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A4" w:rsidRPr="004F1853" w:rsidRDefault="0088310C" w:rsidP="00915C36">
      <w:pPr>
        <w:rPr>
          <w:rFonts w:ascii="Arial Narrow" w:hAnsi="Arial Narrow" w:cs="Times New Roman"/>
          <w:b/>
          <w:bCs/>
          <w:sz w:val="23"/>
          <w:szCs w:val="23"/>
        </w:rPr>
      </w:pPr>
      <w:r w:rsidRPr="004F1853">
        <w:rPr>
          <w:rFonts w:ascii="Arial Narrow" w:hAnsi="Arial Narrow" w:cs="Times New Roman"/>
          <w:b/>
          <w:bCs/>
          <w:sz w:val="23"/>
          <w:szCs w:val="23"/>
        </w:rPr>
        <w:t>ТЕХНОЛОГИЧЕСКАЯ КАРТА КОНСТРУИРОВАНИЯ ЗАНЯТИЯ</w:t>
      </w:r>
      <w:r w:rsidR="000F67A4" w:rsidRPr="004F1853">
        <w:rPr>
          <w:rFonts w:ascii="Arial Narrow" w:hAnsi="Arial Narrow" w:cs="Times New Roman"/>
          <w:b/>
          <w:bCs/>
          <w:sz w:val="23"/>
          <w:szCs w:val="23"/>
        </w:rPr>
        <w:t xml:space="preserve"> по ФГОС</w:t>
      </w:r>
    </w:p>
    <w:tbl>
      <w:tblPr>
        <w:tblW w:w="15594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2"/>
        <w:gridCol w:w="1852"/>
      </w:tblGrid>
      <w:tr w:rsidR="0088310C" w:rsidRPr="004F1853" w:rsidTr="006C3711">
        <w:trPr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0C" w:rsidRPr="004F1853" w:rsidRDefault="00030857" w:rsidP="00915C36">
            <w:pPr>
              <w:pStyle w:val="a5"/>
              <w:ind w:left="127"/>
              <w:rPr>
                <w:rFonts w:ascii="Arial Narrow" w:hAnsi="Arial Narrow"/>
                <w:b/>
                <w:sz w:val="23"/>
                <w:szCs w:val="23"/>
              </w:rPr>
            </w:pPr>
            <w:r w:rsidRPr="004F1853">
              <w:rPr>
                <w:rFonts w:ascii="Arial Narrow" w:hAnsi="Arial Narrow"/>
                <w:b/>
                <w:sz w:val="23"/>
                <w:szCs w:val="23"/>
              </w:rPr>
              <w:t xml:space="preserve">Преподаватель </w:t>
            </w:r>
            <w:r w:rsidR="00253737" w:rsidRPr="004F1853">
              <w:rPr>
                <w:rFonts w:ascii="Arial Narrow" w:hAnsi="Arial Narrow"/>
                <w:b/>
                <w:sz w:val="23"/>
                <w:szCs w:val="23"/>
              </w:rPr>
              <w:t>Мананникова Наталья Владимировна</w:t>
            </w:r>
          </w:p>
        </w:tc>
      </w:tr>
      <w:tr w:rsidR="000353CD" w:rsidRPr="004F1853" w:rsidTr="006C3711">
        <w:trPr>
          <w:tblCellSpacing w:w="0" w:type="dxa"/>
        </w:trPr>
        <w:tc>
          <w:tcPr>
            <w:tcW w:w="1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CD" w:rsidRPr="004F1853" w:rsidRDefault="000353CD" w:rsidP="005C1863">
            <w:pPr>
              <w:spacing w:after="0" w:line="240" w:lineRule="auto"/>
              <w:ind w:left="127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Раздел </w:t>
            </w:r>
            <w:r w:rsidR="00253737"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2</w:t>
            </w: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  <w:r w:rsidR="005C1863" w:rsidRPr="004F1853">
              <w:rPr>
                <w:rFonts w:ascii="Arial Narrow" w:hAnsi="Arial Narrow" w:cs="Times New Roman"/>
                <w:b/>
                <w:sz w:val="23"/>
                <w:szCs w:val="23"/>
              </w:rPr>
              <w:t>МДК.02.01</w:t>
            </w:r>
            <w:r w:rsidR="005C1863" w:rsidRPr="004F1853">
              <w:rPr>
                <w:rFonts w:ascii="Arial Narrow" w:hAnsi="Arial Narrow" w:cs="Times New Roman"/>
                <w:sz w:val="23"/>
                <w:szCs w:val="23"/>
              </w:rPr>
              <w:t xml:space="preserve"> Организация технологии строительства, эксплуатации и реконструкции строительных объектов </w:t>
            </w:r>
            <w:r w:rsidR="00BB00EA" w:rsidRPr="004F1853">
              <w:rPr>
                <w:rFonts w:ascii="Arial Narrow" w:hAnsi="Arial Narrow" w:cs="Times New Roman"/>
                <w:sz w:val="23"/>
                <w:szCs w:val="23"/>
              </w:rPr>
              <w:t>ПМ.02 «</w:t>
            </w:r>
            <w:r w:rsidR="00BB00EA" w:rsidRPr="004F1853">
              <w:rPr>
                <w:rFonts w:ascii="Arial Narrow" w:eastAsia="Calibri" w:hAnsi="Arial Narrow" w:cs="Times New Roman"/>
                <w:sz w:val="23"/>
                <w:szCs w:val="23"/>
              </w:rPr>
              <w:t>Выполнение технологических процессов при строительстве, эксплуатации и реконструкции строительных объектов»</w:t>
            </w:r>
            <w:r w:rsidR="00BB00EA" w:rsidRPr="004F1853">
              <w:rPr>
                <w:rFonts w:ascii="Arial Narrow" w:hAnsi="Arial Narrow" w:cs="Times New Roman"/>
                <w:sz w:val="23"/>
                <w:szCs w:val="23"/>
              </w:rPr>
              <w:t xml:space="preserve"> </w:t>
            </w: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(базовой подготовки)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CD" w:rsidRPr="004F1853" w:rsidRDefault="000353CD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Группа  -</w:t>
            </w:r>
          </w:p>
          <w:p w:rsidR="0083330E" w:rsidRPr="004F1853" w:rsidRDefault="00253737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с</w:t>
            </w:r>
            <w:r w:rsidR="0083330E"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пец. </w:t>
            </w: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–</w:t>
            </w:r>
            <w:r w:rsidR="0083330E"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08.02.01</w:t>
            </w:r>
          </w:p>
        </w:tc>
      </w:tr>
      <w:tr w:rsidR="0088310C" w:rsidRPr="004F1853" w:rsidTr="006C3711">
        <w:trPr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0C" w:rsidRPr="004F1853" w:rsidRDefault="0088310C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Тема урока </w:t>
            </w:r>
            <w:r w:rsidR="00B66F4E"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–</w:t>
            </w:r>
            <w:r w:rsidR="0035216C" w:rsidRPr="004F1853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B66F4E" w:rsidRPr="004F1853">
              <w:rPr>
                <w:rFonts w:ascii="Arial Narrow" w:hAnsi="Arial Narrow"/>
                <w:b/>
                <w:color w:val="000000"/>
                <w:sz w:val="23"/>
                <w:szCs w:val="23"/>
              </w:rPr>
              <w:t>Система перевязки и типы кладки</w:t>
            </w:r>
            <w:r w:rsidR="00111796">
              <w:rPr>
                <w:rFonts w:ascii="Arial Narrow" w:hAnsi="Arial Narrow"/>
                <w:b/>
                <w:color w:val="000000"/>
                <w:sz w:val="23"/>
                <w:szCs w:val="23"/>
              </w:rPr>
              <w:t xml:space="preserve"> </w:t>
            </w:r>
            <w:r w:rsidR="00111796" w:rsidRPr="00111796">
              <w:rPr>
                <w:rFonts w:ascii="Arial Narrow" w:eastAsia="Calibri" w:hAnsi="Arial Narrow" w:cs="Times New Roman"/>
                <w:b/>
                <w:sz w:val="23"/>
                <w:szCs w:val="23"/>
                <w:lang w:eastAsia="ru-RU"/>
              </w:rPr>
              <w:t>стен зданий и сооружений</w:t>
            </w:r>
            <w:r w:rsidR="00111796">
              <w:rPr>
                <w:rFonts w:ascii="Arial Narrow" w:hAnsi="Arial Narrow"/>
                <w:b/>
                <w:color w:val="000000"/>
                <w:sz w:val="23"/>
                <w:szCs w:val="23"/>
              </w:rPr>
              <w:t>.</w:t>
            </w:r>
          </w:p>
          <w:p w:rsidR="007916EB" w:rsidRPr="004F1853" w:rsidRDefault="007916EB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bCs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Тип занятия – </w:t>
            </w:r>
            <w:r w:rsidRPr="004F1853">
              <w:rPr>
                <w:rFonts w:ascii="Arial Narrow" w:hAnsi="Arial Narrow" w:cs="Times New Roman"/>
                <w:bCs/>
                <w:sz w:val="23"/>
                <w:szCs w:val="23"/>
              </w:rPr>
              <w:t>комбинированный урок</w:t>
            </w:r>
            <w:r w:rsidR="00111796">
              <w:rPr>
                <w:rFonts w:ascii="Arial Narrow" w:hAnsi="Arial Narrow" w:cs="Times New Roman"/>
                <w:bCs/>
                <w:sz w:val="23"/>
                <w:szCs w:val="23"/>
              </w:rPr>
              <w:t>.</w:t>
            </w:r>
          </w:p>
          <w:p w:rsidR="004F1853" w:rsidRPr="004F1853" w:rsidRDefault="004F1853" w:rsidP="00111796">
            <w:pPr>
              <w:spacing w:after="0" w:line="240" w:lineRule="auto"/>
              <w:ind w:left="127"/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Цель занятия -</w:t>
            </w:r>
            <w:r w:rsidRPr="004F1853">
              <w:rPr>
                <w:rFonts w:ascii="Arial Narrow" w:hAnsi="Arial Narrow" w:cs="Times New Roman"/>
                <w:sz w:val="23"/>
                <w:szCs w:val="23"/>
              </w:rPr>
              <w:t xml:space="preserve"> </w:t>
            </w:r>
            <w:r w:rsidR="00500E65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ф</w:t>
            </w:r>
            <w:r w:rsidR="00FC28D3" w:rsidRPr="00FC28D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ормирование представления о системе перевязке кладки при строительстве </w:t>
            </w:r>
            <w:r w:rsidR="00111796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стен зданий и сооружений.</w:t>
            </w:r>
          </w:p>
        </w:tc>
      </w:tr>
      <w:tr w:rsidR="0088310C" w:rsidRPr="004F1853" w:rsidTr="006C3711">
        <w:trPr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857" w:rsidRPr="004F1853" w:rsidRDefault="0088310C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Планируемые образовательные результаты</w:t>
            </w:r>
            <w:r w:rsidR="00FF6E69" w:rsidRPr="004F1853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05651E" w:rsidRPr="004F1853">
              <w:rPr>
                <w:rFonts w:ascii="Arial Narrow" w:hAnsi="Arial Narrow" w:cs="Times New Roman"/>
                <w:sz w:val="23"/>
                <w:szCs w:val="23"/>
              </w:rPr>
              <w:t>-</w:t>
            </w:r>
          </w:p>
          <w:p w:rsidR="00B66F4E" w:rsidRPr="004F1853" w:rsidRDefault="00B66F4E" w:rsidP="00915C36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- Знать:</w:t>
            </w:r>
          </w:p>
          <w:p w:rsidR="00B66F4E" w:rsidRPr="004F1853" w:rsidRDefault="003B46E3" w:rsidP="00915C36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Технологи</w:t>
            </w:r>
            <w:r w:rsidR="0005651E"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ю</w:t>
            </w: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 строительных процессов (с</w:t>
            </w:r>
            <w:r w:rsidR="00B66F4E"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истему перевязки и типы каменной кладки</w:t>
            </w:r>
            <w:r w:rsidR="0005651E"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 стен</w:t>
            </w:r>
            <w:r w:rsidR="006C3711"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 при выполнении строительно-</w:t>
            </w: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монтажных работ)</w:t>
            </w:r>
          </w:p>
          <w:p w:rsidR="00B66F4E" w:rsidRPr="004F1853" w:rsidRDefault="00B66F4E" w:rsidP="00915C36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- Уметь:</w:t>
            </w:r>
          </w:p>
          <w:p w:rsidR="00B66F4E" w:rsidRPr="004F1853" w:rsidRDefault="003B46E3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Осуществлять производство строительно-монтажных и ремонтных работ (в</w:t>
            </w:r>
            <w:r w:rsidR="00B66F4E"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ыполнять кирпичную кладку с различной системой перевязки швов</w:t>
            </w: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).</w:t>
            </w:r>
          </w:p>
          <w:p w:rsidR="0088310C" w:rsidRPr="004F1853" w:rsidRDefault="00030857" w:rsidP="00915C36">
            <w:pPr>
              <w:spacing w:after="0" w:line="240" w:lineRule="auto"/>
              <w:ind w:left="127"/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В</w:t>
            </w:r>
            <w:r w:rsidR="00FF6E69"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процессе проведения урока </w:t>
            </w: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предполагается, что </w:t>
            </w:r>
            <w:r w:rsidR="00FF6E69"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студенты продемонстрируют элементы некоторых общих компетенций:</w:t>
            </w:r>
          </w:p>
        </w:tc>
      </w:tr>
      <w:tr w:rsidR="00B66F4E" w:rsidRPr="004F1853" w:rsidTr="00FC28D3">
        <w:trPr>
          <w:trHeight w:val="218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F4E" w:rsidRPr="00FC28D3" w:rsidRDefault="00B66F4E" w:rsidP="0005651E">
            <w:pPr>
              <w:pStyle w:val="a5"/>
              <w:ind w:firstLine="150"/>
              <w:rPr>
                <w:rFonts w:ascii="Arial Narrow" w:hAnsi="Arial Narrow" w:cs="Times New Roman"/>
                <w:i/>
                <w:sz w:val="23"/>
                <w:szCs w:val="23"/>
              </w:rPr>
            </w:pPr>
            <w:r w:rsidRPr="00FC28D3">
              <w:rPr>
                <w:rFonts w:ascii="Arial Narrow" w:hAnsi="Arial Narrow" w:cs="Times New Roman"/>
                <w:i/>
                <w:sz w:val="23"/>
                <w:szCs w:val="23"/>
              </w:rPr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5651E" w:rsidRPr="004F1853" w:rsidTr="0005651E">
        <w:trPr>
          <w:trHeight w:val="264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5651E" w:rsidRPr="004F1853" w:rsidTr="0005651E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  <w:t>ОК3. Принимать решения в стандартных и нестандартных ситуациях и нести за них ответственность.</w:t>
            </w:r>
          </w:p>
        </w:tc>
      </w:tr>
      <w:tr w:rsidR="0005651E" w:rsidRPr="004F1853" w:rsidTr="0005651E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5651E" w:rsidRPr="004F1853" w:rsidTr="0005651E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  <w:t>ОК5. Использовать информационно-коммуникационные технологии в профессиональной деятельности.</w:t>
            </w:r>
          </w:p>
        </w:tc>
      </w:tr>
      <w:tr w:rsidR="0005651E" w:rsidRPr="004F1853" w:rsidTr="006C3711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</w:rPr>
              <w:t>ОК7. Брать на себя ответственность за работу членов команды, за результат выполнения заданий</w:t>
            </w:r>
          </w:p>
        </w:tc>
      </w:tr>
      <w:tr w:rsidR="0005651E" w:rsidRPr="004F1853" w:rsidTr="006C3711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5651E" w:rsidRPr="004F1853" w:rsidTr="006C3711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</w:rPr>
              <w:t>ОК9. Ориентироваться в условиях частой смены технологий в профессиональной деятельности.</w:t>
            </w:r>
          </w:p>
        </w:tc>
      </w:tr>
      <w:tr w:rsidR="0005651E" w:rsidRPr="004F1853" w:rsidTr="006C3711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Calibri" w:hAnsi="Arial Narrow" w:cs="Times New Roman"/>
                <w:i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Calibri" w:hAnsi="Arial Narrow" w:cs="Times New Roman"/>
                <w:i/>
                <w:sz w:val="23"/>
                <w:szCs w:val="23"/>
              </w:rPr>
              <w:t>ПК 2.2 Производить строительно-монтажные работы различной сложности.</w:t>
            </w:r>
          </w:p>
        </w:tc>
      </w:tr>
      <w:tr w:rsidR="0005651E" w:rsidRPr="004F1853" w:rsidTr="006C3711">
        <w:trPr>
          <w:trHeight w:val="240"/>
          <w:tblCellSpacing w:w="0" w:type="dxa"/>
        </w:trPr>
        <w:tc>
          <w:tcPr>
            <w:tcW w:w="15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hAnsi="Arial Narrow" w:cs="Times New Roman"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Ресурсы урока:</w:t>
            </w:r>
          </w:p>
          <w:p w:rsidR="0005651E" w:rsidRPr="004F1853" w:rsidRDefault="0005651E" w:rsidP="0005651E">
            <w:pPr>
              <w:pStyle w:val="a5"/>
              <w:numPr>
                <w:ilvl w:val="0"/>
                <w:numId w:val="7"/>
              </w:numPr>
              <w:ind w:left="127" w:firstLine="0"/>
              <w:rPr>
                <w:rFonts w:ascii="Arial Narrow" w:hAnsi="Arial Narrow" w:cs="Times New Roman"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sz w:val="23"/>
                <w:szCs w:val="23"/>
              </w:rPr>
              <w:t>Основная литература:</w:t>
            </w:r>
            <w:r w:rsidR="000E0CB8" w:rsidRPr="004F1853">
              <w:rPr>
                <w:rFonts w:ascii="Arial Narrow" w:hAnsi="Arial Narrow" w:cs="Times New Roman"/>
                <w:sz w:val="23"/>
                <w:szCs w:val="23"/>
              </w:rPr>
              <w:t xml:space="preserve"> «Технология каменных работ» А.А. Лукин;</w:t>
            </w:r>
          </w:p>
          <w:p w:rsidR="0005651E" w:rsidRPr="004F1853" w:rsidRDefault="0005651E" w:rsidP="000E0CB8">
            <w:pPr>
              <w:pStyle w:val="a5"/>
              <w:ind w:left="127"/>
              <w:rPr>
                <w:rFonts w:ascii="Arial Narrow" w:hAnsi="Arial Narrow" w:cs="Times New Roman"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sz w:val="23"/>
                <w:szCs w:val="23"/>
              </w:rPr>
              <w:t xml:space="preserve">           Дополнительная литература: </w:t>
            </w:r>
            <w:r w:rsidR="000E0CB8" w:rsidRPr="004F1853">
              <w:rPr>
                <w:rFonts w:ascii="Arial Narrow" w:hAnsi="Arial Narrow" w:cs="Times New Roman"/>
                <w:sz w:val="23"/>
                <w:szCs w:val="23"/>
              </w:rPr>
              <w:t xml:space="preserve">«Общестроительные работы» И.И.Чичерин; </w:t>
            </w:r>
            <w:r w:rsidRPr="004F1853">
              <w:rPr>
                <w:rFonts w:ascii="Arial Narrow" w:hAnsi="Arial Narrow" w:cs="Times New Roman"/>
                <w:sz w:val="23"/>
                <w:szCs w:val="23"/>
              </w:rPr>
              <w:t>«Технология и организация строительства» Г.К. Соколов</w:t>
            </w:r>
          </w:p>
          <w:p w:rsidR="0005651E" w:rsidRPr="004F1853" w:rsidRDefault="0005651E" w:rsidP="000565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7" w:firstLine="0"/>
              <w:rPr>
                <w:rFonts w:ascii="Arial Narrow" w:hAnsi="Arial Narrow" w:cs="Times New Roman"/>
                <w:bCs/>
                <w:sz w:val="23"/>
                <w:szCs w:val="23"/>
              </w:rPr>
            </w:pP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ПО </w:t>
            </w: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val="en-US" w:eastAsia="ru-RU"/>
              </w:rPr>
              <w:t>K</w:t>
            </w:r>
            <w:proofErr w:type="spellStart"/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омпас</w:t>
            </w:r>
            <w:proofErr w:type="spellEnd"/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ArchiCAD</w:t>
            </w:r>
            <w:proofErr w:type="spellEnd"/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 xml:space="preserve">; </w:t>
            </w:r>
            <w:proofErr w:type="gramStart"/>
            <w:r w:rsidRPr="004F1853">
              <w:rPr>
                <w:rFonts w:ascii="Arial Narrow" w:eastAsia="Calibri" w:hAnsi="Arial Narrow" w:cs="Times New Roman"/>
                <w:sz w:val="23"/>
                <w:szCs w:val="23"/>
                <w:lang w:val="en-US" w:eastAsia="ru-RU"/>
              </w:rPr>
              <w:t>AutoCAD</w:t>
            </w:r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;экран</w:t>
            </w:r>
            <w:proofErr w:type="gramEnd"/>
            <w:r w:rsidRPr="004F1853">
              <w:rPr>
                <w:rFonts w:ascii="Arial Narrow" w:eastAsia="Calibri" w:hAnsi="Arial Narrow" w:cs="Times New Roman"/>
                <w:sz w:val="23"/>
                <w:szCs w:val="23"/>
                <w:lang w:eastAsia="ru-RU"/>
              </w:rPr>
              <w:t>, дидактический раздаточный материал, рабочие тетради, модели кирпича.</w:t>
            </w:r>
          </w:p>
          <w:p w:rsidR="0005651E" w:rsidRPr="004F1853" w:rsidRDefault="0005651E" w:rsidP="000565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7" w:firstLine="0"/>
              <w:rPr>
                <w:rFonts w:ascii="Arial Narrow" w:hAnsi="Arial Narrow" w:cs="Times New Roman"/>
                <w:bCs/>
                <w:sz w:val="23"/>
                <w:szCs w:val="23"/>
              </w:rPr>
            </w:pPr>
            <w:r w:rsidRPr="004F1853">
              <w:rPr>
                <w:rFonts w:ascii="Arial Narrow" w:hAnsi="Arial Narrow" w:cs="Times New Roman"/>
                <w:bCs/>
                <w:sz w:val="23"/>
                <w:szCs w:val="23"/>
              </w:rPr>
              <w:t>Технические средства обучения, Ноутбук, Мультимедиа проектор.</w:t>
            </w:r>
          </w:p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hAnsi="Arial Narrow" w:cs="Times New Roman"/>
                <w:bCs/>
                <w:sz w:val="23"/>
                <w:szCs w:val="23"/>
              </w:rPr>
              <w:t>4.    Программное обеспечение: слайдовая презентация по теме урока:</w:t>
            </w:r>
          </w:p>
          <w:p w:rsidR="0005651E" w:rsidRPr="004F1853" w:rsidRDefault="0005651E" w:rsidP="0005651E">
            <w:pPr>
              <w:spacing w:after="0" w:line="240" w:lineRule="auto"/>
              <w:ind w:left="127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hAnsi="Arial Narrow" w:cs="Times New Roman"/>
                <w:bCs/>
                <w:sz w:val="23"/>
                <w:szCs w:val="23"/>
              </w:rPr>
              <w:t>С</w:t>
            </w: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лайды:</w:t>
            </w:r>
          </w:p>
          <w:p w:rsidR="000E0CB8" w:rsidRPr="004F1853" w:rsidRDefault="000E0CB8" w:rsidP="000565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7" w:firstLine="0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Новостройки г. Стерлитамак</w:t>
            </w:r>
          </w:p>
          <w:p w:rsidR="0005651E" w:rsidRPr="004F1853" w:rsidRDefault="0005651E" w:rsidP="000565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7" w:firstLine="0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Храм Василия Блаженного</w:t>
            </w:r>
          </w:p>
          <w:p w:rsidR="0005651E" w:rsidRPr="004F1853" w:rsidRDefault="0005651E" w:rsidP="0005651E">
            <w:pPr>
              <w:numPr>
                <w:ilvl w:val="0"/>
                <w:numId w:val="5"/>
              </w:numPr>
              <w:spacing w:after="0" w:line="240" w:lineRule="auto"/>
              <w:ind w:left="127" w:firstLine="0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Кирпичная кладка однорядной системы перевязки</w:t>
            </w:r>
          </w:p>
          <w:p w:rsidR="0005651E" w:rsidRPr="004F1853" w:rsidRDefault="0005651E" w:rsidP="0005651E">
            <w:pPr>
              <w:numPr>
                <w:ilvl w:val="0"/>
                <w:numId w:val="5"/>
              </w:numPr>
              <w:spacing w:after="0" w:line="240" w:lineRule="auto"/>
              <w:ind w:left="127" w:firstLine="0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Кирпичная кладка трехрядной системы перевязки</w:t>
            </w:r>
          </w:p>
          <w:p w:rsidR="0005651E" w:rsidRPr="004F1853" w:rsidRDefault="0005651E" w:rsidP="0005651E">
            <w:pPr>
              <w:numPr>
                <w:ilvl w:val="0"/>
                <w:numId w:val="5"/>
              </w:numPr>
              <w:spacing w:after="0" w:line="240" w:lineRule="auto"/>
              <w:ind w:left="127" w:firstLine="0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Кирпичная кладка многорядной системы перевязки</w:t>
            </w:r>
          </w:p>
          <w:p w:rsidR="0005651E" w:rsidRPr="004F1853" w:rsidRDefault="0005651E" w:rsidP="0005651E">
            <w:pPr>
              <w:numPr>
                <w:ilvl w:val="0"/>
                <w:numId w:val="5"/>
              </w:numPr>
              <w:spacing w:after="0" w:line="240" w:lineRule="auto"/>
              <w:ind w:left="127" w:firstLine="0"/>
              <w:rPr>
                <w:rFonts w:ascii="Arial Narrow" w:hAnsi="Arial Narrow" w:cs="Times New Roman"/>
                <w:bCs/>
                <w:sz w:val="23"/>
                <w:szCs w:val="23"/>
              </w:rPr>
            </w:pPr>
            <w:r w:rsidRPr="004F1853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Типы кладки</w:t>
            </w:r>
          </w:p>
        </w:tc>
      </w:tr>
    </w:tbl>
    <w:p w:rsidR="001A2996" w:rsidRPr="004F1853" w:rsidRDefault="00AF76DB" w:rsidP="00915C36">
      <w:pPr>
        <w:rPr>
          <w:rFonts w:ascii="Arial Narrow" w:hAnsi="Arial Narrow" w:cs="Times New Roman"/>
          <w:sz w:val="23"/>
          <w:szCs w:val="23"/>
        </w:rPr>
        <w:sectPr w:rsidR="001A2996" w:rsidRPr="004F1853" w:rsidSect="004F1853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4F1853">
        <w:rPr>
          <w:rFonts w:ascii="Arial Narrow" w:hAnsi="Arial Narrow" w:cs="Times New Roman"/>
          <w:b/>
          <w:sz w:val="23"/>
          <w:szCs w:val="23"/>
        </w:rPr>
        <w:t>Время</w:t>
      </w:r>
      <w:r w:rsidR="00C21BF3" w:rsidRPr="004F1853">
        <w:rPr>
          <w:rFonts w:ascii="Arial Narrow" w:hAnsi="Arial Narrow" w:cs="Times New Roman"/>
          <w:sz w:val="23"/>
          <w:szCs w:val="23"/>
        </w:rPr>
        <w:t xml:space="preserve"> – 45</w:t>
      </w:r>
      <w:r w:rsidRPr="004F1853">
        <w:rPr>
          <w:rFonts w:ascii="Arial Narrow" w:hAnsi="Arial Narrow" w:cs="Times New Roman"/>
          <w:sz w:val="23"/>
          <w:szCs w:val="23"/>
        </w:rPr>
        <w:t xml:space="preserve"> мин.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418"/>
        <w:gridCol w:w="879"/>
        <w:gridCol w:w="3543"/>
        <w:gridCol w:w="4792"/>
        <w:gridCol w:w="2579"/>
        <w:gridCol w:w="1702"/>
      </w:tblGrid>
      <w:tr w:rsidR="00FC28D3" w:rsidRPr="00F33157" w:rsidTr="00043715">
        <w:trPr>
          <w:trHeight w:val="255"/>
        </w:trPr>
        <w:tc>
          <w:tcPr>
            <w:tcW w:w="539" w:type="dxa"/>
            <w:vMerge w:val="restart"/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lastRenderedPageBreak/>
              <w:t>№</w:t>
            </w:r>
          </w:p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п\п</w:t>
            </w:r>
          </w:p>
        </w:tc>
        <w:tc>
          <w:tcPr>
            <w:tcW w:w="1418" w:type="dxa"/>
            <w:vMerge w:val="restart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Этап занятия (КУ)</w:t>
            </w:r>
          </w:p>
        </w:tc>
        <w:tc>
          <w:tcPr>
            <w:tcW w:w="879" w:type="dxa"/>
            <w:vMerge w:val="restart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Время,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мин.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Деятельность преподавателя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FC28D3" w:rsidRPr="00F33157" w:rsidRDefault="00FC28D3" w:rsidP="00532B0B">
            <w:pPr>
              <w:jc w:val="center"/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Студенты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Методы, приемы и формы обучения</w:t>
            </w:r>
          </w:p>
        </w:tc>
      </w:tr>
      <w:tr w:rsidR="00FC28D3" w:rsidRPr="00F33157" w:rsidTr="00043715">
        <w:trPr>
          <w:trHeight w:val="270"/>
        </w:trPr>
        <w:tc>
          <w:tcPr>
            <w:tcW w:w="539" w:type="dxa"/>
            <w:vMerge/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Деятельность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D3" w:rsidRPr="00F33157" w:rsidRDefault="00FC28D3" w:rsidP="00B56C73">
            <w:pPr>
              <w:rPr>
                <w:rFonts w:ascii="Arial Narrow" w:hAnsi="Arial Narrow" w:cs="Times New Roman"/>
                <w:b/>
              </w:rPr>
            </w:pPr>
            <w:r w:rsidRPr="00F33157">
              <w:rPr>
                <w:rFonts w:ascii="Arial Narrow" w:hAnsi="Arial Narrow" w:cs="Times New Roman"/>
                <w:b/>
              </w:rPr>
              <w:t>Формируемые ОК, знания и умения в соответствии с ФГОС-3 и РП ПМ 0</w:t>
            </w:r>
            <w:r w:rsidR="00B56C73" w:rsidRPr="00F33157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C28D3" w:rsidRPr="00F33157" w:rsidTr="00043715">
        <w:tc>
          <w:tcPr>
            <w:tcW w:w="539" w:type="dxa"/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Мотивация (самоопределение) к учебной деятельности</w:t>
            </w:r>
          </w:p>
        </w:tc>
        <w:tc>
          <w:tcPr>
            <w:tcW w:w="879" w:type="dxa"/>
            <w:vAlign w:val="center"/>
          </w:tcPr>
          <w:p w:rsidR="00FC28D3" w:rsidRPr="00F16AF5" w:rsidRDefault="00FC28D3" w:rsidP="00532B0B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Вступление: приветствие преподавателя и обучающихся, проверка отсутствующих, сообщение темы урока, пояснение структуры урока</w:t>
            </w:r>
            <w:r w:rsidR="002A57C1" w:rsidRPr="00F33157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vAlign w:val="center"/>
          </w:tcPr>
          <w:p w:rsidR="00210822" w:rsidRPr="00F33157" w:rsidRDefault="00210822" w:rsidP="00532B0B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- рапорт старосты о явке обучающихся, готовности к работе; </w:t>
            </w:r>
          </w:p>
          <w:p w:rsidR="00FC28D3" w:rsidRPr="00F33157" w:rsidRDefault="00210822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- </w:t>
            </w:r>
            <w:r w:rsidR="00FC28D3" w:rsidRPr="00F33157">
              <w:rPr>
                <w:rFonts w:ascii="Arial Narrow" w:hAnsi="Arial Narrow" w:cs="Times New Roman"/>
              </w:rPr>
              <w:t>представление студентами подготовленных самостоятельно в качестве домашних заданий презентаций по вопросам: «Типы кирпичной кладки».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проявление активности и инициативы в процессе освоения основной профессиональной образовательной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Активизация познавательной деятельности и мотивация на результат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Представление результатов оформления мультимедийных презентаций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Компьютерное тестирование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75292D" w:rsidRPr="00F33157" w:rsidRDefault="0075292D" w:rsidP="00532B0B">
            <w:pPr>
              <w:rPr>
                <w:rFonts w:ascii="Arial Narrow" w:hAnsi="Arial Narrow" w:cs="Times New Roman"/>
              </w:rPr>
            </w:pPr>
          </w:p>
          <w:p w:rsidR="00F41D8B" w:rsidRPr="00F33157" w:rsidRDefault="00F41D8B" w:rsidP="00532B0B">
            <w:pPr>
              <w:rPr>
                <w:rFonts w:ascii="Arial Narrow" w:hAnsi="Arial Narrow" w:cs="Times New Roman"/>
              </w:rPr>
            </w:pPr>
          </w:p>
          <w:p w:rsidR="00F41D8B" w:rsidRPr="00F33157" w:rsidRDefault="00F41D8B" w:rsidP="00532B0B">
            <w:pPr>
              <w:rPr>
                <w:rFonts w:ascii="Arial Narrow" w:hAnsi="Arial Narrow" w:cs="Times New Roman"/>
              </w:rPr>
            </w:pPr>
          </w:p>
          <w:p w:rsidR="00F41D8B" w:rsidRPr="00F33157" w:rsidRDefault="00F41D8B" w:rsidP="00532B0B">
            <w:pPr>
              <w:rPr>
                <w:rFonts w:ascii="Arial Narrow" w:hAnsi="Arial Narrow" w:cs="Times New Roman"/>
              </w:rPr>
            </w:pPr>
          </w:p>
          <w:p w:rsidR="00F41D8B" w:rsidRPr="00F33157" w:rsidRDefault="00F41D8B" w:rsidP="00532B0B">
            <w:pPr>
              <w:rPr>
                <w:rFonts w:ascii="Arial Narrow" w:hAnsi="Arial Narrow" w:cs="Times New Roman"/>
              </w:rPr>
            </w:pPr>
          </w:p>
          <w:p w:rsidR="00F41D8B" w:rsidRPr="00F33157" w:rsidRDefault="00F41D8B" w:rsidP="00532B0B">
            <w:pPr>
              <w:rPr>
                <w:rFonts w:ascii="Arial Narrow" w:hAnsi="Arial Narrow" w:cs="Times New Roman"/>
              </w:rPr>
            </w:pPr>
          </w:p>
          <w:p w:rsidR="00F33157" w:rsidRPr="00F33157" w:rsidRDefault="00F33157" w:rsidP="00532B0B">
            <w:pPr>
              <w:rPr>
                <w:rFonts w:ascii="Arial Narrow" w:hAnsi="Arial Narrow" w:cs="Times New Roman"/>
              </w:rPr>
            </w:pPr>
          </w:p>
          <w:p w:rsidR="00F33157" w:rsidRPr="00F33157" w:rsidRDefault="00F33157" w:rsidP="00532B0B">
            <w:pPr>
              <w:rPr>
                <w:rFonts w:ascii="Arial Narrow" w:hAnsi="Arial Narrow" w:cs="Times New Roman"/>
              </w:rPr>
            </w:pPr>
          </w:p>
          <w:p w:rsidR="00F33157" w:rsidRPr="00F33157" w:rsidRDefault="00F33157" w:rsidP="00532B0B">
            <w:pPr>
              <w:rPr>
                <w:rFonts w:ascii="Arial Narrow" w:hAnsi="Arial Narrow" w:cs="Times New Roman"/>
              </w:rPr>
            </w:pPr>
          </w:p>
          <w:p w:rsidR="00F33157" w:rsidRPr="00F33157" w:rsidRDefault="00F33157" w:rsidP="00532B0B">
            <w:pPr>
              <w:rPr>
                <w:rFonts w:ascii="Arial Narrow" w:hAnsi="Arial Narrow" w:cs="Times New Roman"/>
              </w:rPr>
            </w:pPr>
          </w:p>
          <w:p w:rsidR="00F41D8B" w:rsidRPr="00F33157" w:rsidRDefault="00F41D8B" w:rsidP="00532B0B">
            <w:pPr>
              <w:rPr>
                <w:rFonts w:ascii="Arial Narrow" w:hAnsi="Arial Narrow" w:cs="Times New Roman"/>
              </w:rPr>
            </w:pPr>
          </w:p>
          <w:p w:rsidR="00F33157" w:rsidRPr="00F33157" w:rsidRDefault="00F33157" w:rsidP="00532B0B">
            <w:pPr>
              <w:rPr>
                <w:rFonts w:ascii="Arial Narrow" w:hAnsi="Arial Narrow" w:cs="Times New Roman"/>
              </w:rPr>
            </w:pP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Практическая работа</w:t>
            </w:r>
          </w:p>
        </w:tc>
      </w:tr>
      <w:tr w:rsidR="00FC28D3" w:rsidRPr="00F33157" w:rsidTr="00043715">
        <w:trPr>
          <w:trHeight w:val="1455"/>
        </w:trPr>
        <w:tc>
          <w:tcPr>
            <w:tcW w:w="539" w:type="dxa"/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Актуализация знаний (проверка </w:t>
            </w:r>
            <w:proofErr w:type="spellStart"/>
            <w:r w:rsidRPr="00F33157">
              <w:rPr>
                <w:rFonts w:ascii="Arial Narrow" w:hAnsi="Arial Narrow" w:cs="Times New Roman"/>
              </w:rPr>
              <w:t>д.з</w:t>
            </w:r>
            <w:proofErr w:type="spellEnd"/>
            <w:r w:rsidRPr="00F33157">
              <w:rPr>
                <w:rFonts w:ascii="Arial Narrow" w:hAnsi="Arial Narrow" w:cs="Times New Roman"/>
              </w:rPr>
              <w:t>.)</w:t>
            </w:r>
          </w:p>
        </w:tc>
        <w:tc>
          <w:tcPr>
            <w:tcW w:w="879" w:type="dxa"/>
            <w:vAlign w:val="center"/>
          </w:tcPr>
          <w:p w:rsidR="00FC28D3" w:rsidRPr="00F16AF5" w:rsidRDefault="00E83A4F" w:rsidP="00532B0B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5</w:t>
            </w:r>
          </w:p>
          <w:p w:rsidR="00FC28D3" w:rsidRPr="00F16AF5" w:rsidRDefault="00FC28D3" w:rsidP="00532B0B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543" w:type="dxa"/>
            <w:vAlign w:val="center"/>
          </w:tcPr>
          <w:p w:rsidR="002E49C6" w:rsidRPr="00F33157" w:rsidRDefault="002E49C6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- </w:t>
            </w:r>
            <w:r w:rsidRPr="00F33157">
              <w:rPr>
                <w:rFonts w:ascii="Arial Narrow" w:eastAsia="Times New Roman" w:hAnsi="Arial Narrow" w:cs="Times New Roman"/>
                <w:lang w:eastAsia="ru-RU"/>
              </w:rPr>
              <w:t>установление правильности и осознанности выполнения домашнего задание всеми учащимися, выявление пробелов и их коррекция;</w:t>
            </w:r>
            <w:r w:rsidRPr="00F33157">
              <w:rPr>
                <w:rFonts w:ascii="Arial Narrow" w:hAnsi="Arial Narrow" w:cs="Times New Roman"/>
              </w:rPr>
              <w:t xml:space="preserve"> </w:t>
            </w:r>
          </w:p>
          <w:p w:rsidR="00FC28D3" w:rsidRPr="00F33157" w:rsidRDefault="002E49C6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о</w:t>
            </w:r>
            <w:r w:rsidR="00FC28D3" w:rsidRPr="00F33157">
              <w:rPr>
                <w:rFonts w:ascii="Arial Narrow" w:hAnsi="Arial Narrow" w:cs="Times New Roman"/>
              </w:rPr>
              <w:t>рганизует тестирование на ПК.</w:t>
            </w:r>
          </w:p>
          <w:p w:rsidR="00FC28D3" w:rsidRPr="00F33157" w:rsidRDefault="00FC28D3" w:rsidP="002A57C1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(определение степени </w:t>
            </w:r>
            <w:proofErr w:type="gramStart"/>
            <w:r w:rsidRPr="00F33157">
              <w:rPr>
                <w:rFonts w:ascii="Arial Narrow" w:hAnsi="Arial Narrow" w:cs="Times New Roman"/>
              </w:rPr>
              <w:t>усвоения</w:t>
            </w:r>
            <w:proofErr w:type="gramEnd"/>
            <w:r w:rsidRPr="00F33157">
              <w:rPr>
                <w:rFonts w:ascii="Arial Narrow" w:hAnsi="Arial Narrow" w:cs="Times New Roman"/>
              </w:rPr>
              <w:t xml:space="preserve"> изученного ранее основного теоретического материала).</w:t>
            </w:r>
          </w:p>
        </w:tc>
        <w:tc>
          <w:tcPr>
            <w:tcW w:w="4792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в</w:t>
            </w:r>
            <w:bookmarkStart w:id="0" w:name="_GoBack"/>
            <w:bookmarkEnd w:id="0"/>
            <w:r w:rsidRPr="00F33157">
              <w:rPr>
                <w:rFonts w:ascii="Arial Narrow" w:hAnsi="Arial Narrow" w:cs="Times New Roman"/>
              </w:rPr>
              <w:t>споминают, изученный ранее материал (понятия, определения, классификацию и др.;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-отвечают на 10 тестовых вопросов</w:t>
            </w:r>
            <w:r w:rsidR="002E49C6" w:rsidRPr="00F33157">
              <w:rPr>
                <w:rFonts w:ascii="Arial Narrow" w:hAnsi="Arial Narrow" w:cs="Times New Roman"/>
              </w:rPr>
              <w:t>.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</w:tc>
        <w:tc>
          <w:tcPr>
            <w:tcW w:w="2579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соблюдение правил безопасной работы при эксплуатации информационно-коммуникационного оборудования</w:t>
            </w:r>
          </w:p>
        </w:tc>
        <w:tc>
          <w:tcPr>
            <w:tcW w:w="1702" w:type="dxa"/>
            <w:vMerge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</w:tc>
      </w:tr>
      <w:tr w:rsidR="00FC28D3" w:rsidRPr="00F33157" w:rsidTr="00043715">
        <w:trPr>
          <w:trHeight w:val="1455"/>
        </w:trPr>
        <w:tc>
          <w:tcPr>
            <w:tcW w:w="539" w:type="dxa"/>
            <w:vAlign w:val="center"/>
          </w:tcPr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3</w:t>
            </w:r>
          </w:p>
          <w:p w:rsidR="00FC28D3" w:rsidRPr="00F33157" w:rsidRDefault="00FC28D3" w:rsidP="00F86275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18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Целеполагание и планирование</w:t>
            </w:r>
          </w:p>
        </w:tc>
        <w:tc>
          <w:tcPr>
            <w:tcW w:w="879" w:type="dxa"/>
            <w:vAlign w:val="center"/>
          </w:tcPr>
          <w:p w:rsidR="00FC28D3" w:rsidRPr="00F16AF5" w:rsidRDefault="00E83A4F" w:rsidP="00532B0B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Формулирование цели и задач урока через виды деятельности (планируемые результаты).</w:t>
            </w: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Планирование - обсуждение с студентами плана урока (определение содержания и последовательности действий для решения поставленных задач)</w:t>
            </w:r>
          </w:p>
        </w:tc>
        <w:tc>
          <w:tcPr>
            <w:tcW w:w="4792" w:type="dxa"/>
            <w:vAlign w:val="center"/>
          </w:tcPr>
          <w:p w:rsidR="00FC28D3" w:rsidRPr="00F33157" w:rsidRDefault="00D13C79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- </w:t>
            </w:r>
            <w:r w:rsidR="00FC28D3" w:rsidRPr="00F33157">
              <w:rPr>
                <w:rFonts w:ascii="Arial Narrow" w:hAnsi="Arial Narrow" w:cs="Times New Roman"/>
              </w:rPr>
              <w:t>участвуют в определении цели и вытекающих из нее задач, плана урока</w:t>
            </w:r>
            <w:r w:rsidRPr="00F33157">
              <w:rPr>
                <w:rFonts w:ascii="Arial Narrow" w:hAnsi="Arial Narrow" w:cs="Times New Roman"/>
              </w:rPr>
              <w:t>;</w:t>
            </w:r>
          </w:p>
          <w:p w:rsidR="00D13C79" w:rsidRPr="00F33157" w:rsidRDefault="00D13C79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- </w:t>
            </w:r>
            <w:r w:rsidRPr="00F33157">
              <w:rPr>
                <w:rFonts w:ascii="Arial Narrow" w:eastAsia="Times New Roman" w:hAnsi="Arial Narrow" w:cs="Times New Roman"/>
              </w:rPr>
              <w:t>анализируют, доказывают, аргументируют свою точку зрения;</w:t>
            </w:r>
          </w:p>
        </w:tc>
        <w:tc>
          <w:tcPr>
            <w:tcW w:w="2579" w:type="dxa"/>
            <w:vMerge w:val="restart"/>
            <w:vAlign w:val="center"/>
          </w:tcPr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86275" w:rsidRDefault="00F86275" w:rsidP="00532B0B">
            <w:pPr>
              <w:rPr>
                <w:rFonts w:ascii="Arial Narrow" w:hAnsi="Arial Narrow" w:cs="Times New Roman"/>
              </w:rPr>
            </w:pPr>
          </w:p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проявление активности и инициативы в процессе освоения основной профессиональной образовательной программы</w:t>
            </w: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9A4B86" w:rsidRPr="00F33157" w:rsidRDefault="009A4B86" w:rsidP="009A4B86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lastRenderedPageBreak/>
              <w:t xml:space="preserve">-анализ знаний, умений и сформированных </w:t>
            </w:r>
          </w:p>
          <w:p w:rsidR="009A4B86" w:rsidRPr="00F33157" w:rsidRDefault="009A4B86" w:rsidP="009A4B86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элементов ОК.</w:t>
            </w: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851C17" w:rsidRPr="00F33157" w:rsidRDefault="00851C17" w:rsidP="00532B0B">
            <w:pPr>
              <w:rPr>
                <w:rFonts w:ascii="Arial Narrow" w:hAnsi="Arial Narrow" w:cs="Times New Roman"/>
              </w:rPr>
            </w:pPr>
          </w:p>
          <w:p w:rsidR="009A4B86" w:rsidRPr="00F33157" w:rsidRDefault="009A4B86" w:rsidP="00F86275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</w:tc>
      </w:tr>
      <w:tr w:rsidR="00FC28D3" w:rsidRPr="00F33157" w:rsidTr="00043715">
        <w:trPr>
          <w:trHeight w:val="1455"/>
        </w:trPr>
        <w:tc>
          <w:tcPr>
            <w:tcW w:w="539" w:type="dxa"/>
            <w:vAlign w:val="center"/>
          </w:tcPr>
          <w:p w:rsidR="00FC28D3" w:rsidRPr="00F33157" w:rsidRDefault="00F906C0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eastAsia="Times New Roman" w:hAnsi="Arial Narrow"/>
                <w:lang w:eastAsia="ru-RU"/>
              </w:rPr>
              <w:t>Изучение нового материала</w:t>
            </w:r>
          </w:p>
        </w:tc>
        <w:tc>
          <w:tcPr>
            <w:tcW w:w="879" w:type="dxa"/>
            <w:vAlign w:val="center"/>
          </w:tcPr>
          <w:p w:rsidR="00FC28D3" w:rsidRPr="00F16AF5" w:rsidRDefault="00E83A4F" w:rsidP="00532B0B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FC28D3" w:rsidRPr="00F33157" w:rsidRDefault="00F906C0" w:rsidP="00B42334">
            <w:pPr>
              <w:ind w:left="5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Объяснение нового материала на тему «Системы</w:t>
            </w:r>
            <w:r w:rsidR="00FC28D3" w:rsidRPr="00F33157">
              <w:rPr>
                <w:rFonts w:ascii="Arial Narrow" w:hAnsi="Arial Narrow" w:cs="Times New Roman"/>
              </w:rPr>
              <w:t xml:space="preserve"> перевязки </w:t>
            </w:r>
            <w:r w:rsidRPr="00F33157">
              <w:rPr>
                <w:rFonts w:ascii="Arial Narrow" w:hAnsi="Arial Narrow" w:cs="Times New Roman"/>
              </w:rPr>
              <w:t>и типы</w:t>
            </w:r>
            <w:r w:rsidR="00FC28D3" w:rsidRPr="00F33157">
              <w:rPr>
                <w:rFonts w:ascii="Arial Narrow" w:hAnsi="Arial Narrow" w:cs="Times New Roman"/>
              </w:rPr>
              <w:t xml:space="preserve"> кладки</w:t>
            </w:r>
            <w:r w:rsidR="00F16AF5">
              <w:rPr>
                <w:rFonts w:ascii="Arial Narrow" w:hAnsi="Arial Narrow" w:cs="Times New Roman"/>
              </w:rPr>
              <w:t xml:space="preserve"> стен</w:t>
            </w:r>
            <w:r w:rsidR="00FC28D3" w:rsidRPr="00F33157">
              <w:rPr>
                <w:rFonts w:ascii="Arial Narrow" w:hAnsi="Arial Narrow" w:cs="Times New Roman"/>
              </w:rPr>
              <w:t>»</w:t>
            </w:r>
            <w:r w:rsidR="008A0A27" w:rsidRPr="00F33157">
              <w:rPr>
                <w:rFonts w:ascii="Arial Narrow" w:hAnsi="Arial Narrow" w:cs="Times New Roman"/>
              </w:rPr>
              <w:t xml:space="preserve">: </w:t>
            </w:r>
          </w:p>
          <w:p w:rsidR="008A0A27" w:rsidRPr="00F33157" w:rsidRDefault="008A0A27" w:rsidP="00B42334">
            <w:pPr>
              <w:suppressAutoHyphens/>
              <w:ind w:left="5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</w:t>
            </w:r>
            <w:r w:rsidRPr="00F33157">
              <w:rPr>
                <w:rFonts w:ascii="Arial Narrow" w:hAnsi="Arial Narrow"/>
              </w:rPr>
              <w:t xml:space="preserve"> письменное инструктирование </w:t>
            </w:r>
            <w:proofErr w:type="gramStart"/>
            <w:r w:rsidRPr="00F33157">
              <w:rPr>
                <w:rFonts w:ascii="Arial Narrow" w:hAnsi="Arial Narrow"/>
              </w:rPr>
              <w:t>обучающихся  (</w:t>
            </w:r>
            <w:proofErr w:type="spellStart"/>
            <w:proofErr w:type="gramEnd"/>
            <w:r w:rsidRPr="00F33157">
              <w:rPr>
                <w:rFonts w:ascii="Arial Narrow" w:hAnsi="Arial Narrow"/>
              </w:rPr>
              <w:t>инструкционно</w:t>
            </w:r>
            <w:proofErr w:type="spellEnd"/>
            <w:r w:rsidRPr="00F33157">
              <w:rPr>
                <w:rFonts w:ascii="Arial Narrow" w:hAnsi="Arial Narrow"/>
              </w:rPr>
              <w:t>-технологические карты)</w:t>
            </w:r>
          </w:p>
          <w:p w:rsidR="008A0A27" w:rsidRPr="00F33157" w:rsidRDefault="008A0A27" w:rsidP="00B42334">
            <w:pPr>
              <w:ind w:left="5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показ и объяснение мастером приемов, способов, технологической   последовательности выполнения кладки стен с ограничением;</w:t>
            </w:r>
          </w:p>
        </w:tc>
        <w:tc>
          <w:tcPr>
            <w:tcW w:w="4792" w:type="dxa"/>
            <w:vAlign w:val="center"/>
          </w:tcPr>
          <w:p w:rsidR="002A57C1" w:rsidRPr="00F33157" w:rsidRDefault="002A57C1" w:rsidP="00B565CA">
            <w:pPr>
              <w:pStyle w:val="1"/>
              <w:rPr>
                <w:rFonts w:ascii="Arial Narrow" w:hAnsi="Arial Narrow" w:cs="Times New Roman"/>
                <w:sz w:val="22"/>
                <w:szCs w:val="22"/>
              </w:rPr>
            </w:pPr>
            <w:r w:rsidRPr="00F33157">
              <w:rPr>
                <w:rFonts w:ascii="Arial Narrow" w:hAnsi="Arial Narrow" w:cs="Times New Roman"/>
                <w:sz w:val="22"/>
                <w:szCs w:val="22"/>
              </w:rPr>
              <w:t>-</w:t>
            </w:r>
            <w:r w:rsidR="00B565CA" w:rsidRPr="00F33157">
              <w:rPr>
                <w:rFonts w:ascii="Arial Narrow" w:hAnsi="Arial Narrow" w:cs="Times New Roman"/>
                <w:sz w:val="22"/>
                <w:szCs w:val="22"/>
              </w:rPr>
              <w:t xml:space="preserve">слуховое и визуальное восприятие, ответы на вопросы. </w:t>
            </w:r>
          </w:p>
          <w:p w:rsidR="002A57C1" w:rsidRPr="00F33157" w:rsidRDefault="002A57C1" w:rsidP="002A57C1">
            <w:pPr>
              <w:pStyle w:val="1"/>
              <w:rPr>
                <w:rFonts w:ascii="Arial Narrow" w:hAnsi="Arial Narrow" w:cs="Times New Roman"/>
                <w:sz w:val="22"/>
                <w:szCs w:val="22"/>
              </w:rPr>
            </w:pPr>
            <w:r w:rsidRPr="00F33157">
              <w:rPr>
                <w:rFonts w:ascii="Arial Narrow" w:hAnsi="Arial Narrow" w:cs="Times New Roman"/>
                <w:sz w:val="22"/>
                <w:szCs w:val="22"/>
              </w:rPr>
              <w:t>-строят высказывания;</w:t>
            </w:r>
          </w:p>
          <w:p w:rsidR="002A57C1" w:rsidRPr="00F33157" w:rsidRDefault="002A57C1" w:rsidP="002A57C1">
            <w:pPr>
              <w:pStyle w:val="1"/>
              <w:rPr>
                <w:rFonts w:ascii="Arial Narrow" w:hAnsi="Arial Narrow" w:cs="Times New Roman"/>
                <w:sz w:val="22"/>
                <w:szCs w:val="22"/>
              </w:rPr>
            </w:pPr>
            <w:r w:rsidRPr="00F33157">
              <w:rPr>
                <w:rFonts w:ascii="Arial Narrow" w:hAnsi="Arial Narrow" w:cs="Times New Roman"/>
                <w:sz w:val="22"/>
                <w:szCs w:val="22"/>
              </w:rPr>
              <w:t>- н</w:t>
            </w:r>
            <w:r w:rsidR="00B565CA" w:rsidRPr="00F33157">
              <w:rPr>
                <w:rFonts w:ascii="Arial Narrow" w:hAnsi="Arial Narrow" w:cs="Times New Roman"/>
                <w:sz w:val="22"/>
                <w:szCs w:val="22"/>
              </w:rPr>
              <w:t>аблюдают, воспринимают и осмысляют действия</w:t>
            </w:r>
            <w:r w:rsidRPr="00F33157">
              <w:rPr>
                <w:rFonts w:ascii="Arial Narrow" w:hAnsi="Arial Narrow" w:cs="Times New Roman"/>
                <w:sz w:val="22"/>
                <w:szCs w:val="22"/>
              </w:rPr>
              <w:t>;</w:t>
            </w:r>
          </w:p>
          <w:p w:rsidR="00FC28D3" w:rsidRPr="00F33157" w:rsidRDefault="002A57C1" w:rsidP="002A57C1">
            <w:pPr>
              <w:pStyle w:val="1"/>
              <w:rPr>
                <w:rFonts w:ascii="Arial Narrow" w:hAnsi="Arial Narrow" w:cs="Times New Roman"/>
                <w:sz w:val="22"/>
                <w:szCs w:val="22"/>
              </w:rPr>
            </w:pPr>
            <w:r w:rsidRPr="00F33157">
              <w:rPr>
                <w:rFonts w:ascii="Arial Narrow" w:hAnsi="Arial Narrow" w:cs="Times New Roman"/>
                <w:sz w:val="22"/>
                <w:szCs w:val="22"/>
              </w:rPr>
              <w:t>- о</w:t>
            </w:r>
            <w:r w:rsidR="00B565CA" w:rsidRPr="00F33157">
              <w:rPr>
                <w:rFonts w:ascii="Arial Narrow" w:hAnsi="Arial Narrow" w:cs="Times New Roman"/>
                <w:sz w:val="22"/>
                <w:szCs w:val="22"/>
              </w:rPr>
              <w:t>смысляют последовательность действий и приемов их выполнения.</w:t>
            </w:r>
          </w:p>
        </w:tc>
        <w:tc>
          <w:tcPr>
            <w:tcW w:w="2579" w:type="dxa"/>
            <w:vMerge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FC28D3" w:rsidRPr="00F33157" w:rsidRDefault="00FC28D3" w:rsidP="00532B0B">
            <w:pPr>
              <w:rPr>
                <w:rFonts w:ascii="Arial Narrow" w:hAnsi="Arial Narrow" w:cs="Times New Roman"/>
              </w:rPr>
            </w:pPr>
          </w:p>
        </w:tc>
      </w:tr>
      <w:tr w:rsidR="00FC28D3" w:rsidRPr="00F33157" w:rsidTr="00043715">
        <w:trPr>
          <w:trHeight w:val="560"/>
        </w:trPr>
        <w:tc>
          <w:tcPr>
            <w:tcW w:w="539" w:type="dxa"/>
            <w:vAlign w:val="center"/>
          </w:tcPr>
          <w:p w:rsidR="00FC28D3" w:rsidRPr="00F33157" w:rsidRDefault="00F906C0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FC28D3" w:rsidRPr="00F33157" w:rsidRDefault="00FC28D3" w:rsidP="00FC28D3">
            <w:pPr>
              <w:spacing w:line="312" w:lineRule="atLeast"/>
              <w:rPr>
                <w:rFonts w:ascii="Arial Narrow" w:eastAsia="Times New Roman" w:hAnsi="Arial Narrow"/>
                <w:lang w:eastAsia="ru-RU"/>
              </w:rPr>
            </w:pPr>
            <w:r w:rsidRPr="00F33157">
              <w:rPr>
                <w:rFonts w:ascii="Arial Narrow" w:eastAsia="Times New Roman" w:hAnsi="Arial Narrow"/>
                <w:lang w:eastAsia="ru-RU"/>
              </w:rPr>
              <w:t>Закрепление нового материала</w:t>
            </w:r>
          </w:p>
        </w:tc>
        <w:tc>
          <w:tcPr>
            <w:tcW w:w="879" w:type="dxa"/>
            <w:vAlign w:val="center"/>
          </w:tcPr>
          <w:p w:rsidR="00FC28D3" w:rsidRPr="00F16AF5" w:rsidRDefault="00F16AF5" w:rsidP="00FC28D3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15</w:t>
            </w:r>
          </w:p>
          <w:p w:rsidR="00FC28D3" w:rsidRPr="00F16AF5" w:rsidRDefault="00FC28D3" w:rsidP="00FC28D3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543" w:type="dxa"/>
            <w:vAlign w:val="center"/>
          </w:tcPr>
          <w:p w:rsidR="00FC28D3" w:rsidRPr="00F33157" w:rsidRDefault="008A0A27" w:rsidP="00B42334">
            <w:pPr>
              <w:ind w:left="5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- </w:t>
            </w:r>
            <w:r w:rsidR="0075292D" w:rsidRPr="00F33157">
              <w:rPr>
                <w:rFonts w:ascii="Arial Narrow" w:hAnsi="Arial Narrow" w:cs="Times New Roman"/>
              </w:rPr>
              <w:t>о</w:t>
            </w:r>
            <w:r w:rsidR="00FC28D3" w:rsidRPr="00F33157">
              <w:rPr>
                <w:rFonts w:ascii="Arial Narrow" w:hAnsi="Arial Narrow" w:cs="Times New Roman"/>
              </w:rPr>
              <w:t>рганизует</w:t>
            </w:r>
            <w:r w:rsidR="0075292D" w:rsidRPr="00F33157">
              <w:rPr>
                <w:rFonts w:ascii="Arial Narrow" w:hAnsi="Arial Narrow" w:cs="Times New Roman"/>
              </w:rPr>
              <w:t xml:space="preserve"> выполнение практической работы</w:t>
            </w:r>
          </w:p>
          <w:p w:rsidR="00FC28D3" w:rsidRPr="00F33157" w:rsidRDefault="00FC28D3" w:rsidP="00B42334">
            <w:pPr>
              <w:ind w:left="5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(определение степени </w:t>
            </w:r>
            <w:proofErr w:type="gramStart"/>
            <w:r w:rsidRPr="00F33157">
              <w:rPr>
                <w:rFonts w:ascii="Arial Narrow" w:hAnsi="Arial Narrow" w:cs="Times New Roman"/>
              </w:rPr>
              <w:t>усвоения</w:t>
            </w:r>
            <w:proofErr w:type="gramEnd"/>
            <w:r w:rsidRPr="00F33157">
              <w:rPr>
                <w:rFonts w:ascii="Arial Narrow" w:hAnsi="Arial Narrow" w:cs="Times New Roman"/>
              </w:rPr>
              <w:t xml:space="preserve"> изученного нового теоретического материала)</w:t>
            </w:r>
            <w:r w:rsidR="008A0A27" w:rsidRPr="00F33157">
              <w:rPr>
                <w:rFonts w:ascii="Arial Narrow" w:hAnsi="Arial Narrow" w:cs="Times New Roman"/>
              </w:rPr>
              <w:t>;</w:t>
            </w:r>
          </w:p>
          <w:p w:rsidR="00B42334" w:rsidRPr="00F33157" w:rsidRDefault="008A0A27" w:rsidP="00B42334">
            <w:pPr>
              <w:suppressAutoHyphens/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 w:cs="Times New Roman"/>
              </w:rPr>
              <w:lastRenderedPageBreak/>
              <w:t xml:space="preserve">- </w:t>
            </w:r>
            <w:r w:rsidR="00B42334" w:rsidRPr="00F33157">
              <w:rPr>
                <w:rFonts w:ascii="Arial Narrow" w:hAnsi="Arial Narrow"/>
              </w:rPr>
              <w:t>проверки правильности организации рабочего места;</w:t>
            </w:r>
          </w:p>
          <w:p w:rsidR="00B42334" w:rsidRPr="00F33157" w:rsidRDefault="00B42334" w:rsidP="00B42334">
            <w:pPr>
              <w:suppressAutoHyphens/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- проверки соблюдения технологической последовательности при выполнении задания: разметки, раскладки </w:t>
            </w:r>
            <w:proofErr w:type="gramStart"/>
            <w:r w:rsidRPr="00F33157">
              <w:rPr>
                <w:rFonts w:ascii="Arial Narrow" w:hAnsi="Arial Narrow"/>
              </w:rPr>
              <w:t>кирпича,  установки</w:t>
            </w:r>
            <w:proofErr w:type="gramEnd"/>
            <w:r w:rsidRPr="00F33157">
              <w:rPr>
                <w:rFonts w:ascii="Arial Narrow" w:hAnsi="Arial Narrow"/>
              </w:rPr>
              <w:t xml:space="preserve"> шнура-причалки, укладки кирпича на раствор;</w:t>
            </w:r>
          </w:p>
          <w:p w:rsidR="008A0A27" w:rsidRPr="00F33157" w:rsidRDefault="00B42334" w:rsidP="00B42334">
            <w:pPr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 контроля качества кладки;</w:t>
            </w:r>
          </w:p>
          <w:p w:rsidR="00B42334" w:rsidRPr="00F33157" w:rsidRDefault="00B42334" w:rsidP="00B42334">
            <w:pPr>
              <w:suppressAutoHyphens/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- инструктирование обучающихся допустивших ошибки при выполнении задания;      </w:t>
            </w:r>
          </w:p>
          <w:p w:rsidR="00B42334" w:rsidRPr="00F33157" w:rsidRDefault="00B42334" w:rsidP="00B42334">
            <w:pPr>
              <w:suppressAutoHyphens/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- </w:t>
            </w:r>
            <w:proofErr w:type="gramStart"/>
            <w:r w:rsidRPr="00F33157">
              <w:rPr>
                <w:rFonts w:ascii="Arial Narrow" w:hAnsi="Arial Narrow"/>
              </w:rPr>
              <w:t>коллективный  инструктажа</w:t>
            </w:r>
            <w:proofErr w:type="gramEnd"/>
            <w:r w:rsidRPr="00F33157">
              <w:rPr>
                <w:rFonts w:ascii="Arial Narrow" w:hAnsi="Arial Narrow"/>
              </w:rPr>
              <w:t xml:space="preserve">  по типичным ошибкам;</w:t>
            </w:r>
          </w:p>
          <w:p w:rsidR="00B42334" w:rsidRPr="00F33157" w:rsidRDefault="00B42334" w:rsidP="00B42334">
            <w:pPr>
              <w:suppressAutoHyphens/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-проверки организации обучающимися самоконтроля и взаимопомощи;</w:t>
            </w:r>
          </w:p>
          <w:p w:rsidR="00B42334" w:rsidRPr="00F33157" w:rsidRDefault="00B42334" w:rsidP="00B42334">
            <w:pPr>
              <w:suppressAutoHyphens/>
              <w:ind w:left="5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-проверки умений пользоваться технологическими картами;</w:t>
            </w:r>
          </w:p>
          <w:p w:rsidR="00B42334" w:rsidRPr="00F33157" w:rsidRDefault="00B42334" w:rsidP="00B42334">
            <w:pPr>
              <w:suppressAutoHyphens/>
              <w:ind w:left="5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/>
              </w:rPr>
              <w:t>-проверки соблюдения правил безопасности труда.</w:t>
            </w:r>
          </w:p>
        </w:tc>
        <w:tc>
          <w:tcPr>
            <w:tcW w:w="4792" w:type="dxa"/>
            <w:vAlign w:val="center"/>
          </w:tcPr>
          <w:p w:rsidR="00A46ABA" w:rsidRPr="00F33157" w:rsidRDefault="00851C17" w:rsidP="00A46ABA">
            <w:pPr>
              <w:rPr>
                <w:rFonts w:ascii="Arial Narrow" w:eastAsia="Calibri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lastRenderedPageBreak/>
              <w:t>-с</w:t>
            </w:r>
            <w:r w:rsidR="00A46ABA" w:rsidRPr="00F33157">
              <w:rPr>
                <w:rFonts w:ascii="Arial Narrow" w:hAnsi="Arial Narrow" w:cs="Times New Roman"/>
              </w:rPr>
              <w:t>амостоятельное выполнение кладки стен по однорядной и многорядной системе перевязки с использованием моделей кирпичей,</w:t>
            </w:r>
            <w:r w:rsidR="00A46ABA" w:rsidRPr="00F33157">
              <w:rPr>
                <w:rFonts w:ascii="Arial Narrow" w:eastAsia="Calibri" w:hAnsi="Arial Narrow" w:cs="Times New Roman"/>
              </w:rPr>
              <w:t xml:space="preserve"> объясняя элементы кладки</w:t>
            </w:r>
            <w:r w:rsidRPr="00F33157">
              <w:rPr>
                <w:rFonts w:ascii="Arial Narrow" w:eastAsia="Calibri" w:hAnsi="Arial Narrow" w:cs="Times New Roman"/>
              </w:rPr>
              <w:t>;</w:t>
            </w:r>
          </w:p>
          <w:p w:rsidR="00A46ABA" w:rsidRPr="00F33157" w:rsidRDefault="00A46ABA" w:rsidP="00A46ABA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 - правильно организуют рабочее место.</w:t>
            </w:r>
          </w:p>
          <w:p w:rsidR="00851C17" w:rsidRPr="00F33157" w:rsidRDefault="00A46ABA" w:rsidP="00A46ABA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lastRenderedPageBreak/>
              <w:t xml:space="preserve">- выполняют учебно-производственные работы согласно инструктивно-технологическим картам и нормам времени, выработки (подбирают соответствующий рабочий инструмент; </w:t>
            </w:r>
          </w:p>
          <w:p w:rsidR="00A46ABA" w:rsidRPr="00F33157" w:rsidRDefault="00851C17" w:rsidP="00A46ABA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- </w:t>
            </w:r>
            <w:r w:rsidR="00A46ABA" w:rsidRPr="00F33157">
              <w:rPr>
                <w:rFonts w:ascii="Arial Narrow" w:hAnsi="Arial Narrow"/>
              </w:rPr>
              <w:t xml:space="preserve">правильно </w:t>
            </w:r>
            <w:proofErr w:type="gramStart"/>
            <w:r w:rsidR="00A46ABA" w:rsidRPr="00F33157">
              <w:rPr>
                <w:rFonts w:ascii="Arial Narrow" w:hAnsi="Arial Narrow"/>
              </w:rPr>
              <w:t>и  по</w:t>
            </w:r>
            <w:proofErr w:type="gramEnd"/>
            <w:r w:rsidR="00A46ABA" w:rsidRPr="00F33157">
              <w:rPr>
                <w:rFonts w:ascii="Arial Narrow" w:hAnsi="Arial Narrow"/>
              </w:rPr>
              <w:t xml:space="preserve">  назначению используют  контрольно- измерительный  инструмент);</w:t>
            </w:r>
          </w:p>
          <w:p w:rsidR="00A46ABA" w:rsidRPr="00F33157" w:rsidRDefault="00A46ABA" w:rsidP="00A46ABA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 - контролируют качество кладки по ходу выполнения.</w:t>
            </w:r>
          </w:p>
          <w:p w:rsidR="00A46ABA" w:rsidRPr="00F33157" w:rsidRDefault="00A46ABA" w:rsidP="00A46ABA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 исправляют допущенные ошибки по ходу выполнения кладки.</w:t>
            </w:r>
          </w:p>
          <w:p w:rsidR="00A46ABA" w:rsidRPr="00F33157" w:rsidRDefault="00A46ABA" w:rsidP="00A46ABA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 соблюдают правила безопасного производства работ.</w:t>
            </w:r>
          </w:p>
          <w:p w:rsidR="00FC28D3" w:rsidRPr="00F33157" w:rsidRDefault="00A46ABA" w:rsidP="00A46ABA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/>
              </w:rPr>
              <w:t xml:space="preserve">- выполняя кладку, используют </w:t>
            </w:r>
            <w:proofErr w:type="spellStart"/>
            <w:r w:rsidRPr="00F33157">
              <w:rPr>
                <w:rFonts w:ascii="Arial Narrow" w:hAnsi="Arial Narrow"/>
              </w:rPr>
              <w:t>инструкционно</w:t>
            </w:r>
            <w:proofErr w:type="spellEnd"/>
            <w:r w:rsidRPr="00F33157">
              <w:rPr>
                <w:rFonts w:ascii="Arial Narrow" w:hAnsi="Arial Narrow"/>
              </w:rPr>
              <w:t>-технологические карты</w:t>
            </w:r>
            <w:r w:rsidRPr="00F33157">
              <w:rPr>
                <w:rFonts w:ascii="Arial Narrow" w:hAnsi="Arial Narrow" w:cs="Times New Roman"/>
              </w:rPr>
              <w:t xml:space="preserve">. </w:t>
            </w:r>
          </w:p>
        </w:tc>
        <w:tc>
          <w:tcPr>
            <w:tcW w:w="2579" w:type="dxa"/>
            <w:vMerge/>
            <w:vAlign w:val="center"/>
          </w:tcPr>
          <w:p w:rsidR="00FC28D3" w:rsidRPr="00F33157" w:rsidRDefault="00FC28D3" w:rsidP="00FC28D3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FC28D3" w:rsidRPr="00F33157" w:rsidRDefault="00FC28D3" w:rsidP="00FC28D3">
            <w:pPr>
              <w:rPr>
                <w:rFonts w:ascii="Arial Narrow" w:hAnsi="Arial Narrow" w:cs="Times New Roman"/>
              </w:rPr>
            </w:pPr>
          </w:p>
        </w:tc>
      </w:tr>
      <w:tr w:rsidR="00F33157" w:rsidRPr="00F33157" w:rsidTr="00043715">
        <w:trPr>
          <w:trHeight w:val="560"/>
        </w:trPr>
        <w:tc>
          <w:tcPr>
            <w:tcW w:w="539" w:type="dxa"/>
            <w:vAlign w:val="center"/>
          </w:tcPr>
          <w:p w:rsidR="00F33157" w:rsidRPr="00F33157" w:rsidRDefault="00F33157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F33157" w:rsidRPr="00F33157" w:rsidRDefault="00F33157" w:rsidP="00F906C0">
            <w:pPr>
              <w:spacing w:line="312" w:lineRule="atLeast"/>
              <w:rPr>
                <w:rFonts w:ascii="Arial Narrow" w:eastAsia="Times New Roman" w:hAnsi="Arial Narrow"/>
                <w:lang w:eastAsia="ru-RU"/>
              </w:rPr>
            </w:pPr>
            <w:r w:rsidRPr="00F33157">
              <w:rPr>
                <w:rFonts w:ascii="Arial Narrow" w:eastAsia="Times New Roman" w:hAnsi="Arial Narrow"/>
                <w:lang w:eastAsia="ru-RU"/>
              </w:rPr>
              <w:t xml:space="preserve">Подведение итогов. </w:t>
            </w:r>
          </w:p>
          <w:p w:rsidR="00F33157" w:rsidRPr="00F33157" w:rsidRDefault="00F33157" w:rsidP="00F906C0">
            <w:pPr>
              <w:spacing w:line="312" w:lineRule="atLeast"/>
              <w:rPr>
                <w:rFonts w:ascii="Arial Narrow" w:eastAsia="Times New Roman" w:hAnsi="Arial Narrow"/>
                <w:lang w:eastAsia="ru-RU"/>
              </w:rPr>
            </w:pPr>
            <w:r w:rsidRPr="00F33157">
              <w:rPr>
                <w:rFonts w:ascii="Arial Narrow" w:eastAsia="Times New Roman" w:hAnsi="Arial Narrow"/>
                <w:lang w:eastAsia="ru-RU"/>
              </w:rPr>
              <w:t>Контроль.</w:t>
            </w:r>
          </w:p>
          <w:p w:rsidR="00F33157" w:rsidRPr="00F33157" w:rsidRDefault="00F33157" w:rsidP="00F906C0">
            <w:pPr>
              <w:spacing w:line="312" w:lineRule="atLeast"/>
              <w:rPr>
                <w:rFonts w:ascii="Arial Narrow" w:eastAsia="Times New Roman" w:hAnsi="Arial Narrow"/>
                <w:lang w:eastAsia="ru-RU"/>
              </w:rPr>
            </w:pPr>
            <w:r w:rsidRPr="00F33157">
              <w:rPr>
                <w:rFonts w:ascii="Arial Narrow" w:eastAsia="Times New Roman" w:hAnsi="Arial Narrow"/>
                <w:lang w:eastAsia="ru-RU"/>
              </w:rPr>
              <w:t>Коррекция.</w:t>
            </w:r>
          </w:p>
        </w:tc>
        <w:tc>
          <w:tcPr>
            <w:tcW w:w="879" w:type="dxa"/>
            <w:vAlign w:val="center"/>
          </w:tcPr>
          <w:p w:rsidR="00F33157" w:rsidRPr="00F16AF5" w:rsidRDefault="00E83A4F" w:rsidP="00F906C0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:rsidR="00F33157" w:rsidRPr="00F33157" w:rsidRDefault="00F33157" w:rsidP="00B565CA">
            <w:pPr>
              <w:suppressAutoHyphens/>
              <w:rPr>
                <w:rFonts w:ascii="Arial Narrow" w:eastAsia="Calibri" w:hAnsi="Arial Narrow" w:cs="Times New Roman"/>
              </w:rPr>
            </w:pPr>
            <w:r w:rsidRPr="00F33157">
              <w:rPr>
                <w:rFonts w:ascii="Arial Narrow" w:hAnsi="Arial Narrow"/>
              </w:rPr>
              <w:t>-</w:t>
            </w:r>
            <w:r w:rsidRPr="00F33157">
              <w:rPr>
                <w:rFonts w:ascii="Arial Narrow" w:eastAsia="Calibri" w:hAnsi="Arial Narrow" w:cs="Times New Roman"/>
              </w:rPr>
              <w:t xml:space="preserve">сообщение о достигнутой цели урока; </w:t>
            </w:r>
          </w:p>
          <w:p w:rsidR="00F33157" w:rsidRPr="00F33157" w:rsidRDefault="00F33157" w:rsidP="00B565CA">
            <w:pPr>
              <w:suppressAutoHyphens/>
              <w:rPr>
                <w:rFonts w:ascii="Arial Narrow" w:eastAsia="Calibri" w:hAnsi="Arial Narrow" w:cs="Times New Roman"/>
              </w:rPr>
            </w:pPr>
            <w:r w:rsidRPr="00F33157">
              <w:rPr>
                <w:rFonts w:ascii="Arial Narrow" w:hAnsi="Arial Narrow"/>
              </w:rPr>
              <w:t>-</w:t>
            </w:r>
            <w:r w:rsidRPr="00F33157">
              <w:rPr>
                <w:rFonts w:ascii="Arial Narrow" w:eastAsia="Calibri" w:hAnsi="Arial Narrow" w:cs="Times New Roman"/>
              </w:rPr>
              <w:t>разбор характерных допущенных ошибок и способов их устранения;</w:t>
            </w:r>
          </w:p>
          <w:p w:rsidR="00F33157" w:rsidRPr="00F33157" w:rsidRDefault="00F33157" w:rsidP="00B565CA">
            <w:pPr>
              <w:suppressAutoHyphens/>
              <w:rPr>
                <w:rFonts w:ascii="Arial Narrow" w:eastAsia="Calibri" w:hAnsi="Arial Narrow" w:cs="Times New Roman"/>
              </w:rPr>
            </w:pPr>
            <w:r w:rsidRPr="00F33157">
              <w:rPr>
                <w:rFonts w:ascii="Arial Narrow" w:eastAsia="Calibri" w:hAnsi="Arial Narrow" w:cs="Times New Roman"/>
              </w:rPr>
              <w:t>показ лучших работ;</w:t>
            </w:r>
          </w:p>
          <w:p w:rsidR="00F33157" w:rsidRPr="00F33157" w:rsidRDefault="00F33157" w:rsidP="00B565CA">
            <w:pPr>
              <w:suppressAutoHyphens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</w:t>
            </w:r>
            <w:r w:rsidRPr="00F33157">
              <w:rPr>
                <w:rFonts w:ascii="Arial Narrow" w:eastAsia="Calibri" w:hAnsi="Arial Narrow" w:cs="Times New Roman"/>
              </w:rPr>
              <w:t>анализ соблюдения обучающимися правил безопасного производства работ;</w:t>
            </w:r>
          </w:p>
        </w:tc>
        <w:tc>
          <w:tcPr>
            <w:tcW w:w="4792" w:type="dxa"/>
            <w:vAlign w:val="center"/>
          </w:tcPr>
          <w:p w:rsidR="00F33157" w:rsidRPr="00F33157" w:rsidRDefault="00F33157" w:rsidP="00F906C0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 xml:space="preserve">-подведение итогов; </w:t>
            </w:r>
          </w:p>
          <w:p w:rsidR="00F33157" w:rsidRPr="00F33157" w:rsidRDefault="00F33157" w:rsidP="006F0366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F33157">
              <w:rPr>
                <w:rFonts w:ascii="Arial Narrow" w:hAnsi="Arial Narrow" w:cs="Times New Roman"/>
              </w:rPr>
              <w:t>-</w:t>
            </w:r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контроль и самопроверка знаний, выявление качества и уровня овладения знаниями и способами действий, обеспечение их коррекции. </w:t>
            </w:r>
          </w:p>
          <w:p w:rsidR="00F33157" w:rsidRPr="00F33157" w:rsidRDefault="00F33157" w:rsidP="00F906C0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-выясняется самостоятельность выполнения работ.</w:t>
            </w:r>
          </w:p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</w:p>
        </w:tc>
        <w:tc>
          <w:tcPr>
            <w:tcW w:w="2579" w:type="dxa"/>
            <w:vMerge w:val="restart"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осмысление студентами усвоения учебного материала; результатов выполнения практической работы;</w:t>
            </w:r>
          </w:p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 xml:space="preserve">-анализ знаний, умений и сформированных </w:t>
            </w:r>
          </w:p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элементов ОК.</w:t>
            </w:r>
          </w:p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eastAsia="Calibri" w:hAnsi="Arial Narrow" w:cs="Times New Roman"/>
                <w:lang w:eastAsia="ru-RU"/>
              </w:rPr>
              <w:t xml:space="preserve">- </w:t>
            </w:r>
            <w:r w:rsidRPr="00F33157">
              <w:rPr>
                <w:rFonts w:ascii="Arial Narrow" w:hAnsi="Arial Narrow" w:cs="Times New Roman"/>
              </w:rPr>
              <w:t>формирование связи между теорией и практикой;</w:t>
            </w:r>
          </w:p>
        </w:tc>
        <w:tc>
          <w:tcPr>
            <w:tcW w:w="1702" w:type="dxa"/>
            <w:vMerge w:val="restart"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Обсуждение студентами урока</w:t>
            </w:r>
          </w:p>
          <w:p w:rsidR="00F33157" w:rsidRPr="00F33157" w:rsidRDefault="00F33157" w:rsidP="00A47B7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Получение достоверной информации о достижении </w:t>
            </w:r>
          </w:p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eastAsia="Times New Roman" w:hAnsi="Arial Narrow" w:cs="Times New Roman"/>
                <w:lang w:eastAsia="ru-RU"/>
              </w:rPr>
              <w:t>всеми учащимися планируемых результатов обучения.</w:t>
            </w:r>
          </w:p>
        </w:tc>
      </w:tr>
      <w:tr w:rsidR="00F33157" w:rsidRPr="00F33157" w:rsidTr="00043715">
        <w:trPr>
          <w:trHeight w:val="560"/>
        </w:trPr>
        <w:tc>
          <w:tcPr>
            <w:tcW w:w="539" w:type="dxa"/>
            <w:vAlign w:val="center"/>
          </w:tcPr>
          <w:p w:rsidR="00F33157" w:rsidRPr="00F33157" w:rsidRDefault="00F33157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F33157" w:rsidRPr="00F33157" w:rsidRDefault="00F33157" w:rsidP="00F906C0">
            <w:pPr>
              <w:spacing w:line="312" w:lineRule="atLeast"/>
              <w:rPr>
                <w:rFonts w:ascii="Arial Narrow" w:eastAsia="Times New Roman" w:hAnsi="Arial Narrow"/>
                <w:lang w:eastAsia="ru-RU"/>
              </w:rPr>
            </w:pPr>
            <w:r w:rsidRPr="00F33157">
              <w:rPr>
                <w:rFonts w:ascii="Arial Narrow" w:eastAsia="Times New Roman" w:hAnsi="Arial Narrow"/>
                <w:lang w:eastAsia="ru-RU"/>
              </w:rPr>
              <w:t>Выдача домашнего задания</w:t>
            </w:r>
          </w:p>
        </w:tc>
        <w:tc>
          <w:tcPr>
            <w:tcW w:w="879" w:type="dxa"/>
            <w:vAlign w:val="center"/>
          </w:tcPr>
          <w:p w:rsidR="00F33157" w:rsidRPr="00F16AF5" w:rsidRDefault="00E83A4F" w:rsidP="00F906C0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:rsidR="00F33157" w:rsidRPr="00F33157" w:rsidRDefault="00F33157" w:rsidP="00F41D8B">
            <w:pPr>
              <w:pStyle w:val="a5"/>
              <w:ind w:left="34"/>
              <w:rPr>
                <w:rFonts w:ascii="Arial Narrow" w:hAnsi="Arial Narrow" w:cs="Times New Roman"/>
              </w:rPr>
            </w:pPr>
            <w:r w:rsidRPr="00F33157">
              <w:rPr>
                <w:rFonts w:ascii="Arial Narrow" w:eastAsia="Times New Roman" w:hAnsi="Arial Narrow" w:cs="Times New Roman"/>
                <w:lang w:eastAsia="ru-RU"/>
              </w:rPr>
              <w:t>- 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  <w:p w:rsidR="00F33157" w:rsidRPr="00F33157" w:rsidRDefault="00F33157" w:rsidP="00F41D8B">
            <w:pPr>
              <w:pStyle w:val="a5"/>
              <w:ind w:left="34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формулирование цели и задач домашнего задания через виды деятельности;</w:t>
            </w:r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получение инструктажа по выполнению домашнего задания;</w:t>
            </w:r>
          </w:p>
          <w:p w:rsidR="00F33157" w:rsidRPr="00F33157" w:rsidRDefault="00F33157" w:rsidP="00F906C0">
            <w:pPr>
              <w:rPr>
                <w:rFonts w:ascii="Arial Narrow" w:eastAsia="Times New Roman" w:hAnsi="Arial Narrow" w:cs="Times New Roman"/>
                <w:lang w:eastAsia="ru-RU"/>
              </w:rPr>
            </w:pPr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- обеспечение понимания </w:t>
            </w:r>
            <w:proofErr w:type="gramStart"/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цели,   </w:t>
            </w:r>
            <w:proofErr w:type="gramEnd"/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содержания и способов выполнения домашнего задания. </w:t>
            </w:r>
          </w:p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eastAsia="Times New Roman" w:hAnsi="Arial Narrow" w:cs="Times New Roman"/>
                <w:lang w:eastAsia="ru-RU"/>
              </w:rPr>
              <w:t xml:space="preserve">- проверка соответствующих записей. </w:t>
            </w:r>
          </w:p>
          <w:p w:rsidR="00F33157" w:rsidRPr="00F33157" w:rsidRDefault="00F33157" w:rsidP="00F906C0">
            <w:pPr>
              <w:rPr>
                <w:rFonts w:ascii="Arial Narrow" w:hAnsi="Arial Narrow"/>
              </w:rPr>
            </w:pPr>
            <w:r w:rsidRPr="00F33157">
              <w:rPr>
                <w:rFonts w:ascii="Arial Narrow" w:hAnsi="Arial Narrow" w:cs="Times New Roman"/>
              </w:rPr>
              <w:t>- подготовка к видам деятельности на след урок.</w:t>
            </w:r>
          </w:p>
          <w:p w:rsidR="00F33157" w:rsidRPr="00F33157" w:rsidRDefault="00F33157" w:rsidP="00F906C0">
            <w:pPr>
              <w:rPr>
                <w:rFonts w:ascii="Arial Narrow" w:hAnsi="Arial Narrow"/>
              </w:rPr>
            </w:pPr>
          </w:p>
        </w:tc>
        <w:tc>
          <w:tcPr>
            <w:tcW w:w="2579" w:type="dxa"/>
            <w:vMerge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</w:p>
        </w:tc>
      </w:tr>
      <w:tr w:rsidR="00F33157" w:rsidRPr="00F33157" w:rsidTr="00043715">
        <w:tc>
          <w:tcPr>
            <w:tcW w:w="539" w:type="dxa"/>
            <w:vAlign w:val="center"/>
          </w:tcPr>
          <w:p w:rsidR="00F33157" w:rsidRPr="00F33157" w:rsidRDefault="00F33157" w:rsidP="00F86275">
            <w:pPr>
              <w:jc w:val="center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Этап рефлексии учебной деятельности на уроке</w:t>
            </w:r>
          </w:p>
        </w:tc>
        <w:tc>
          <w:tcPr>
            <w:tcW w:w="879" w:type="dxa"/>
            <w:vAlign w:val="center"/>
          </w:tcPr>
          <w:p w:rsidR="00F33157" w:rsidRPr="00F16AF5" w:rsidRDefault="00E83A4F" w:rsidP="00F906C0">
            <w:pPr>
              <w:jc w:val="center"/>
              <w:rPr>
                <w:rFonts w:ascii="Arial Narrow" w:hAnsi="Arial Narrow" w:cs="Times New Roman"/>
              </w:rPr>
            </w:pPr>
            <w:r w:rsidRPr="00F16AF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:rsidR="00F33157" w:rsidRPr="00F33157" w:rsidRDefault="00F33157" w:rsidP="00F906C0">
            <w:pPr>
              <w:pStyle w:val="a5"/>
              <w:ind w:left="34"/>
              <w:rPr>
                <w:rFonts w:ascii="Arial Narrow" w:hAnsi="Arial Narrow"/>
              </w:rPr>
            </w:pPr>
            <w:r w:rsidRPr="00F33157">
              <w:rPr>
                <w:rFonts w:ascii="Arial Narrow" w:hAnsi="Arial Narrow"/>
              </w:rPr>
              <w:t>- выявления уровня осознания содержания пройденного, выяснить отношение к изучаемой проблеме, соединить старое знание и осмысление нового;</w:t>
            </w:r>
          </w:p>
          <w:p w:rsidR="00F33157" w:rsidRPr="00F33157" w:rsidRDefault="00F33157" w:rsidP="00F16AF5">
            <w:pPr>
              <w:pStyle w:val="a5"/>
              <w:ind w:left="34"/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 w:cs="Times New Roman"/>
              </w:rPr>
              <w:t>- заключительное слово преподавателя.</w:t>
            </w:r>
            <w:r w:rsidRPr="00F331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:rsidR="00F33157" w:rsidRPr="00F33157" w:rsidRDefault="00F33157" w:rsidP="00A47B7B">
            <w:pPr>
              <w:rPr>
                <w:rFonts w:ascii="Arial Narrow" w:hAnsi="Arial Narrow" w:cs="Times New Roman"/>
              </w:rPr>
            </w:pPr>
            <w:r w:rsidRPr="00F33157">
              <w:rPr>
                <w:rFonts w:ascii="Arial Narrow" w:hAnsi="Arial Narrow"/>
                <w:color w:val="000000"/>
              </w:rPr>
              <w:t xml:space="preserve">- уточняют алгоритм исправления </w:t>
            </w:r>
            <w:proofErr w:type="gramStart"/>
            <w:r w:rsidRPr="00F33157">
              <w:rPr>
                <w:rFonts w:ascii="Arial Narrow" w:hAnsi="Arial Narrow"/>
                <w:color w:val="000000"/>
              </w:rPr>
              <w:t>ошибок;</w:t>
            </w:r>
            <w:r w:rsidRPr="00F33157">
              <w:rPr>
                <w:rFonts w:ascii="Arial Narrow" w:hAnsi="Arial Narrow"/>
                <w:color w:val="000000"/>
              </w:rPr>
              <w:br/>
              <w:t>-</w:t>
            </w:r>
            <w:proofErr w:type="gramEnd"/>
            <w:r w:rsidRPr="00F33157">
              <w:rPr>
                <w:rFonts w:ascii="Arial Narrow" w:hAnsi="Arial Narrow"/>
                <w:color w:val="000000"/>
              </w:rPr>
              <w:t xml:space="preserve"> называют способы действий, вызвавшие затруднение;</w:t>
            </w:r>
            <w:r w:rsidRPr="00F33157">
              <w:rPr>
                <w:rFonts w:ascii="Arial Narrow" w:hAnsi="Arial Narrow"/>
                <w:color w:val="000000"/>
              </w:rPr>
              <w:br/>
              <w:t>- фиксируют степень соответствия поставленной цели и результатов деятельности;</w:t>
            </w:r>
            <w:r w:rsidRPr="00F33157">
              <w:rPr>
                <w:rFonts w:ascii="Arial Narrow" w:hAnsi="Arial Narrow"/>
                <w:color w:val="000000"/>
              </w:rPr>
              <w:br/>
              <w:t>- оценивают собственную деятельность на уроке;</w:t>
            </w:r>
            <w:r w:rsidRPr="00F33157">
              <w:rPr>
                <w:rFonts w:ascii="Arial Narrow" w:hAnsi="Arial Narrow"/>
                <w:color w:val="000000"/>
              </w:rPr>
              <w:br/>
              <w:t>- намечают цели последующей деятельности;</w:t>
            </w:r>
          </w:p>
        </w:tc>
        <w:tc>
          <w:tcPr>
            <w:tcW w:w="2579" w:type="dxa"/>
            <w:vMerge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F33157" w:rsidRPr="00F33157" w:rsidRDefault="00F33157" w:rsidP="00F906C0">
            <w:pPr>
              <w:rPr>
                <w:rFonts w:ascii="Arial Narrow" w:hAnsi="Arial Narrow" w:cs="Times New Roman"/>
              </w:rPr>
            </w:pPr>
          </w:p>
        </w:tc>
      </w:tr>
    </w:tbl>
    <w:p w:rsidR="00C815E5" w:rsidRDefault="00C815E5" w:rsidP="00F33157"/>
    <w:sectPr w:rsidR="00C815E5" w:rsidSect="009A4B8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Segoe UI"/>
    <w:panose1 w:val="020B0500000000000000"/>
    <w:charset w:val="CC"/>
    <w:family w:val="swiss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3" w15:restartNumberingAfterBreak="0">
    <w:nsid w:val="10930F4C"/>
    <w:multiLevelType w:val="hybridMultilevel"/>
    <w:tmpl w:val="DDD23B74"/>
    <w:lvl w:ilvl="0" w:tplc="8224329C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A930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6124EB"/>
    <w:multiLevelType w:val="hybridMultilevel"/>
    <w:tmpl w:val="501A76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18ABDF8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0734AA"/>
    <w:multiLevelType w:val="hybridMultilevel"/>
    <w:tmpl w:val="1D18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235"/>
    <w:multiLevelType w:val="hybridMultilevel"/>
    <w:tmpl w:val="DDD23B74"/>
    <w:lvl w:ilvl="0" w:tplc="68EA707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A930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346515"/>
    <w:multiLevelType w:val="hybridMultilevel"/>
    <w:tmpl w:val="242C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2191"/>
    <w:multiLevelType w:val="hybridMultilevel"/>
    <w:tmpl w:val="B1CECA1E"/>
    <w:lvl w:ilvl="0" w:tplc="9F667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40D8"/>
    <w:multiLevelType w:val="hybridMultilevel"/>
    <w:tmpl w:val="C538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04B5B"/>
    <w:multiLevelType w:val="hybridMultilevel"/>
    <w:tmpl w:val="DC4866E2"/>
    <w:lvl w:ilvl="0" w:tplc="75129D1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85E"/>
    <w:rsid w:val="00030857"/>
    <w:rsid w:val="000353CD"/>
    <w:rsid w:val="00043715"/>
    <w:rsid w:val="00054027"/>
    <w:rsid w:val="0005651E"/>
    <w:rsid w:val="00065026"/>
    <w:rsid w:val="000A47DA"/>
    <w:rsid w:val="000E0CB8"/>
    <w:rsid w:val="000F67A4"/>
    <w:rsid w:val="00102783"/>
    <w:rsid w:val="00111796"/>
    <w:rsid w:val="0016667E"/>
    <w:rsid w:val="001729F8"/>
    <w:rsid w:val="00193B2F"/>
    <w:rsid w:val="001A2996"/>
    <w:rsid w:val="001B5B8F"/>
    <w:rsid w:val="001F24A2"/>
    <w:rsid w:val="00210822"/>
    <w:rsid w:val="002475C0"/>
    <w:rsid w:val="00253737"/>
    <w:rsid w:val="002A57C1"/>
    <w:rsid w:val="002E49C6"/>
    <w:rsid w:val="0035216C"/>
    <w:rsid w:val="0036072E"/>
    <w:rsid w:val="003873E5"/>
    <w:rsid w:val="003B46E3"/>
    <w:rsid w:val="003C09A1"/>
    <w:rsid w:val="00410138"/>
    <w:rsid w:val="004316D9"/>
    <w:rsid w:val="004D18CD"/>
    <w:rsid w:val="004F1853"/>
    <w:rsid w:val="00500E65"/>
    <w:rsid w:val="005A5513"/>
    <w:rsid w:val="005C1863"/>
    <w:rsid w:val="005C5020"/>
    <w:rsid w:val="005E6F59"/>
    <w:rsid w:val="00671C4A"/>
    <w:rsid w:val="006C3711"/>
    <w:rsid w:val="006F0366"/>
    <w:rsid w:val="006F1B10"/>
    <w:rsid w:val="0075292D"/>
    <w:rsid w:val="007916EB"/>
    <w:rsid w:val="007F26EC"/>
    <w:rsid w:val="00830ABF"/>
    <w:rsid w:val="0083330E"/>
    <w:rsid w:val="00851C17"/>
    <w:rsid w:val="0088310C"/>
    <w:rsid w:val="00883639"/>
    <w:rsid w:val="0089376E"/>
    <w:rsid w:val="008A0A27"/>
    <w:rsid w:val="009157D6"/>
    <w:rsid w:val="00915C36"/>
    <w:rsid w:val="00994BAE"/>
    <w:rsid w:val="009A4B86"/>
    <w:rsid w:val="009C67F6"/>
    <w:rsid w:val="009D6FBA"/>
    <w:rsid w:val="00A46ABA"/>
    <w:rsid w:val="00A47B7B"/>
    <w:rsid w:val="00AE16AE"/>
    <w:rsid w:val="00AF76DB"/>
    <w:rsid w:val="00B42334"/>
    <w:rsid w:val="00B53145"/>
    <w:rsid w:val="00B565CA"/>
    <w:rsid w:val="00B56C73"/>
    <w:rsid w:val="00B66F4E"/>
    <w:rsid w:val="00B82236"/>
    <w:rsid w:val="00B92A3E"/>
    <w:rsid w:val="00BB00EA"/>
    <w:rsid w:val="00BD65D9"/>
    <w:rsid w:val="00C21BF3"/>
    <w:rsid w:val="00C24EE6"/>
    <w:rsid w:val="00C37A3E"/>
    <w:rsid w:val="00C56647"/>
    <w:rsid w:val="00C7485E"/>
    <w:rsid w:val="00C815E5"/>
    <w:rsid w:val="00C96556"/>
    <w:rsid w:val="00CA41A2"/>
    <w:rsid w:val="00D13C79"/>
    <w:rsid w:val="00E37520"/>
    <w:rsid w:val="00E44416"/>
    <w:rsid w:val="00E67426"/>
    <w:rsid w:val="00E83A4F"/>
    <w:rsid w:val="00EC63FA"/>
    <w:rsid w:val="00F16AF5"/>
    <w:rsid w:val="00F33157"/>
    <w:rsid w:val="00F41D8B"/>
    <w:rsid w:val="00F5434B"/>
    <w:rsid w:val="00F83C62"/>
    <w:rsid w:val="00F86275"/>
    <w:rsid w:val="00F906C0"/>
    <w:rsid w:val="00FC28D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F24E1-B84E-4F5B-AE3F-49E1700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857"/>
    <w:pPr>
      <w:ind w:left="720"/>
      <w:contextualSpacing/>
    </w:pPr>
  </w:style>
  <w:style w:type="paragraph" w:styleId="a5">
    <w:name w:val="No Spacing"/>
    <w:uiPriority w:val="1"/>
    <w:qFormat/>
    <w:rsid w:val="00253737"/>
    <w:pPr>
      <w:spacing w:after="0" w:line="240" w:lineRule="auto"/>
    </w:pPr>
  </w:style>
  <w:style w:type="paragraph" w:styleId="a6">
    <w:name w:val="Body Text Indent"/>
    <w:basedOn w:val="a"/>
    <w:link w:val="a7"/>
    <w:rsid w:val="00915C36"/>
    <w:pPr>
      <w:spacing w:after="0" w:line="240" w:lineRule="auto"/>
      <w:ind w:firstLine="360"/>
      <w:jc w:val="both"/>
    </w:pPr>
    <w:rPr>
      <w:rFonts w:ascii="GOST type B" w:eastAsia="Times New Roman" w:hAnsi="GOST type B" w:cs="Times New Roman"/>
      <w:sz w:val="32"/>
      <w:szCs w:val="32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5C36"/>
    <w:rPr>
      <w:rFonts w:ascii="GOST type B" w:eastAsia="Times New Roman" w:hAnsi="GOST type B" w:cs="Times New Roman"/>
      <w:sz w:val="32"/>
      <w:szCs w:val="32"/>
      <w:lang w:eastAsia="ru-RU"/>
    </w:rPr>
  </w:style>
  <w:style w:type="paragraph" w:customStyle="1" w:styleId="1">
    <w:name w:val="Текст1"/>
    <w:basedOn w:val="a"/>
    <w:rsid w:val="00B565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A5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7C5C-E1F0-47FA-AFE1-93B24CE3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33 кабинет</cp:lastModifiedBy>
  <cp:revision>14</cp:revision>
  <dcterms:created xsi:type="dcterms:W3CDTF">2016-10-14T05:06:00Z</dcterms:created>
  <dcterms:modified xsi:type="dcterms:W3CDTF">2016-10-17T04:10:00Z</dcterms:modified>
</cp:coreProperties>
</file>