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A9" w:rsidRPr="002279B6" w:rsidRDefault="008820A9" w:rsidP="00F76123">
      <w:pPr>
        <w:rPr>
          <w:sz w:val="28"/>
          <w:szCs w:val="28"/>
        </w:rPr>
      </w:pPr>
    </w:p>
    <w:p w:rsidR="005B3E39" w:rsidRDefault="00F76123" w:rsidP="00F06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B3E39">
        <w:rPr>
          <w:b/>
          <w:noProof/>
          <w:sz w:val="28"/>
          <w:szCs w:val="28"/>
        </w:rPr>
        <w:drawing>
          <wp:inline distT="0" distB="0" distL="0" distR="0">
            <wp:extent cx="5939790" cy="8404516"/>
            <wp:effectExtent l="0" t="0" r="0" b="0"/>
            <wp:docPr id="1" name="Рисунок 1" descr="G:\ПРОГРАММЫ 2019\Программы ПФДО 2019\титульники\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19\Программы ПФДО 2019\титульники\img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39" w:rsidRDefault="005B3E39" w:rsidP="00F06ACE">
      <w:pPr>
        <w:jc w:val="center"/>
        <w:rPr>
          <w:lang w:eastAsia="zh-CN"/>
        </w:rPr>
      </w:pPr>
    </w:p>
    <w:p w:rsidR="005B3E39" w:rsidRDefault="005B3E39" w:rsidP="00F06ACE">
      <w:pPr>
        <w:jc w:val="center"/>
        <w:rPr>
          <w:lang w:eastAsia="zh-CN"/>
        </w:rPr>
      </w:pPr>
    </w:p>
    <w:p w:rsidR="00F06ACE" w:rsidRPr="00F06ACE" w:rsidRDefault="00F06ACE" w:rsidP="00F06ACE">
      <w:pPr>
        <w:jc w:val="center"/>
        <w:rPr>
          <w:lang w:eastAsia="zh-CN"/>
        </w:rPr>
      </w:pPr>
      <w:r w:rsidRPr="00F06ACE">
        <w:rPr>
          <w:lang w:eastAsia="zh-CN"/>
        </w:rPr>
        <w:lastRenderedPageBreak/>
        <w:t>Министерство образования и науки Самарской области</w:t>
      </w: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  <w:r w:rsidRPr="00F06ACE">
        <w:rPr>
          <w:lang w:eastAsia="zh-CN"/>
        </w:rPr>
        <w:t xml:space="preserve"> государственное бюджетное общеобразовательное учреждение Самарской области средняя общеобразовательная школа №2 «Образовательный центр» с. </w:t>
      </w:r>
      <w:proofErr w:type="gramStart"/>
      <w:r w:rsidRPr="00F06ACE">
        <w:rPr>
          <w:lang w:eastAsia="zh-CN"/>
        </w:rPr>
        <w:t>Кинель-Черкассы</w:t>
      </w:r>
      <w:proofErr w:type="gramEnd"/>
      <w:r w:rsidRPr="00F06ACE">
        <w:rPr>
          <w:lang w:eastAsia="zh-CN"/>
        </w:rPr>
        <w:t xml:space="preserve"> муниципального района Кинель-Черкасский Самарской области.</w:t>
      </w:r>
    </w:p>
    <w:p w:rsidR="00F06ACE" w:rsidRPr="00F06ACE" w:rsidRDefault="00F06ACE" w:rsidP="00F06ACE">
      <w:pPr>
        <w:jc w:val="center"/>
        <w:rPr>
          <w:sz w:val="28"/>
          <w:szCs w:val="28"/>
          <w:lang w:eastAsia="zh-CN"/>
        </w:rPr>
      </w:pPr>
      <w:r w:rsidRPr="00F06ACE">
        <w:rPr>
          <w:sz w:val="28"/>
          <w:szCs w:val="28"/>
          <w:lang w:eastAsia="zh-CN"/>
        </w:rPr>
        <w:t xml:space="preserve">/СП СЮТ ГБОУ СОШ № 2 «ОЦ» с. </w:t>
      </w:r>
      <w:proofErr w:type="gramStart"/>
      <w:r w:rsidRPr="00F06ACE">
        <w:rPr>
          <w:sz w:val="28"/>
          <w:szCs w:val="28"/>
          <w:lang w:eastAsia="zh-CN"/>
        </w:rPr>
        <w:t>Кинель-Черкассы</w:t>
      </w:r>
      <w:proofErr w:type="gramEnd"/>
      <w:r w:rsidRPr="00F06ACE">
        <w:rPr>
          <w:sz w:val="28"/>
          <w:szCs w:val="28"/>
          <w:lang w:eastAsia="zh-CN"/>
        </w:rPr>
        <w:t>/</w:t>
      </w: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06ACE" w:rsidRPr="00F06ACE" w:rsidTr="00F06ACE">
        <w:tc>
          <w:tcPr>
            <w:tcW w:w="4785" w:type="dxa"/>
            <w:shd w:val="clear" w:color="auto" w:fill="auto"/>
          </w:tcPr>
          <w:p w:rsidR="00F06ACE" w:rsidRPr="00F06ACE" w:rsidRDefault="00F06ACE" w:rsidP="00F06ACE">
            <w:pPr>
              <w:rPr>
                <w:sz w:val="28"/>
                <w:szCs w:val="28"/>
                <w:lang w:eastAsia="zh-CN"/>
              </w:rPr>
            </w:pPr>
            <w:proofErr w:type="gramStart"/>
            <w:r w:rsidRPr="00F06ACE">
              <w:rPr>
                <w:sz w:val="28"/>
                <w:szCs w:val="28"/>
                <w:lang w:eastAsia="zh-CN"/>
              </w:rPr>
              <w:t>Принята</w:t>
            </w:r>
            <w:proofErr w:type="gramEnd"/>
            <w:r w:rsidRPr="00F06ACE">
              <w:rPr>
                <w:sz w:val="28"/>
                <w:szCs w:val="28"/>
                <w:lang w:eastAsia="zh-CN"/>
              </w:rPr>
              <w:t xml:space="preserve"> на заседании</w:t>
            </w:r>
          </w:p>
          <w:p w:rsidR="00F06ACE" w:rsidRPr="00F06ACE" w:rsidRDefault="00F06ACE" w:rsidP="00F06ACE">
            <w:pPr>
              <w:rPr>
                <w:sz w:val="28"/>
                <w:szCs w:val="28"/>
                <w:lang w:eastAsia="zh-CN"/>
              </w:rPr>
            </w:pPr>
            <w:r w:rsidRPr="00F06ACE">
              <w:rPr>
                <w:sz w:val="28"/>
                <w:szCs w:val="28"/>
                <w:lang w:eastAsia="zh-CN"/>
              </w:rPr>
              <w:t xml:space="preserve"> методического совета</w:t>
            </w:r>
          </w:p>
          <w:p w:rsidR="00F06ACE" w:rsidRPr="00F06ACE" w:rsidRDefault="00F06ACE" w:rsidP="00F06ACE">
            <w:pPr>
              <w:rPr>
                <w:sz w:val="28"/>
                <w:szCs w:val="28"/>
                <w:lang w:eastAsia="zh-CN"/>
              </w:rPr>
            </w:pPr>
            <w:r w:rsidRPr="00F06ACE">
              <w:rPr>
                <w:sz w:val="28"/>
                <w:szCs w:val="28"/>
                <w:lang w:eastAsia="zh-CN"/>
              </w:rPr>
              <w:t xml:space="preserve"> «____» ____________ 2019г., </w:t>
            </w:r>
          </w:p>
          <w:p w:rsidR="00F06ACE" w:rsidRPr="00F06ACE" w:rsidRDefault="00F06ACE" w:rsidP="00F06ACE">
            <w:pPr>
              <w:rPr>
                <w:sz w:val="28"/>
                <w:szCs w:val="28"/>
                <w:lang w:eastAsia="zh-CN"/>
              </w:rPr>
            </w:pPr>
            <w:r w:rsidRPr="00F06ACE">
              <w:rPr>
                <w:sz w:val="28"/>
                <w:szCs w:val="28"/>
                <w:lang w:eastAsia="zh-CN"/>
              </w:rPr>
              <w:t>протокол № ___</w:t>
            </w:r>
          </w:p>
          <w:p w:rsidR="00F06ACE" w:rsidRPr="00F06ACE" w:rsidRDefault="00F06ACE" w:rsidP="00F06AC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  <w:shd w:val="clear" w:color="auto" w:fill="auto"/>
          </w:tcPr>
          <w:p w:rsidR="00F06ACE" w:rsidRPr="00F06ACE" w:rsidRDefault="00F06ACE" w:rsidP="00F06ACE">
            <w:pPr>
              <w:jc w:val="right"/>
              <w:rPr>
                <w:sz w:val="28"/>
                <w:szCs w:val="28"/>
                <w:lang w:eastAsia="zh-CN"/>
              </w:rPr>
            </w:pPr>
            <w:r w:rsidRPr="00F06ACE">
              <w:rPr>
                <w:sz w:val="28"/>
                <w:szCs w:val="28"/>
                <w:lang w:eastAsia="zh-CN"/>
              </w:rPr>
              <w:t>«Утверждаю»</w:t>
            </w:r>
          </w:p>
          <w:p w:rsidR="00F06ACE" w:rsidRPr="00F06ACE" w:rsidRDefault="00F06ACE" w:rsidP="00F06ACE">
            <w:pPr>
              <w:jc w:val="right"/>
              <w:rPr>
                <w:sz w:val="28"/>
                <w:szCs w:val="28"/>
                <w:lang w:eastAsia="zh-CN"/>
              </w:rPr>
            </w:pPr>
            <w:r w:rsidRPr="00F06ACE">
              <w:rPr>
                <w:sz w:val="28"/>
                <w:szCs w:val="28"/>
                <w:lang w:eastAsia="zh-CN"/>
              </w:rPr>
              <w:t>Руководитель СП СЮТ ГБОУ СОШ №2 «ОЦ» с. К-Черкассы</w:t>
            </w:r>
          </w:p>
          <w:p w:rsidR="00F06ACE" w:rsidRPr="00F06ACE" w:rsidRDefault="00F06ACE" w:rsidP="00F06ACE">
            <w:pPr>
              <w:jc w:val="right"/>
              <w:rPr>
                <w:sz w:val="28"/>
                <w:szCs w:val="28"/>
                <w:lang w:eastAsia="zh-CN"/>
              </w:rPr>
            </w:pPr>
            <w:r w:rsidRPr="00F06ACE">
              <w:rPr>
                <w:sz w:val="28"/>
                <w:szCs w:val="28"/>
                <w:lang w:eastAsia="zh-CN"/>
              </w:rPr>
              <w:t>__________________Кирин П.Ю.</w:t>
            </w:r>
          </w:p>
          <w:p w:rsidR="00F06ACE" w:rsidRPr="00F06ACE" w:rsidRDefault="00F06ACE" w:rsidP="00F06ACE">
            <w:pPr>
              <w:jc w:val="right"/>
              <w:rPr>
                <w:sz w:val="28"/>
                <w:szCs w:val="28"/>
                <w:lang w:eastAsia="zh-CN"/>
              </w:rPr>
            </w:pPr>
            <w:r w:rsidRPr="00F06ACE">
              <w:rPr>
                <w:sz w:val="28"/>
                <w:szCs w:val="28"/>
                <w:lang w:eastAsia="zh-CN"/>
              </w:rPr>
              <w:t>«_____»_____________2019г.</w:t>
            </w:r>
          </w:p>
        </w:tc>
      </w:tr>
    </w:tbl>
    <w:p w:rsidR="00F06ACE" w:rsidRPr="00F06ACE" w:rsidRDefault="00F06ACE" w:rsidP="00F06ACE">
      <w:pPr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bCs/>
          <w:iCs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bCs/>
          <w:iCs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bCs/>
          <w:iCs/>
          <w:sz w:val="28"/>
          <w:szCs w:val="28"/>
          <w:lang w:eastAsia="zh-CN"/>
        </w:rPr>
      </w:pPr>
      <w:r w:rsidRPr="00F06ACE">
        <w:rPr>
          <w:b/>
          <w:bCs/>
          <w:i/>
          <w:iCs/>
          <w:sz w:val="28"/>
          <w:szCs w:val="28"/>
          <w:lang w:eastAsia="zh-CN"/>
        </w:rPr>
        <w:t xml:space="preserve">ДОПОЛНИТЕЛЬНАЯ </w:t>
      </w:r>
    </w:p>
    <w:p w:rsidR="00F06ACE" w:rsidRPr="00F06ACE" w:rsidRDefault="00F06ACE" w:rsidP="00F06ACE">
      <w:pPr>
        <w:jc w:val="center"/>
        <w:rPr>
          <w:b/>
          <w:bCs/>
          <w:iCs/>
          <w:sz w:val="28"/>
          <w:szCs w:val="28"/>
          <w:lang w:eastAsia="zh-CN"/>
        </w:rPr>
      </w:pPr>
      <w:r w:rsidRPr="00F06ACE">
        <w:rPr>
          <w:b/>
          <w:bCs/>
          <w:i/>
          <w:iCs/>
          <w:sz w:val="28"/>
          <w:szCs w:val="28"/>
          <w:lang w:eastAsia="zh-CN"/>
        </w:rPr>
        <w:t>ОБЩЕОБРАЗОВАТЕЛЬНАЯ ОБЩЕРАЗВИВАЮЩАЯ ПРОГРАММА</w:t>
      </w:r>
    </w:p>
    <w:p w:rsidR="00F06ACE" w:rsidRPr="00F06ACE" w:rsidRDefault="00FC0564" w:rsidP="00F06ACE">
      <w:pPr>
        <w:jc w:val="center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  <w:lang w:eastAsia="zh-CN"/>
        </w:rPr>
        <w:t>Технической направленности</w:t>
      </w:r>
      <w:r w:rsidR="00F06ACE" w:rsidRPr="00F06ACE">
        <w:rPr>
          <w:b/>
          <w:bCs/>
          <w:i/>
          <w:iCs/>
          <w:sz w:val="28"/>
          <w:szCs w:val="28"/>
          <w:lang w:eastAsia="zh-CN"/>
        </w:rPr>
        <w:t xml:space="preserve"> </w:t>
      </w:r>
    </w:p>
    <w:p w:rsidR="00F06ACE" w:rsidRPr="00F06ACE" w:rsidRDefault="009F5BCC" w:rsidP="00F06ACE">
      <w:pPr>
        <w:jc w:val="center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  <w:lang w:eastAsia="zh-CN"/>
        </w:rPr>
        <w:t xml:space="preserve"> «Занимательная математика</w:t>
      </w:r>
      <w:r w:rsidR="00F06ACE" w:rsidRPr="00F06ACE">
        <w:rPr>
          <w:b/>
          <w:bCs/>
          <w:i/>
          <w:iCs/>
          <w:sz w:val="28"/>
          <w:szCs w:val="28"/>
          <w:lang w:eastAsia="zh-CN"/>
        </w:rPr>
        <w:t>»</w:t>
      </w: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9F5BCC" w:rsidP="00F06ACE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Возраст обучающихся -  11-12</w:t>
      </w:r>
      <w:r w:rsidR="00F06ACE" w:rsidRPr="00F06ACE">
        <w:rPr>
          <w:sz w:val="28"/>
          <w:szCs w:val="28"/>
          <w:lang w:eastAsia="zh-CN"/>
        </w:rPr>
        <w:t xml:space="preserve"> лет</w:t>
      </w:r>
    </w:p>
    <w:p w:rsidR="00F06ACE" w:rsidRPr="00F06ACE" w:rsidRDefault="00F06ACE" w:rsidP="00F06ACE">
      <w:pPr>
        <w:jc w:val="center"/>
        <w:rPr>
          <w:sz w:val="28"/>
          <w:szCs w:val="28"/>
          <w:lang w:eastAsia="zh-CN"/>
        </w:rPr>
      </w:pPr>
      <w:r w:rsidRPr="00F06ACE">
        <w:rPr>
          <w:sz w:val="28"/>
          <w:szCs w:val="28"/>
          <w:lang w:eastAsia="zh-CN"/>
        </w:rPr>
        <w:t>Срок реализации -  1 год</w:t>
      </w:r>
    </w:p>
    <w:p w:rsidR="00F06ACE" w:rsidRPr="00F06ACE" w:rsidRDefault="00F06ACE" w:rsidP="00F06ACE">
      <w:pPr>
        <w:jc w:val="center"/>
        <w:rPr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right"/>
        <w:rPr>
          <w:sz w:val="28"/>
          <w:szCs w:val="28"/>
          <w:lang w:eastAsia="zh-CN"/>
        </w:rPr>
      </w:pPr>
    </w:p>
    <w:p w:rsidR="00F06ACE" w:rsidRPr="00F06ACE" w:rsidRDefault="00F06ACE" w:rsidP="00F06ACE">
      <w:pPr>
        <w:jc w:val="right"/>
        <w:rPr>
          <w:sz w:val="28"/>
          <w:szCs w:val="28"/>
          <w:lang w:eastAsia="zh-CN"/>
        </w:rPr>
      </w:pPr>
    </w:p>
    <w:p w:rsidR="00F06ACE" w:rsidRPr="00F06ACE" w:rsidRDefault="00F06ACE" w:rsidP="00F06ACE">
      <w:pPr>
        <w:jc w:val="right"/>
        <w:rPr>
          <w:sz w:val="28"/>
          <w:szCs w:val="28"/>
          <w:lang w:eastAsia="zh-CN"/>
        </w:rPr>
      </w:pPr>
    </w:p>
    <w:p w:rsidR="00F06ACE" w:rsidRPr="00F06ACE" w:rsidRDefault="00F06ACE" w:rsidP="00F06ACE">
      <w:pPr>
        <w:jc w:val="right"/>
        <w:rPr>
          <w:sz w:val="28"/>
          <w:szCs w:val="28"/>
          <w:lang w:eastAsia="zh-CN"/>
        </w:rPr>
      </w:pPr>
      <w:r w:rsidRPr="00F06ACE">
        <w:rPr>
          <w:sz w:val="28"/>
          <w:szCs w:val="28"/>
          <w:lang w:eastAsia="zh-CN"/>
        </w:rPr>
        <w:t xml:space="preserve">Разработчик: </w:t>
      </w:r>
      <w:r>
        <w:rPr>
          <w:sz w:val="28"/>
          <w:szCs w:val="28"/>
          <w:lang w:eastAsia="zh-CN"/>
        </w:rPr>
        <w:t xml:space="preserve"> Беляева Светлана Александровна,</w:t>
      </w:r>
    </w:p>
    <w:p w:rsidR="00F06ACE" w:rsidRPr="00F06ACE" w:rsidRDefault="00F06ACE" w:rsidP="00F06ACE">
      <w:pPr>
        <w:jc w:val="right"/>
        <w:rPr>
          <w:sz w:val="28"/>
          <w:szCs w:val="28"/>
          <w:lang w:eastAsia="zh-CN"/>
        </w:rPr>
      </w:pPr>
      <w:r w:rsidRPr="00F06ACE">
        <w:rPr>
          <w:sz w:val="28"/>
          <w:szCs w:val="28"/>
          <w:lang w:eastAsia="zh-CN"/>
        </w:rPr>
        <w:t>педагог дополнительного образования</w:t>
      </w:r>
    </w:p>
    <w:p w:rsidR="00F06ACE" w:rsidRPr="00F06ACE" w:rsidRDefault="00F06ACE" w:rsidP="00F06ACE">
      <w:pPr>
        <w:jc w:val="right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b/>
          <w:sz w:val="28"/>
          <w:szCs w:val="28"/>
          <w:lang w:eastAsia="zh-CN"/>
        </w:rPr>
      </w:pPr>
    </w:p>
    <w:p w:rsidR="00F06ACE" w:rsidRPr="00F06ACE" w:rsidRDefault="00F06ACE" w:rsidP="00F06ACE">
      <w:pPr>
        <w:jc w:val="center"/>
        <w:rPr>
          <w:sz w:val="28"/>
          <w:szCs w:val="28"/>
          <w:lang w:eastAsia="zh-CN"/>
        </w:rPr>
      </w:pPr>
      <w:r w:rsidRPr="00F06ACE">
        <w:rPr>
          <w:sz w:val="28"/>
          <w:szCs w:val="28"/>
          <w:lang w:eastAsia="zh-CN"/>
        </w:rPr>
        <w:t xml:space="preserve">с. </w:t>
      </w:r>
      <w:proofErr w:type="gramStart"/>
      <w:r w:rsidRPr="00F06ACE">
        <w:rPr>
          <w:sz w:val="28"/>
          <w:szCs w:val="28"/>
          <w:lang w:eastAsia="zh-CN"/>
        </w:rPr>
        <w:t>Кинель-Черкассы</w:t>
      </w:r>
      <w:proofErr w:type="gramEnd"/>
      <w:r w:rsidRPr="00F06ACE">
        <w:rPr>
          <w:sz w:val="28"/>
          <w:szCs w:val="28"/>
          <w:lang w:eastAsia="zh-CN"/>
        </w:rPr>
        <w:t>,</w:t>
      </w:r>
      <w:r w:rsidR="00FC0564">
        <w:rPr>
          <w:sz w:val="28"/>
          <w:szCs w:val="28"/>
          <w:lang w:eastAsia="zh-CN"/>
        </w:rPr>
        <w:t xml:space="preserve"> </w:t>
      </w:r>
      <w:r w:rsidRPr="00F06ACE">
        <w:rPr>
          <w:sz w:val="28"/>
          <w:szCs w:val="28"/>
          <w:lang w:eastAsia="zh-CN"/>
        </w:rPr>
        <w:t>2019 го</w:t>
      </w:r>
      <w:r>
        <w:rPr>
          <w:sz w:val="28"/>
          <w:szCs w:val="28"/>
          <w:lang w:eastAsia="zh-CN"/>
        </w:rPr>
        <w:t>д</w:t>
      </w:r>
    </w:p>
    <w:p w:rsidR="00FC0564" w:rsidRDefault="00F76123" w:rsidP="00F761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FC0564" w:rsidRDefault="00FC0564" w:rsidP="00F76123">
      <w:pPr>
        <w:spacing w:line="360" w:lineRule="auto"/>
        <w:rPr>
          <w:b/>
          <w:sz w:val="28"/>
          <w:szCs w:val="28"/>
        </w:rPr>
      </w:pPr>
    </w:p>
    <w:p w:rsidR="004E44E4" w:rsidRDefault="004E44E4" w:rsidP="005B3E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4E44E4" w:rsidRDefault="004E44E4" w:rsidP="00452D1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7"/>
      </w:tblGrid>
      <w:tr w:rsidR="004E44E4" w:rsidTr="00D2567E">
        <w:tc>
          <w:tcPr>
            <w:tcW w:w="817" w:type="dxa"/>
          </w:tcPr>
          <w:p w:rsidR="004E44E4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4E44E4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957" w:type="dxa"/>
          </w:tcPr>
          <w:p w:rsidR="004E44E4" w:rsidRPr="004E44E4" w:rsidRDefault="004E44E4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44E4">
              <w:rPr>
                <w:sz w:val="24"/>
                <w:szCs w:val="24"/>
              </w:rPr>
              <w:t>Стр.</w:t>
            </w:r>
          </w:p>
        </w:tc>
      </w:tr>
      <w:tr w:rsidR="004E44E4" w:rsidTr="00D2567E">
        <w:tc>
          <w:tcPr>
            <w:tcW w:w="817" w:type="dxa"/>
          </w:tcPr>
          <w:p w:rsidR="004E44E4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E44E4" w:rsidRPr="009C27DA" w:rsidRDefault="004E44E4" w:rsidP="00452D1D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Паспорт программы</w:t>
            </w:r>
          </w:p>
        </w:tc>
        <w:tc>
          <w:tcPr>
            <w:tcW w:w="957" w:type="dxa"/>
          </w:tcPr>
          <w:p w:rsidR="004E44E4" w:rsidRDefault="00854036" w:rsidP="00452D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E44E4" w:rsidTr="00D2567E">
        <w:tc>
          <w:tcPr>
            <w:tcW w:w="817" w:type="dxa"/>
          </w:tcPr>
          <w:p w:rsidR="004E44E4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E44E4" w:rsidRPr="009C27DA" w:rsidRDefault="004E44E4" w:rsidP="00452D1D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57" w:type="dxa"/>
          </w:tcPr>
          <w:p w:rsidR="004E44E4" w:rsidRDefault="00854036" w:rsidP="00452D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E44E4" w:rsidTr="00D2567E">
        <w:tc>
          <w:tcPr>
            <w:tcW w:w="817" w:type="dxa"/>
          </w:tcPr>
          <w:p w:rsidR="004E44E4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E44E4" w:rsidRPr="009C27DA" w:rsidRDefault="002B4A9E" w:rsidP="00452D1D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57" w:type="dxa"/>
          </w:tcPr>
          <w:p w:rsidR="004E44E4" w:rsidRDefault="00F86A5F" w:rsidP="00452D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E44E4" w:rsidTr="00D2567E">
        <w:tc>
          <w:tcPr>
            <w:tcW w:w="817" w:type="dxa"/>
          </w:tcPr>
          <w:p w:rsidR="004E44E4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E44E4" w:rsidRPr="009C27DA" w:rsidRDefault="00A83CF5" w:rsidP="00452D1D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C27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Содержание дополнительной общеобразовательной программы</w:t>
            </w:r>
          </w:p>
        </w:tc>
        <w:tc>
          <w:tcPr>
            <w:tcW w:w="957" w:type="dxa"/>
          </w:tcPr>
          <w:p w:rsidR="004E44E4" w:rsidRDefault="00F86A5F" w:rsidP="00452D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A83CF5" w:rsidTr="00D2567E">
        <w:tc>
          <w:tcPr>
            <w:tcW w:w="817" w:type="dxa"/>
          </w:tcPr>
          <w:p w:rsidR="00A83CF5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83CF5" w:rsidRPr="009C27DA" w:rsidRDefault="00A83CF5" w:rsidP="00452D1D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sz w:val="24"/>
                <w:szCs w:val="24"/>
              </w:rPr>
            </w:pPr>
            <w:r w:rsidRPr="009C27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Методическое обеспечение дополнительной общеобразовательной программы </w:t>
            </w:r>
          </w:p>
        </w:tc>
        <w:tc>
          <w:tcPr>
            <w:tcW w:w="957" w:type="dxa"/>
          </w:tcPr>
          <w:p w:rsidR="00A83CF5" w:rsidRDefault="00F86A5F" w:rsidP="00452D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A83CF5" w:rsidTr="00D2567E">
        <w:tc>
          <w:tcPr>
            <w:tcW w:w="817" w:type="dxa"/>
          </w:tcPr>
          <w:p w:rsidR="00A83CF5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83CF5" w:rsidRPr="009C27DA" w:rsidRDefault="00A83CF5" w:rsidP="00452D1D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sz w:val="24"/>
                <w:szCs w:val="24"/>
              </w:rPr>
            </w:pPr>
            <w:r w:rsidRPr="009C27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27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Список использованной литературы. </w:t>
            </w:r>
          </w:p>
        </w:tc>
        <w:tc>
          <w:tcPr>
            <w:tcW w:w="957" w:type="dxa"/>
          </w:tcPr>
          <w:p w:rsidR="00A83CF5" w:rsidRDefault="00F86A5F" w:rsidP="00452D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A83CF5" w:rsidTr="00D2567E">
        <w:tc>
          <w:tcPr>
            <w:tcW w:w="817" w:type="dxa"/>
          </w:tcPr>
          <w:p w:rsidR="00A83CF5" w:rsidRPr="009C27DA" w:rsidRDefault="009C27DA" w:rsidP="00452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C27DA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A83CF5" w:rsidRPr="009C27DA" w:rsidRDefault="00A83CF5" w:rsidP="00452D1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C27D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Календарно-тематический план.</w:t>
            </w:r>
          </w:p>
        </w:tc>
        <w:tc>
          <w:tcPr>
            <w:tcW w:w="957" w:type="dxa"/>
          </w:tcPr>
          <w:p w:rsidR="00A83CF5" w:rsidRDefault="00F86A5F" w:rsidP="00452D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9E2815">
              <w:rPr>
                <w:b/>
                <w:sz w:val="28"/>
                <w:szCs w:val="28"/>
              </w:rPr>
              <w:t>-31</w:t>
            </w:r>
          </w:p>
        </w:tc>
      </w:tr>
    </w:tbl>
    <w:p w:rsidR="004E44E4" w:rsidRDefault="004E44E4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452D1D" w:rsidRDefault="00452D1D" w:rsidP="008820A9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rPr>
          <w:b/>
          <w:sz w:val="28"/>
          <w:szCs w:val="28"/>
        </w:rPr>
      </w:pPr>
    </w:p>
    <w:p w:rsidR="008820A9" w:rsidRPr="00D2654C" w:rsidRDefault="00077519" w:rsidP="000775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  <w:r w:rsidR="008820A9" w:rsidRPr="00D2654C">
        <w:rPr>
          <w:b/>
          <w:sz w:val="28"/>
          <w:szCs w:val="28"/>
        </w:rPr>
        <w:t>Паспорт программы</w:t>
      </w:r>
    </w:p>
    <w:p w:rsidR="008820A9" w:rsidRDefault="008820A9" w:rsidP="008820A9">
      <w:pPr>
        <w:rPr>
          <w:b/>
          <w:sz w:val="28"/>
          <w:szCs w:val="28"/>
          <w:highlight w:val="yellow"/>
        </w:rPr>
      </w:pPr>
    </w:p>
    <w:tbl>
      <w:tblPr>
        <w:tblW w:w="902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189"/>
      </w:tblGrid>
      <w:tr w:rsidR="008820A9" w:rsidRPr="00170D23" w:rsidTr="0098181D">
        <w:trPr>
          <w:trHeight w:val="521"/>
          <w:jc w:val="center"/>
        </w:trPr>
        <w:tc>
          <w:tcPr>
            <w:tcW w:w="2835" w:type="dxa"/>
            <w:vAlign w:val="center"/>
          </w:tcPr>
          <w:p w:rsidR="008820A9" w:rsidRPr="004C3388" w:rsidRDefault="008820A9" w:rsidP="0098181D">
            <w:pPr>
              <w:rPr>
                <w:b/>
              </w:rPr>
            </w:pPr>
            <w:r w:rsidRPr="004C3388">
              <w:rPr>
                <w:b/>
              </w:rPr>
              <w:t>Полное название программы</w:t>
            </w:r>
          </w:p>
        </w:tc>
        <w:tc>
          <w:tcPr>
            <w:tcW w:w="6189" w:type="dxa"/>
          </w:tcPr>
          <w:p w:rsidR="00F97AE2" w:rsidRPr="00F97AE2" w:rsidRDefault="00F97AE2" w:rsidP="00F97AE2">
            <w:pPr>
              <w:jc w:val="center"/>
              <w:rPr>
                <w:rStyle w:val="a3"/>
                <w:bCs/>
                <w:i w:val="0"/>
              </w:rPr>
            </w:pPr>
            <w:r w:rsidRPr="00F97AE2">
              <w:rPr>
                <w:rStyle w:val="a3"/>
                <w:bCs/>
                <w:i w:val="0"/>
              </w:rPr>
              <w:t>Д</w:t>
            </w:r>
            <w:r>
              <w:rPr>
                <w:rStyle w:val="a3"/>
                <w:bCs/>
                <w:i w:val="0"/>
              </w:rPr>
              <w:t>ополнительная общеобразовательная программа</w:t>
            </w:r>
            <w:r w:rsidRPr="00F97AE2">
              <w:rPr>
                <w:rStyle w:val="a3"/>
                <w:bCs/>
                <w:i w:val="0"/>
              </w:rPr>
              <w:t xml:space="preserve"> </w:t>
            </w:r>
          </w:p>
          <w:p w:rsidR="00F97AE2" w:rsidRPr="00F97AE2" w:rsidRDefault="0058783E" w:rsidP="00F97AE2">
            <w:pPr>
              <w:jc w:val="center"/>
              <w:rPr>
                <w:bCs/>
                <w:iCs/>
              </w:rPr>
            </w:pPr>
            <w:r>
              <w:rPr>
                <w:rStyle w:val="a3"/>
                <w:bCs/>
                <w:i w:val="0"/>
              </w:rPr>
              <w:t xml:space="preserve"> «Занимательная математика</w:t>
            </w:r>
            <w:r w:rsidR="00F97AE2" w:rsidRPr="00F97AE2">
              <w:rPr>
                <w:rStyle w:val="a3"/>
                <w:bCs/>
                <w:i w:val="0"/>
              </w:rPr>
              <w:t>»</w:t>
            </w:r>
          </w:p>
          <w:p w:rsidR="008820A9" w:rsidRPr="002279B6" w:rsidRDefault="008820A9" w:rsidP="0098181D">
            <w:pPr>
              <w:jc w:val="center"/>
            </w:pPr>
          </w:p>
        </w:tc>
      </w:tr>
      <w:tr w:rsidR="008820A9" w:rsidRPr="00170D23" w:rsidTr="0098181D">
        <w:trPr>
          <w:trHeight w:val="1339"/>
          <w:jc w:val="center"/>
        </w:trPr>
        <w:tc>
          <w:tcPr>
            <w:tcW w:w="2835" w:type="dxa"/>
            <w:vAlign w:val="center"/>
          </w:tcPr>
          <w:p w:rsidR="008820A9" w:rsidRPr="004C3388" w:rsidRDefault="008820A9" w:rsidP="0098181D">
            <w:pPr>
              <w:rPr>
                <w:b/>
              </w:rPr>
            </w:pPr>
            <w:r w:rsidRPr="004C3388">
              <w:rPr>
                <w:b/>
              </w:rPr>
              <w:t>Направленность программы</w:t>
            </w:r>
          </w:p>
        </w:tc>
        <w:tc>
          <w:tcPr>
            <w:tcW w:w="6189" w:type="dxa"/>
          </w:tcPr>
          <w:p w:rsidR="00F97AE2" w:rsidRDefault="008820A9" w:rsidP="0098181D">
            <w:pPr>
              <w:jc w:val="both"/>
            </w:pPr>
            <w:r>
              <w:t xml:space="preserve"> </w:t>
            </w:r>
            <w:r w:rsidR="00C258BA">
              <w:t xml:space="preserve">  </w:t>
            </w:r>
            <w:r>
              <w:t xml:space="preserve">                                 </w:t>
            </w:r>
          </w:p>
          <w:p w:rsidR="008820A9" w:rsidRPr="00170D23" w:rsidRDefault="00077519" w:rsidP="0098181D">
            <w:pPr>
              <w:jc w:val="both"/>
            </w:pPr>
            <w:r>
              <w:t>Учебно-познавательная</w:t>
            </w:r>
            <w:r w:rsidR="009F5BCC">
              <w:t xml:space="preserve"> (математическая)</w:t>
            </w:r>
          </w:p>
        </w:tc>
      </w:tr>
      <w:tr w:rsidR="008820A9" w:rsidRPr="00170D23" w:rsidTr="0098181D">
        <w:trPr>
          <w:trHeight w:val="665"/>
          <w:jc w:val="center"/>
        </w:trPr>
        <w:tc>
          <w:tcPr>
            <w:tcW w:w="2835" w:type="dxa"/>
            <w:vAlign w:val="center"/>
          </w:tcPr>
          <w:p w:rsidR="008820A9" w:rsidRPr="004C3388" w:rsidRDefault="008820A9" w:rsidP="0098181D">
            <w:pPr>
              <w:rPr>
                <w:b/>
              </w:rPr>
            </w:pPr>
            <w:r w:rsidRPr="004C3388">
              <w:rPr>
                <w:b/>
              </w:rPr>
              <w:t>Вид программы</w:t>
            </w:r>
          </w:p>
        </w:tc>
        <w:tc>
          <w:tcPr>
            <w:tcW w:w="6189" w:type="dxa"/>
          </w:tcPr>
          <w:p w:rsidR="008820A9" w:rsidRDefault="002279B6" w:rsidP="00743D58">
            <w:r>
              <w:t>Адаптированная</w:t>
            </w:r>
            <w:r w:rsidR="00743D58">
              <w:t xml:space="preserve"> (</w:t>
            </w:r>
            <w:r w:rsidR="008820A9">
              <w:t>модифицированная</w:t>
            </w:r>
            <w:r w:rsidR="00743D58">
              <w:t>)</w:t>
            </w:r>
          </w:p>
          <w:p w:rsidR="00743D58" w:rsidRDefault="00743D58" w:rsidP="00743D58"/>
        </w:tc>
      </w:tr>
      <w:tr w:rsidR="008820A9" w:rsidRPr="00170D23" w:rsidTr="0098181D">
        <w:trPr>
          <w:trHeight w:val="1339"/>
          <w:jc w:val="center"/>
        </w:trPr>
        <w:tc>
          <w:tcPr>
            <w:tcW w:w="2835" w:type="dxa"/>
            <w:vAlign w:val="center"/>
          </w:tcPr>
          <w:p w:rsidR="008820A9" w:rsidRPr="004C3388" w:rsidRDefault="008820A9" w:rsidP="0098181D">
            <w:pPr>
              <w:rPr>
                <w:b/>
                <w:highlight w:val="yellow"/>
              </w:rPr>
            </w:pPr>
            <w:r w:rsidRPr="004C3388">
              <w:rPr>
                <w:b/>
              </w:rPr>
              <w:t>Учреждение, реализующее программу</w:t>
            </w:r>
          </w:p>
        </w:tc>
        <w:tc>
          <w:tcPr>
            <w:tcW w:w="6189" w:type="dxa"/>
            <w:vAlign w:val="center"/>
          </w:tcPr>
          <w:p w:rsidR="008820A9" w:rsidRPr="00170D23" w:rsidRDefault="002279B6" w:rsidP="002279B6">
            <w:r w:rsidRPr="00603DDC">
              <w:t>структурное подразделение государственного</w:t>
            </w:r>
            <w:r>
              <w:t xml:space="preserve"> </w:t>
            </w:r>
            <w:r w:rsidRPr="00603DDC">
              <w:t>бюджетного общеобразовательного учреждения Самарской области средней</w:t>
            </w:r>
            <w:r>
              <w:t xml:space="preserve"> </w:t>
            </w:r>
            <w:r w:rsidRPr="00603DDC">
              <w:t>общеобразовательной школы № 2 «Образовательный центр» с.</w:t>
            </w:r>
            <w:r>
              <w:t xml:space="preserve"> </w:t>
            </w:r>
            <w:proofErr w:type="gramStart"/>
            <w:r w:rsidRPr="00603DDC">
              <w:t>Кинель-Черкассы</w:t>
            </w:r>
            <w:proofErr w:type="gramEnd"/>
            <w:r w:rsidRPr="00603DDC">
              <w:t xml:space="preserve"> муниципального района Кинель-Черкасский Самарской области станция юных техников</w:t>
            </w:r>
          </w:p>
        </w:tc>
      </w:tr>
      <w:tr w:rsidR="008820A9" w:rsidRPr="00170D23" w:rsidTr="0098181D">
        <w:trPr>
          <w:trHeight w:val="1120"/>
          <w:jc w:val="center"/>
        </w:trPr>
        <w:tc>
          <w:tcPr>
            <w:tcW w:w="2835" w:type="dxa"/>
            <w:vAlign w:val="center"/>
          </w:tcPr>
          <w:p w:rsidR="008820A9" w:rsidRPr="004C3388" w:rsidRDefault="002279B6" w:rsidP="002279B6">
            <w:pPr>
              <w:rPr>
                <w:b/>
              </w:rPr>
            </w:pPr>
            <w:r>
              <w:rPr>
                <w:b/>
              </w:rPr>
              <w:t>Разработчик (и) программы</w:t>
            </w:r>
          </w:p>
        </w:tc>
        <w:tc>
          <w:tcPr>
            <w:tcW w:w="6189" w:type="dxa"/>
          </w:tcPr>
          <w:p w:rsidR="008820A9" w:rsidRDefault="0058783E" w:rsidP="0098181D">
            <w:r>
              <w:t>Беляева Светлана Александровна</w:t>
            </w:r>
          </w:p>
          <w:p w:rsidR="008820A9" w:rsidRDefault="00452D1D" w:rsidP="0098181D">
            <w:r>
              <w:t>Педагог дополнительного образования</w:t>
            </w:r>
          </w:p>
          <w:p w:rsidR="002279B6" w:rsidRPr="00170D23" w:rsidRDefault="002279B6" w:rsidP="002279B6"/>
        </w:tc>
      </w:tr>
      <w:tr w:rsidR="008820A9" w:rsidRPr="00170D23" w:rsidTr="0098181D">
        <w:trPr>
          <w:trHeight w:val="595"/>
          <w:jc w:val="center"/>
        </w:trPr>
        <w:tc>
          <w:tcPr>
            <w:tcW w:w="2835" w:type="dxa"/>
            <w:vAlign w:val="center"/>
          </w:tcPr>
          <w:p w:rsidR="008820A9" w:rsidRPr="004C3388" w:rsidRDefault="008820A9" w:rsidP="0098181D">
            <w:pPr>
              <w:rPr>
                <w:b/>
              </w:rPr>
            </w:pPr>
            <w:r w:rsidRPr="004C3388">
              <w:rPr>
                <w:b/>
              </w:rPr>
              <w:t xml:space="preserve">Возраст </w:t>
            </w:r>
            <w:proofErr w:type="gramStart"/>
            <w:r w:rsidRPr="004C3388">
              <w:rPr>
                <w:b/>
              </w:rPr>
              <w:t>обучающихся</w:t>
            </w:r>
            <w:proofErr w:type="gramEnd"/>
          </w:p>
        </w:tc>
        <w:tc>
          <w:tcPr>
            <w:tcW w:w="6189" w:type="dxa"/>
          </w:tcPr>
          <w:p w:rsidR="008820A9" w:rsidRPr="00170D23" w:rsidRDefault="004B2CB3" w:rsidP="00452D1D">
            <w:r>
              <w:t>11-</w:t>
            </w:r>
            <w:r w:rsidR="00F06ACE">
              <w:t>12</w:t>
            </w:r>
            <w:r w:rsidR="00452D1D">
              <w:t xml:space="preserve"> лет</w:t>
            </w:r>
          </w:p>
        </w:tc>
      </w:tr>
      <w:tr w:rsidR="008820A9" w:rsidRPr="00170D23" w:rsidTr="0098181D">
        <w:trPr>
          <w:trHeight w:val="595"/>
          <w:jc w:val="center"/>
        </w:trPr>
        <w:tc>
          <w:tcPr>
            <w:tcW w:w="2835" w:type="dxa"/>
            <w:vAlign w:val="center"/>
          </w:tcPr>
          <w:p w:rsidR="008820A9" w:rsidRPr="004C3388" w:rsidRDefault="008820A9" w:rsidP="0098181D">
            <w:pPr>
              <w:rPr>
                <w:b/>
              </w:rPr>
            </w:pPr>
            <w:r w:rsidRPr="004C3388">
              <w:rPr>
                <w:b/>
              </w:rPr>
              <w:t>Наличие особых категорий обучающихся</w:t>
            </w:r>
          </w:p>
        </w:tc>
        <w:tc>
          <w:tcPr>
            <w:tcW w:w="6189" w:type="dxa"/>
          </w:tcPr>
          <w:p w:rsidR="008820A9" w:rsidRDefault="004B2CB3" w:rsidP="004B2CB3">
            <w:r>
              <w:t>Для всех категорий</w:t>
            </w:r>
          </w:p>
        </w:tc>
      </w:tr>
      <w:tr w:rsidR="008820A9" w:rsidRPr="00170D23" w:rsidTr="0098181D">
        <w:trPr>
          <w:trHeight w:val="547"/>
          <w:jc w:val="center"/>
        </w:trPr>
        <w:tc>
          <w:tcPr>
            <w:tcW w:w="2835" w:type="dxa"/>
            <w:vAlign w:val="center"/>
          </w:tcPr>
          <w:p w:rsidR="008820A9" w:rsidRPr="004C3388" w:rsidRDefault="002279B6" w:rsidP="0098181D">
            <w:pPr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8820A9" w:rsidRPr="004C3388">
              <w:rPr>
                <w:b/>
              </w:rPr>
              <w:t xml:space="preserve"> реализации (обучения)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6189" w:type="dxa"/>
            <w:vAlign w:val="center"/>
          </w:tcPr>
          <w:p w:rsidR="008820A9" w:rsidRPr="00170D23" w:rsidRDefault="00452D1D" w:rsidP="00452D1D">
            <w:r>
              <w:t>1 год</w:t>
            </w:r>
          </w:p>
        </w:tc>
      </w:tr>
      <w:tr w:rsidR="008820A9" w:rsidRPr="00170D23" w:rsidTr="0098181D">
        <w:trPr>
          <w:trHeight w:val="547"/>
          <w:jc w:val="center"/>
        </w:trPr>
        <w:tc>
          <w:tcPr>
            <w:tcW w:w="2835" w:type="dxa"/>
            <w:vAlign w:val="center"/>
          </w:tcPr>
          <w:p w:rsidR="008820A9" w:rsidRPr="004C3388" w:rsidRDefault="008820A9" w:rsidP="0098181D">
            <w:pPr>
              <w:rPr>
                <w:b/>
              </w:rPr>
            </w:pPr>
            <w:r w:rsidRPr="004C3388">
              <w:rPr>
                <w:b/>
              </w:rPr>
              <w:t>С как</w:t>
            </w:r>
            <w:r w:rsidR="002279B6">
              <w:rPr>
                <w:b/>
              </w:rPr>
              <w:t>ого года реализуется программа</w:t>
            </w:r>
          </w:p>
          <w:p w:rsidR="008820A9" w:rsidRPr="004C3388" w:rsidRDefault="008820A9" w:rsidP="0098181D">
            <w:pPr>
              <w:rPr>
                <w:b/>
              </w:rPr>
            </w:pPr>
          </w:p>
        </w:tc>
        <w:tc>
          <w:tcPr>
            <w:tcW w:w="6189" w:type="dxa"/>
            <w:vAlign w:val="center"/>
          </w:tcPr>
          <w:p w:rsidR="008820A9" w:rsidRPr="00170D23" w:rsidRDefault="001108FE" w:rsidP="00452D1D">
            <w:r>
              <w:t>20</w:t>
            </w:r>
            <w:r w:rsidR="00674C87">
              <w:t>19</w:t>
            </w:r>
            <w:r>
              <w:t xml:space="preserve"> г</w:t>
            </w:r>
          </w:p>
        </w:tc>
      </w:tr>
      <w:tr w:rsidR="00F97AE2" w:rsidRPr="00170D23" w:rsidTr="0098181D">
        <w:trPr>
          <w:trHeight w:val="547"/>
          <w:jc w:val="center"/>
        </w:trPr>
        <w:tc>
          <w:tcPr>
            <w:tcW w:w="2835" w:type="dxa"/>
            <w:vAlign w:val="center"/>
          </w:tcPr>
          <w:p w:rsidR="00F97AE2" w:rsidRPr="004C3388" w:rsidRDefault="00F97AE2" w:rsidP="0098181D">
            <w:pPr>
              <w:rPr>
                <w:b/>
              </w:rPr>
            </w:pPr>
            <w:r>
              <w:rPr>
                <w:b/>
              </w:rPr>
              <w:t>Уровень реализации программы</w:t>
            </w:r>
          </w:p>
        </w:tc>
        <w:tc>
          <w:tcPr>
            <w:tcW w:w="6189" w:type="dxa"/>
            <w:vAlign w:val="center"/>
          </w:tcPr>
          <w:p w:rsidR="00F97AE2" w:rsidRPr="00170D23" w:rsidRDefault="00452D1D" w:rsidP="00452D1D">
            <w:r>
              <w:t>Учрежденческий</w:t>
            </w:r>
          </w:p>
        </w:tc>
      </w:tr>
      <w:tr w:rsidR="002279B6" w:rsidRPr="00170D23" w:rsidTr="0098181D">
        <w:trPr>
          <w:trHeight w:val="547"/>
          <w:jc w:val="center"/>
        </w:trPr>
        <w:tc>
          <w:tcPr>
            <w:tcW w:w="2835" w:type="dxa"/>
            <w:vAlign w:val="center"/>
          </w:tcPr>
          <w:p w:rsidR="002279B6" w:rsidRPr="004C3388" w:rsidRDefault="002279B6" w:rsidP="0098181D">
            <w:pPr>
              <w:rPr>
                <w:b/>
              </w:rPr>
            </w:pPr>
            <w:r w:rsidRPr="004C3388">
              <w:rPr>
                <w:b/>
              </w:rPr>
              <w:t xml:space="preserve">Наличие внешних рецензий </w:t>
            </w:r>
          </w:p>
        </w:tc>
        <w:tc>
          <w:tcPr>
            <w:tcW w:w="6189" w:type="dxa"/>
            <w:vAlign w:val="center"/>
          </w:tcPr>
          <w:p w:rsidR="002279B6" w:rsidRDefault="004B2CB3" w:rsidP="004B2CB3">
            <w:r>
              <w:t>-</w:t>
            </w:r>
          </w:p>
        </w:tc>
      </w:tr>
    </w:tbl>
    <w:p w:rsidR="00E20557" w:rsidRDefault="00E20557"/>
    <w:p w:rsidR="00612359" w:rsidRDefault="00612359"/>
    <w:p w:rsidR="00452D1D" w:rsidRDefault="00452D1D"/>
    <w:p w:rsidR="00452D1D" w:rsidRDefault="00452D1D"/>
    <w:p w:rsidR="00452D1D" w:rsidRDefault="00452D1D"/>
    <w:p w:rsidR="00452D1D" w:rsidRDefault="00452D1D"/>
    <w:p w:rsidR="00452D1D" w:rsidRDefault="00452D1D"/>
    <w:p w:rsidR="00452D1D" w:rsidRDefault="00452D1D"/>
    <w:p w:rsidR="00261D9F" w:rsidRDefault="00261D9F" w:rsidP="00261D9F">
      <w:pPr>
        <w:spacing w:line="360" w:lineRule="auto"/>
        <w:ind w:right="-426"/>
        <w:jc w:val="both"/>
      </w:pPr>
    </w:p>
    <w:p w:rsidR="00615B8A" w:rsidRDefault="00615B8A" w:rsidP="00261D9F">
      <w:pPr>
        <w:spacing w:line="360" w:lineRule="auto"/>
        <w:ind w:right="-426"/>
        <w:jc w:val="both"/>
      </w:pPr>
    </w:p>
    <w:p w:rsidR="00615B8A" w:rsidRDefault="00615B8A" w:rsidP="00261D9F">
      <w:pPr>
        <w:spacing w:line="360" w:lineRule="auto"/>
        <w:ind w:right="-426"/>
        <w:jc w:val="both"/>
      </w:pPr>
    </w:p>
    <w:p w:rsidR="00615B8A" w:rsidRDefault="00615B8A" w:rsidP="00261D9F">
      <w:pPr>
        <w:spacing w:line="360" w:lineRule="auto"/>
        <w:ind w:right="-426"/>
        <w:jc w:val="both"/>
      </w:pPr>
    </w:p>
    <w:p w:rsidR="00615B8A" w:rsidRDefault="00615B8A" w:rsidP="00261D9F">
      <w:pPr>
        <w:spacing w:line="360" w:lineRule="auto"/>
        <w:ind w:right="-426"/>
        <w:jc w:val="both"/>
      </w:pPr>
    </w:p>
    <w:p w:rsidR="00743D58" w:rsidRPr="005B3E39" w:rsidRDefault="00743D58" w:rsidP="005B3E39">
      <w:pPr>
        <w:spacing w:line="360" w:lineRule="auto"/>
        <w:ind w:right="-426"/>
        <w:jc w:val="center"/>
        <w:rPr>
          <w:b/>
          <w:sz w:val="28"/>
          <w:szCs w:val="28"/>
        </w:rPr>
      </w:pPr>
      <w:r w:rsidRPr="005B3E39">
        <w:rPr>
          <w:b/>
          <w:sz w:val="28"/>
          <w:szCs w:val="28"/>
        </w:rPr>
        <w:lastRenderedPageBreak/>
        <w:t>Пояснительная записка</w:t>
      </w:r>
    </w:p>
    <w:p w:rsidR="002F7C1F" w:rsidRPr="00BD1B11" w:rsidRDefault="005B3E39" w:rsidP="002F7C1F">
      <w:pPr>
        <w:spacing w:line="360" w:lineRule="auto"/>
        <w:ind w:firstLine="709"/>
        <w:jc w:val="both"/>
        <w:rPr>
          <w:sz w:val="28"/>
          <w:szCs w:val="28"/>
        </w:rPr>
      </w:pPr>
      <w:r w:rsidRPr="005B3E39">
        <w:rPr>
          <w:b/>
          <w:sz w:val="28"/>
          <w:szCs w:val="28"/>
        </w:rPr>
        <w:t>Введение.</w:t>
      </w:r>
      <w:r>
        <w:rPr>
          <w:b/>
        </w:rPr>
        <w:t xml:space="preserve"> </w:t>
      </w:r>
      <w:r w:rsidR="002F7C1F" w:rsidRPr="00BD1B11">
        <w:rPr>
          <w:sz w:val="28"/>
          <w:szCs w:val="28"/>
        </w:rPr>
        <w:t>Внеклассная работа -  одна из эффективных форм математического развития учащихся. Нельзя ограничиться рамками обучения детей только на уроке. Успех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</w:t>
      </w:r>
      <w:r w:rsidR="002F7C1F">
        <w:rPr>
          <w:sz w:val="28"/>
          <w:szCs w:val="28"/>
        </w:rPr>
        <w:t xml:space="preserve">и, которых интересуют </w:t>
      </w:r>
      <w:r w:rsidR="002F7C1F" w:rsidRPr="00BD1B11">
        <w:rPr>
          <w:sz w:val="28"/>
          <w:szCs w:val="28"/>
        </w:rPr>
        <w:t xml:space="preserve">задачи повышенной сложности, задачи на смекалку. </w:t>
      </w:r>
    </w:p>
    <w:p w:rsidR="002F7C1F" w:rsidRPr="00BD1B11" w:rsidRDefault="002F7C1F" w:rsidP="002F7C1F">
      <w:pPr>
        <w:spacing w:line="360" w:lineRule="auto"/>
        <w:ind w:firstLine="709"/>
        <w:jc w:val="both"/>
        <w:rPr>
          <w:sz w:val="28"/>
          <w:szCs w:val="28"/>
        </w:rPr>
      </w:pPr>
      <w:r w:rsidRPr="00BD1B11">
        <w:rPr>
          <w:sz w:val="28"/>
          <w:szCs w:val="28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2F7C1F" w:rsidRPr="00BD1B11" w:rsidRDefault="002F7C1F" w:rsidP="002F7C1F">
      <w:pPr>
        <w:spacing w:line="360" w:lineRule="auto"/>
        <w:ind w:firstLine="709"/>
        <w:jc w:val="both"/>
        <w:rPr>
          <w:sz w:val="28"/>
          <w:szCs w:val="28"/>
        </w:rPr>
      </w:pPr>
      <w:r w:rsidRPr="00BD1B11">
        <w:rPr>
          <w:sz w:val="28"/>
          <w:szCs w:val="28"/>
        </w:rPr>
        <w:t xml:space="preserve">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2F7C1F" w:rsidRDefault="002F7C1F" w:rsidP="002F7C1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32940">
        <w:rPr>
          <w:b/>
          <w:sz w:val="28"/>
          <w:szCs w:val="28"/>
        </w:rPr>
        <w:t xml:space="preserve">Актуальность </w:t>
      </w:r>
      <w:r w:rsidRPr="00BD1B11">
        <w:rPr>
          <w:sz w:val="28"/>
          <w:szCs w:val="28"/>
        </w:rPr>
        <w:t>программы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BD1B11">
        <w:rPr>
          <w:rStyle w:val="apple-converted-space"/>
          <w:color w:val="000000"/>
          <w:sz w:val="28"/>
          <w:szCs w:val="28"/>
        </w:rPr>
        <w:t> </w:t>
      </w:r>
    </w:p>
    <w:p w:rsidR="002F7C1F" w:rsidRPr="00BD1B11" w:rsidRDefault="002F7C1F" w:rsidP="002F7C1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32940">
        <w:rPr>
          <w:b/>
          <w:sz w:val="28"/>
          <w:szCs w:val="28"/>
        </w:rPr>
        <w:t xml:space="preserve">Новизна </w:t>
      </w:r>
      <w:r w:rsidRPr="00BD1B11">
        <w:rPr>
          <w:sz w:val="28"/>
          <w:szCs w:val="28"/>
        </w:rPr>
        <w:t>программы состоит в том, что данная 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2F7C1F" w:rsidRPr="00BD1B11" w:rsidRDefault="002F7C1F" w:rsidP="002F7C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D1B11">
        <w:rPr>
          <w:sz w:val="28"/>
          <w:szCs w:val="28"/>
        </w:rPr>
        <w:t>Разр</w:t>
      </w:r>
      <w:r>
        <w:rPr>
          <w:sz w:val="28"/>
          <w:szCs w:val="28"/>
        </w:rPr>
        <w:t xml:space="preserve">аботанная программа </w:t>
      </w:r>
      <w:r w:rsidRPr="00BD1B11">
        <w:rPr>
          <w:sz w:val="28"/>
          <w:szCs w:val="28"/>
        </w:rPr>
        <w:t xml:space="preserve"> </w:t>
      </w:r>
      <w:r>
        <w:rPr>
          <w:sz w:val="28"/>
          <w:szCs w:val="28"/>
        </w:rPr>
        <w:t>«Занимательная математика» для 5- 6 классов</w:t>
      </w:r>
      <w:r w:rsidRPr="00BD1B11">
        <w:rPr>
          <w:sz w:val="28"/>
          <w:szCs w:val="28"/>
        </w:rPr>
        <w:t xml:space="preserve"> основана на получении знаний по истории математики, углублении </w:t>
      </w:r>
      <w:r w:rsidRPr="00BD1B11">
        <w:rPr>
          <w:sz w:val="28"/>
          <w:szCs w:val="28"/>
        </w:rPr>
        <w:lastRenderedPageBreak/>
        <w:t>знаний о метрической системе мер и мер времени. Она расширяет понятия о натуральном числе, нуле и натуральном ряде чисел. Материал программы тесно связан с различными сторонами нашей жизни, а также с другими учебными предметами. В программу включены игры, задачи-шутки, задачи на смекалку, ребусы и кроссворды, которые способствуют развитию логического мышления. Заучивание стихотворений, включённых в программу, способствует развитию речи учащихся.</w:t>
      </w:r>
    </w:p>
    <w:p w:rsidR="00076B75" w:rsidRPr="00076B75" w:rsidRDefault="002F7C1F" w:rsidP="002F7C1F">
      <w:pPr>
        <w:suppressAutoHyphens/>
        <w:spacing w:line="360" w:lineRule="auto"/>
        <w:ind w:left="1030"/>
        <w:jc w:val="both"/>
        <w:rPr>
          <w:b/>
          <w:lang w:eastAsia="ar-SA"/>
        </w:rPr>
      </w:pPr>
      <w:r>
        <w:rPr>
          <w:lang w:eastAsia="ar-SA"/>
        </w:rPr>
        <w:t xml:space="preserve"> </w:t>
      </w:r>
    </w:p>
    <w:p w:rsidR="00B32940" w:rsidRPr="00B32940" w:rsidRDefault="00076B75" w:rsidP="00B32940">
      <w:pPr>
        <w:suppressAutoHyphens/>
        <w:spacing w:line="360" w:lineRule="auto"/>
        <w:jc w:val="both"/>
        <w:rPr>
          <w:b/>
          <w:lang w:eastAsia="ar-SA"/>
        </w:rPr>
      </w:pPr>
      <w:r w:rsidRPr="00B32940">
        <w:rPr>
          <w:sz w:val="28"/>
          <w:szCs w:val="28"/>
          <w:lang w:eastAsia="ar-SA"/>
        </w:rPr>
        <w:t xml:space="preserve">Программа универсальна, по ней можно заниматься с детьми разного возраста и различного уровня подготовки, используя одну </w:t>
      </w:r>
      <w:r w:rsidR="00B32940" w:rsidRPr="00B32940">
        <w:rPr>
          <w:sz w:val="28"/>
          <w:szCs w:val="28"/>
          <w:lang w:eastAsia="ar-SA"/>
        </w:rPr>
        <w:t>и ту же тему меняя лишь задачи.</w:t>
      </w:r>
      <w:r w:rsidR="00B32940" w:rsidRPr="00B32940">
        <w:rPr>
          <w:sz w:val="28"/>
          <w:szCs w:val="28"/>
        </w:rPr>
        <w:t xml:space="preserve">       Познавательный материал курса будет способствовать формированию функциональной грамотности – умению воспринимать и анализировать информацию. Материал программы тесно</w:t>
      </w:r>
      <w:r w:rsidR="00B32940" w:rsidRPr="00BF09F1">
        <w:rPr>
          <w:sz w:val="28"/>
          <w:szCs w:val="28"/>
        </w:rPr>
        <w:t xml:space="preserve"> связан с различными сторонами нашей жизни, а также с другими учебными предметами. </w:t>
      </w:r>
      <w:r w:rsidR="00615B8A">
        <w:rPr>
          <w:sz w:val="28"/>
          <w:szCs w:val="28"/>
        </w:rPr>
        <w:t xml:space="preserve"> </w:t>
      </w:r>
    </w:p>
    <w:p w:rsidR="00B32940" w:rsidRPr="00BF09F1" w:rsidRDefault="00B32940" w:rsidP="00B3294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F09F1">
        <w:rPr>
          <w:b/>
          <w:sz w:val="28"/>
          <w:szCs w:val="28"/>
        </w:rPr>
        <w:t xml:space="preserve">Цель программы – </w:t>
      </w:r>
      <w:r w:rsidRPr="00BF09F1">
        <w:rPr>
          <w:sz w:val="28"/>
          <w:szCs w:val="28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B32940" w:rsidRPr="00BF09F1" w:rsidRDefault="00B32940" w:rsidP="00B32940">
      <w:pPr>
        <w:spacing w:line="360" w:lineRule="auto"/>
        <w:jc w:val="both"/>
        <w:rPr>
          <w:b/>
          <w:sz w:val="28"/>
          <w:szCs w:val="28"/>
        </w:rPr>
      </w:pPr>
      <w:r w:rsidRPr="00BF09F1">
        <w:rPr>
          <w:b/>
          <w:sz w:val="28"/>
          <w:szCs w:val="28"/>
        </w:rPr>
        <w:t>Задачи:</w:t>
      </w:r>
    </w:p>
    <w:p w:rsidR="00B32940" w:rsidRPr="00BF09F1" w:rsidRDefault="00B32940" w:rsidP="00B32940">
      <w:pPr>
        <w:spacing w:line="360" w:lineRule="auto"/>
        <w:jc w:val="both"/>
        <w:rPr>
          <w:sz w:val="28"/>
          <w:szCs w:val="28"/>
          <w:u w:val="single"/>
        </w:rPr>
      </w:pPr>
      <w:r w:rsidRPr="00BF09F1">
        <w:rPr>
          <w:sz w:val="28"/>
          <w:szCs w:val="28"/>
          <w:u w:val="single"/>
        </w:rPr>
        <w:t>Обучающие:</w:t>
      </w:r>
    </w:p>
    <w:p w:rsidR="00B32940" w:rsidRPr="00BF09F1" w:rsidRDefault="00B32940" w:rsidP="005D5F17">
      <w:pPr>
        <w:pStyle w:val="af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9F1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F09F1">
        <w:rPr>
          <w:rFonts w:ascii="Times New Roman" w:hAnsi="Times New Roman" w:cs="Times New Roman"/>
          <w:sz w:val="28"/>
          <w:szCs w:val="28"/>
        </w:rPr>
        <w:t xml:space="preserve"> применять математическую терминологию;</w:t>
      </w:r>
    </w:p>
    <w:p w:rsidR="00B32940" w:rsidRPr="00BF09F1" w:rsidRDefault="00B32940" w:rsidP="005D5F17">
      <w:pPr>
        <w:pStyle w:val="af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9F1">
        <w:rPr>
          <w:rFonts w:ascii="Times New Roman" w:hAnsi="Times New Roman" w:cs="Times New Roman"/>
          <w:sz w:val="28"/>
          <w:szCs w:val="28"/>
        </w:rPr>
        <w:t>Подготовить учащихся к участию в олимпиадах;</w:t>
      </w:r>
    </w:p>
    <w:p w:rsidR="00B32940" w:rsidRPr="00BF09F1" w:rsidRDefault="00B32940" w:rsidP="005D5F17">
      <w:pPr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 w:rsidRPr="00BF09F1">
        <w:rPr>
          <w:sz w:val="28"/>
          <w:szCs w:val="28"/>
        </w:rPr>
        <w:t xml:space="preserve">Совершенствовать навыки счёта; </w:t>
      </w:r>
    </w:p>
    <w:p w:rsidR="00B32940" w:rsidRDefault="00B32940" w:rsidP="005D5F17">
      <w:pPr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 w:rsidRPr="00BF09F1">
        <w:rPr>
          <w:sz w:val="28"/>
          <w:szCs w:val="28"/>
        </w:rPr>
        <w:t>Научить делать доступные выводы и обобщения, обосновывать собственные мысли.</w:t>
      </w:r>
    </w:p>
    <w:p w:rsidR="00B32940" w:rsidRPr="00BF09F1" w:rsidRDefault="00B32940" w:rsidP="00B32940">
      <w:pPr>
        <w:spacing w:line="360" w:lineRule="auto"/>
        <w:jc w:val="both"/>
        <w:rPr>
          <w:sz w:val="28"/>
          <w:szCs w:val="28"/>
          <w:u w:val="single"/>
        </w:rPr>
      </w:pPr>
      <w:r w:rsidRPr="00BF09F1">
        <w:rPr>
          <w:sz w:val="28"/>
          <w:szCs w:val="28"/>
          <w:u w:val="single"/>
        </w:rPr>
        <w:t>Воспитательные:</w:t>
      </w:r>
    </w:p>
    <w:p w:rsidR="00B32940" w:rsidRPr="00615B8A" w:rsidRDefault="00B32940" w:rsidP="005D5F17">
      <w:pPr>
        <w:pStyle w:val="ae"/>
        <w:numPr>
          <w:ilvl w:val="0"/>
          <w:numId w:val="4"/>
        </w:numPr>
        <w:suppressAutoHyphens w:val="0"/>
        <w:spacing w:line="360" w:lineRule="auto"/>
        <w:jc w:val="left"/>
        <w:rPr>
          <w:b w:val="0"/>
          <w:szCs w:val="28"/>
        </w:rPr>
      </w:pPr>
      <w:r w:rsidRPr="00615B8A">
        <w:rPr>
          <w:b w:val="0"/>
          <w:szCs w:val="28"/>
        </w:rPr>
        <w:t>Формировать навыки самостоятельной работы;</w:t>
      </w:r>
    </w:p>
    <w:p w:rsidR="00B32940" w:rsidRPr="00BF09F1" w:rsidRDefault="00B32940" w:rsidP="005D5F17">
      <w:pPr>
        <w:pStyle w:val="af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9F1">
        <w:rPr>
          <w:rFonts w:ascii="Times New Roman" w:hAnsi="Times New Roman" w:cs="Times New Roman"/>
          <w:sz w:val="28"/>
          <w:szCs w:val="28"/>
        </w:rPr>
        <w:t>Воспитывать сознательное отношение к математике, как к важному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940" w:rsidRPr="00BF09F1" w:rsidRDefault="00B32940" w:rsidP="005D5F17">
      <w:pPr>
        <w:pStyle w:val="af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F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приемы умственных операций  школьников (анализ, синтез, сравнение, обобщение, классификация, аналогия), умения обдумывать и планировать свои действия.</w:t>
      </w:r>
    </w:p>
    <w:p w:rsidR="00B32940" w:rsidRPr="00BF09F1" w:rsidRDefault="00B32940" w:rsidP="005D5F1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F09F1">
        <w:rPr>
          <w:sz w:val="28"/>
          <w:szCs w:val="28"/>
        </w:rPr>
        <w:t>Воспитывать уважительное отношение между  членами коллектива в совместной творческой деятельности;</w:t>
      </w:r>
    </w:p>
    <w:p w:rsidR="00B32940" w:rsidRPr="00BF09F1" w:rsidRDefault="00B32940" w:rsidP="005D5F17">
      <w:pPr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 w:rsidRPr="00BF09F1">
        <w:rPr>
          <w:sz w:val="28"/>
          <w:szCs w:val="28"/>
        </w:rPr>
        <w:t>Воспитывать привычку к труду, умение доводить начатое дело до конца.</w:t>
      </w:r>
    </w:p>
    <w:p w:rsidR="00B32940" w:rsidRPr="00BF09F1" w:rsidRDefault="00B32940" w:rsidP="00B32940">
      <w:pPr>
        <w:spacing w:line="360" w:lineRule="auto"/>
        <w:jc w:val="both"/>
        <w:rPr>
          <w:sz w:val="28"/>
          <w:szCs w:val="28"/>
          <w:u w:val="single"/>
        </w:rPr>
      </w:pPr>
      <w:r w:rsidRPr="00BF09F1">
        <w:rPr>
          <w:sz w:val="28"/>
          <w:szCs w:val="28"/>
          <w:u w:val="single"/>
        </w:rPr>
        <w:t>Развивающие:</w:t>
      </w:r>
    </w:p>
    <w:p w:rsidR="00B32940" w:rsidRPr="00BF09F1" w:rsidRDefault="00B32940" w:rsidP="005D5F17">
      <w:pPr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BF09F1">
        <w:rPr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B32940" w:rsidRPr="00615B8A" w:rsidRDefault="00B32940" w:rsidP="005D5F17">
      <w:pPr>
        <w:pStyle w:val="ae"/>
        <w:numPr>
          <w:ilvl w:val="0"/>
          <w:numId w:val="4"/>
        </w:numPr>
        <w:suppressAutoHyphens w:val="0"/>
        <w:spacing w:line="360" w:lineRule="auto"/>
        <w:jc w:val="left"/>
        <w:rPr>
          <w:b w:val="0"/>
          <w:szCs w:val="28"/>
        </w:rPr>
      </w:pPr>
      <w:r w:rsidRPr="00615B8A">
        <w:rPr>
          <w:b w:val="0"/>
          <w:szCs w:val="28"/>
        </w:rPr>
        <w:t>Развивать математическое мышление, смекалку, эрудицию;</w:t>
      </w:r>
    </w:p>
    <w:p w:rsidR="00B32940" w:rsidRPr="00BF09F1" w:rsidRDefault="00B32940" w:rsidP="005D5F17">
      <w:pPr>
        <w:pStyle w:val="af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9F1">
        <w:rPr>
          <w:rFonts w:ascii="Times New Roman" w:eastAsia="Times New Roman" w:hAnsi="Times New Roman" w:cs="Times New Roman"/>
          <w:sz w:val="28"/>
          <w:szCs w:val="28"/>
        </w:rPr>
        <w:t>Развитие у детей вариативного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, воображения</w:t>
      </w:r>
      <w:r w:rsidRPr="00BF09F1">
        <w:rPr>
          <w:rFonts w:ascii="Times New Roman" w:eastAsia="Times New Roman" w:hAnsi="Times New Roman" w:cs="Times New Roman"/>
          <w:sz w:val="28"/>
          <w:szCs w:val="28"/>
        </w:rPr>
        <w:t>, фантазии, творческих способностей, умения аргументировать свои высказывания, строить простейшие умозаключения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940" w:rsidRPr="00577AE6" w:rsidRDefault="00B32940" w:rsidP="00B32940">
      <w:pPr>
        <w:spacing w:line="360" w:lineRule="auto"/>
        <w:ind w:left="360"/>
        <w:jc w:val="both"/>
        <w:rPr>
          <w:sz w:val="28"/>
          <w:szCs w:val="28"/>
          <w:u w:val="single"/>
        </w:rPr>
      </w:pPr>
      <w:r w:rsidRPr="00577AE6">
        <w:rPr>
          <w:sz w:val="28"/>
          <w:szCs w:val="28"/>
          <w:u w:val="single"/>
        </w:rPr>
        <w:t>Программа способствует:</w:t>
      </w:r>
    </w:p>
    <w:p w:rsidR="00B32940" w:rsidRPr="00577AE6" w:rsidRDefault="00B32940" w:rsidP="005D5F1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77AE6">
        <w:rPr>
          <w:sz w:val="28"/>
          <w:szCs w:val="28"/>
        </w:rPr>
        <w:t>Развитию разносторонней личности ребенка, воспитанию воли и характера;</w:t>
      </w:r>
    </w:p>
    <w:p w:rsidR="00B32940" w:rsidRPr="00577AE6" w:rsidRDefault="00B32940" w:rsidP="005D5F17">
      <w:pPr>
        <w:pStyle w:val="af8"/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E6">
        <w:rPr>
          <w:rFonts w:ascii="Times New Roman" w:hAnsi="Times New Roman" w:cs="Times New Roman"/>
          <w:sz w:val="28"/>
          <w:szCs w:val="28"/>
        </w:rPr>
        <w:t>Созданию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B32940" w:rsidRPr="00577AE6" w:rsidRDefault="00B32940" w:rsidP="005D5F17">
      <w:pPr>
        <w:pStyle w:val="af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E6">
        <w:rPr>
          <w:rFonts w:ascii="Times New Roman" w:hAnsi="Times New Roman" w:cs="Times New Roman"/>
          <w:sz w:val="28"/>
          <w:szCs w:val="28"/>
        </w:rPr>
        <w:t>Выявлению одаренных детей;</w:t>
      </w:r>
    </w:p>
    <w:p w:rsidR="00F06ACE" w:rsidRDefault="00B32940" w:rsidP="00F06ACE">
      <w:pPr>
        <w:pStyle w:val="af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E6">
        <w:rPr>
          <w:rFonts w:ascii="Times New Roman" w:hAnsi="Times New Roman" w:cs="Times New Roman"/>
          <w:sz w:val="28"/>
          <w:szCs w:val="28"/>
        </w:rPr>
        <w:t>Развитию интереса к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B8A" w:rsidRPr="00F06ACE" w:rsidRDefault="00615B8A" w:rsidP="00F06ACE">
      <w:pPr>
        <w:spacing w:line="360" w:lineRule="auto"/>
        <w:jc w:val="both"/>
        <w:rPr>
          <w:sz w:val="28"/>
          <w:szCs w:val="28"/>
        </w:rPr>
      </w:pPr>
      <w:r w:rsidRPr="00F06ACE">
        <w:rPr>
          <w:rFonts w:eastAsiaTheme="minorHAnsi"/>
          <w:b/>
          <w:sz w:val="28"/>
          <w:szCs w:val="28"/>
          <w:lang w:eastAsia="en-US"/>
        </w:rPr>
        <w:t>Возраст детей</w:t>
      </w:r>
      <w:r w:rsidR="009F5BCC">
        <w:rPr>
          <w:rFonts w:eastAsiaTheme="minorHAnsi"/>
          <w:sz w:val="28"/>
          <w:szCs w:val="28"/>
          <w:lang w:eastAsia="en-US"/>
        </w:rPr>
        <w:t xml:space="preserve"> 11-12</w:t>
      </w:r>
      <w:r w:rsidRPr="00F06ACE">
        <w:rPr>
          <w:rFonts w:eastAsiaTheme="minorHAnsi"/>
          <w:sz w:val="28"/>
          <w:szCs w:val="28"/>
          <w:lang w:eastAsia="en-US"/>
        </w:rPr>
        <w:t xml:space="preserve"> лет</w:t>
      </w:r>
      <w:r w:rsidRPr="00F06ACE">
        <w:rPr>
          <w:sz w:val="28"/>
          <w:szCs w:val="28"/>
        </w:rPr>
        <w:t xml:space="preserve"> </w:t>
      </w:r>
    </w:p>
    <w:p w:rsidR="00F06ACE" w:rsidRPr="00615B8A" w:rsidRDefault="00F06ACE" w:rsidP="00F06ACE">
      <w:pPr>
        <w:autoSpaceDE w:val="0"/>
        <w:autoSpaceDN w:val="0"/>
        <w:adjustRightInd w:val="0"/>
        <w:spacing w:line="360" w:lineRule="auto"/>
        <w:ind w:left="-284" w:right="-426"/>
        <w:jc w:val="both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AF097E">
        <w:rPr>
          <w:b/>
          <w:sz w:val="28"/>
          <w:szCs w:val="28"/>
        </w:rPr>
        <w:t>Срок реализации</w:t>
      </w:r>
      <w:r w:rsidRPr="00AF097E">
        <w:rPr>
          <w:sz w:val="28"/>
          <w:szCs w:val="28"/>
        </w:rPr>
        <w:t xml:space="preserve"> образовательной программы – 1 год, занятия проводятся 3 раза в неделю. Пр</w:t>
      </w:r>
      <w:r>
        <w:rPr>
          <w:sz w:val="28"/>
          <w:szCs w:val="28"/>
        </w:rPr>
        <w:t>одолжительность занятий - 1 час</w:t>
      </w:r>
      <w:r w:rsidRPr="00AF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097E">
        <w:rPr>
          <w:sz w:val="28"/>
          <w:szCs w:val="28"/>
        </w:rPr>
        <w:t>(всего 108</w:t>
      </w:r>
      <w:r>
        <w:rPr>
          <w:sz w:val="28"/>
          <w:szCs w:val="28"/>
        </w:rPr>
        <w:t xml:space="preserve"> ч.). Наполняемость групп: 15 </w:t>
      </w:r>
      <w:r w:rsidRPr="00AF097E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                                                                 </w:t>
      </w:r>
    </w:p>
    <w:p w:rsidR="00615B8A" w:rsidRPr="00615B8A" w:rsidRDefault="00615B8A" w:rsidP="00F06ACE">
      <w:pPr>
        <w:autoSpaceDE w:val="0"/>
        <w:autoSpaceDN w:val="0"/>
        <w:adjustRightInd w:val="0"/>
        <w:spacing w:line="360" w:lineRule="auto"/>
        <w:ind w:right="-426"/>
        <w:jc w:val="both"/>
        <w:rPr>
          <w:iCs/>
          <w:color w:val="000000"/>
          <w:sz w:val="28"/>
          <w:szCs w:val="28"/>
        </w:rPr>
      </w:pPr>
      <w:r w:rsidRPr="00615B8A">
        <w:rPr>
          <w:b/>
          <w:color w:val="000000"/>
          <w:sz w:val="28"/>
          <w:szCs w:val="28"/>
        </w:rPr>
        <w:t>Формы обучения</w:t>
      </w:r>
      <w:r w:rsidRPr="00615B8A">
        <w:rPr>
          <w:color w:val="000000"/>
          <w:sz w:val="28"/>
          <w:szCs w:val="28"/>
        </w:rPr>
        <w:t xml:space="preserve">  </w:t>
      </w:r>
      <w:proofErr w:type="gramStart"/>
      <w:r w:rsidRPr="00615B8A">
        <w:rPr>
          <w:color w:val="000000"/>
          <w:sz w:val="28"/>
          <w:szCs w:val="28"/>
        </w:rPr>
        <w:t>очная</w:t>
      </w:r>
      <w:proofErr w:type="gramEnd"/>
    </w:p>
    <w:p w:rsidR="00F06ACE" w:rsidRPr="00F06ACE" w:rsidRDefault="00F06ACE" w:rsidP="00F06ACE">
      <w:pPr>
        <w:spacing w:before="100" w:beforeAutospacing="1" w:after="100" w:afterAutospacing="1"/>
        <w:rPr>
          <w:sz w:val="28"/>
          <w:szCs w:val="28"/>
        </w:rPr>
      </w:pPr>
      <w:r w:rsidRPr="00F06ACE">
        <w:rPr>
          <w:b/>
          <w:sz w:val="28"/>
          <w:szCs w:val="28"/>
        </w:rPr>
        <w:t>Формы организации деятельности</w:t>
      </w:r>
      <w:r>
        <w:rPr>
          <w:b/>
          <w:sz w:val="28"/>
          <w:szCs w:val="28"/>
        </w:rPr>
        <w:t>:</w:t>
      </w:r>
    </w:p>
    <w:p w:rsidR="00F06ACE" w:rsidRPr="00F06ACE" w:rsidRDefault="00F06ACE" w:rsidP="00F06ACE">
      <w:pPr>
        <w:spacing w:before="100" w:beforeAutospacing="1" w:after="100" w:afterAutospacing="1"/>
        <w:rPr>
          <w:sz w:val="28"/>
          <w:szCs w:val="28"/>
        </w:rPr>
      </w:pPr>
      <w:r w:rsidRPr="00F06ACE">
        <w:rPr>
          <w:sz w:val="28"/>
          <w:szCs w:val="28"/>
        </w:rPr>
        <w:lastRenderedPageBreak/>
        <w:t>На занятиях предусматриваются следующие формы организации учебной деятельности:</w:t>
      </w:r>
    </w:p>
    <w:p w:rsidR="00F06ACE" w:rsidRPr="00F06ACE" w:rsidRDefault="00F06ACE" w:rsidP="00F06ACE">
      <w:pPr>
        <w:spacing w:before="100" w:beforeAutospacing="1" w:after="100" w:afterAutospacing="1"/>
        <w:rPr>
          <w:sz w:val="28"/>
          <w:szCs w:val="28"/>
        </w:rPr>
      </w:pPr>
      <w:r w:rsidRPr="00F06ACE">
        <w:rPr>
          <w:sz w:val="28"/>
          <w:szCs w:val="28"/>
        </w:rPr>
        <w:t xml:space="preserve">- </w:t>
      </w:r>
      <w:proofErr w:type="gramStart"/>
      <w:r w:rsidRPr="00F06ACE">
        <w:rPr>
          <w:sz w:val="28"/>
          <w:szCs w:val="28"/>
        </w:rPr>
        <w:t>индивидуальная</w:t>
      </w:r>
      <w:proofErr w:type="gramEnd"/>
      <w:r w:rsidRPr="00F06ACE">
        <w:rPr>
          <w:sz w:val="28"/>
          <w:szCs w:val="28"/>
        </w:rPr>
        <w:t xml:space="preserve"> (воспитаннику дается самостоятельное задание с учетом его возможностей);</w:t>
      </w:r>
    </w:p>
    <w:p w:rsidR="00F06ACE" w:rsidRPr="00F06ACE" w:rsidRDefault="00F06ACE" w:rsidP="00F06ACE">
      <w:pPr>
        <w:spacing w:before="100" w:beforeAutospacing="1" w:after="100" w:afterAutospacing="1"/>
        <w:rPr>
          <w:sz w:val="28"/>
          <w:szCs w:val="28"/>
        </w:rPr>
      </w:pPr>
      <w:r w:rsidRPr="00F06ACE">
        <w:rPr>
          <w:sz w:val="28"/>
          <w:szCs w:val="28"/>
        </w:rPr>
        <w:t>- фронтальная (работа в коллективе при объяснении нового материала или отработке определенной темы);</w:t>
      </w:r>
    </w:p>
    <w:p w:rsidR="00F06ACE" w:rsidRPr="00F06ACE" w:rsidRDefault="00F06ACE" w:rsidP="00F06ACE">
      <w:pPr>
        <w:spacing w:before="100" w:beforeAutospacing="1" w:after="100" w:afterAutospacing="1"/>
        <w:rPr>
          <w:sz w:val="28"/>
          <w:szCs w:val="28"/>
        </w:rPr>
      </w:pPr>
      <w:r w:rsidRPr="00F06ACE">
        <w:rPr>
          <w:sz w:val="28"/>
          <w:szCs w:val="28"/>
        </w:rPr>
        <w:t xml:space="preserve">- </w:t>
      </w:r>
      <w:proofErr w:type="gramStart"/>
      <w:r w:rsidRPr="00F06ACE">
        <w:rPr>
          <w:sz w:val="28"/>
          <w:szCs w:val="28"/>
        </w:rPr>
        <w:t>групповая</w:t>
      </w:r>
      <w:proofErr w:type="gramEnd"/>
      <w:r w:rsidRPr="00F06ACE">
        <w:rPr>
          <w:sz w:val="28"/>
          <w:szCs w:val="28"/>
        </w:rPr>
        <w:t xml:space="preserve">  (разделение на мини</w:t>
      </w:r>
      <w:r w:rsidR="009F5BCC">
        <w:rPr>
          <w:sz w:val="28"/>
          <w:szCs w:val="28"/>
        </w:rPr>
        <w:t xml:space="preserve"> </w:t>
      </w:r>
      <w:r w:rsidRPr="00F06ACE">
        <w:rPr>
          <w:sz w:val="28"/>
          <w:szCs w:val="28"/>
        </w:rPr>
        <w:t>группы для выполнения определенной работы);</w:t>
      </w:r>
    </w:p>
    <w:p w:rsidR="00F06ACE" w:rsidRPr="00F06ACE" w:rsidRDefault="00F06ACE" w:rsidP="00F06ACE">
      <w:pPr>
        <w:spacing w:before="100" w:beforeAutospacing="1" w:after="100" w:afterAutospacing="1"/>
        <w:rPr>
          <w:sz w:val="28"/>
          <w:szCs w:val="28"/>
        </w:rPr>
      </w:pPr>
      <w:r w:rsidRPr="00F06ACE">
        <w:rPr>
          <w:sz w:val="28"/>
          <w:szCs w:val="28"/>
        </w:rPr>
        <w:t xml:space="preserve">- </w:t>
      </w:r>
      <w:proofErr w:type="gramStart"/>
      <w:r w:rsidRPr="00F06ACE">
        <w:rPr>
          <w:sz w:val="28"/>
          <w:szCs w:val="28"/>
        </w:rPr>
        <w:t>коллективная</w:t>
      </w:r>
      <w:proofErr w:type="gramEnd"/>
      <w:r w:rsidRPr="00F06ACE">
        <w:rPr>
          <w:sz w:val="28"/>
          <w:szCs w:val="28"/>
        </w:rPr>
        <w:t xml:space="preserve">  (выполнение работы для подготовки к олимпиадам, конкурсам).</w:t>
      </w:r>
    </w:p>
    <w:p w:rsidR="00615B8A" w:rsidRPr="00615B8A" w:rsidRDefault="00615B8A" w:rsidP="00615B8A">
      <w:pPr>
        <w:spacing w:line="360" w:lineRule="auto"/>
        <w:ind w:left="-284" w:right="-426" w:firstLine="710"/>
        <w:jc w:val="both"/>
        <w:rPr>
          <w:color w:val="000000"/>
          <w:sz w:val="28"/>
          <w:szCs w:val="28"/>
        </w:rPr>
      </w:pPr>
    </w:p>
    <w:p w:rsidR="00261D9F" w:rsidRPr="0005465D" w:rsidRDefault="00261D9F" w:rsidP="0005465D">
      <w:pPr>
        <w:spacing w:line="360" w:lineRule="auto"/>
        <w:jc w:val="both"/>
        <w:rPr>
          <w:sz w:val="28"/>
          <w:szCs w:val="28"/>
        </w:rPr>
      </w:pPr>
      <w:r w:rsidRPr="00C27657">
        <w:rPr>
          <w:b/>
          <w:sz w:val="28"/>
          <w:szCs w:val="28"/>
        </w:rPr>
        <w:t xml:space="preserve"> </w:t>
      </w:r>
      <w:r w:rsidR="001A2CFF">
        <w:rPr>
          <w:b/>
          <w:sz w:val="28"/>
          <w:szCs w:val="28"/>
        </w:rPr>
        <w:t>Ожидаемые</w:t>
      </w:r>
      <w:r w:rsidRPr="00C27657">
        <w:rPr>
          <w:b/>
          <w:sz w:val="28"/>
          <w:szCs w:val="28"/>
        </w:rPr>
        <w:t xml:space="preserve"> результаты освоения </w:t>
      </w:r>
      <w:proofErr w:type="gramStart"/>
      <w:r w:rsidRPr="00C27657">
        <w:rPr>
          <w:b/>
          <w:sz w:val="28"/>
          <w:szCs w:val="28"/>
        </w:rPr>
        <w:t>обучающимися</w:t>
      </w:r>
      <w:proofErr w:type="gramEnd"/>
      <w:r w:rsidR="00C27657">
        <w:rPr>
          <w:b/>
          <w:sz w:val="28"/>
          <w:szCs w:val="28"/>
        </w:rPr>
        <w:t xml:space="preserve">   </w:t>
      </w:r>
      <w:r w:rsidRPr="00C27657">
        <w:rPr>
          <w:b/>
          <w:sz w:val="28"/>
          <w:szCs w:val="28"/>
        </w:rPr>
        <w:t xml:space="preserve">программы </w:t>
      </w:r>
    </w:p>
    <w:p w:rsidR="00261D9F" w:rsidRPr="00283B54" w:rsidRDefault="00261D9F" w:rsidP="00261D9F">
      <w:pPr>
        <w:pStyle w:val="af9"/>
        <w:spacing w:after="0" w:line="360" w:lineRule="auto"/>
        <w:ind w:left="6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283B5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B5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учебно-познавательному</w:t>
      </w:r>
      <w:r w:rsidRPr="00283B54">
        <w:rPr>
          <w:rFonts w:ascii="Times New Roman" w:hAnsi="Times New Roman" w:cs="Times New Roman"/>
          <w:sz w:val="28"/>
          <w:szCs w:val="28"/>
        </w:rPr>
        <w:t xml:space="preserve"> направлению  </w:t>
      </w:r>
      <w:r w:rsidRPr="00283B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Занимательная математика</w:t>
      </w:r>
      <w:r w:rsidRPr="00283B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B54">
        <w:rPr>
          <w:rFonts w:ascii="Times New Roman" w:hAnsi="Times New Roman" w:cs="Times New Roman"/>
          <w:sz w:val="28"/>
          <w:szCs w:val="28"/>
        </w:rPr>
        <w:t>предусматривает достижение следующих результатов образования:</w:t>
      </w:r>
    </w:p>
    <w:p w:rsidR="00261D9F" w:rsidRPr="00772F96" w:rsidRDefault="00261D9F" w:rsidP="00261D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772F96">
        <w:rPr>
          <w:sz w:val="28"/>
          <w:szCs w:val="28"/>
          <w:u w:val="single"/>
        </w:rPr>
        <w:t>Личностные результаты:</w:t>
      </w:r>
    </w:p>
    <w:p w:rsidR="00261D9F" w:rsidRDefault="00261D9F" w:rsidP="005D5F17">
      <w:pPr>
        <w:pStyle w:val="af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F96">
        <w:rPr>
          <w:rFonts w:ascii="Times New Roman" w:hAnsi="Times New Roman"/>
          <w:sz w:val="28"/>
          <w:szCs w:val="28"/>
        </w:rPr>
        <w:t xml:space="preserve">готовность и способность </w:t>
      </w:r>
      <w:proofErr w:type="gramStart"/>
      <w:r w:rsidRPr="00772F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2F96">
        <w:rPr>
          <w:rFonts w:ascii="Times New Roman" w:hAnsi="Times New Roman"/>
          <w:sz w:val="28"/>
          <w:szCs w:val="28"/>
        </w:rPr>
        <w:t xml:space="preserve"> к само</w:t>
      </w:r>
      <w:r>
        <w:rPr>
          <w:rFonts w:ascii="Times New Roman" w:hAnsi="Times New Roman"/>
          <w:sz w:val="28"/>
          <w:szCs w:val="28"/>
        </w:rPr>
        <w:t>развитию;</w:t>
      </w:r>
    </w:p>
    <w:p w:rsidR="00261D9F" w:rsidRDefault="00261D9F" w:rsidP="005D5F17">
      <w:pPr>
        <w:pStyle w:val="af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высказывать своё мнение и аргументировать его;</w:t>
      </w:r>
    </w:p>
    <w:p w:rsidR="00261D9F" w:rsidRDefault="00261D9F" w:rsidP="005D5F17">
      <w:pPr>
        <w:pStyle w:val="af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F9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72F96">
        <w:rPr>
          <w:rFonts w:ascii="Times New Roman" w:hAnsi="Times New Roman"/>
          <w:sz w:val="28"/>
          <w:szCs w:val="28"/>
        </w:rPr>
        <w:t>сформированност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к учению и познанию;</w:t>
      </w:r>
    </w:p>
    <w:p w:rsidR="00261D9F" w:rsidRDefault="00261D9F" w:rsidP="005D5F17">
      <w:pPr>
        <w:pStyle w:val="af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F96">
        <w:rPr>
          <w:rFonts w:ascii="Times New Roman" w:hAnsi="Times New Roman"/>
          <w:sz w:val="28"/>
          <w:szCs w:val="28"/>
        </w:rPr>
        <w:t xml:space="preserve"> владение способами исследовательской деятельности;</w:t>
      </w:r>
    </w:p>
    <w:p w:rsidR="00261D9F" w:rsidRDefault="00261D9F" w:rsidP="005D5F17">
      <w:pPr>
        <w:pStyle w:val="af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F9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72F96">
        <w:rPr>
          <w:rFonts w:ascii="Times New Roman" w:hAnsi="Times New Roman"/>
          <w:sz w:val="28"/>
          <w:szCs w:val="28"/>
        </w:rPr>
        <w:t xml:space="preserve"> творческого мышления;</w:t>
      </w:r>
    </w:p>
    <w:p w:rsidR="00261D9F" w:rsidRDefault="00261D9F" w:rsidP="00261D9F">
      <w:pPr>
        <w:autoSpaceDE w:val="0"/>
        <w:autoSpaceDN w:val="0"/>
        <w:adjustRightInd w:val="0"/>
        <w:spacing w:line="360" w:lineRule="auto"/>
        <w:ind w:left="6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Метапредметными</w:t>
      </w:r>
      <w:proofErr w:type="spellEnd"/>
      <w:r>
        <w:rPr>
          <w:sz w:val="28"/>
          <w:szCs w:val="28"/>
          <w:u w:val="single"/>
        </w:rPr>
        <w:t xml:space="preserve"> результатами</w:t>
      </w:r>
      <w:r>
        <w:rPr>
          <w:sz w:val="28"/>
          <w:szCs w:val="28"/>
        </w:rPr>
        <w:t xml:space="preserve"> </w:t>
      </w:r>
      <w:r w:rsidRPr="00283B54">
        <w:rPr>
          <w:sz w:val="28"/>
          <w:szCs w:val="28"/>
        </w:rPr>
        <w:t xml:space="preserve">программы внеурочной деятельности </w:t>
      </w:r>
      <w:r>
        <w:rPr>
          <w:sz w:val="28"/>
          <w:szCs w:val="28"/>
        </w:rPr>
        <w:t>учебно-познавательному</w:t>
      </w:r>
      <w:r w:rsidRPr="00283B54">
        <w:rPr>
          <w:sz w:val="28"/>
          <w:szCs w:val="28"/>
        </w:rPr>
        <w:t xml:space="preserve"> направлению  «</w:t>
      </w:r>
      <w:r>
        <w:rPr>
          <w:sz w:val="28"/>
          <w:szCs w:val="28"/>
        </w:rPr>
        <w:t>Занимательная математика</w:t>
      </w:r>
      <w:r w:rsidRPr="00283B54">
        <w:rPr>
          <w:sz w:val="28"/>
          <w:szCs w:val="28"/>
        </w:rPr>
        <w:t>» - является формирование следующих универсальных учебных действий (УУД):</w:t>
      </w:r>
    </w:p>
    <w:p w:rsidR="00261D9F" w:rsidRPr="00283B54" w:rsidRDefault="00261D9F" w:rsidP="005D5F17">
      <w:pPr>
        <w:pStyle w:val="af8"/>
        <w:numPr>
          <w:ilvl w:val="0"/>
          <w:numId w:val="1"/>
        </w:numPr>
        <w:tabs>
          <w:tab w:val="clear" w:pos="1055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B5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261D9F" w:rsidRPr="008F5175" w:rsidRDefault="00261D9F" w:rsidP="005D5F17">
      <w:pPr>
        <w:pStyle w:val="af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175">
        <w:rPr>
          <w:rFonts w:ascii="Times New Roman" w:hAnsi="Times New Roman" w:cs="Times New Roman"/>
          <w:sz w:val="28"/>
          <w:szCs w:val="28"/>
        </w:rPr>
        <w:t>пределять и формулировать цель деятельн</w:t>
      </w:r>
      <w:r>
        <w:rPr>
          <w:rFonts w:ascii="Times New Roman" w:hAnsi="Times New Roman" w:cs="Times New Roman"/>
          <w:sz w:val="28"/>
          <w:szCs w:val="28"/>
        </w:rPr>
        <w:t>ости на уроке с помощью учителя;</w:t>
      </w:r>
    </w:p>
    <w:p w:rsidR="00261D9F" w:rsidRPr="008F5175" w:rsidRDefault="00261D9F" w:rsidP="005D5F17">
      <w:pPr>
        <w:pStyle w:val="af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5175">
        <w:rPr>
          <w:rFonts w:ascii="Times New Roman" w:hAnsi="Times New Roman" w:cs="Times New Roman"/>
          <w:sz w:val="28"/>
          <w:szCs w:val="28"/>
        </w:rPr>
        <w:t>роговаривать после</w:t>
      </w:r>
      <w:r>
        <w:rPr>
          <w:rFonts w:ascii="Times New Roman" w:hAnsi="Times New Roman" w:cs="Times New Roman"/>
          <w:sz w:val="28"/>
          <w:szCs w:val="28"/>
        </w:rPr>
        <w:t>довательность действий на уроке;</w:t>
      </w:r>
    </w:p>
    <w:p w:rsidR="00261D9F" w:rsidRPr="008F5175" w:rsidRDefault="00261D9F" w:rsidP="005D5F17">
      <w:pPr>
        <w:pStyle w:val="af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</w:t>
      </w:r>
      <w:r w:rsidRPr="008F5175">
        <w:rPr>
          <w:rFonts w:ascii="Times New Roman" w:hAnsi="Times New Roman" w:cs="Times New Roman"/>
          <w:sz w:val="28"/>
          <w:szCs w:val="28"/>
        </w:rPr>
        <w:t xml:space="preserve"> высказывать своё предположение (версию) на основе работы с иллюстрацией, работать </w:t>
      </w:r>
      <w:r>
        <w:rPr>
          <w:rFonts w:ascii="Times New Roman" w:hAnsi="Times New Roman" w:cs="Times New Roman"/>
          <w:sz w:val="28"/>
          <w:szCs w:val="28"/>
        </w:rPr>
        <w:t xml:space="preserve">по предложенному учителем плану </w:t>
      </w:r>
      <w:r w:rsidRPr="008F51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5175">
        <w:rPr>
          <w:rFonts w:ascii="Times New Roman" w:hAnsi="Times New Roman" w:cs="Times New Roman"/>
          <w:sz w:val="28"/>
          <w:szCs w:val="28"/>
        </w:rPr>
        <w:t>редством формирования этих действий служит технология проблемного диалога на этапе изучения нового материала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1D9F" w:rsidRDefault="00261D9F" w:rsidP="005D5F17">
      <w:pPr>
        <w:pStyle w:val="af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5175">
        <w:rPr>
          <w:rFonts w:ascii="Times New Roman" w:hAnsi="Times New Roman" w:cs="Times New Roman"/>
          <w:sz w:val="28"/>
          <w:szCs w:val="28"/>
        </w:rPr>
        <w:t xml:space="preserve">читься совместно с учителем и другими учениками давать эмоциональную оценку </w:t>
      </w:r>
      <w:r>
        <w:rPr>
          <w:rFonts w:ascii="Times New Roman" w:hAnsi="Times New Roman" w:cs="Times New Roman"/>
          <w:sz w:val="28"/>
          <w:szCs w:val="28"/>
        </w:rPr>
        <w:t>деятельности класса на уроке (с</w:t>
      </w:r>
      <w:r w:rsidRPr="008F5175">
        <w:rPr>
          <w:rFonts w:ascii="Times New Roman" w:hAnsi="Times New Roman" w:cs="Times New Roman"/>
          <w:sz w:val="28"/>
          <w:szCs w:val="28"/>
        </w:rPr>
        <w:t>редством формирования этих действий служит технология оценивания образовательных достижений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D9F" w:rsidRPr="00283B54" w:rsidRDefault="00261D9F" w:rsidP="00261D9F">
      <w:pPr>
        <w:pStyle w:val="af8"/>
        <w:spacing w:line="360" w:lineRule="auto"/>
        <w:ind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B54">
        <w:rPr>
          <w:rFonts w:ascii="Times New Roman" w:hAnsi="Times New Roman" w:cs="Times New Roman"/>
          <w:b/>
          <w:i/>
          <w:sz w:val="28"/>
          <w:szCs w:val="28"/>
        </w:rPr>
        <w:t>2. Познавательные УУД:</w:t>
      </w:r>
    </w:p>
    <w:p w:rsidR="00261D9F" w:rsidRPr="008F5175" w:rsidRDefault="00261D9F" w:rsidP="005D5F17">
      <w:pPr>
        <w:pStyle w:val="af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5175">
        <w:rPr>
          <w:rFonts w:ascii="Times New Roman" w:hAnsi="Times New Roman" w:cs="Times New Roman"/>
          <w:sz w:val="28"/>
          <w:szCs w:val="28"/>
        </w:rPr>
        <w:t xml:space="preserve">обывать новые знания: находить ответы на вопросы, используя книги, журналы, интернет, свой жизненный опыт и </w:t>
      </w:r>
      <w:r>
        <w:rPr>
          <w:rFonts w:ascii="Times New Roman" w:hAnsi="Times New Roman" w:cs="Times New Roman"/>
          <w:sz w:val="28"/>
          <w:szCs w:val="28"/>
        </w:rPr>
        <w:t>информацию, полученную на уроке;</w:t>
      </w:r>
    </w:p>
    <w:p w:rsidR="00261D9F" w:rsidRPr="008F5175" w:rsidRDefault="00261D9F" w:rsidP="005D5F17">
      <w:pPr>
        <w:pStyle w:val="af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5175">
        <w:rPr>
          <w:rFonts w:ascii="Times New Roman" w:hAnsi="Times New Roman" w:cs="Times New Roman"/>
          <w:sz w:val="28"/>
          <w:szCs w:val="28"/>
        </w:rPr>
        <w:t>ерерабатывать полученную информацию: делать выводы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совместной работы всего класса;</w:t>
      </w:r>
    </w:p>
    <w:p w:rsidR="00261D9F" w:rsidRPr="008F5175" w:rsidRDefault="00261D9F" w:rsidP="005D5F17">
      <w:pPr>
        <w:pStyle w:val="af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5175">
        <w:rPr>
          <w:rFonts w:ascii="Times New Roman" w:hAnsi="Times New Roman" w:cs="Times New Roman"/>
          <w:sz w:val="28"/>
          <w:szCs w:val="28"/>
        </w:rPr>
        <w:t xml:space="preserve">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8F5175">
        <w:rPr>
          <w:rFonts w:ascii="Times New Roman" w:hAnsi="Times New Roman" w:cs="Times New Roman"/>
          <w:sz w:val="28"/>
          <w:szCs w:val="28"/>
        </w:rPr>
        <w:t>редством формирования этих действий служит учебный материал и ориентированные на линии развития средствами предмета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5175">
        <w:rPr>
          <w:rFonts w:ascii="Times New Roman" w:hAnsi="Times New Roman" w:cs="Times New Roman"/>
          <w:sz w:val="28"/>
          <w:szCs w:val="28"/>
        </w:rPr>
        <w:t>.</w:t>
      </w:r>
    </w:p>
    <w:p w:rsidR="00261D9F" w:rsidRPr="00283B54" w:rsidRDefault="00261D9F" w:rsidP="00261D9F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B54">
        <w:rPr>
          <w:rFonts w:ascii="Times New Roman" w:hAnsi="Times New Roman" w:cs="Times New Roman"/>
          <w:b/>
          <w:i/>
          <w:sz w:val="28"/>
          <w:szCs w:val="28"/>
        </w:rPr>
        <w:t>3. Коммуникативные УУД</w:t>
      </w:r>
      <w:r w:rsidRPr="00283B54">
        <w:rPr>
          <w:rFonts w:ascii="Times New Roman" w:hAnsi="Times New Roman" w:cs="Times New Roman"/>
          <w:i/>
          <w:sz w:val="28"/>
          <w:szCs w:val="28"/>
        </w:rPr>
        <w:t>:</w:t>
      </w:r>
    </w:p>
    <w:p w:rsidR="00261D9F" w:rsidRPr="008F5175" w:rsidRDefault="00261D9F" w:rsidP="005D5F17">
      <w:pPr>
        <w:pStyle w:val="af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5175">
        <w:rPr>
          <w:rFonts w:ascii="Times New Roman" w:hAnsi="Times New Roman" w:cs="Times New Roman"/>
          <w:sz w:val="28"/>
          <w:szCs w:val="28"/>
        </w:rPr>
        <w:t>мение донести свою позицию до других: оформлять свою мысль в устной и письменной речи (на уровне одного пре</w:t>
      </w:r>
      <w:r>
        <w:rPr>
          <w:rFonts w:ascii="Times New Roman" w:hAnsi="Times New Roman" w:cs="Times New Roman"/>
          <w:sz w:val="28"/>
          <w:szCs w:val="28"/>
        </w:rPr>
        <w:t>дложения или небольшого текста);</w:t>
      </w:r>
    </w:p>
    <w:p w:rsidR="00261D9F" w:rsidRPr="003E22D4" w:rsidRDefault="00261D9F" w:rsidP="005D5F17">
      <w:pPr>
        <w:pStyle w:val="af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5175">
        <w:rPr>
          <w:rFonts w:ascii="Times New Roman" w:hAnsi="Times New Roman" w:cs="Times New Roman"/>
          <w:sz w:val="28"/>
          <w:szCs w:val="28"/>
        </w:rPr>
        <w:t xml:space="preserve">лушать и понимать </w:t>
      </w:r>
      <w:r>
        <w:rPr>
          <w:rFonts w:ascii="Times New Roman" w:hAnsi="Times New Roman" w:cs="Times New Roman"/>
          <w:sz w:val="28"/>
          <w:szCs w:val="28"/>
        </w:rPr>
        <w:t>речь других</w:t>
      </w:r>
      <w:r w:rsidRPr="003E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8F5175">
        <w:rPr>
          <w:rFonts w:ascii="Times New Roman" w:hAnsi="Times New Roman" w:cs="Times New Roman"/>
          <w:sz w:val="28"/>
          <w:szCs w:val="28"/>
        </w:rPr>
        <w:t>редством формирования этих действий служит технология проблемного диалога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1D9F" w:rsidRPr="008F5175" w:rsidRDefault="00261D9F" w:rsidP="005D5F17">
      <w:pPr>
        <w:pStyle w:val="af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5175">
        <w:rPr>
          <w:rFonts w:ascii="Times New Roman" w:hAnsi="Times New Roman" w:cs="Times New Roman"/>
          <w:sz w:val="28"/>
          <w:szCs w:val="28"/>
        </w:rPr>
        <w:t>овместно договариваться о правилах общения и п</w:t>
      </w:r>
      <w:r>
        <w:rPr>
          <w:rFonts w:ascii="Times New Roman" w:hAnsi="Times New Roman" w:cs="Times New Roman"/>
          <w:sz w:val="28"/>
          <w:szCs w:val="28"/>
        </w:rPr>
        <w:t>оведения в школе и следовать им;</w:t>
      </w:r>
    </w:p>
    <w:p w:rsidR="00261D9F" w:rsidRPr="008F5175" w:rsidRDefault="00261D9F" w:rsidP="005D5F17">
      <w:pPr>
        <w:pStyle w:val="af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E22D4">
        <w:rPr>
          <w:rFonts w:ascii="Times New Roman" w:hAnsi="Times New Roman" w:cs="Times New Roman"/>
          <w:sz w:val="28"/>
          <w:szCs w:val="28"/>
        </w:rPr>
        <w:t xml:space="preserve">читься выполнять различные роли в группе (лидера, исполнителя, критика) (средством формирования этих действий служит организация работы в парах и малых группах). </w:t>
      </w:r>
    </w:p>
    <w:p w:rsidR="00261D9F" w:rsidRDefault="00261D9F" w:rsidP="00261D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Pr="003E22D4">
        <w:rPr>
          <w:sz w:val="28"/>
          <w:szCs w:val="28"/>
          <w:u w:val="single"/>
        </w:rPr>
        <w:t>редметные результаты</w:t>
      </w:r>
      <w:r>
        <w:rPr>
          <w:sz w:val="28"/>
          <w:szCs w:val="28"/>
          <w:u w:val="single"/>
        </w:rPr>
        <w:t>:</w:t>
      </w:r>
      <w:r w:rsidRPr="00283B54">
        <w:rPr>
          <w:sz w:val="28"/>
          <w:szCs w:val="28"/>
        </w:rPr>
        <w:t xml:space="preserve"> </w:t>
      </w:r>
    </w:p>
    <w:p w:rsidR="00261D9F" w:rsidRDefault="00261D9F" w:rsidP="005D5F17">
      <w:pPr>
        <w:pStyle w:val="af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22D4">
        <w:rPr>
          <w:rFonts w:ascii="Times New Roman" w:hAnsi="Times New Roman"/>
          <w:sz w:val="28"/>
          <w:szCs w:val="28"/>
        </w:rPr>
        <w:t>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A2CFF" w:rsidRPr="00332C48" w:rsidRDefault="001A2CFF" w:rsidP="00332C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27657" w:rsidRPr="001A2CFF" w:rsidRDefault="00332C48" w:rsidP="00C27657">
      <w:pPr>
        <w:pStyle w:val="af9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2C48">
        <w:rPr>
          <w:rFonts w:ascii="Times New Roman" w:hAnsi="Times New Roman"/>
          <w:b/>
          <w:sz w:val="28"/>
          <w:szCs w:val="28"/>
        </w:rPr>
        <w:t>Прогнозируемые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1D9F" w:rsidRPr="001A2CFF" w:rsidRDefault="00261D9F" w:rsidP="001A2CFF">
      <w:pPr>
        <w:spacing w:line="360" w:lineRule="auto"/>
        <w:rPr>
          <w:b/>
          <w:sz w:val="28"/>
          <w:szCs w:val="28"/>
        </w:rPr>
      </w:pPr>
      <w:r w:rsidRPr="00283B54">
        <w:rPr>
          <w:sz w:val="28"/>
          <w:szCs w:val="28"/>
        </w:rPr>
        <w:t>В ходе реализация п</w:t>
      </w:r>
      <w:r w:rsidR="00C27657">
        <w:rPr>
          <w:sz w:val="28"/>
          <w:szCs w:val="28"/>
        </w:rPr>
        <w:t>рограммы</w:t>
      </w:r>
      <w:r w:rsidRPr="00283B54">
        <w:rPr>
          <w:sz w:val="28"/>
          <w:szCs w:val="28"/>
        </w:rPr>
        <w:t xml:space="preserve"> по </w:t>
      </w:r>
      <w:r>
        <w:rPr>
          <w:sz w:val="28"/>
          <w:szCs w:val="28"/>
        </w:rPr>
        <w:t>учебно-познавательному</w:t>
      </w:r>
      <w:r w:rsidR="001A2CFF">
        <w:rPr>
          <w:sz w:val="28"/>
          <w:szCs w:val="28"/>
        </w:rPr>
        <w:t xml:space="preserve"> направлению </w:t>
      </w:r>
      <w:r w:rsidRPr="00283B54">
        <w:rPr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283B5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3B54">
        <w:rPr>
          <w:sz w:val="28"/>
          <w:szCs w:val="28"/>
        </w:rPr>
        <w:t>обучающиеся должны</w:t>
      </w:r>
    </w:p>
    <w:p w:rsidR="00261D9F" w:rsidRDefault="00261D9F" w:rsidP="00261D9F">
      <w:pPr>
        <w:spacing w:line="360" w:lineRule="auto"/>
        <w:jc w:val="both"/>
        <w:rPr>
          <w:sz w:val="28"/>
          <w:szCs w:val="28"/>
        </w:rPr>
      </w:pPr>
      <w:r w:rsidRPr="0024428A">
        <w:rPr>
          <w:b/>
          <w:sz w:val="28"/>
          <w:szCs w:val="28"/>
        </w:rPr>
        <w:t>знать/понимать</w:t>
      </w:r>
      <w:r w:rsidRPr="0024428A">
        <w:rPr>
          <w:sz w:val="28"/>
          <w:szCs w:val="28"/>
        </w:rPr>
        <w:t xml:space="preserve">: </w:t>
      </w:r>
    </w:p>
    <w:p w:rsidR="00332C48" w:rsidRPr="00332C48" w:rsidRDefault="00332C48" w:rsidP="00332C48">
      <w:pPr>
        <w:pStyle w:val="af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C48">
        <w:rPr>
          <w:rFonts w:ascii="Times New Roman" w:hAnsi="Times New Roman" w:cs="Times New Roman"/>
          <w:sz w:val="28"/>
          <w:szCs w:val="28"/>
        </w:rPr>
        <w:t>термины: точка, прямая, отрезок, угол, ломаная, треугольник, прямоугольник, квадрат, длина, луч, четырехугольник, диагональ, сантиметр;</w:t>
      </w:r>
      <w:proofErr w:type="gramEnd"/>
    </w:p>
    <w:p w:rsidR="00332C48" w:rsidRPr="00332C48" w:rsidRDefault="00332C48" w:rsidP="00332C48">
      <w:pPr>
        <w:pStyle w:val="af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C48">
        <w:rPr>
          <w:rFonts w:ascii="Times New Roman" w:hAnsi="Times New Roman" w:cs="Times New Roman"/>
          <w:sz w:val="28"/>
          <w:szCs w:val="28"/>
        </w:rPr>
        <w:tab/>
        <w:t xml:space="preserve">свойства арифметических действий; </w:t>
      </w:r>
    </w:p>
    <w:p w:rsidR="00332C48" w:rsidRPr="00332C48" w:rsidRDefault="00332C48" w:rsidP="00332C48">
      <w:pPr>
        <w:pStyle w:val="af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C48">
        <w:rPr>
          <w:rFonts w:ascii="Times New Roman" w:hAnsi="Times New Roman" w:cs="Times New Roman"/>
          <w:sz w:val="28"/>
          <w:szCs w:val="28"/>
        </w:rPr>
        <w:tab/>
        <w:t>названия геометрических фигур;</w:t>
      </w:r>
    </w:p>
    <w:p w:rsidR="00332C48" w:rsidRPr="00332C48" w:rsidRDefault="00332C48" w:rsidP="00332C48">
      <w:pPr>
        <w:pStyle w:val="af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C48">
        <w:rPr>
          <w:rFonts w:ascii="Times New Roman" w:hAnsi="Times New Roman" w:cs="Times New Roman"/>
          <w:sz w:val="28"/>
          <w:szCs w:val="28"/>
        </w:rPr>
        <w:tab/>
        <w:t>способы решения головоломок, шарад, ребусов.</w:t>
      </w:r>
    </w:p>
    <w:p w:rsidR="00261D9F" w:rsidRPr="0024428A" w:rsidRDefault="00261D9F" w:rsidP="005D5F17">
      <w:pPr>
        <w:pStyle w:val="af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28A">
        <w:rPr>
          <w:rFonts w:ascii="Times New Roman" w:hAnsi="Times New Roman" w:cs="Times New Roman"/>
          <w:sz w:val="28"/>
          <w:szCs w:val="28"/>
        </w:rPr>
        <w:t>основные ключевые понятия по математике;</w:t>
      </w:r>
    </w:p>
    <w:p w:rsidR="00261D9F" w:rsidRPr="0024428A" w:rsidRDefault="00261D9F" w:rsidP="005D5F17">
      <w:pPr>
        <w:numPr>
          <w:ilvl w:val="0"/>
          <w:numId w:val="13"/>
        </w:numPr>
        <w:tabs>
          <w:tab w:val="left" w:pos="3820"/>
        </w:tabs>
        <w:spacing w:line="360" w:lineRule="auto"/>
        <w:jc w:val="both"/>
        <w:rPr>
          <w:b/>
          <w:sz w:val="28"/>
          <w:szCs w:val="28"/>
        </w:rPr>
      </w:pPr>
      <w:r w:rsidRPr="0024428A">
        <w:rPr>
          <w:sz w:val="28"/>
          <w:szCs w:val="28"/>
        </w:rPr>
        <w:t>спо</w:t>
      </w:r>
      <w:r>
        <w:rPr>
          <w:sz w:val="28"/>
          <w:szCs w:val="28"/>
        </w:rPr>
        <w:t>собы решения головоломок,</w:t>
      </w:r>
      <w:r w:rsidRPr="0024428A">
        <w:rPr>
          <w:sz w:val="28"/>
          <w:szCs w:val="28"/>
        </w:rPr>
        <w:t xml:space="preserve"> ребусов;</w:t>
      </w:r>
    </w:p>
    <w:p w:rsidR="00261D9F" w:rsidRDefault="00261D9F" w:rsidP="005D5F17">
      <w:pPr>
        <w:numPr>
          <w:ilvl w:val="0"/>
          <w:numId w:val="13"/>
        </w:numPr>
        <w:spacing w:line="360" w:lineRule="auto"/>
        <w:jc w:val="both"/>
        <w:outlineLvl w:val="0"/>
        <w:rPr>
          <w:sz w:val="28"/>
          <w:szCs w:val="28"/>
        </w:rPr>
      </w:pPr>
      <w:r w:rsidRPr="00FD3A8B">
        <w:rPr>
          <w:sz w:val="28"/>
          <w:szCs w:val="28"/>
        </w:rPr>
        <w:t>некоторые истор</w:t>
      </w:r>
      <w:r>
        <w:rPr>
          <w:sz w:val="28"/>
          <w:szCs w:val="28"/>
        </w:rPr>
        <w:t xml:space="preserve">ические сведения о старинных мерах длины, о счете у первобытных людей; </w:t>
      </w:r>
    </w:p>
    <w:p w:rsidR="00261D9F" w:rsidRDefault="00261D9F" w:rsidP="005D5F17">
      <w:pPr>
        <w:numPr>
          <w:ilvl w:val="0"/>
          <w:numId w:val="1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метрическую систему мер;</w:t>
      </w:r>
    </w:p>
    <w:p w:rsidR="00261D9F" w:rsidRDefault="00261D9F" w:rsidP="005D5F17">
      <w:pPr>
        <w:numPr>
          <w:ilvl w:val="0"/>
          <w:numId w:val="1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некоторых великих математиках и их достижениях;</w:t>
      </w:r>
    </w:p>
    <w:p w:rsidR="00261D9F" w:rsidRDefault="00261D9F" w:rsidP="005D5F17">
      <w:pPr>
        <w:numPr>
          <w:ilvl w:val="0"/>
          <w:numId w:val="13"/>
        </w:numPr>
        <w:spacing w:line="360" w:lineRule="auto"/>
        <w:jc w:val="both"/>
        <w:outlineLvl w:val="0"/>
        <w:rPr>
          <w:sz w:val="28"/>
          <w:szCs w:val="28"/>
        </w:rPr>
      </w:pPr>
      <w:r w:rsidRPr="00FD3A8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открытии нуля</w:t>
      </w:r>
      <w:r w:rsidRPr="00FD3A8B">
        <w:rPr>
          <w:sz w:val="28"/>
          <w:szCs w:val="28"/>
        </w:rPr>
        <w:t xml:space="preserve">; </w:t>
      </w:r>
    </w:p>
    <w:p w:rsidR="00261D9F" w:rsidRPr="00FD3A8B" w:rsidRDefault="00261D9F" w:rsidP="005D5F17">
      <w:pPr>
        <w:numPr>
          <w:ilvl w:val="0"/>
          <w:numId w:val="1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признаки делимости;</w:t>
      </w:r>
    </w:p>
    <w:p w:rsidR="00261D9F" w:rsidRPr="00BA6076" w:rsidRDefault="00261D9F" w:rsidP="005D5F17">
      <w:pPr>
        <w:pStyle w:val="af9"/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быстрого счета;</w:t>
      </w:r>
    </w:p>
    <w:p w:rsidR="00261D9F" w:rsidRDefault="00261D9F" w:rsidP="005D5F1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A6076">
        <w:rPr>
          <w:sz w:val="28"/>
          <w:szCs w:val="28"/>
        </w:rPr>
        <w:lastRenderedPageBreak/>
        <w:t>о некоторых областях применения математики в быту, науке, технике, искусстве;</w:t>
      </w:r>
    </w:p>
    <w:p w:rsidR="00261D9F" w:rsidRDefault="00261D9F" w:rsidP="005D5F1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головоломку Пифагора, </w:t>
      </w:r>
      <w:proofErr w:type="spellStart"/>
      <w:r>
        <w:rPr>
          <w:sz w:val="28"/>
          <w:szCs w:val="28"/>
        </w:rPr>
        <w:t>Колумбово</w:t>
      </w:r>
      <w:proofErr w:type="spellEnd"/>
      <w:r>
        <w:rPr>
          <w:sz w:val="28"/>
          <w:szCs w:val="28"/>
        </w:rPr>
        <w:t xml:space="preserve"> яйцо;</w:t>
      </w:r>
    </w:p>
    <w:p w:rsidR="00261D9F" w:rsidRDefault="00261D9F" w:rsidP="005D5F1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proofErr w:type="spellStart"/>
      <w:r>
        <w:rPr>
          <w:sz w:val="28"/>
          <w:szCs w:val="28"/>
        </w:rPr>
        <w:t>Шахерезады</w:t>
      </w:r>
      <w:proofErr w:type="spellEnd"/>
      <w:r>
        <w:rPr>
          <w:sz w:val="28"/>
          <w:szCs w:val="28"/>
        </w:rPr>
        <w:t>; числа палиндромы;</w:t>
      </w:r>
    </w:p>
    <w:p w:rsidR="00332C48" w:rsidRPr="00332C48" w:rsidRDefault="00332C48" w:rsidP="00332C48">
      <w:p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учащиеся будут</w:t>
      </w:r>
      <w:r w:rsidRPr="00332C48">
        <w:rPr>
          <w:b/>
          <w:bCs/>
          <w:sz w:val="28"/>
          <w:szCs w:val="28"/>
        </w:rPr>
        <w:t> уметь: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устно выполнять вычислительные приемы;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использовать знания для решения заданий;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узнавать и изображать геометрические фигуры;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ориентироваться в пространстве;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проводить наблюдения, сравнивать, выделять свойства объекта, его существенные и несущественные признаки.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собирать фигуру из заданных геометрических фигур или частей, преобразовывать, видоизменять фигуру (предмет) по условию и заданному конечному результату;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самостоятельно составлять и решать нестандартные задачи;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осуществлять самостоятельный поиск решений;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32C48">
        <w:rPr>
          <w:sz w:val="28"/>
          <w:szCs w:val="28"/>
        </w:rPr>
        <w:t>рассуждать, доказывать</w:t>
      </w:r>
    </w:p>
    <w:p w:rsidR="00332C48" w:rsidRPr="00332C48" w:rsidRDefault="00332C48" w:rsidP="00332C48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eastAsia="Calibri"/>
          <w:sz w:val="28"/>
          <w:szCs w:val="28"/>
        </w:rPr>
      </w:pPr>
      <w:r w:rsidRPr="00332C48">
        <w:rPr>
          <w:rFonts w:eastAsia="Calibri"/>
          <w:sz w:val="28"/>
          <w:szCs w:val="28"/>
        </w:rPr>
        <w:t>измерить длину отрезка, определить, какой угол на глаз,</w:t>
      </w:r>
    </w:p>
    <w:p w:rsidR="009F5BCC" w:rsidRPr="009F5BCC" w:rsidRDefault="00332C48" w:rsidP="009F5BC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32C48">
        <w:rPr>
          <w:rFonts w:eastAsia="Calibri"/>
          <w:sz w:val="28"/>
          <w:szCs w:val="28"/>
        </w:rPr>
        <w:t>различать фигуры, строить различные фигуры по заданию учителя</w:t>
      </w:r>
    </w:p>
    <w:p w:rsidR="00261D9F" w:rsidRPr="009F5BCC" w:rsidRDefault="00261D9F" w:rsidP="009F5BC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F5BCC">
        <w:rPr>
          <w:sz w:val="28"/>
          <w:szCs w:val="28"/>
        </w:rPr>
        <w:t>решать занимательные задачи, задачи повышенной трудности;</w:t>
      </w:r>
    </w:p>
    <w:p w:rsidR="00261D9F" w:rsidRPr="005A5734" w:rsidRDefault="00261D9F" w:rsidP="005D5F17">
      <w:pPr>
        <w:pStyle w:val="af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переливание жидкости;</w:t>
      </w:r>
    </w:p>
    <w:p w:rsidR="00261D9F" w:rsidRPr="00BA6076" w:rsidRDefault="00261D9F" w:rsidP="005D5F17">
      <w:pPr>
        <w:pStyle w:val="af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без вычислений делится или нет данное число на 2; 4; 5; 10;11;</w:t>
      </w:r>
    </w:p>
    <w:p w:rsidR="00261D9F" w:rsidRPr="00BA6076" w:rsidRDefault="00261D9F" w:rsidP="005D5F1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BA6076">
        <w:rPr>
          <w:sz w:val="28"/>
          <w:szCs w:val="28"/>
        </w:rPr>
        <w:t>правильно употреблять математические термины;</w:t>
      </w:r>
    </w:p>
    <w:p w:rsidR="00261D9F" w:rsidRPr="00BA6076" w:rsidRDefault="00261D9F" w:rsidP="005D5F17">
      <w:pPr>
        <w:pStyle w:val="ad"/>
        <w:numPr>
          <w:ilvl w:val="0"/>
          <w:numId w:val="1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BA6076">
        <w:rPr>
          <w:sz w:val="28"/>
          <w:szCs w:val="28"/>
        </w:rPr>
        <w:t>решать и  составлять магические квадраты;</w:t>
      </w:r>
    </w:p>
    <w:p w:rsidR="00261D9F" w:rsidRDefault="00261D9F" w:rsidP="005D5F17">
      <w:pPr>
        <w:pStyle w:val="af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076">
        <w:rPr>
          <w:rFonts w:ascii="Times New Roman" w:hAnsi="Times New Roman" w:cs="Times New Roman"/>
          <w:sz w:val="28"/>
          <w:szCs w:val="28"/>
        </w:rPr>
        <w:t>самостоятельно принимать решения, делать выводы.</w:t>
      </w:r>
    </w:p>
    <w:p w:rsidR="00261D9F" w:rsidRPr="006D1DEA" w:rsidRDefault="00261D9F" w:rsidP="00261D9F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7655">
        <w:rPr>
          <w:rFonts w:ascii="Times New Roman" w:hAnsi="Times New Roman" w:cs="Times New Roman"/>
          <w:sz w:val="28"/>
          <w:szCs w:val="28"/>
        </w:rPr>
        <w:t>Использовать п</w:t>
      </w:r>
      <w:r>
        <w:rPr>
          <w:rFonts w:ascii="Times New Roman" w:hAnsi="Times New Roman" w:cs="Times New Roman"/>
          <w:sz w:val="28"/>
          <w:szCs w:val="28"/>
        </w:rPr>
        <w:t>олученные знания и умения в практической деятельности и повседневной жизни для решения задач, принимать участие в олимпиадах.</w:t>
      </w:r>
    </w:p>
    <w:p w:rsidR="00310641" w:rsidRDefault="00310641" w:rsidP="003910E6">
      <w:pPr>
        <w:tabs>
          <w:tab w:val="left" w:pos="142"/>
          <w:tab w:val="left" w:pos="1134"/>
        </w:tabs>
        <w:spacing w:line="360" w:lineRule="auto"/>
        <w:ind w:left="-180"/>
        <w:rPr>
          <w:b/>
          <w:sz w:val="28"/>
          <w:szCs w:val="28"/>
        </w:rPr>
      </w:pPr>
    </w:p>
    <w:p w:rsidR="003910E6" w:rsidRPr="003910E6" w:rsidRDefault="003910E6" w:rsidP="005B3E39">
      <w:pPr>
        <w:tabs>
          <w:tab w:val="left" w:pos="142"/>
          <w:tab w:val="left" w:pos="1134"/>
        </w:tabs>
        <w:spacing w:line="360" w:lineRule="auto"/>
        <w:ind w:left="-180"/>
        <w:jc w:val="center"/>
        <w:rPr>
          <w:b/>
          <w:sz w:val="28"/>
          <w:szCs w:val="28"/>
        </w:rPr>
      </w:pPr>
      <w:r w:rsidRPr="003910E6">
        <w:rPr>
          <w:b/>
          <w:sz w:val="28"/>
          <w:szCs w:val="28"/>
        </w:rPr>
        <w:lastRenderedPageBreak/>
        <w:t>Критерии и способы определения результативности</w:t>
      </w:r>
      <w:r>
        <w:rPr>
          <w:b/>
          <w:sz w:val="28"/>
          <w:szCs w:val="28"/>
        </w:rPr>
        <w:t>: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>Отслеживание результативности   в ходе реализации программы осуществляется с помощью: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 xml:space="preserve"> игровых занятий на повторение теоретических понятий (конкурсы, викторины, составление кроссвордов и др.),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>собеседования (индивидуальное и групповое),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>тестирования,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>проведения самостоятельных работ репродуктивного характера и др.</w:t>
      </w:r>
    </w:p>
    <w:p w:rsidR="00261D9F" w:rsidRPr="00310641" w:rsidRDefault="00310641" w:rsidP="0031064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1D9F" w:rsidRPr="003910E6">
        <w:rPr>
          <w:sz w:val="28"/>
          <w:szCs w:val="28"/>
        </w:rPr>
        <w:t>Программа по учебно-познавательному направлению  «Занимательная математика»,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:rsidR="00261D9F" w:rsidRPr="003E757A" w:rsidRDefault="00261D9F" w:rsidP="00261D9F">
      <w:pPr>
        <w:pStyle w:val="af9"/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757A">
        <w:rPr>
          <w:rFonts w:ascii="Times New Roman" w:hAnsi="Times New Roman" w:cs="Times New Roman"/>
          <w:sz w:val="28"/>
          <w:szCs w:val="28"/>
        </w:rPr>
        <w:t xml:space="preserve">Наиболее рациональным способом учета знаний, умений будет проведение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3E757A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E757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757A">
        <w:rPr>
          <w:rFonts w:ascii="Times New Roman" w:hAnsi="Times New Roman" w:cs="Times New Roman"/>
          <w:sz w:val="28"/>
          <w:szCs w:val="28"/>
        </w:rPr>
        <w:t>щихся после  каждог</w:t>
      </w:r>
      <w:r>
        <w:rPr>
          <w:rFonts w:ascii="Times New Roman" w:hAnsi="Times New Roman" w:cs="Times New Roman"/>
          <w:sz w:val="28"/>
          <w:szCs w:val="28"/>
        </w:rPr>
        <w:t xml:space="preserve">о изучаемого раздела, в виде игры, конкурса.  </w:t>
      </w:r>
      <w:r w:rsidRPr="003E757A">
        <w:rPr>
          <w:rFonts w:ascii="Times New Roman" w:hAnsi="Times New Roman" w:cs="Times New Roman"/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</w:t>
      </w:r>
      <w:r>
        <w:rPr>
          <w:rFonts w:ascii="Times New Roman" w:hAnsi="Times New Roman" w:cs="Times New Roman"/>
          <w:sz w:val="28"/>
          <w:szCs w:val="28"/>
        </w:rPr>
        <w:t>я творческих работ обучающихся.</w:t>
      </w:r>
    </w:p>
    <w:p w:rsidR="00261D9F" w:rsidRPr="003E757A" w:rsidRDefault="00261D9F" w:rsidP="00261D9F">
      <w:pPr>
        <w:pStyle w:val="af9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57A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</w:t>
      </w:r>
      <w:r w:rsidRPr="00B135CF">
        <w:rPr>
          <w:rFonts w:ascii="Times New Roman" w:hAnsi="Times New Roman"/>
          <w:sz w:val="28"/>
          <w:szCs w:val="28"/>
        </w:rPr>
        <w:t xml:space="preserve"> </w:t>
      </w:r>
      <w:r w:rsidRPr="004854C0">
        <w:rPr>
          <w:rFonts w:ascii="Times New Roman" w:hAnsi="Times New Roman"/>
          <w:sz w:val="28"/>
          <w:szCs w:val="28"/>
        </w:rPr>
        <w:t>викторины, тематические игры,</w:t>
      </w:r>
      <w:r w:rsidRPr="003E757A">
        <w:rPr>
          <w:rFonts w:ascii="Times New Roman" w:hAnsi="Times New Roman" w:cs="Times New Roman"/>
          <w:sz w:val="28"/>
          <w:szCs w:val="28"/>
        </w:rPr>
        <w:t xml:space="preserve"> творческие конкурсы, </w:t>
      </w:r>
      <w:r>
        <w:rPr>
          <w:rFonts w:ascii="Times New Roman" w:hAnsi="Times New Roman"/>
          <w:sz w:val="28"/>
          <w:szCs w:val="28"/>
        </w:rPr>
        <w:t xml:space="preserve">написание доклада, выпуск математических газет, </w:t>
      </w:r>
      <w:r w:rsidRPr="003E757A">
        <w:rPr>
          <w:rFonts w:ascii="Times New Roman" w:hAnsi="Times New Roman" w:cs="Times New Roman"/>
          <w:sz w:val="28"/>
          <w:szCs w:val="28"/>
        </w:rPr>
        <w:t xml:space="preserve">школьные и городские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3E757A">
        <w:rPr>
          <w:rFonts w:ascii="Times New Roman" w:hAnsi="Times New Roman" w:cs="Times New Roman"/>
          <w:sz w:val="28"/>
          <w:szCs w:val="28"/>
        </w:rPr>
        <w:t>.</w:t>
      </w:r>
    </w:p>
    <w:p w:rsidR="00261D9F" w:rsidRDefault="00261D9F" w:rsidP="00261D9F">
      <w:pPr>
        <w:pStyle w:val="af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3B54">
        <w:rPr>
          <w:rFonts w:ascii="Times New Roman" w:hAnsi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b/>
          <w:sz w:val="28"/>
          <w:szCs w:val="28"/>
        </w:rPr>
        <w:lastRenderedPageBreak/>
        <w:t>Формы подведения итогов</w:t>
      </w:r>
      <w:r w:rsidRPr="003910E6">
        <w:rPr>
          <w:sz w:val="28"/>
          <w:szCs w:val="28"/>
        </w:rPr>
        <w:t xml:space="preserve"> реализации дополнительной образовательной программы: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>- тестирование;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>- практические работы;</w:t>
      </w:r>
    </w:p>
    <w:p w:rsidR="003910E6" w:rsidRPr="003910E6" w:rsidRDefault="003910E6" w:rsidP="003910E6">
      <w:pPr>
        <w:spacing w:before="100" w:beforeAutospacing="1" w:after="100" w:afterAutospacing="1"/>
        <w:rPr>
          <w:sz w:val="28"/>
          <w:szCs w:val="28"/>
        </w:rPr>
      </w:pPr>
      <w:r w:rsidRPr="003910E6">
        <w:rPr>
          <w:sz w:val="28"/>
          <w:szCs w:val="28"/>
        </w:rPr>
        <w:t>- творческие работы учащихся;</w:t>
      </w:r>
    </w:p>
    <w:p w:rsidR="003910E6" w:rsidRPr="003910E6" w:rsidRDefault="003910E6" w:rsidP="003910E6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3910E6">
        <w:rPr>
          <w:sz w:val="28"/>
          <w:szCs w:val="28"/>
        </w:rPr>
        <w:t>- контрольные задани</w:t>
      </w:r>
      <w:r w:rsidR="00311683">
        <w:rPr>
          <w:sz w:val="28"/>
          <w:szCs w:val="28"/>
        </w:rPr>
        <w:t>я;</w:t>
      </w:r>
    </w:p>
    <w:p w:rsidR="00C95FA9" w:rsidRDefault="00C46536" w:rsidP="00C46536">
      <w:pPr>
        <w:suppressAutoHyphens/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</w:t>
      </w:r>
      <w:r w:rsidR="00C95FA9" w:rsidRPr="00E656E5">
        <w:rPr>
          <w:b/>
          <w:sz w:val="28"/>
          <w:szCs w:val="28"/>
          <w:lang w:eastAsia="ar-SA"/>
        </w:rPr>
        <w:t xml:space="preserve">Учебный план </w:t>
      </w:r>
      <w:proofErr w:type="gramStart"/>
      <w:r w:rsidR="00C95FA9" w:rsidRPr="00E656E5">
        <w:rPr>
          <w:b/>
          <w:sz w:val="28"/>
          <w:szCs w:val="28"/>
          <w:lang w:eastAsia="ar-SA"/>
        </w:rPr>
        <w:t>ДОП</w:t>
      </w:r>
      <w:proofErr w:type="gramEnd"/>
      <w:r w:rsidR="00C95FA9" w:rsidRPr="00E656E5">
        <w:rPr>
          <w:b/>
          <w:sz w:val="28"/>
          <w:szCs w:val="28"/>
          <w:lang w:eastAsia="ar-SA"/>
        </w:rPr>
        <w:t xml:space="preserve">  «</w:t>
      </w:r>
      <w:r w:rsidR="005306B0" w:rsidRPr="00E656E5">
        <w:rPr>
          <w:b/>
          <w:sz w:val="28"/>
          <w:szCs w:val="28"/>
          <w:lang w:eastAsia="ar-SA"/>
        </w:rPr>
        <w:t xml:space="preserve"> Занимательная математика</w:t>
      </w:r>
      <w:r w:rsidR="00C95FA9" w:rsidRPr="00E656E5">
        <w:rPr>
          <w:b/>
          <w:sz w:val="28"/>
          <w:szCs w:val="28"/>
          <w:lang w:eastAsia="ar-SA"/>
        </w:rPr>
        <w:t>»</w:t>
      </w:r>
    </w:p>
    <w:p w:rsidR="00E656E5" w:rsidRPr="00E656E5" w:rsidRDefault="00E656E5" w:rsidP="00C46536">
      <w:pPr>
        <w:suppressAutoHyphens/>
        <w:spacing w:line="360" w:lineRule="auto"/>
        <w:rPr>
          <w:b/>
          <w:sz w:val="28"/>
          <w:szCs w:val="28"/>
          <w:lang w:eastAsia="ar-SA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4536"/>
        <w:gridCol w:w="1559"/>
        <w:gridCol w:w="1417"/>
        <w:gridCol w:w="1241"/>
      </w:tblGrid>
      <w:tr w:rsidR="00C95FA9" w:rsidRPr="00E656E5" w:rsidTr="005306B0">
        <w:tc>
          <w:tcPr>
            <w:tcW w:w="818" w:type="dxa"/>
            <w:vMerge w:val="restart"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модуля</w:t>
            </w:r>
          </w:p>
        </w:tc>
        <w:tc>
          <w:tcPr>
            <w:tcW w:w="4217" w:type="dxa"/>
            <w:gridSpan w:val="3"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95FA9" w:rsidRPr="00E656E5" w:rsidTr="005306B0">
        <w:tc>
          <w:tcPr>
            <w:tcW w:w="818" w:type="dxa"/>
            <w:vMerge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41" w:type="dxa"/>
          </w:tcPr>
          <w:p w:rsidR="00C95FA9" w:rsidRPr="00E656E5" w:rsidRDefault="00C95FA9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Практика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Из истории математики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 xml:space="preserve"> Великие математики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 xml:space="preserve"> 3         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 xml:space="preserve"> Числа и цифры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val="en-US" w:eastAsia="ar-SA"/>
              </w:rPr>
              <w:t>2</w:t>
            </w:r>
            <w:r w:rsidRPr="00E656E5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Pr="00E656E5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20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Задачи на смекалку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 w:rsidRPr="00E656E5">
              <w:rPr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17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Знакомство с геометрией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val="en-US" w:eastAsia="ar-SA"/>
              </w:rPr>
            </w:pPr>
            <w:r w:rsidRPr="00E656E5">
              <w:rPr>
                <w:sz w:val="28"/>
                <w:szCs w:val="28"/>
                <w:lang w:val="en-US" w:eastAsia="ar-SA"/>
              </w:rPr>
              <w:t>14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656E5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 xml:space="preserve"> Геометрические головоломки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vertAlign w:val="superscript"/>
                <w:lang w:val="en-US"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</w:t>
            </w:r>
            <w:r w:rsidRPr="00E656E5"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15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Заключительное занятие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sz w:val="28"/>
                <w:szCs w:val="28"/>
                <w:lang w:eastAsia="ar-SA"/>
              </w:rPr>
            </w:pPr>
            <w:r w:rsidRPr="00E656E5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5306B0" w:rsidRPr="00E656E5" w:rsidTr="005306B0">
        <w:tc>
          <w:tcPr>
            <w:tcW w:w="818" w:type="dxa"/>
          </w:tcPr>
          <w:p w:rsidR="005306B0" w:rsidRPr="00E656E5" w:rsidRDefault="005306B0" w:rsidP="005306B0">
            <w:pPr>
              <w:spacing w:line="360" w:lineRule="auto"/>
              <w:ind w:right="-426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306B0" w:rsidRPr="00E656E5" w:rsidRDefault="005A7920" w:rsidP="005306B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E656E5">
              <w:rPr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E656E5">
              <w:rPr>
                <w:b/>
                <w:sz w:val="28"/>
                <w:szCs w:val="28"/>
                <w:lang w:val="en-US" w:eastAsia="ar-SA"/>
              </w:rPr>
              <w:t>108</w:t>
            </w:r>
            <w:r w:rsidRPr="00E656E5">
              <w:rPr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417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E656E5">
              <w:rPr>
                <w:b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241" w:type="dxa"/>
          </w:tcPr>
          <w:p w:rsidR="005306B0" w:rsidRPr="00E656E5" w:rsidRDefault="005306B0" w:rsidP="005306B0">
            <w:pPr>
              <w:suppressAutoHyphens/>
              <w:snapToGrid w:val="0"/>
              <w:spacing w:line="360" w:lineRule="auto"/>
              <w:rPr>
                <w:b/>
                <w:sz w:val="28"/>
                <w:szCs w:val="28"/>
                <w:lang w:eastAsia="ar-SA"/>
              </w:rPr>
            </w:pPr>
            <w:r w:rsidRPr="00E656E5">
              <w:rPr>
                <w:b/>
                <w:sz w:val="28"/>
                <w:szCs w:val="28"/>
                <w:lang w:eastAsia="ar-SA"/>
              </w:rPr>
              <w:t>83</w:t>
            </w:r>
          </w:p>
        </w:tc>
      </w:tr>
    </w:tbl>
    <w:p w:rsidR="005F392B" w:rsidRPr="00E656E5" w:rsidRDefault="005F392B" w:rsidP="005F392B">
      <w:pPr>
        <w:spacing w:line="360" w:lineRule="auto"/>
        <w:ind w:right="-426"/>
        <w:rPr>
          <w:rFonts w:eastAsiaTheme="minorHAnsi"/>
          <w:bCs/>
          <w:sz w:val="28"/>
          <w:szCs w:val="28"/>
          <w:lang w:eastAsia="en-US"/>
        </w:rPr>
      </w:pPr>
    </w:p>
    <w:p w:rsidR="00E656E5" w:rsidRPr="00E656E5" w:rsidRDefault="00E656E5" w:rsidP="005F392B">
      <w:pPr>
        <w:spacing w:line="360" w:lineRule="auto"/>
        <w:ind w:right="-426"/>
        <w:rPr>
          <w:rFonts w:eastAsiaTheme="minorHAnsi"/>
          <w:b/>
          <w:bCs/>
          <w:sz w:val="28"/>
          <w:szCs w:val="28"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E656E5" w:rsidRDefault="00E656E5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</w:p>
    <w:p w:rsidR="005A7920" w:rsidRDefault="00C95FA9" w:rsidP="005F392B">
      <w:pPr>
        <w:spacing w:line="360" w:lineRule="auto"/>
        <w:ind w:right="-426"/>
        <w:rPr>
          <w:rFonts w:eastAsiaTheme="minorHAnsi"/>
          <w:b/>
          <w:bCs/>
          <w:lang w:eastAsia="en-US"/>
        </w:rPr>
      </w:pPr>
      <w:r w:rsidRPr="00A932FE">
        <w:rPr>
          <w:rFonts w:eastAsiaTheme="minorHAnsi"/>
          <w:b/>
          <w:bCs/>
          <w:lang w:eastAsia="en-US"/>
        </w:rPr>
        <w:lastRenderedPageBreak/>
        <w:t xml:space="preserve">Модуль 1. </w:t>
      </w:r>
      <w:r w:rsidR="005A7920">
        <w:rPr>
          <w:rFonts w:eastAsiaTheme="minorHAnsi"/>
          <w:b/>
          <w:bCs/>
          <w:lang w:eastAsia="en-US"/>
        </w:rPr>
        <w:t xml:space="preserve"> </w:t>
      </w:r>
      <w:r w:rsidR="005A7920" w:rsidRPr="005A7920">
        <w:rPr>
          <w:rFonts w:eastAsiaTheme="minorHAnsi"/>
          <w:b/>
          <w:bCs/>
          <w:lang w:eastAsia="en-US"/>
        </w:rPr>
        <w:t>Из истории математики</w:t>
      </w:r>
    </w:p>
    <w:p w:rsidR="00CC4628" w:rsidRDefault="00CC4628" w:rsidP="00CC4628">
      <w:pPr>
        <w:pStyle w:val="ad"/>
        <w:shd w:val="clear" w:color="auto" w:fill="FFFFFF"/>
        <w:spacing w:before="0" w:after="0"/>
        <w:rPr>
          <w:rFonts w:eastAsiaTheme="minorHAnsi"/>
          <w:b/>
          <w:bCs/>
          <w:lang w:eastAsia="en-US"/>
        </w:rPr>
      </w:pPr>
      <w:r w:rsidRPr="00CC4628">
        <w:rPr>
          <w:rFonts w:eastAsiaTheme="minorHAnsi"/>
          <w:b/>
          <w:bCs/>
          <w:lang w:eastAsia="en-US"/>
        </w:rPr>
        <w:t>Цели</w:t>
      </w:r>
      <w:r w:rsidR="00C95FA9" w:rsidRPr="00CC4628">
        <w:rPr>
          <w:rFonts w:eastAsiaTheme="minorHAnsi"/>
          <w:b/>
          <w:bCs/>
          <w:lang w:eastAsia="en-US"/>
        </w:rPr>
        <w:t>:</w:t>
      </w:r>
    </w:p>
    <w:p w:rsidR="00CC4628" w:rsidRPr="00CC4628" w:rsidRDefault="00CC4628" w:rsidP="00CC4628">
      <w:pPr>
        <w:pStyle w:val="ad"/>
        <w:numPr>
          <w:ilvl w:val="0"/>
          <w:numId w:val="20"/>
        </w:numPr>
        <w:shd w:val="clear" w:color="auto" w:fill="FFFFFF"/>
        <w:spacing w:before="0" w:after="0"/>
        <w:rPr>
          <w:color w:val="000000"/>
          <w:sz w:val="21"/>
          <w:szCs w:val="21"/>
          <w:lang w:eastAsia="ru-RU"/>
        </w:rPr>
      </w:pPr>
      <w:r>
        <w:rPr>
          <w:bCs/>
          <w:iCs/>
          <w:color w:val="000000"/>
          <w:sz w:val="27"/>
          <w:szCs w:val="27"/>
          <w:lang w:eastAsia="ru-RU"/>
        </w:rPr>
        <w:t>повысить</w:t>
      </w:r>
      <w:r w:rsidRPr="00CC4628">
        <w:rPr>
          <w:bCs/>
          <w:iCs/>
          <w:color w:val="000000"/>
          <w:sz w:val="27"/>
          <w:szCs w:val="27"/>
          <w:lang w:eastAsia="ru-RU"/>
        </w:rPr>
        <w:t xml:space="preserve"> интерес школьников к</w:t>
      </w:r>
      <w:r>
        <w:rPr>
          <w:bCs/>
          <w:iCs/>
          <w:color w:val="000000"/>
          <w:sz w:val="27"/>
          <w:szCs w:val="27"/>
          <w:lang w:eastAsia="ru-RU"/>
        </w:rPr>
        <w:t xml:space="preserve"> изучению математики и углубить</w:t>
      </w:r>
      <w:r w:rsidRPr="00CC4628">
        <w:rPr>
          <w:bCs/>
          <w:iCs/>
          <w:color w:val="000000"/>
          <w:sz w:val="27"/>
          <w:szCs w:val="27"/>
          <w:lang w:eastAsia="ru-RU"/>
        </w:rPr>
        <w:t xml:space="preserve"> понимание ими изучаемого раздела программы.</w:t>
      </w:r>
    </w:p>
    <w:p w:rsidR="00CC4628" w:rsidRPr="00CC4628" w:rsidRDefault="00CC4628" w:rsidP="00CC4628">
      <w:pPr>
        <w:pStyle w:val="af9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CC4628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расширять умственный кругозор учеников</w:t>
      </w:r>
      <w:proofErr w:type="gramStart"/>
      <w:r w:rsidRPr="00CC4628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 ,</w:t>
      </w:r>
      <w:proofErr w:type="gramEnd"/>
      <w:r w:rsidRPr="00CC4628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 повышать их общую культуру, что позволит лучше понять роль математики в современном обществе.</w:t>
      </w:r>
    </w:p>
    <w:p w:rsidR="00CC4628" w:rsidRPr="00CC4628" w:rsidRDefault="00CC4628" w:rsidP="00CC4628">
      <w:pPr>
        <w:shd w:val="clear" w:color="auto" w:fill="FFFFFF"/>
        <w:rPr>
          <w:color w:val="000000"/>
          <w:sz w:val="21"/>
          <w:szCs w:val="21"/>
        </w:rPr>
      </w:pPr>
      <w:r w:rsidRPr="00CC4628">
        <w:rPr>
          <w:bCs/>
          <w:iCs/>
          <w:color w:val="000000"/>
          <w:sz w:val="27"/>
          <w:szCs w:val="27"/>
        </w:rPr>
        <w:t xml:space="preserve"> </w:t>
      </w:r>
      <w:r w:rsidRPr="00CC4628">
        <w:rPr>
          <w:b/>
          <w:bCs/>
          <w:color w:val="000000"/>
          <w:sz w:val="27"/>
          <w:szCs w:val="27"/>
        </w:rPr>
        <w:t>Задачи:</w:t>
      </w:r>
    </w:p>
    <w:p w:rsidR="00CC4628" w:rsidRPr="00CC4628" w:rsidRDefault="00CC4628" w:rsidP="00CC4628">
      <w:pPr>
        <w:pStyle w:val="af9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CC4628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развивать у учащихся прочный и устойчивый интерес к предмету</w:t>
      </w:r>
    </w:p>
    <w:p w:rsidR="00CC4628" w:rsidRPr="00CC4628" w:rsidRDefault="00CC4628" w:rsidP="00CC4628">
      <w:pPr>
        <w:pStyle w:val="af9"/>
        <w:numPr>
          <w:ilvl w:val="0"/>
          <w:numId w:val="21"/>
        </w:numPr>
        <w:shd w:val="clear" w:color="auto" w:fill="FFFFFF"/>
        <w:rPr>
          <w:color w:val="000000"/>
          <w:sz w:val="21"/>
          <w:szCs w:val="21"/>
        </w:rPr>
      </w:pPr>
      <w:r w:rsidRPr="00CC4628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формировать у учащихся диалектико-материалистическое мировоззрение.</w:t>
      </w:r>
    </w:p>
    <w:p w:rsidR="00C95FA9" w:rsidRPr="00894F8D" w:rsidRDefault="00C95FA9" w:rsidP="00CC4628">
      <w:pPr>
        <w:spacing w:line="360" w:lineRule="auto"/>
        <w:ind w:right="-426"/>
        <w:jc w:val="both"/>
        <w:rPr>
          <w:lang w:eastAsia="ar-SA"/>
        </w:rPr>
      </w:pPr>
      <w:r w:rsidRPr="00894F8D">
        <w:rPr>
          <w:rFonts w:eastAsiaTheme="minorHAnsi"/>
          <w:b/>
          <w:bCs/>
          <w:lang w:eastAsia="en-US"/>
        </w:rPr>
        <w:t>Учебно-тематический план</w:t>
      </w:r>
      <w:r>
        <w:rPr>
          <w:rFonts w:eastAsiaTheme="minorHAnsi"/>
          <w:b/>
          <w:bCs/>
          <w:lang w:eastAsia="en-US"/>
        </w:rPr>
        <w:t xml:space="preserve"> модуля</w:t>
      </w:r>
      <w:r w:rsidR="005A7920">
        <w:rPr>
          <w:rFonts w:eastAsiaTheme="minorHAnsi"/>
          <w:b/>
          <w:bCs/>
          <w:lang w:eastAsia="en-US"/>
        </w:rPr>
        <w:t xml:space="preserve"> 1 «</w:t>
      </w:r>
      <w:r w:rsidR="005A7920" w:rsidRPr="005A7920">
        <w:rPr>
          <w:rFonts w:eastAsiaTheme="minorHAnsi"/>
          <w:b/>
          <w:bCs/>
          <w:lang w:eastAsia="en-US"/>
        </w:rPr>
        <w:t>Из истории математики</w:t>
      </w:r>
      <w:r>
        <w:rPr>
          <w:rFonts w:eastAsiaTheme="minorHAnsi"/>
          <w:b/>
          <w:bCs/>
          <w:lang w:eastAsia="en-US"/>
        </w:rPr>
        <w:t>»</w:t>
      </w: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228"/>
        <w:gridCol w:w="1229"/>
        <w:gridCol w:w="1346"/>
        <w:gridCol w:w="1877"/>
      </w:tblGrid>
      <w:tr w:rsidR="00C95FA9" w:rsidRPr="003B54AD" w:rsidTr="005306B0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Название  модуля, темы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341DED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3B54AD">
              <w:rPr>
                <w:lang w:eastAsia="ar-SA"/>
              </w:rPr>
              <w:t>Количество часов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Формы обучения/аттестации/контроля</w:t>
            </w:r>
          </w:p>
        </w:tc>
      </w:tr>
      <w:tr w:rsidR="00C95FA9" w:rsidRPr="003B54AD" w:rsidTr="005306B0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Практика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C46536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Default="00C4653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C46536" w:rsidRDefault="00C4653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C46536" w:rsidRPr="003B54AD" w:rsidRDefault="00C4653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41DED" w:rsidRDefault="00C46536" w:rsidP="00E9344B">
            <w:pPr>
              <w:rPr>
                <w:lang w:bidi="he-IL"/>
              </w:rPr>
            </w:pPr>
            <w:r w:rsidRPr="00341DED">
              <w:rPr>
                <w:lang w:bidi="he-IL"/>
              </w:rPr>
              <w:t xml:space="preserve">Когда появилась математика, и что стало причиной ее возникновения?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B54AD" w:rsidRDefault="00C46536" w:rsidP="00341DED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864D6" w:rsidRDefault="00C46536" w:rsidP="003864D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3864D6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3B54AD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36" w:rsidRDefault="00D21ABC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</w:t>
            </w:r>
            <w:r w:rsidR="003864D6">
              <w:rPr>
                <w:lang w:eastAsia="ar-SA"/>
              </w:rPr>
              <w:t>екция</w:t>
            </w:r>
          </w:p>
          <w:p w:rsidR="00341DED" w:rsidRPr="003B54AD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C46536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341DED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341DED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A36089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Default="00A36089" w:rsidP="00A36089">
            <w:r w:rsidRPr="00341DED">
              <w:rPr>
                <w:lang w:bidi="he-IL"/>
              </w:rPr>
              <w:t>Что дала математика людям? Зачем ее изучать</w:t>
            </w:r>
            <w:r w:rsidR="00C46536" w:rsidRPr="00341DED">
              <w:t>.</w:t>
            </w:r>
          </w:p>
          <w:p w:rsidR="00341DED" w:rsidRDefault="00341DED" w:rsidP="00A36089"/>
          <w:p w:rsidR="00341DED" w:rsidRDefault="00341DED" w:rsidP="00A36089"/>
          <w:p w:rsidR="00341DED" w:rsidRPr="00341DED" w:rsidRDefault="00341DED" w:rsidP="00A36089"/>
          <w:p w:rsidR="00A36089" w:rsidRPr="00341DED" w:rsidRDefault="00A36089" w:rsidP="00A36089">
            <w:r w:rsidRPr="00341DED">
              <w:t xml:space="preserve"> </w:t>
            </w:r>
            <w:r w:rsidR="00341DED">
              <w:t>Счет у первобытных людей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  <w:p w:rsidR="00CC4628" w:rsidRDefault="00CC4628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864D6" w:rsidRDefault="00A36089" w:rsidP="003864D6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3864D6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</w:p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</w:p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A36089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36" w:rsidRDefault="001F1B18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3864D6">
              <w:rPr>
                <w:lang w:eastAsia="ar-SA"/>
              </w:rPr>
              <w:t>резентация</w:t>
            </w:r>
          </w:p>
          <w:p w:rsidR="00D21ABC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D21ABC">
              <w:rPr>
                <w:lang w:eastAsia="ar-SA"/>
              </w:rPr>
              <w:t>прос</w:t>
            </w:r>
          </w:p>
          <w:p w:rsidR="00341DED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  <w:p w:rsidR="00341DED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беседа</w:t>
            </w:r>
          </w:p>
          <w:p w:rsidR="00D21ABC" w:rsidRPr="003B54AD" w:rsidRDefault="00D21ABC" w:rsidP="00341DED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A3608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341DED" w:rsidRDefault="00A36089" w:rsidP="00A36089">
            <w:r w:rsidRPr="00341DED">
              <w:t>Единичная система записи чисел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E733C1" w:rsidRDefault="00A36089" w:rsidP="005306B0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A36089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89" w:rsidRPr="003B54AD" w:rsidRDefault="001F1B18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наблюдение</w:t>
            </w:r>
          </w:p>
        </w:tc>
      </w:tr>
      <w:tr w:rsidR="00C46536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Pr="00274E0F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41DED" w:rsidRDefault="00A36089" w:rsidP="00E9344B">
            <w:r w:rsidRPr="00341DED">
              <w:t xml:space="preserve"> Цифры у разных народов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273C41" w:rsidRDefault="00C46536" w:rsidP="005306B0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A36089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36" w:rsidRPr="003B54AD" w:rsidRDefault="001F1B18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</w:tc>
      </w:tr>
      <w:tr w:rsidR="00A3608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341DED" w:rsidRDefault="00A36089" w:rsidP="00E9344B">
            <w:r w:rsidRPr="00341DED">
              <w:t xml:space="preserve">Практическое </w:t>
            </w:r>
            <w:proofErr w:type="spellStart"/>
            <w:r w:rsidRPr="00341DED">
              <w:t>задание</w:t>
            </w:r>
            <w:proofErr w:type="gramStart"/>
            <w:r w:rsidRPr="00341DED">
              <w:t>:з</w:t>
            </w:r>
            <w:proofErr w:type="gramEnd"/>
            <w:r w:rsidRPr="00341DED">
              <w:t>апись</w:t>
            </w:r>
            <w:proofErr w:type="spellEnd"/>
            <w:r w:rsidRPr="00341DED">
              <w:t xml:space="preserve"> чисел различными способами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273C41" w:rsidRDefault="00A36089" w:rsidP="005306B0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767611" w:rsidP="00767611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89" w:rsidRDefault="00D21ABC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1F1B18">
              <w:rPr>
                <w:lang w:eastAsia="ar-SA"/>
              </w:rPr>
              <w:t>аблюдение</w:t>
            </w:r>
          </w:p>
          <w:p w:rsidR="00D21ABC" w:rsidRPr="003B54AD" w:rsidRDefault="00D21ABC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C46536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41DED" w:rsidRDefault="00C46536" w:rsidP="00E9344B">
            <w:r w:rsidRPr="00341DED">
              <w:t>Метрическая система мер</w:t>
            </w:r>
          </w:p>
          <w:p w:rsidR="00C46536" w:rsidRPr="00341DED" w:rsidRDefault="00A36089" w:rsidP="00A36089">
            <w:r w:rsidRPr="00341DED"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864D6" w:rsidRDefault="00A36089" w:rsidP="003864D6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3864D6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A36089" w:rsidRDefault="00C46536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36" w:rsidRPr="003B54AD" w:rsidRDefault="001F1B18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A3608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341DED" w:rsidRDefault="00A36089" w:rsidP="00E9344B">
            <w:r w:rsidRPr="00341DED">
              <w:t>Решение олимпиадных задач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A36089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89" w:rsidRPr="004F17A8" w:rsidRDefault="004F17A8" w:rsidP="004F17A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="001F1B18" w:rsidRPr="004F17A8">
              <w:rPr>
                <w:rFonts w:eastAsia="Calibri"/>
                <w:lang w:eastAsia="en-US"/>
              </w:rPr>
              <w:t>но</w:t>
            </w:r>
            <w:proofErr w:type="gramEnd"/>
            <w:r w:rsidR="001F1B18" w:rsidRPr="004F17A8">
              <w:rPr>
                <w:rFonts w:eastAsia="Calibri"/>
                <w:lang w:eastAsia="en-US"/>
              </w:rPr>
              <w:t xml:space="preserve"> решенных</w:t>
            </w:r>
            <w:r w:rsidR="001F1B18" w:rsidRPr="001F1B1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F1B18" w:rsidRPr="004F17A8">
              <w:rPr>
                <w:rFonts w:eastAsia="Calibri"/>
                <w:lang w:eastAsia="en-US"/>
              </w:rPr>
              <w:t>задач.</w:t>
            </w:r>
          </w:p>
        </w:tc>
      </w:tr>
      <w:tr w:rsidR="00C46536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41DED" w:rsidRDefault="00C46536" w:rsidP="00E9344B">
            <w:pPr>
              <w:rPr>
                <w:lang w:bidi="he-IL"/>
              </w:rPr>
            </w:pPr>
            <w:r w:rsidRPr="00341DED">
              <w:t>Старые русские меры</w:t>
            </w:r>
            <w:r w:rsidRPr="00341DED">
              <w:rPr>
                <w:lang w:bidi="he-IL"/>
              </w:rPr>
              <w:t xml:space="preserve"> </w:t>
            </w:r>
          </w:p>
          <w:p w:rsidR="00C46536" w:rsidRPr="00341DED" w:rsidRDefault="00C46536" w:rsidP="00E9344B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Default="00C46536" w:rsidP="005306B0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A36089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36" w:rsidRPr="003B54AD" w:rsidRDefault="001F1B18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</w:tc>
      </w:tr>
      <w:tr w:rsidR="00A3608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628" w:rsidRDefault="00CC4628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341DED" w:rsidRDefault="00A36089" w:rsidP="00E9344B">
            <w:r w:rsidRPr="00341DED">
              <w:rPr>
                <w:lang w:bidi="he-IL"/>
              </w:rPr>
              <w:t>Решение задач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36089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Default="00A36089" w:rsidP="005306B0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089" w:rsidRPr="00A36089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A36089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89" w:rsidRPr="004F17A8" w:rsidRDefault="001F1B18" w:rsidP="004F17A8">
            <w:pPr>
              <w:contextualSpacing/>
              <w:rPr>
                <w:rFonts w:eastAsia="Calibri"/>
                <w:lang w:eastAsia="en-US"/>
              </w:rPr>
            </w:pPr>
            <w:r w:rsidRPr="001F1B1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F17A8"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 w:rsidR="004F17A8"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C46536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Default="00A3608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341DED" w:rsidRDefault="00C46536" w:rsidP="00E9344B">
            <w:r w:rsidRPr="00341DED">
              <w:rPr>
                <w:lang w:bidi="he-IL"/>
              </w:rPr>
              <w:t>Конкурс знатоков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767611" w:rsidRDefault="00A36089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767611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Default="00C46536" w:rsidP="005306B0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536" w:rsidRPr="00767611" w:rsidRDefault="003864D6" w:rsidP="00A36089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6761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536" w:rsidRPr="003B54AD" w:rsidRDefault="001F1B18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767611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11" w:rsidRPr="00CC4628" w:rsidRDefault="00767611" w:rsidP="005306B0">
            <w:pPr>
              <w:suppressAutoHyphens/>
              <w:snapToGrid w:val="0"/>
              <w:spacing w:line="360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11" w:rsidRPr="00CC4628" w:rsidRDefault="00767611" w:rsidP="00E9344B">
            <w:pPr>
              <w:rPr>
                <w:b/>
                <w:sz w:val="22"/>
                <w:szCs w:val="22"/>
                <w:lang w:bidi="he-IL"/>
              </w:rPr>
            </w:pPr>
            <w:r w:rsidRPr="00CC4628">
              <w:rPr>
                <w:b/>
                <w:sz w:val="22"/>
                <w:szCs w:val="22"/>
                <w:lang w:bidi="he-IL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11" w:rsidRPr="00CC4628" w:rsidRDefault="00767611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CC4628">
              <w:rPr>
                <w:b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11" w:rsidRPr="00CC4628" w:rsidRDefault="00767611" w:rsidP="00767611">
            <w:pPr>
              <w:suppressAutoHyphens/>
              <w:snapToGrid w:val="0"/>
              <w:spacing w:line="36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CC4628">
              <w:rPr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611" w:rsidRPr="00CC4628" w:rsidRDefault="00767611" w:rsidP="00A36089">
            <w:pPr>
              <w:suppressAutoHyphens/>
              <w:snapToGrid w:val="0"/>
              <w:spacing w:line="36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CC4628">
              <w:rPr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611" w:rsidRPr="00CC4628" w:rsidRDefault="00767611" w:rsidP="005306B0">
            <w:pPr>
              <w:suppressAutoHyphens/>
              <w:snapToGrid w:val="0"/>
              <w:spacing w:line="360" w:lineRule="auto"/>
              <w:rPr>
                <w:sz w:val="22"/>
                <w:szCs w:val="22"/>
                <w:lang w:eastAsia="ar-SA"/>
              </w:rPr>
            </w:pPr>
          </w:p>
        </w:tc>
      </w:tr>
    </w:tbl>
    <w:p w:rsidR="00C95FA9" w:rsidRPr="004E44E4" w:rsidRDefault="00C95FA9" w:rsidP="00C95FA9">
      <w:pPr>
        <w:autoSpaceDE w:val="0"/>
        <w:autoSpaceDN w:val="0"/>
        <w:adjustRightInd w:val="0"/>
        <w:spacing w:line="360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C95FA9" w:rsidRDefault="00C95FA9" w:rsidP="00CC4628">
      <w:pPr>
        <w:spacing w:line="360" w:lineRule="auto"/>
        <w:ind w:right="-426"/>
        <w:jc w:val="both"/>
        <w:rPr>
          <w:rFonts w:eastAsiaTheme="minorHAnsi"/>
          <w:bCs/>
          <w:lang w:eastAsia="en-US"/>
        </w:rPr>
      </w:pPr>
      <w:r w:rsidRPr="00A932FE">
        <w:rPr>
          <w:rFonts w:eastAsiaTheme="minorHAnsi"/>
          <w:b/>
          <w:bCs/>
          <w:lang w:eastAsia="en-US"/>
        </w:rPr>
        <w:t>Модуль 2</w:t>
      </w:r>
      <w:r w:rsidR="005A7920">
        <w:rPr>
          <w:rFonts w:eastAsiaTheme="minorHAnsi"/>
          <w:b/>
          <w:bCs/>
          <w:lang w:eastAsia="en-US"/>
        </w:rPr>
        <w:t xml:space="preserve">    </w:t>
      </w:r>
      <w:r w:rsidRPr="00A932FE">
        <w:rPr>
          <w:rFonts w:eastAsiaTheme="minorHAnsi"/>
          <w:b/>
          <w:bCs/>
          <w:lang w:eastAsia="en-US"/>
        </w:rPr>
        <w:t xml:space="preserve"> «</w:t>
      </w:r>
      <w:r w:rsidR="005A7920" w:rsidRPr="005A7920">
        <w:rPr>
          <w:b/>
          <w:lang w:eastAsia="ar-SA"/>
        </w:rPr>
        <w:t>Великие математики</w:t>
      </w:r>
      <w:r>
        <w:rPr>
          <w:b/>
          <w:lang w:eastAsia="ar-SA"/>
        </w:rPr>
        <w:t xml:space="preserve">» </w:t>
      </w:r>
    </w:p>
    <w:p w:rsidR="0005274D" w:rsidRPr="002377FD" w:rsidRDefault="00C95FA9" w:rsidP="0005274D">
      <w:pPr>
        <w:pStyle w:val="ad"/>
        <w:shd w:val="clear" w:color="auto" w:fill="FFFFFF"/>
        <w:spacing w:before="0" w:after="150"/>
        <w:rPr>
          <w:rFonts w:eastAsiaTheme="minorHAnsi"/>
          <w:bCs/>
          <w:sz w:val="28"/>
          <w:szCs w:val="28"/>
          <w:lang w:eastAsia="en-US"/>
        </w:rPr>
      </w:pPr>
      <w:r w:rsidRPr="002377FD">
        <w:rPr>
          <w:rFonts w:eastAsiaTheme="minorHAnsi"/>
          <w:bCs/>
          <w:sz w:val="28"/>
          <w:szCs w:val="28"/>
          <w:lang w:eastAsia="en-US"/>
        </w:rPr>
        <w:t xml:space="preserve">Цель: </w:t>
      </w:r>
    </w:p>
    <w:p w:rsidR="0005274D" w:rsidRPr="002377FD" w:rsidRDefault="0005274D" w:rsidP="0005274D">
      <w:pPr>
        <w:pStyle w:val="ad"/>
        <w:numPr>
          <w:ilvl w:val="0"/>
          <w:numId w:val="22"/>
        </w:numPr>
        <w:shd w:val="clear" w:color="auto" w:fill="FFFFFF"/>
        <w:spacing w:before="0" w:after="150"/>
        <w:rPr>
          <w:color w:val="000000"/>
          <w:sz w:val="28"/>
          <w:szCs w:val="28"/>
          <w:lang w:eastAsia="ru-RU"/>
        </w:rPr>
      </w:pPr>
      <w:r w:rsidRPr="002377FD">
        <w:rPr>
          <w:color w:val="000000"/>
          <w:sz w:val="28"/>
          <w:szCs w:val="28"/>
          <w:lang w:eastAsia="ru-RU"/>
        </w:rPr>
        <w:t>создать условия:</w:t>
      </w:r>
      <w:r w:rsidRPr="0005274D">
        <w:rPr>
          <w:color w:val="000000"/>
          <w:sz w:val="28"/>
          <w:szCs w:val="28"/>
        </w:rPr>
        <w:t xml:space="preserve"> для самопознания и саморазвития </w:t>
      </w:r>
      <w:proofErr w:type="gramStart"/>
      <w:r w:rsidRPr="0005274D">
        <w:rPr>
          <w:color w:val="000000"/>
          <w:sz w:val="28"/>
          <w:szCs w:val="28"/>
        </w:rPr>
        <w:t>обучающихся</w:t>
      </w:r>
      <w:proofErr w:type="gramEnd"/>
      <w:r w:rsidRPr="0005274D">
        <w:rPr>
          <w:color w:val="000000"/>
          <w:sz w:val="28"/>
          <w:szCs w:val="28"/>
        </w:rPr>
        <w:t>;</w:t>
      </w:r>
    </w:p>
    <w:p w:rsidR="0005274D" w:rsidRPr="002377FD" w:rsidRDefault="0005274D" w:rsidP="0005274D">
      <w:pPr>
        <w:pStyle w:val="ad"/>
        <w:numPr>
          <w:ilvl w:val="0"/>
          <w:numId w:val="22"/>
        </w:numPr>
        <w:shd w:val="clear" w:color="auto" w:fill="FFFFFF"/>
        <w:spacing w:before="0" w:after="150"/>
        <w:rPr>
          <w:color w:val="000000"/>
          <w:sz w:val="28"/>
          <w:szCs w:val="28"/>
          <w:lang w:eastAsia="ru-RU"/>
        </w:rPr>
      </w:pPr>
      <w:r w:rsidRPr="002377FD">
        <w:rPr>
          <w:color w:val="000000"/>
          <w:sz w:val="28"/>
          <w:szCs w:val="28"/>
        </w:rPr>
        <w:t xml:space="preserve"> для развития творческих способностей;</w:t>
      </w:r>
    </w:p>
    <w:p w:rsidR="0005274D" w:rsidRPr="002377FD" w:rsidRDefault="0005274D" w:rsidP="0005274D">
      <w:pPr>
        <w:pStyle w:val="ad"/>
        <w:numPr>
          <w:ilvl w:val="0"/>
          <w:numId w:val="22"/>
        </w:numPr>
        <w:shd w:val="clear" w:color="auto" w:fill="FFFFFF"/>
        <w:spacing w:before="0" w:after="150"/>
        <w:rPr>
          <w:color w:val="000000"/>
          <w:sz w:val="28"/>
          <w:szCs w:val="28"/>
          <w:lang w:eastAsia="ru-RU"/>
        </w:rPr>
      </w:pPr>
      <w:r w:rsidRPr="002377FD">
        <w:rPr>
          <w:color w:val="000000"/>
          <w:sz w:val="28"/>
          <w:szCs w:val="28"/>
        </w:rPr>
        <w:t>для воспитания сознательного уважения к точным наукам;</w:t>
      </w:r>
    </w:p>
    <w:p w:rsidR="0005274D" w:rsidRPr="0005274D" w:rsidRDefault="0005274D" w:rsidP="0005274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377FD">
        <w:rPr>
          <w:color w:val="000000"/>
          <w:sz w:val="28"/>
          <w:szCs w:val="28"/>
        </w:rPr>
        <w:t xml:space="preserve"> </w:t>
      </w:r>
    </w:p>
    <w:p w:rsidR="0005274D" w:rsidRPr="0005274D" w:rsidRDefault="0005274D" w:rsidP="0005274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274D">
        <w:rPr>
          <w:b/>
          <w:bCs/>
          <w:color w:val="000000"/>
          <w:sz w:val="28"/>
          <w:szCs w:val="28"/>
        </w:rPr>
        <w:t xml:space="preserve">Задачи </w:t>
      </w:r>
      <w:r w:rsidRPr="002377FD">
        <w:rPr>
          <w:b/>
          <w:bCs/>
          <w:color w:val="000000"/>
          <w:sz w:val="28"/>
          <w:szCs w:val="28"/>
        </w:rPr>
        <w:t xml:space="preserve"> </w:t>
      </w:r>
    </w:p>
    <w:p w:rsidR="0005274D" w:rsidRPr="002377FD" w:rsidRDefault="0005274D" w:rsidP="0005274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274D">
        <w:rPr>
          <w:color w:val="000000"/>
          <w:sz w:val="28"/>
          <w:szCs w:val="28"/>
        </w:rPr>
        <w:t xml:space="preserve">организовать деятельность </w:t>
      </w:r>
      <w:proofErr w:type="gramStart"/>
      <w:r w:rsidRPr="0005274D">
        <w:rPr>
          <w:color w:val="000000"/>
          <w:sz w:val="28"/>
          <w:szCs w:val="28"/>
        </w:rPr>
        <w:t>обучающихся</w:t>
      </w:r>
      <w:proofErr w:type="gramEnd"/>
      <w:r w:rsidRPr="0005274D">
        <w:rPr>
          <w:color w:val="000000"/>
          <w:sz w:val="28"/>
          <w:szCs w:val="28"/>
        </w:rPr>
        <w:t xml:space="preserve"> для:</w:t>
      </w:r>
    </w:p>
    <w:p w:rsidR="0005274D" w:rsidRPr="002377FD" w:rsidRDefault="0005274D" w:rsidP="0005274D">
      <w:pPr>
        <w:pStyle w:val="af9"/>
        <w:numPr>
          <w:ilvl w:val="0"/>
          <w:numId w:val="23"/>
        </w:num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2377FD">
        <w:rPr>
          <w:rFonts w:ascii="Times New Roman" w:hAnsi="Times New Roman" w:cs="Times New Roman"/>
          <w:color w:val="000000"/>
          <w:sz w:val="28"/>
          <w:szCs w:val="28"/>
        </w:rPr>
        <w:t>развития интереса к изучению математики;</w:t>
      </w:r>
    </w:p>
    <w:p w:rsidR="0005274D" w:rsidRPr="002377FD" w:rsidRDefault="0005274D" w:rsidP="0005274D">
      <w:pPr>
        <w:pStyle w:val="af9"/>
        <w:numPr>
          <w:ilvl w:val="0"/>
          <w:numId w:val="23"/>
        </w:num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2377FD">
        <w:rPr>
          <w:rFonts w:ascii="Times New Roman" w:hAnsi="Times New Roman" w:cs="Times New Roman"/>
          <w:color w:val="000000"/>
          <w:sz w:val="28"/>
          <w:szCs w:val="28"/>
        </w:rPr>
        <w:t> для развития памяти, внимания, воображения;</w:t>
      </w:r>
    </w:p>
    <w:p w:rsidR="00C95FA9" w:rsidRPr="002567BF" w:rsidRDefault="0005274D" w:rsidP="002567BF">
      <w:pPr>
        <w:pStyle w:val="af9"/>
        <w:numPr>
          <w:ilvl w:val="0"/>
          <w:numId w:val="23"/>
        </w:num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2377FD">
        <w:rPr>
          <w:rFonts w:ascii="Times New Roman" w:hAnsi="Times New Roman" w:cs="Times New Roman"/>
          <w:color w:val="000000"/>
          <w:sz w:val="28"/>
          <w:szCs w:val="28"/>
        </w:rPr>
        <w:t xml:space="preserve"> усвоения новых знаний об истории возникновения и развития математики.</w:t>
      </w:r>
    </w:p>
    <w:p w:rsidR="00C95FA9" w:rsidRPr="005A7920" w:rsidRDefault="00C95FA9" w:rsidP="005F392B">
      <w:pPr>
        <w:spacing w:line="360" w:lineRule="auto"/>
        <w:ind w:left="-284" w:right="-426" w:firstLine="710"/>
        <w:rPr>
          <w:b/>
        </w:rPr>
      </w:pPr>
      <w:r w:rsidRPr="00894F8D">
        <w:rPr>
          <w:rFonts w:eastAsiaTheme="minorHAnsi"/>
          <w:b/>
          <w:bCs/>
          <w:lang w:eastAsia="en-US"/>
        </w:rPr>
        <w:t>Учебно-тематический план</w:t>
      </w:r>
      <w:r w:rsidR="005A7920">
        <w:rPr>
          <w:rFonts w:eastAsiaTheme="minorHAnsi"/>
          <w:b/>
          <w:bCs/>
          <w:lang w:eastAsia="en-US"/>
        </w:rPr>
        <w:t xml:space="preserve"> модуля 2  </w:t>
      </w:r>
      <w:r w:rsidR="005A7920" w:rsidRPr="005A7920">
        <w:rPr>
          <w:rFonts w:eastAsiaTheme="minorHAnsi"/>
          <w:b/>
          <w:bCs/>
          <w:lang w:eastAsia="en-US"/>
        </w:rPr>
        <w:t>«</w:t>
      </w:r>
      <w:r w:rsidR="005A7920" w:rsidRPr="005A7920">
        <w:rPr>
          <w:b/>
          <w:lang w:eastAsia="ar-SA"/>
        </w:rPr>
        <w:t>Великие математики</w:t>
      </w:r>
      <w:r w:rsidRPr="005A7920">
        <w:rPr>
          <w:rFonts w:eastAsiaTheme="minorHAnsi"/>
          <w:b/>
          <w:bCs/>
          <w:lang w:eastAsia="en-US"/>
        </w:rPr>
        <w:t>»</w:t>
      </w: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228"/>
        <w:gridCol w:w="1229"/>
        <w:gridCol w:w="1346"/>
        <w:gridCol w:w="1877"/>
      </w:tblGrid>
      <w:tr w:rsidR="00C95FA9" w:rsidRPr="003B54AD" w:rsidTr="005306B0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Название  модуля, темы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341DED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3B54AD">
              <w:rPr>
                <w:lang w:eastAsia="ar-SA"/>
              </w:rPr>
              <w:t>Количество часов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Формы обучения/аттестации/контроля</w:t>
            </w:r>
          </w:p>
        </w:tc>
      </w:tr>
      <w:tr w:rsidR="00C95FA9" w:rsidRPr="003B54AD" w:rsidTr="005306B0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Практика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C95FA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210B8E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A8" w:rsidRDefault="005A7920" w:rsidP="004F17A8">
            <w:pPr>
              <w:rPr>
                <w:lang w:bidi="he-IL"/>
              </w:rPr>
            </w:pPr>
            <w:r>
              <w:rPr>
                <w:lang w:eastAsia="ar-SA"/>
              </w:rPr>
              <w:t xml:space="preserve"> </w:t>
            </w:r>
            <w:r w:rsidR="004F17A8" w:rsidRPr="00BD75BF">
              <w:rPr>
                <w:lang w:bidi="he-IL"/>
              </w:rPr>
              <w:t>Пифагор и его школа.</w:t>
            </w:r>
          </w:p>
          <w:p w:rsidR="00C95FA9" w:rsidRPr="003B54AD" w:rsidRDefault="00C95FA9" w:rsidP="004F17A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0A0A66">
              <w:rPr>
                <w:b/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C95FA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Pr="003B54AD" w:rsidRDefault="000A0A66" w:rsidP="005306B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C95FA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210B8E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B54AD" w:rsidRDefault="005A7920" w:rsidP="005306B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4F17A8" w:rsidRPr="00BD75BF">
              <w:rPr>
                <w:lang w:bidi="he-IL"/>
              </w:rPr>
              <w:t>Решение задач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C95FA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Pr="003B54AD" w:rsidRDefault="00C95FA9" w:rsidP="005306B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95FA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210B8E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Default="005A7920" w:rsidP="005A151F">
            <w:pPr>
              <w:rPr>
                <w:lang w:bidi="he-IL"/>
              </w:rPr>
            </w:pPr>
            <w:r>
              <w:rPr>
                <w:lang w:eastAsia="ar-SA"/>
              </w:rPr>
              <w:t xml:space="preserve"> </w:t>
            </w:r>
            <w:r w:rsidR="005A151F" w:rsidRPr="00BD75BF">
              <w:rPr>
                <w:lang w:bidi="he-IL"/>
              </w:rPr>
              <w:t>Архимед.</w:t>
            </w:r>
          </w:p>
          <w:p w:rsidR="00C95FA9" w:rsidRDefault="00C95FA9" w:rsidP="005A151F">
            <w:pPr>
              <w:suppressAutoHyphens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0A0A66" w:rsidRDefault="00C95FA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Pr="003B54AD" w:rsidRDefault="000A0A6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0A0A66">
              <w:rPr>
                <w:lang w:eastAsia="ar-SA"/>
              </w:rPr>
              <w:t>лекция</w:t>
            </w:r>
          </w:p>
        </w:tc>
      </w:tr>
      <w:tr w:rsidR="005306B0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Default="005A151F" w:rsidP="005306B0">
            <w:pPr>
              <w:suppressAutoHyphens/>
              <w:ind w:firstLine="34"/>
              <w:rPr>
                <w:lang w:eastAsia="ar-SA"/>
              </w:rPr>
            </w:pPr>
            <w:r w:rsidRPr="00BD75BF">
              <w:rPr>
                <w:lang w:bidi="he-IL"/>
              </w:rPr>
              <w:t>Изобретения и приспособления Архимеда.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5306B0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B0" w:rsidRPr="003B54AD" w:rsidRDefault="000A0A6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5306B0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  <w:p w:rsidR="005A151F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Default="005A151F" w:rsidP="005A151F">
            <w:r w:rsidRPr="00BD75BF">
              <w:t>Задачи на переливание жидкостей.</w:t>
            </w:r>
          </w:p>
          <w:p w:rsidR="005306B0" w:rsidRDefault="005306B0" w:rsidP="007A0F09">
            <w:pPr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D21ABC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5306B0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B0" w:rsidRPr="003B54AD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7A0F0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9" w:rsidRDefault="007A0F0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9" w:rsidRPr="00BD75BF" w:rsidRDefault="007A0F09" w:rsidP="007A0F09">
            <w:r w:rsidRPr="00BD75BF">
              <w:rPr>
                <w:lang w:bidi="he-IL"/>
              </w:rPr>
              <w:t>Решение задач</w:t>
            </w:r>
          </w:p>
          <w:p w:rsidR="007A0F09" w:rsidRPr="00BD75BF" w:rsidRDefault="007A0F09" w:rsidP="005A151F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9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9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9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9" w:rsidRPr="003B54AD" w:rsidRDefault="000A0A6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5306B0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Default="005A151F" w:rsidP="005A151F">
            <w:r w:rsidRPr="00BD75BF">
              <w:rPr>
                <w:lang w:bidi="he-IL"/>
              </w:rPr>
              <w:t>.</w:t>
            </w:r>
            <w:r w:rsidRPr="00BD75BF">
              <w:t xml:space="preserve"> </w:t>
            </w:r>
            <w:proofErr w:type="spellStart"/>
            <w:r w:rsidRPr="00BD75BF">
              <w:t>Л.Ф.Магницкий</w:t>
            </w:r>
            <w:proofErr w:type="spellEnd"/>
            <w:r w:rsidRPr="00BD75BF">
              <w:t xml:space="preserve"> и его  «Арифметика»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D21ABC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0A0A66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0" w:rsidRPr="000A0A66" w:rsidRDefault="005306B0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66" w:rsidRDefault="000A0A66" w:rsidP="000A0A66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5306B0" w:rsidRPr="003B54AD" w:rsidRDefault="000A0A66" w:rsidP="000A0A66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5A151F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BD75BF" w:rsidRDefault="005A151F" w:rsidP="005306B0">
            <w:pPr>
              <w:suppressAutoHyphens/>
              <w:ind w:firstLine="34"/>
              <w:rPr>
                <w:lang w:bidi="he-IL"/>
              </w:rPr>
            </w:pPr>
            <w:r w:rsidRPr="00BD75BF">
              <w:t>Решение задач из книги «Арифметика»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D21ABC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0A0A66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1F" w:rsidRPr="003B54AD" w:rsidRDefault="00341DED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lastRenderedPageBreak/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5A151F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Default="00D21ABC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BD75BF" w:rsidRDefault="00D21ABC" w:rsidP="00D21ABC">
            <w:r w:rsidRPr="00BD75BF">
              <w:t>Доклады о великих математиках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D21ABC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0A0A66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1F" w:rsidRDefault="000A0A6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  <w:p w:rsidR="000A0A66" w:rsidRPr="003B54AD" w:rsidRDefault="000A0A6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0A0A66">
              <w:rPr>
                <w:lang w:eastAsia="ar-SA"/>
              </w:rPr>
              <w:t>лекция</w:t>
            </w:r>
          </w:p>
        </w:tc>
      </w:tr>
      <w:tr w:rsidR="005A151F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Default="007A0F0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BD75BF" w:rsidRDefault="007A0F09" w:rsidP="005306B0">
            <w:pPr>
              <w:suppressAutoHyphens/>
              <w:ind w:firstLine="34"/>
              <w:rPr>
                <w:lang w:bidi="he-IL"/>
              </w:rPr>
            </w:pPr>
            <w:r w:rsidRPr="00BD75BF">
              <w:t>Математический КВН на тему «Великие математики».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7A0F09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A0A66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1F" w:rsidRPr="003B54AD" w:rsidRDefault="000A0A66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конкурс</w:t>
            </w:r>
          </w:p>
        </w:tc>
      </w:tr>
      <w:tr w:rsidR="005A151F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BD75BF" w:rsidRDefault="005A151F" w:rsidP="005306B0">
            <w:pPr>
              <w:suppressAutoHyphens/>
              <w:ind w:firstLine="34"/>
              <w:rPr>
                <w:lang w:bidi="he-I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0A0A66" w:rsidRDefault="005A151F" w:rsidP="000A0A6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3B54AD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1F" w:rsidRPr="003B54AD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1F" w:rsidRPr="003B54AD" w:rsidRDefault="005A151F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C95FA9" w:rsidRPr="003B54AD" w:rsidTr="00530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41DED" w:rsidRDefault="00C95FA9" w:rsidP="005306B0">
            <w:pPr>
              <w:suppressAutoHyphens/>
              <w:ind w:firstLine="34"/>
              <w:rPr>
                <w:b/>
                <w:lang w:eastAsia="ar-SA"/>
              </w:rPr>
            </w:pPr>
            <w:r w:rsidRPr="00341DED">
              <w:rPr>
                <w:b/>
                <w:lang w:eastAsia="ar-SA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41DED" w:rsidRDefault="00341DED" w:rsidP="005306B0">
            <w:pPr>
              <w:suppressAutoHyphens/>
              <w:snapToGrid w:val="0"/>
              <w:spacing w:line="360" w:lineRule="auto"/>
              <w:rPr>
                <w:b/>
                <w:lang w:eastAsia="ar-SA"/>
              </w:rPr>
            </w:pPr>
            <w:r w:rsidRPr="00341DED">
              <w:rPr>
                <w:b/>
                <w:lang w:eastAsia="ar-SA"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41DED" w:rsidRDefault="00341DED" w:rsidP="005306B0">
            <w:pPr>
              <w:suppressAutoHyphens/>
              <w:snapToGrid w:val="0"/>
              <w:spacing w:line="360" w:lineRule="auto"/>
              <w:rPr>
                <w:b/>
                <w:lang w:eastAsia="ar-SA"/>
              </w:rPr>
            </w:pPr>
            <w:r w:rsidRPr="00341DED">
              <w:rPr>
                <w:b/>
                <w:lang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FA9" w:rsidRPr="00341DED" w:rsidRDefault="00341DED" w:rsidP="005306B0">
            <w:pPr>
              <w:suppressAutoHyphens/>
              <w:snapToGrid w:val="0"/>
              <w:spacing w:line="360" w:lineRule="auto"/>
              <w:rPr>
                <w:b/>
                <w:lang w:eastAsia="ar-SA"/>
              </w:rPr>
            </w:pPr>
            <w:r w:rsidRPr="00341DED">
              <w:rPr>
                <w:b/>
                <w:lang w:eastAsia="ar-SA"/>
              </w:rPr>
              <w:t>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A9" w:rsidRDefault="00C95FA9" w:rsidP="005306B0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</w:tbl>
    <w:p w:rsidR="005A7920" w:rsidRDefault="005A7920" w:rsidP="005A7920">
      <w:pPr>
        <w:spacing w:line="360" w:lineRule="auto"/>
        <w:ind w:left="-284" w:right="-426" w:firstLine="710"/>
        <w:jc w:val="both"/>
        <w:rPr>
          <w:rFonts w:eastAsiaTheme="minorHAnsi"/>
          <w:b/>
          <w:bCs/>
          <w:lang w:eastAsia="en-US"/>
        </w:rPr>
      </w:pPr>
    </w:p>
    <w:p w:rsidR="005A7920" w:rsidRDefault="005A7920" w:rsidP="005A7920">
      <w:pPr>
        <w:spacing w:line="360" w:lineRule="auto"/>
        <w:ind w:left="-284" w:right="-426" w:firstLine="710"/>
        <w:jc w:val="both"/>
        <w:rPr>
          <w:rFonts w:eastAsiaTheme="minorHAnsi"/>
          <w:b/>
          <w:bCs/>
          <w:lang w:eastAsia="en-US"/>
        </w:rPr>
      </w:pPr>
    </w:p>
    <w:p w:rsidR="005A7920" w:rsidRDefault="005A7920" w:rsidP="002377FD">
      <w:pPr>
        <w:spacing w:line="360" w:lineRule="auto"/>
        <w:ind w:right="-426"/>
        <w:jc w:val="both"/>
        <w:rPr>
          <w:rFonts w:eastAsiaTheme="minorHAnsi"/>
          <w:bCs/>
          <w:lang w:eastAsia="en-US"/>
        </w:rPr>
      </w:pPr>
      <w:r w:rsidRPr="00A932FE">
        <w:rPr>
          <w:rFonts w:eastAsiaTheme="minorHAnsi"/>
          <w:b/>
          <w:bCs/>
          <w:lang w:eastAsia="en-US"/>
        </w:rPr>
        <w:t>Моду</w:t>
      </w:r>
      <w:r>
        <w:rPr>
          <w:rFonts w:eastAsiaTheme="minorHAnsi"/>
          <w:b/>
          <w:bCs/>
          <w:lang w:eastAsia="en-US"/>
        </w:rPr>
        <w:t xml:space="preserve">ль 3   </w:t>
      </w:r>
      <w:r w:rsidRPr="00A932FE">
        <w:rPr>
          <w:rFonts w:eastAsiaTheme="minorHAnsi"/>
          <w:b/>
          <w:bCs/>
          <w:lang w:eastAsia="en-US"/>
        </w:rPr>
        <w:t xml:space="preserve"> «</w:t>
      </w:r>
      <w:r w:rsidRPr="005A7920">
        <w:rPr>
          <w:b/>
          <w:lang w:eastAsia="ar-SA"/>
        </w:rPr>
        <w:t>Числа и цифры</w:t>
      </w:r>
      <w:r>
        <w:rPr>
          <w:b/>
          <w:lang w:eastAsia="ar-SA"/>
        </w:rPr>
        <w:t xml:space="preserve">» </w:t>
      </w:r>
    </w:p>
    <w:p w:rsidR="002377FD" w:rsidRPr="002567BF" w:rsidRDefault="002377FD" w:rsidP="002377FD">
      <w:pPr>
        <w:pStyle w:val="ad"/>
        <w:shd w:val="clear" w:color="auto" w:fill="FFFFFF"/>
        <w:spacing w:before="0" w:after="150"/>
        <w:rPr>
          <w:sz w:val="28"/>
          <w:szCs w:val="28"/>
          <w:lang w:eastAsia="ru-RU"/>
        </w:rPr>
      </w:pPr>
      <w:r w:rsidRPr="002377FD">
        <w:rPr>
          <w:rFonts w:eastAsiaTheme="minorHAnsi"/>
          <w:b/>
          <w:bCs/>
          <w:sz w:val="28"/>
          <w:szCs w:val="28"/>
          <w:lang w:eastAsia="en-US"/>
        </w:rPr>
        <w:t>Цель</w:t>
      </w:r>
      <w:r w:rsidRPr="002567BF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2567BF">
        <w:rPr>
          <w:sz w:val="28"/>
          <w:szCs w:val="28"/>
          <w:lang w:eastAsia="ru-RU"/>
        </w:rPr>
        <w:t> </w:t>
      </w:r>
      <w:r w:rsidR="00AA12A8" w:rsidRPr="002567BF">
        <w:rPr>
          <w:sz w:val="28"/>
          <w:szCs w:val="28"/>
          <w:lang w:eastAsia="ru-RU"/>
        </w:rPr>
        <w:t xml:space="preserve"> </w:t>
      </w:r>
      <w:r w:rsidR="00AA12A8" w:rsidRPr="002567BF">
        <w:rPr>
          <w:rFonts w:ascii="Helvetica" w:hAnsi="Helvetica"/>
          <w:sz w:val="21"/>
          <w:szCs w:val="21"/>
          <w:shd w:val="clear" w:color="auto" w:fill="FFFFFF"/>
        </w:rPr>
        <w:t> </w:t>
      </w:r>
      <w:r w:rsidR="00AA12A8" w:rsidRPr="002567BF">
        <w:rPr>
          <w:sz w:val="28"/>
          <w:szCs w:val="28"/>
          <w:shd w:val="clear" w:color="auto" w:fill="FFFFFF"/>
        </w:rPr>
        <w:t>Развивать память, внимание.</w:t>
      </w:r>
    </w:p>
    <w:p w:rsidR="002377FD" w:rsidRPr="002377FD" w:rsidRDefault="002377FD" w:rsidP="002377FD">
      <w:pPr>
        <w:shd w:val="clear" w:color="auto" w:fill="FFFFFF"/>
        <w:spacing w:after="150"/>
        <w:rPr>
          <w:sz w:val="28"/>
          <w:szCs w:val="28"/>
        </w:rPr>
      </w:pPr>
      <w:r w:rsidRPr="002567BF">
        <w:rPr>
          <w:sz w:val="28"/>
          <w:szCs w:val="28"/>
        </w:rPr>
        <w:t xml:space="preserve"> </w:t>
      </w:r>
      <w:r w:rsidRPr="002377FD">
        <w:rPr>
          <w:b/>
          <w:bCs/>
          <w:sz w:val="28"/>
          <w:szCs w:val="28"/>
        </w:rPr>
        <w:t>Задачи:</w:t>
      </w:r>
    </w:p>
    <w:p w:rsidR="002377FD" w:rsidRPr="002567BF" w:rsidRDefault="002377FD" w:rsidP="002377FD">
      <w:pPr>
        <w:pStyle w:val="af9"/>
        <w:numPr>
          <w:ilvl w:val="0"/>
          <w:numId w:val="24"/>
        </w:num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567BF">
        <w:rPr>
          <w:rFonts w:ascii="Times New Roman" w:hAnsi="Times New Roman" w:cs="Times New Roman"/>
          <w:sz w:val="28"/>
          <w:szCs w:val="28"/>
        </w:rPr>
        <w:t>формировать у детей широкую начальную ориентацию в количественных, пространственных и временных отношениях окружающей действительности, навыки в счёте, вычислениях, измерении.</w:t>
      </w:r>
    </w:p>
    <w:p w:rsidR="002377FD" w:rsidRPr="002567BF" w:rsidRDefault="002377FD" w:rsidP="002377FD">
      <w:pPr>
        <w:pStyle w:val="af9"/>
        <w:numPr>
          <w:ilvl w:val="0"/>
          <w:numId w:val="24"/>
        </w:num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proofErr w:type="gramStart"/>
      <w:r w:rsidRPr="002567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67BF">
        <w:rPr>
          <w:rFonts w:ascii="Times New Roman" w:hAnsi="Times New Roman" w:cs="Times New Roman"/>
          <w:sz w:val="28"/>
          <w:szCs w:val="28"/>
        </w:rPr>
        <w:t>азвитие познавательных интересов, способностей, логического мышления, памяти, внимания, общее интеллектуальное развитие ребёнка</w:t>
      </w:r>
    </w:p>
    <w:p w:rsidR="002377FD" w:rsidRPr="002567BF" w:rsidRDefault="002377FD" w:rsidP="002377FD">
      <w:pPr>
        <w:pStyle w:val="af9"/>
        <w:numPr>
          <w:ilvl w:val="0"/>
          <w:numId w:val="24"/>
        </w:num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567BF">
        <w:rPr>
          <w:rFonts w:ascii="Times New Roman" w:hAnsi="Times New Roman" w:cs="Times New Roman"/>
          <w:sz w:val="28"/>
          <w:szCs w:val="28"/>
        </w:rPr>
        <w:t>повышение собственной математической грамотности</w:t>
      </w:r>
    </w:p>
    <w:p w:rsidR="0005274D" w:rsidRPr="0005274D" w:rsidRDefault="0005274D" w:rsidP="0005274D">
      <w:pPr>
        <w:pStyle w:val="ad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:rsidR="005A7920" w:rsidRPr="005F392B" w:rsidRDefault="005A7920" w:rsidP="002377FD">
      <w:pPr>
        <w:spacing w:line="360" w:lineRule="auto"/>
        <w:ind w:right="-426"/>
        <w:rPr>
          <w:b/>
        </w:rPr>
      </w:pPr>
      <w:r w:rsidRPr="005F392B">
        <w:rPr>
          <w:rFonts w:eastAsiaTheme="minorHAnsi"/>
          <w:b/>
          <w:bCs/>
          <w:lang w:eastAsia="en-US"/>
        </w:rPr>
        <w:t>Учебно-тематический план модуля 3  «</w:t>
      </w:r>
      <w:r w:rsidRPr="005F392B">
        <w:rPr>
          <w:b/>
          <w:lang w:eastAsia="ar-SA"/>
        </w:rPr>
        <w:t>Числа и цифры</w:t>
      </w:r>
      <w:r w:rsidRPr="005F392B">
        <w:rPr>
          <w:rFonts w:eastAsiaTheme="minorHAnsi"/>
          <w:b/>
          <w:bCs/>
          <w:lang w:eastAsia="en-US"/>
        </w:rPr>
        <w:t xml:space="preserve"> </w:t>
      </w: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228"/>
        <w:gridCol w:w="1229"/>
        <w:gridCol w:w="1346"/>
        <w:gridCol w:w="1877"/>
      </w:tblGrid>
      <w:tr w:rsidR="005A7920" w:rsidRPr="003B54AD" w:rsidTr="00E9344B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Название  модуля, темы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Количество часов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Формы обучения/аттестации/контроля</w:t>
            </w:r>
          </w:p>
        </w:tc>
      </w:tr>
      <w:tr w:rsidR="005A7920" w:rsidRPr="003B54AD" w:rsidTr="00E9344B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Практика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341DED">
              <w:rPr>
                <w:lang w:eastAsia="ar-SA"/>
              </w:rPr>
              <w:t>Открытие нуля.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3C4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sz w:val="32"/>
                <w:szCs w:val="32"/>
                <w:vertAlign w:val="superscript"/>
                <w:lang w:eastAsia="ar-SA"/>
              </w:rPr>
            </w:pPr>
            <w:r>
              <w:rPr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3C41" w:rsidRDefault="005A7920" w:rsidP="00E9344B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41A" w:rsidRDefault="00BC641A" w:rsidP="00BC641A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5A7920" w:rsidRPr="003B54AD" w:rsidRDefault="00BC641A" w:rsidP="00BC641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341DED">
              <w:rPr>
                <w:lang w:eastAsia="ar-SA"/>
              </w:rPr>
              <w:t>Решение примеров и задач.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BC641A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5A7920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341DED">
              <w:rPr>
                <w:lang w:eastAsia="ar-SA"/>
              </w:rPr>
              <w:t>Практикум «Подумай и реши».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23385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341DE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341DED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 xml:space="preserve">Число </w:t>
            </w:r>
            <w:proofErr w:type="spellStart"/>
            <w:r>
              <w:rPr>
                <w:lang w:eastAsia="ar-SA"/>
              </w:rPr>
              <w:t>Шахерезады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5A7920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BC641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341DE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9423EA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Математический палиндром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EB35BE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341DE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Default="009423EA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Практикум «Подумай и реши».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Pr="003B54AD" w:rsidRDefault="00341DED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DED" w:rsidRPr="003B54AD" w:rsidRDefault="0023385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341DE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Default="009423EA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Делится или не делится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Pr="003B54AD" w:rsidRDefault="00341DED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DED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41A" w:rsidRDefault="00BC641A" w:rsidP="00BC641A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341DED" w:rsidRPr="003B54AD" w:rsidRDefault="00BC641A" w:rsidP="00BC641A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Решение задач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3B54AD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BC641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9423EA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Практикум «Подумай и реши».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3B54AD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Default="0023385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  <w:p w:rsidR="009423EA" w:rsidRPr="003B54AD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Признак делимости на 11.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3B54AD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857" w:rsidRDefault="00233857" w:rsidP="00233857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9423EA" w:rsidRPr="003B54AD" w:rsidRDefault="00233857" w:rsidP="00233857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9423EA">
            <w:r w:rsidRPr="00BD75BF">
              <w:t>Решение олимпиадных заданий.</w:t>
            </w:r>
          </w:p>
          <w:p w:rsidR="009423EA" w:rsidRDefault="009423EA" w:rsidP="009423EA">
            <w:r>
              <w:t xml:space="preserve"> </w:t>
            </w:r>
          </w:p>
          <w:p w:rsidR="009423EA" w:rsidRDefault="009423EA" w:rsidP="00E9344B">
            <w:pPr>
              <w:suppressAutoHyphens/>
              <w:ind w:firstLine="34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3B54AD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BC641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BD75BF" w:rsidRDefault="009423EA" w:rsidP="009423EA">
            <w:r w:rsidRPr="00BD75BF">
              <w:t>Числа счастливые и несчастливые.</w:t>
            </w:r>
          </w:p>
          <w:p w:rsidR="009423EA" w:rsidRDefault="009423EA" w:rsidP="009423EA">
            <w:r w:rsidRPr="00BD75BF">
              <w:t xml:space="preserve"> </w:t>
            </w:r>
            <w:r>
              <w:t xml:space="preserve"> </w:t>
            </w:r>
          </w:p>
          <w:p w:rsidR="009423EA" w:rsidRDefault="009423EA" w:rsidP="00E9344B">
            <w:pPr>
              <w:suppressAutoHyphens/>
              <w:ind w:firstLine="34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3B54AD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BC641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9423EA">
            <w:proofErr w:type="spellStart"/>
            <w:r w:rsidRPr="00BD75BF">
              <w:t>Пр</w:t>
            </w:r>
            <w:proofErr w:type="gramStart"/>
            <w:r w:rsidRPr="00BD75BF">
              <w:t>.р</w:t>
            </w:r>
            <w:proofErr w:type="gramEnd"/>
            <w:r w:rsidRPr="00BD75BF">
              <w:t>абота</w:t>
            </w:r>
            <w:proofErr w:type="spellEnd"/>
            <w:r w:rsidRPr="00BD75BF">
              <w:t>: составление своих счастливых чисел по ФИО.</w:t>
            </w:r>
          </w:p>
          <w:p w:rsidR="009423EA" w:rsidRDefault="009423EA" w:rsidP="00E9344B">
            <w:pPr>
              <w:suppressAutoHyphens/>
              <w:ind w:firstLine="34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23385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Арифметические ребусы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BC641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Составление ребусов.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EB35BE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9423E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Default="002F0C28" w:rsidP="002F0C28">
            <w:r w:rsidRPr="00BD75BF">
              <w:t>Как появились десятичные дроби?</w:t>
            </w:r>
          </w:p>
          <w:p w:rsidR="009423EA" w:rsidRDefault="009423EA" w:rsidP="002F0C28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2F0C28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41A" w:rsidRDefault="00BC641A" w:rsidP="00BC641A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9423EA" w:rsidRPr="003B54AD" w:rsidRDefault="00BC641A" w:rsidP="00BC641A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2F0C28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2F0C28" w:rsidP="00E9344B">
            <w:pPr>
              <w:suppressAutoHyphens/>
              <w:ind w:firstLine="34"/>
              <w:rPr>
                <w:lang w:eastAsia="ar-SA"/>
              </w:rPr>
            </w:pPr>
            <w:r w:rsidRPr="00BD75BF">
              <w:t>Правила деления и умножения десятичных дробей.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2F0C28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BC641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9423EA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2F0C28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Default="002F0C28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Игра «Цифры в буквах»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2F0C28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9423EA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EA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EA" w:rsidRPr="003B54AD" w:rsidRDefault="00BC641A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2F0C28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Default="002F0C28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Default="002F0C28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Практикум «Подумай и реши».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Pr="00AA6261" w:rsidRDefault="002F0C28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Pr="00AA6261" w:rsidRDefault="002F0C28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C28" w:rsidRPr="003B54AD" w:rsidRDefault="00EB35BE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2F0C28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Default="004F12E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Default="004F12ED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Сбор материалов для газеты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Pr="00AA6261" w:rsidRDefault="004F12ED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Pr="003B54AD" w:rsidRDefault="002F0C28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8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C28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4F12E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ED" w:rsidRDefault="004F12E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ED" w:rsidRDefault="004F12ED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Математическая газета «Цифры и числа».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ED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ED" w:rsidRPr="003B54AD" w:rsidRDefault="004F12E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2ED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2ED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4E0F" w:rsidRDefault="005A7920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AA6261" w:rsidRDefault="00AA6261" w:rsidP="00AA6261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AA6261">
              <w:rPr>
                <w:b/>
                <w:lang w:eastAsia="ar-SA"/>
              </w:rPr>
              <w:t>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</w:tbl>
    <w:p w:rsidR="005A7920" w:rsidRDefault="005A7920" w:rsidP="005A7920">
      <w:pPr>
        <w:spacing w:line="360" w:lineRule="auto"/>
        <w:ind w:left="-284" w:right="-426" w:firstLine="710"/>
        <w:jc w:val="both"/>
        <w:rPr>
          <w:rFonts w:eastAsiaTheme="minorHAnsi"/>
          <w:b/>
          <w:bCs/>
          <w:lang w:eastAsia="en-US"/>
        </w:rPr>
      </w:pPr>
    </w:p>
    <w:p w:rsidR="005A7920" w:rsidRPr="005A7920" w:rsidRDefault="005A7920" w:rsidP="002377FD">
      <w:pPr>
        <w:spacing w:line="360" w:lineRule="auto"/>
        <w:ind w:right="-426"/>
        <w:rPr>
          <w:rFonts w:eastAsiaTheme="minorHAnsi"/>
          <w:b/>
          <w:bCs/>
          <w:lang w:eastAsia="en-US"/>
        </w:rPr>
      </w:pPr>
      <w:r w:rsidRPr="00A932FE">
        <w:rPr>
          <w:rFonts w:eastAsiaTheme="minorHAnsi"/>
          <w:b/>
          <w:bCs/>
          <w:lang w:eastAsia="en-US"/>
        </w:rPr>
        <w:lastRenderedPageBreak/>
        <w:t>Моду</w:t>
      </w:r>
      <w:r>
        <w:rPr>
          <w:rFonts w:eastAsiaTheme="minorHAnsi"/>
          <w:b/>
          <w:bCs/>
          <w:lang w:eastAsia="en-US"/>
        </w:rPr>
        <w:t xml:space="preserve">ль 4   </w:t>
      </w:r>
      <w:r w:rsidRPr="00A932FE">
        <w:rPr>
          <w:rFonts w:eastAsiaTheme="minorHAnsi"/>
          <w:b/>
          <w:bCs/>
          <w:lang w:eastAsia="en-US"/>
        </w:rPr>
        <w:t xml:space="preserve"> </w:t>
      </w:r>
      <w:r w:rsidRPr="005A7920">
        <w:rPr>
          <w:rFonts w:eastAsiaTheme="minorHAnsi"/>
          <w:b/>
          <w:bCs/>
          <w:lang w:eastAsia="en-US"/>
        </w:rPr>
        <w:t>«</w:t>
      </w:r>
      <w:r w:rsidRPr="005A7920">
        <w:rPr>
          <w:b/>
          <w:lang w:eastAsia="ar-SA"/>
        </w:rPr>
        <w:t>Задачи на смекалку »</w:t>
      </w:r>
    </w:p>
    <w:p w:rsidR="00F32AD1" w:rsidRPr="00F32AD1" w:rsidRDefault="005A7920" w:rsidP="005A7920">
      <w:pPr>
        <w:spacing w:line="360" w:lineRule="auto"/>
        <w:ind w:left="-284" w:right="-426" w:firstLine="710"/>
        <w:jc w:val="both"/>
        <w:rPr>
          <w:rFonts w:eastAsiaTheme="minorHAnsi"/>
          <w:b/>
          <w:bCs/>
          <w:lang w:eastAsia="en-US"/>
        </w:rPr>
      </w:pPr>
      <w:r w:rsidRPr="00F32AD1">
        <w:rPr>
          <w:rFonts w:eastAsiaTheme="minorHAnsi"/>
          <w:b/>
          <w:bCs/>
          <w:lang w:eastAsia="en-US"/>
        </w:rPr>
        <w:t xml:space="preserve">Цель: </w:t>
      </w:r>
    </w:p>
    <w:p w:rsidR="00F32AD1" w:rsidRPr="00F32AD1" w:rsidRDefault="00AA12A8" w:rsidP="00F32AD1">
      <w:pPr>
        <w:pStyle w:val="af9"/>
        <w:numPr>
          <w:ilvl w:val="0"/>
          <w:numId w:val="25"/>
        </w:numPr>
        <w:spacing w:line="360" w:lineRule="auto"/>
        <w:ind w:right="-426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3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мышления детей младшего школьного возраста, смекалки, находчивости.</w:t>
      </w:r>
      <w:r w:rsidRPr="00F32A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:rsidR="00F32AD1" w:rsidRPr="00F32AD1" w:rsidRDefault="00F32AD1" w:rsidP="00F32AD1">
      <w:pPr>
        <w:pStyle w:val="af9"/>
        <w:numPr>
          <w:ilvl w:val="0"/>
          <w:numId w:val="25"/>
        </w:numPr>
        <w:spacing w:line="360" w:lineRule="auto"/>
        <w:ind w:right="-426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32AD1">
        <w:rPr>
          <w:rFonts w:ascii="Times New Roman" w:hAnsi="Times New Roman" w:cs="Times New Roman"/>
          <w:color w:val="000000"/>
          <w:sz w:val="28"/>
          <w:szCs w:val="28"/>
        </w:rPr>
        <w:t>работать над развитием познавательных способностей учащихся; над формированием математических понятий, навыков самостоятельности.</w:t>
      </w:r>
    </w:p>
    <w:p w:rsidR="00F32AD1" w:rsidRDefault="005A7920" w:rsidP="005A7920">
      <w:pPr>
        <w:spacing w:line="360" w:lineRule="auto"/>
        <w:ind w:left="-284" w:right="-426" w:firstLine="710"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F32AD1">
        <w:rPr>
          <w:b/>
          <w:lang w:eastAsia="ar-SA"/>
        </w:rPr>
        <w:t>Задачи:</w:t>
      </w:r>
      <w:r w:rsidR="00F32AD1" w:rsidRPr="00F32AD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F32AD1" w:rsidRPr="00F32AD1" w:rsidRDefault="00F32AD1" w:rsidP="00F32AD1">
      <w:pPr>
        <w:pStyle w:val="af9"/>
        <w:numPr>
          <w:ilvl w:val="0"/>
          <w:numId w:val="26"/>
        </w:numPr>
        <w:spacing w:line="36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A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Повысить общий уровень культуры мыслител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ьной деятельности учащихся.</w:t>
      </w:r>
    </w:p>
    <w:p w:rsidR="005A7920" w:rsidRPr="00F32AD1" w:rsidRDefault="00F32AD1" w:rsidP="00F32AD1">
      <w:pPr>
        <w:pStyle w:val="af9"/>
        <w:numPr>
          <w:ilvl w:val="0"/>
          <w:numId w:val="26"/>
        </w:numPr>
        <w:spacing w:line="36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A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способствовать развитию умения анализировать, сравнивать, обобщать, устанавливать причинно-следственные связи, аргументировано проводить рассуждения и доказательства и т.д.</w:t>
      </w:r>
    </w:p>
    <w:p w:rsidR="005A7920" w:rsidRPr="005A7920" w:rsidRDefault="005A7920" w:rsidP="005F392B">
      <w:pPr>
        <w:spacing w:line="360" w:lineRule="auto"/>
        <w:ind w:left="-284" w:right="-426" w:firstLine="710"/>
        <w:rPr>
          <w:b/>
        </w:rPr>
      </w:pPr>
      <w:r w:rsidRPr="00894F8D">
        <w:rPr>
          <w:rFonts w:eastAsiaTheme="minorHAnsi"/>
          <w:b/>
          <w:bCs/>
          <w:lang w:eastAsia="en-US"/>
        </w:rPr>
        <w:t>Учебно-тематический план</w:t>
      </w:r>
      <w:r>
        <w:rPr>
          <w:rFonts w:eastAsiaTheme="minorHAnsi"/>
          <w:b/>
          <w:bCs/>
          <w:lang w:eastAsia="en-US"/>
        </w:rPr>
        <w:t xml:space="preserve"> модуля 4  </w:t>
      </w:r>
      <w:r w:rsidRPr="00A932FE">
        <w:rPr>
          <w:rFonts w:eastAsiaTheme="minorHAnsi"/>
          <w:b/>
          <w:bCs/>
          <w:lang w:eastAsia="en-US"/>
        </w:rPr>
        <w:t>«</w:t>
      </w:r>
      <w:r>
        <w:rPr>
          <w:b/>
          <w:lang w:eastAsia="ar-SA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</w:t>
      </w:r>
      <w:r w:rsidRPr="005A7920">
        <w:rPr>
          <w:rFonts w:eastAsiaTheme="minorHAnsi"/>
          <w:b/>
          <w:bCs/>
          <w:lang w:eastAsia="en-US"/>
        </w:rPr>
        <w:t>Задачи на смекалку</w:t>
      </w:r>
      <w:r>
        <w:rPr>
          <w:rFonts w:eastAsiaTheme="minorHAnsi"/>
          <w:b/>
          <w:bCs/>
          <w:lang w:eastAsia="en-US"/>
        </w:rPr>
        <w:t>»</w:t>
      </w: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228"/>
        <w:gridCol w:w="1229"/>
        <w:gridCol w:w="1346"/>
        <w:gridCol w:w="1877"/>
      </w:tblGrid>
      <w:tr w:rsidR="005A7920" w:rsidRPr="003B54AD" w:rsidTr="00E9344B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Название  модуля, темы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Количество часов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Формы обучения/аттестации/контроля</w:t>
            </w:r>
          </w:p>
        </w:tc>
      </w:tr>
      <w:tr w:rsidR="005A7920" w:rsidRPr="003B54AD" w:rsidTr="00E9344B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Практика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5A7920" w:rsidP="003E3817">
            <w:pPr>
              <w:rPr>
                <w:lang w:bidi="he-IL"/>
              </w:rPr>
            </w:pPr>
            <w:r>
              <w:rPr>
                <w:lang w:eastAsia="ar-SA"/>
              </w:rPr>
              <w:t xml:space="preserve"> </w:t>
            </w:r>
            <w:r w:rsidR="003E3817" w:rsidRPr="00BD75BF">
              <w:rPr>
                <w:lang w:bidi="he-IL"/>
              </w:rPr>
              <w:t>Магические квадраты</w:t>
            </w:r>
          </w:p>
          <w:p w:rsidR="005A7920" w:rsidRPr="003B54AD" w:rsidRDefault="005A7920" w:rsidP="003E381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3C41" w:rsidRDefault="003E3817" w:rsidP="00E9344B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  <w:r>
              <w:rPr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3C41" w:rsidRDefault="005A7920" w:rsidP="00E9344B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4D" w:rsidRDefault="00C8254D" w:rsidP="00C8254D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5A7920" w:rsidRPr="003B54AD" w:rsidRDefault="00C8254D" w:rsidP="00C8254D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3E3817" w:rsidRPr="00BD75BF">
              <w:rPr>
                <w:lang w:bidi="he-IL"/>
              </w:rPr>
              <w:t>Заполнение магических квадратов.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5A7920" w:rsidP="003E3817">
            <w:r>
              <w:rPr>
                <w:lang w:eastAsia="ar-SA"/>
              </w:rPr>
              <w:t xml:space="preserve"> </w:t>
            </w:r>
            <w:r w:rsidR="003E3817" w:rsidRPr="00BD75BF">
              <w:t>Содержание и секреты математических фокусов.</w:t>
            </w:r>
          </w:p>
          <w:p w:rsidR="005A7920" w:rsidRDefault="005A7920" w:rsidP="00E656E5">
            <w:pPr>
              <w:suppressAutoHyphens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3E3817" w:rsidP="00E9344B">
            <w:pPr>
              <w:suppressAutoHyphens/>
              <w:ind w:firstLine="34"/>
              <w:rPr>
                <w:lang w:eastAsia="ar-SA"/>
              </w:rPr>
            </w:pPr>
            <w:r w:rsidRPr="00BD75BF">
              <w:t>Математические фокусы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3E3817" w:rsidP="003E3817">
            <w:pPr>
              <w:rPr>
                <w:lang w:bidi="he-IL"/>
              </w:rPr>
            </w:pPr>
            <w:r w:rsidRPr="00BD75BF">
              <w:rPr>
                <w:lang w:bidi="he-IL"/>
              </w:rPr>
              <w:t>Решение занимательных задач в стихах</w:t>
            </w:r>
          </w:p>
          <w:p w:rsidR="005A7920" w:rsidRDefault="003E3817" w:rsidP="003E3817">
            <w:pPr>
              <w:suppressAutoHyphens/>
              <w:ind w:firstLine="34"/>
              <w:rPr>
                <w:lang w:eastAsia="ar-SA"/>
              </w:rPr>
            </w:pPr>
            <w:r>
              <w:rPr>
                <w:lang w:bidi="he-IL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3E3817" w:rsidP="003E3817">
            <w:pPr>
              <w:rPr>
                <w:lang w:bidi="he-IL"/>
              </w:rPr>
            </w:pPr>
            <w:r w:rsidRPr="00BD75BF">
              <w:rPr>
                <w:lang w:bidi="he-IL"/>
              </w:rPr>
              <w:t>Отгадывание ребусов</w:t>
            </w:r>
          </w:p>
          <w:p w:rsidR="003E3817" w:rsidRDefault="003E3817" w:rsidP="003E3817">
            <w:pPr>
              <w:rPr>
                <w:lang w:bidi="he-IL"/>
              </w:rPr>
            </w:pPr>
          </w:p>
          <w:p w:rsidR="005A7920" w:rsidRDefault="003E3817" w:rsidP="003E3817">
            <w:pPr>
              <w:suppressAutoHyphens/>
              <w:ind w:firstLine="34"/>
              <w:rPr>
                <w:lang w:eastAsia="ar-SA"/>
              </w:rPr>
            </w:pPr>
            <w:r>
              <w:rPr>
                <w:lang w:bidi="he-IL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конкурс</w:t>
            </w:r>
          </w:p>
        </w:tc>
      </w:tr>
      <w:tr w:rsidR="003E3817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3E3817" w:rsidP="003E3817">
            <w:r>
              <w:t>Решение олимпиадных задач.</w:t>
            </w:r>
          </w:p>
          <w:p w:rsidR="003E3817" w:rsidRPr="00BD75BF" w:rsidRDefault="003E3817" w:rsidP="003E3817">
            <w:pPr>
              <w:rPr>
                <w:lang w:bidi="he-I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17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3E3817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BD75BF" w:rsidRDefault="00002D59" w:rsidP="003E3817">
            <w:pPr>
              <w:rPr>
                <w:lang w:bidi="he-IL"/>
              </w:rPr>
            </w:pPr>
            <w:r>
              <w:rPr>
                <w:lang w:bidi="he-IL"/>
              </w:rPr>
              <w:t>Решение задач повышенной трудности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3B54AD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17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</w:t>
            </w:r>
            <w:r w:rsidRPr="004F17A8">
              <w:rPr>
                <w:rFonts w:eastAsia="Calibri"/>
                <w:lang w:eastAsia="en-US"/>
              </w:rPr>
              <w:lastRenderedPageBreak/>
              <w:t>задач.</w:t>
            </w:r>
          </w:p>
        </w:tc>
      </w:tr>
      <w:tr w:rsidR="003E3817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3E3817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BD75BF" w:rsidRDefault="00002D59" w:rsidP="003E3817">
            <w:r w:rsidRPr="00BD2F29">
              <w:t>Задачи с многовариантными решениями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817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17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002D59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Pr="00BD75BF" w:rsidRDefault="00002D59" w:rsidP="003E3817">
            <w:pPr>
              <w:rPr>
                <w:lang w:bidi="he-IL"/>
              </w:rPr>
            </w:pPr>
            <w:r>
              <w:rPr>
                <w:lang w:bidi="he-IL"/>
              </w:rPr>
              <w:t>Игра «Поле чудес»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D59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002D59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E656E5" w:rsidP="00002D59">
            <w:pPr>
              <w:rPr>
                <w:lang w:bidi="he-IL"/>
              </w:rPr>
            </w:pPr>
            <w:r>
              <w:rPr>
                <w:lang w:bidi="he-IL"/>
              </w:rPr>
              <w:t>Решение нестандартных задач.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D59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002D59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002D59" w:rsidP="00002D59">
            <w:pPr>
              <w:rPr>
                <w:lang w:bidi="he-IL"/>
              </w:rPr>
            </w:pPr>
            <w:r>
              <w:rPr>
                <w:lang w:bidi="he-IL"/>
              </w:rPr>
              <w:t>Решение олимпиадных заданий.</w:t>
            </w:r>
          </w:p>
          <w:p w:rsidR="00002D59" w:rsidRDefault="00002D59" w:rsidP="00002D59">
            <w:pPr>
              <w:rPr>
                <w:lang w:bidi="he-IL"/>
              </w:rPr>
            </w:pPr>
          </w:p>
          <w:p w:rsidR="00002D59" w:rsidRDefault="00002D59" w:rsidP="003E3817">
            <w:pPr>
              <w:rPr>
                <w:lang w:bidi="he-I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D59" w:rsidRPr="003B54AD" w:rsidRDefault="00002D59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D59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002D59" w:rsidRDefault="005A7920" w:rsidP="00002D59">
            <w:pPr>
              <w:suppressAutoHyphens/>
              <w:ind w:firstLine="34"/>
              <w:jc w:val="center"/>
              <w:rPr>
                <w:b/>
                <w:lang w:eastAsia="ar-SA"/>
              </w:rPr>
            </w:pPr>
            <w:r w:rsidRPr="00002D59">
              <w:rPr>
                <w:b/>
                <w:lang w:eastAsia="ar-SA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002D59" w:rsidRDefault="00002D59" w:rsidP="00002D5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02D59">
              <w:rPr>
                <w:b/>
                <w:lang w:eastAsia="ar-SA"/>
              </w:rPr>
              <w:t>20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002D59" w:rsidRDefault="00002D59" w:rsidP="00002D5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02D59">
              <w:rPr>
                <w:b/>
                <w:lang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002D59" w:rsidRDefault="00002D59" w:rsidP="00002D59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002D59">
              <w:rPr>
                <w:b/>
                <w:lang w:eastAsia="ar-SA"/>
              </w:rPr>
              <w:t>17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</w:tbl>
    <w:p w:rsidR="005A7920" w:rsidRDefault="005A7920" w:rsidP="005A7920">
      <w:pPr>
        <w:spacing w:line="360" w:lineRule="auto"/>
        <w:ind w:left="-284" w:right="-426" w:firstLine="710"/>
        <w:jc w:val="both"/>
        <w:rPr>
          <w:lang w:eastAsia="ar-SA"/>
        </w:rPr>
      </w:pPr>
    </w:p>
    <w:p w:rsidR="005A7920" w:rsidRPr="005A7920" w:rsidRDefault="005A7920" w:rsidP="00E9344B">
      <w:pPr>
        <w:spacing w:line="360" w:lineRule="auto"/>
        <w:ind w:right="-426"/>
        <w:jc w:val="both"/>
        <w:rPr>
          <w:rFonts w:eastAsiaTheme="minorHAnsi"/>
          <w:b/>
          <w:bCs/>
          <w:lang w:eastAsia="en-US"/>
        </w:rPr>
      </w:pPr>
      <w:r w:rsidRPr="00A932FE">
        <w:rPr>
          <w:rFonts w:eastAsiaTheme="minorHAnsi"/>
          <w:b/>
          <w:bCs/>
          <w:lang w:eastAsia="en-US"/>
        </w:rPr>
        <w:t>Моду</w:t>
      </w:r>
      <w:r>
        <w:rPr>
          <w:rFonts w:eastAsiaTheme="minorHAnsi"/>
          <w:b/>
          <w:bCs/>
          <w:lang w:eastAsia="en-US"/>
        </w:rPr>
        <w:t xml:space="preserve">ль 5  </w:t>
      </w:r>
      <w:r w:rsidRPr="00A932FE">
        <w:rPr>
          <w:rFonts w:eastAsiaTheme="minorHAnsi"/>
          <w:b/>
          <w:bCs/>
          <w:lang w:eastAsia="en-US"/>
        </w:rPr>
        <w:t xml:space="preserve"> </w:t>
      </w:r>
      <w:r w:rsidRPr="005A7920">
        <w:rPr>
          <w:rFonts w:eastAsiaTheme="minorHAnsi"/>
          <w:b/>
          <w:bCs/>
          <w:lang w:eastAsia="en-US"/>
        </w:rPr>
        <w:t>«Знакомство с геометрией</w:t>
      </w:r>
      <w:r>
        <w:rPr>
          <w:b/>
          <w:lang w:eastAsia="ar-SA"/>
        </w:rPr>
        <w:t xml:space="preserve"> </w:t>
      </w:r>
      <w:r w:rsidRPr="005A7920">
        <w:rPr>
          <w:b/>
          <w:lang w:eastAsia="ar-SA"/>
        </w:rPr>
        <w:t xml:space="preserve"> » </w:t>
      </w:r>
    </w:p>
    <w:p w:rsidR="00F32AD1" w:rsidRPr="00104D97" w:rsidRDefault="005A7920" w:rsidP="00F32AD1">
      <w:pPr>
        <w:pStyle w:val="ad"/>
        <w:shd w:val="clear" w:color="auto" w:fill="FFFFFF"/>
        <w:spacing w:before="0" w:after="150"/>
        <w:rPr>
          <w:rFonts w:eastAsiaTheme="minorHAnsi"/>
          <w:b/>
          <w:bCs/>
          <w:sz w:val="28"/>
          <w:szCs w:val="28"/>
          <w:lang w:eastAsia="en-US"/>
        </w:rPr>
      </w:pPr>
      <w:r w:rsidRPr="00104D97">
        <w:rPr>
          <w:rFonts w:eastAsiaTheme="minorHAnsi"/>
          <w:b/>
          <w:bCs/>
          <w:sz w:val="28"/>
          <w:szCs w:val="28"/>
          <w:lang w:eastAsia="en-US"/>
        </w:rPr>
        <w:t xml:space="preserve">Цель: </w:t>
      </w:r>
    </w:p>
    <w:p w:rsidR="00F32AD1" w:rsidRPr="00104D97" w:rsidRDefault="00F32AD1" w:rsidP="00F32AD1">
      <w:pPr>
        <w:pStyle w:val="ad"/>
        <w:numPr>
          <w:ilvl w:val="0"/>
          <w:numId w:val="27"/>
        </w:numPr>
        <w:shd w:val="clear" w:color="auto" w:fill="FFFFFF"/>
        <w:spacing w:before="0" w:after="150"/>
        <w:rPr>
          <w:color w:val="000000"/>
          <w:sz w:val="28"/>
          <w:szCs w:val="28"/>
          <w:lang w:eastAsia="ru-RU"/>
        </w:rPr>
      </w:pPr>
      <w:r w:rsidRPr="00104D97">
        <w:rPr>
          <w:color w:val="000000"/>
          <w:sz w:val="28"/>
          <w:szCs w:val="28"/>
          <w:lang w:eastAsia="ru-RU"/>
        </w:rPr>
        <w:t>должны узнать о происхождении слова «геометрия», об истории возникновения и развития данной науки, а также об основных разделах предмета геометрии, изучаемых в средней школе.</w:t>
      </w:r>
    </w:p>
    <w:p w:rsidR="00F32AD1" w:rsidRPr="00104D97" w:rsidRDefault="00F32AD1" w:rsidP="00F32AD1">
      <w:pPr>
        <w:pStyle w:val="ad"/>
        <w:numPr>
          <w:ilvl w:val="0"/>
          <w:numId w:val="27"/>
        </w:numPr>
        <w:shd w:val="clear" w:color="auto" w:fill="FFFFFF"/>
        <w:spacing w:before="0" w:after="150"/>
        <w:rPr>
          <w:color w:val="000000"/>
          <w:sz w:val="28"/>
          <w:szCs w:val="28"/>
          <w:lang w:eastAsia="ru-RU"/>
        </w:rPr>
      </w:pPr>
      <w:r w:rsidRPr="00104D97">
        <w:rPr>
          <w:color w:val="000000"/>
          <w:sz w:val="28"/>
          <w:szCs w:val="28"/>
        </w:rPr>
        <w:t xml:space="preserve"> </w:t>
      </w:r>
      <w:r w:rsidRPr="00104D97">
        <w:rPr>
          <w:color w:val="000000"/>
          <w:sz w:val="28"/>
          <w:szCs w:val="28"/>
        </w:rPr>
        <w:t xml:space="preserve"> развитие пространственного воображения, творческого мышления, познавательного интереса учащихся, </w:t>
      </w:r>
      <w:proofErr w:type="spellStart"/>
      <w:r w:rsidRPr="00104D97">
        <w:rPr>
          <w:color w:val="000000"/>
          <w:sz w:val="28"/>
          <w:szCs w:val="28"/>
        </w:rPr>
        <w:t>межпредметных</w:t>
      </w:r>
      <w:proofErr w:type="spellEnd"/>
      <w:r w:rsidRPr="00104D97">
        <w:rPr>
          <w:color w:val="000000"/>
          <w:sz w:val="28"/>
          <w:szCs w:val="28"/>
        </w:rPr>
        <w:t xml:space="preserve"> связе</w:t>
      </w:r>
      <w:r w:rsidRPr="00104D97">
        <w:rPr>
          <w:color w:val="000000"/>
          <w:sz w:val="28"/>
          <w:szCs w:val="28"/>
        </w:rPr>
        <w:t>й, культуры математической речи</w:t>
      </w:r>
    </w:p>
    <w:p w:rsidR="00F32AD1" w:rsidRPr="00104D97" w:rsidRDefault="00F32AD1" w:rsidP="00F32AD1">
      <w:pPr>
        <w:pStyle w:val="ad"/>
        <w:numPr>
          <w:ilvl w:val="0"/>
          <w:numId w:val="27"/>
        </w:numPr>
        <w:shd w:val="clear" w:color="auto" w:fill="FFFFFF"/>
        <w:spacing w:before="0" w:after="150"/>
        <w:rPr>
          <w:color w:val="000000"/>
          <w:sz w:val="28"/>
          <w:szCs w:val="28"/>
          <w:lang w:eastAsia="ru-RU"/>
        </w:rPr>
      </w:pPr>
      <w:r w:rsidRPr="00104D97">
        <w:rPr>
          <w:color w:val="000000"/>
          <w:sz w:val="28"/>
          <w:szCs w:val="28"/>
        </w:rPr>
        <w:t xml:space="preserve"> воспитание уважения учащихся друг к другу в процессе учебной деятельности, самоконтроля и самооценки, уважения к учебному труду.</w:t>
      </w:r>
    </w:p>
    <w:p w:rsidR="00104D97" w:rsidRPr="00104D97" w:rsidRDefault="005A7920" w:rsidP="00F32AD1">
      <w:pPr>
        <w:pStyle w:val="ad"/>
        <w:shd w:val="clear" w:color="auto" w:fill="FFFFFF"/>
        <w:spacing w:before="0" w:after="150"/>
        <w:rPr>
          <w:b/>
          <w:sz w:val="28"/>
          <w:szCs w:val="28"/>
        </w:rPr>
      </w:pPr>
      <w:r w:rsidRPr="00104D97">
        <w:rPr>
          <w:b/>
          <w:sz w:val="28"/>
          <w:szCs w:val="28"/>
        </w:rPr>
        <w:t>Задачи:</w:t>
      </w:r>
    </w:p>
    <w:p w:rsidR="005A7920" w:rsidRPr="00104D97" w:rsidRDefault="00104D97" w:rsidP="00104D97">
      <w:pPr>
        <w:pStyle w:val="ad"/>
        <w:numPr>
          <w:ilvl w:val="0"/>
          <w:numId w:val="28"/>
        </w:numPr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Развивать  логическое мышление и речь, умение</w:t>
      </w:r>
      <w:r w:rsidR="005502ED" w:rsidRPr="00104D97">
        <w:rPr>
          <w:sz w:val="28"/>
          <w:szCs w:val="28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="005502ED" w:rsidRPr="00104D97">
        <w:rPr>
          <w:sz w:val="28"/>
          <w:szCs w:val="28"/>
        </w:rPr>
        <w:t>контрпримеры</w:t>
      </w:r>
      <w:proofErr w:type="spellEnd"/>
      <w:r w:rsidR="005502ED" w:rsidRPr="00104D97">
        <w:rPr>
          <w:sz w:val="28"/>
          <w:szCs w:val="28"/>
        </w:rPr>
        <w:t>, использовать различные языки математики (словесный, символический, графический</w:t>
      </w:r>
      <w:r>
        <w:rPr>
          <w:sz w:val="28"/>
          <w:szCs w:val="28"/>
        </w:rPr>
        <w:t>)</w:t>
      </w:r>
    </w:p>
    <w:p w:rsidR="005A7920" w:rsidRPr="005A7920" w:rsidRDefault="005A7920" w:rsidP="005F392B">
      <w:pPr>
        <w:spacing w:line="360" w:lineRule="auto"/>
        <w:ind w:left="-284" w:right="-426" w:firstLine="710"/>
        <w:rPr>
          <w:b/>
        </w:rPr>
      </w:pPr>
      <w:r w:rsidRPr="00894F8D">
        <w:rPr>
          <w:rFonts w:eastAsiaTheme="minorHAnsi"/>
          <w:b/>
          <w:bCs/>
          <w:lang w:eastAsia="en-US"/>
        </w:rPr>
        <w:t>Учебно-тематический план</w:t>
      </w:r>
      <w:r>
        <w:rPr>
          <w:rFonts w:eastAsiaTheme="minorHAnsi"/>
          <w:b/>
          <w:bCs/>
          <w:lang w:eastAsia="en-US"/>
        </w:rPr>
        <w:t xml:space="preserve"> модуля 5  </w:t>
      </w:r>
      <w:r w:rsidRPr="00A932FE">
        <w:rPr>
          <w:rFonts w:eastAsiaTheme="minorHAnsi"/>
          <w:b/>
          <w:bCs/>
          <w:lang w:eastAsia="en-US"/>
        </w:rPr>
        <w:t>«</w:t>
      </w:r>
      <w:r w:rsidRPr="005A7920">
        <w:rPr>
          <w:b/>
          <w:lang w:eastAsia="ar-SA"/>
        </w:rPr>
        <w:t>Знакомство с геометрией</w:t>
      </w:r>
      <w:r>
        <w:rPr>
          <w:rFonts w:eastAsiaTheme="minorHAnsi"/>
          <w:b/>
          <w:bCs/>
          <w:lang w:eastAsia="en-US"/>
        </w:rPr>
        <w:t xml:space="preserve"> »</w:t>
      </w: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228"/>
        <w:gridCol w:w="1229"/>
        <w:gridCol w:w="1346"/>
        <w:gridCol w:w="1877"/>
      </w:tblGrid>
      <w:tr w:rsidR="005A7920" w:rsidRPr="003B54AD" w:rsidTr="00E9344B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Название  модуля, темы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Количество часов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Формы обучения/аттестации/контроля</w:t>
            </w:r>
          </w:p>
        </w:tc>
      </w:tr>
      <w:tr w:rsidR="005A7920" w:rsidRPr="003B54AD" w:rsidTr="00E9344B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Практика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99461D" w:rsidRPr="002A6BE4">
              <w:t>Знакомство с Веселой Точкой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99461D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3C41" w:rsidRDefault="005A7920" w:rsidP="00E9344B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sz w:val="32"/>
                <w:szCs w:val="32"/>
                <w:vertAlign w:val="superscript"/>
                <w:lang w:eastAsia="ar-SA"/>
              </w:rPr>
            </w:pPr>
            <w:r w:rsidRPr="00D910C8">
              <w:rPr>
                <w:b/>
                <w:sz w:val="32"/>
                <w:szCs w:val="32"/>
                <w:vertAlign w:val="superscript"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99461D" w:rsidRPr="002A6BE4">
              <w:t>Линии. Прямая линия и ее свойства.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99461D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4D" w:rsidRDefault="00C8254D" w:rsidP="00C8254D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5A7920" w:rsidRPr="003B54AD" w:rsidRDefault="00C8254D" w:rsidP="00C8254D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5A7920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99461D" w:rsidRPr="002A6BE4">
              <w:t>Кривая линия. Замкнутые и незамкнутые кривые линии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99461D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B2288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Default="00B2288D" w:rsidP="00E9344B">
            <w:pPr>
              <w:suppressAutoHyphens/>
              <w:ind w:firstLine="34"/>
              <w:rPr>
                <w:lang w:eastAsia="ar-SA"/>
              </w:rPr>
            </w:pPr>
            <w:r w:rsidRPr="002A6BE4">
              <w:t>Решение топологических задач.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B2288D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B2288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Default="00B2288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2A6BE4" w:rsidRDefault="00B2288D" w:rsidP="00E9344B">
            <w:r w:rsidRPr="002A6BE4">
              <w:t>Направление движения. Взаимн</w:t>
            </w:r>
            <w:r w:rsidR="00D910C8">
              <w:t>ое расположение предметов в про</w:t>
            </w:r>
            <w:r w:rsidRPr="002A6BE4">
              <w:t>странстве.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B2288D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3B54AD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54D" w:rsidRDefault="00C8254D" w:rsidP="00C8254D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B2288D" w:rsidRPr="003B54AD" w:rsidRDefault="00C8254D" w:rsidP="00C8254D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B2288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Default="00B2288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Default="00B2288D" w:rsidP="00E9344B">
            <w:pPr>
              <w:suppressAutoHyphens/>
              <w:ind w:firstLine="34"/>
              <w:rPr>
                <w:lang w:eastAsia="ar-SA"/>
              </w:rPr>
            </w:pPr>
            <w:r w:rsidRPr="002A6BE4">
              <w:t>Решение задач на развитие пространственных представлений.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B2288D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3B54AD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8D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B2288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Default="00D910C8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2A6BE4" w:rsidRDefault="00D910C8" w:rsidP="00E9344B">
            <w:pPr>
              <w:suppressAutoHyphens/>
              <w:ind w:firstLine="34"/>
            </w:pPr>
            <w:proofErr w:type="gramStart"/>
            <w:r w:rsidRPr="002A6BE4">
              <w:t xml:space="preserve">Острый, прямой и тупой углы с вершиной в любой точке на </w:t>
            </w:r>
            <w:proofErr w:type="spellStart"/>
            <w:r w:rsidRPr="002A6BE4">
              <w:t>Геоконте</w:t>
            </w:r>
            <w:proofErr w:type="spellEnd"/>
            <w:r w:rsidRPr="002A6BE4">
              <w:t>.</w:t>
            </w:r>
            <w:proofErr w:type="gram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3B54AD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8D" w:rsidRPr="003B54AD" w:rsidRDefault="00C825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B2288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Default="00B2288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274E0F" w:rsidRDefault="00B2288D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88D" w:rsidRPr="00D910C8" w:rsidRDefault="00D910C8" w:rsidP="00D910C8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D910C8">
              <w:rPr>
                <w:b/>
                <w:lang w:eastAsia="ar-SA"/>
              </w:rPr>
              <w:t>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88D" w:rsidRDefault="00B2288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</w:tbl>
    <w:p w:rsidR="005A7920" w:rsidRDefault="005A7920" w:rsidP="005A7920">
      <w:pPr>
        <w:spacing w:line="360" w:lineRule="auto"/>
        <w:ind w:left="-284" w:right="-426" w:firstLine="710"/>
        <w:jc w:val="both"/>
        <w:rPr>
          <w:lang w:eastAsia="ar-SA"/>
        </w:rPr>
      </w:pPr>
    </w:p>
    <w:p w:rsidR="005A7920" w:rsidRDefault="005A7920" w:rsidP="00C95FA9"/>
    <w:p w:rsidR="005A7920" w:rsidRPr="005A7920" w:rsidRDefault="005A7920" w:rsidP="009F6A94">
      <w:pPr>
        <w:spacing w:line="360" w:lineRule="auto"/>
        <w:ind w:right="-426"/>
        <w:jc w:val="both"/>
        <w:rPr>
          <w:rFonts w:eastAsiaTheme="minorHAnsi"/>
          <w:b/>
          <w:bCs/>
          <w:lang w:eastAsia="en-US"/>
        </w:rPr>
      </w:pPr>
      <w:r w:rsidRPr="00A932FE">
        <w:rPr>
          <w:rFonts w:eastAsiaTheme="minorHAnsi"/>
          <w:b/>
          <w:bCs/>
          <w:lang w:eastAsia="en-US"/>
        </w:rPr>
        <w:t>Моду</w:t>
      </w:r>
      <w:r>
        <w:rPr>
          <w:rFonts w:eastAsiaTheme="minorHAnsi"/>
          <w:b/>
          <w:bCs/>
          <w:lang w:eastAsia="en-US"/>
        </w:rPr>
        <w:t xml:space="preserve">ль 6  </w:t>
      </w:r>
      <w:r w:rsidRPr="00A932FE">
        <w:rPr>
          <w:rFonts w:eastAsiaTheme="minorHAnsi"/>
          <w:b/>
          <w:bCs/>
          <w:lang w:eastAsia="en-US"/>
        </w:rPr>
        <w:t xml:space="preserve"> </w:t>
      </w:r>
      <w:r w:rsidRPr="005A7920">
        <w:rPr>
          <w:rFonts w:eastAsiaTheme="minorHAnsi"/>
          <w:b/>
          <w:bCs/>
          <w:lang w:eastAsia="en-US"/>
        </w:rPr>
        <w:t>«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b/>
          <w:lang w:eastAsia="ar-SA"/>
        </w:rPr>
        <w:t xml:space="preserve"> </w:t>
      </w:r>
      <w:r w:rsidRPr="005A7920">
        <w:rPr>
          <w:b/>
          <w:lang w:eastAsia="ar-SA"/>
        </w:rPr>
        <w:t xml:space="preserve">Геометрические головоломки » </w:t>
      </w:r>
    </w:p>
    <w:p w:rsidR="009F6A94" w:rsidRDefault="005A7920" w:rsidP="009F6A94">
      <w:pPr>
        <w:pStyle w:val="ad"/>
        <w:shd w:val="clear" w:color="auto" w:fill="F0F0F0"/>
        <w:spacing w:before="60" w:after="60"/>
        <w:rPr>
          <w:rFonts w:eastAsiaTheme="minorHAnsi"/>
          <w:bCs/>
          <w:lang w:eastAsia="en-US"/>
        </w:rPr>
      </w:pPr>
      <w:r w:rsidRPr="009F6A94">
        <w:rPr>
          <w:rFonts w:eastAsiaTheme="minorHAnsi"/>
          <w:bCs/>
          <w:lang w:eastAsia="en-US"/>
        </w:rPr>
        <w:t>Цель:</w:t>
      </w:r>
    </w:p>
    <w:p w:rsidR="009F6A94" w:rsidRDefault="009F6A94" w:rsidP="009F6A94">
      <w:pPr>
        <w:pStyle w:val="ad"/>
        <w:numPr>
          <w:ilvl w:val="0"/>
          <w:numId w:val="28"/>
        </w:numPr>
        <w:shd w:val="clear" w:color="auto" w:fill="F0F0F0"/>
        <w:spacing w:before="60" w:after="60"/>
        <w:rPr>
          <w:color w:val="302030"/>
          <w:sz w:val="28"/>
          <w:szCs w:val="28"/>
          <w:lang w:eastAsia="ru-RU"/>
        </w:rPr>
      </w:pPr>
      <w:r w:rsidRPr="009F6A94">
        <w:rPr>
          <w:color w:val="302030"/>
          <w:sz w:val="28"/>
          <w:szCs w:val="28"/>
          <w:lang w:eastAsia="ru-RU"/>
        </w:rPr>
        <w:t xml:space="preserve">формирование всесторонне образованной и инициативной личности, владеющей системой </w:t>
      </w:r>
      <w:r w:rsidR="002567BF">
        <w:rPr>
          <w:color w:val="302030"/>
          <w:sz w:val="28"/>
          <w:szCs w:val="28"/>
          <w:lang w:eastAsia="ru-RU"/>
        </w:rPr>
        <w:t>математических знаний и умений.</w:t>
      </w:r>
      <w:bookmarkStart w:id="0" w:name="_GoBack"/>
      <w:bookmarkEnd w:id="0"/>
      <w:r w:rsidR="002567BF">
        <w:rPr>
          <w:color w:val="302030"/>
          <w:sz w:val="28"/>
          <w:szCs w:val="28"/>
          <w:lang w:eastAsia="ru-RU"/>
        </w:rPr>
        <w:t xml:space="preserve"> </w:t>
      </w:r>
    </w:p>
    <w:p w:rsidR="009F6A94" w:rsidRDefault="009F6A94" w:rsidP="009F6A94">
      <w:pPr>
        <w:pStyle w:val="ad"/>
        <w:numPr>
          <w:ilvl w:val="0"/>
          <w:numId w:val="28"/>
        </w:numPr>
        <w:shd w:val="clear" w:color="auto" w:fill="F0F0F0"/>
        <w:spacing w:before="60" w:after="60"/>
        <w:rPr>
          <w:color w:val="302030"/>
          <w:sz w:val="28"/>
          <w:szCs w:val="28"/>
          <w:lang w:eastAsia="ru-RU"/>
        </w:rPr>
      </w:pPr>
      <w:r w:rsidRPr="009F6A94">
        <w:rPr>
          <w:color w:val="302030"/>
          <w:sz w:val="28"/>
          <w:szCs w:val="28"/>
        </w:rPr>
        <w:t xml:space="preserve"> обучение деятельности - умению ставить цели, организовать свою деятельность, оценивать результаты своего труда,</w:t>
      </w:r>
    </w:p>
    <w:p w:rsidR="009F6A94" w:rsidRDefault="009F6A94" w:rsidP="009F6A94">
      <w:pPr>
        <w:pStyle w:val="ad"/>
        <w:numPr>
          <w:ilvl w:val="0"/>
          <w:numId w:val="28"/>
        </w:numPr>
        <w:shd w:val="clear" w:color="auto" w:fill="F0F0F0"/>
        <w:spacing w:before="60" w:after="60"/>
        <w:rPr>
          <w:color w:val="302030"/>
          <w:sz w:val="28"/>
          <w:szCs w:val="28"/>
          <w:lang w:eastAsia="ru-RU"/>
        </w:rPr>
      </w:pPr>
      <w:r w:rsidRPr="009F6A94">
        <w:rPr>
          <w:color w:val="302030"/>
          <w:sz w:val="28"/>
          <w:szCs w:val="28"/>
        </w:rPr>
        <w:t>формирование личностных качеств: ума, воли, чувств, эмоций, творческих способностей, познавательных мотивов деятельности,</w:t>
      </w:r>
    </w:p>
    <w:p w:rsidR="009F6A94" w:rsidRPr="009F6A94" w:rsidRDefault="009F6A94" w:rsidP="009F6A94">
      <w:pPr>
        <w:pStyle w:val="ad"/>
        <w:numPr>
          <w:ilvl w:val="0"/>
          <w:numId w:val="28"/>
        </w:numPr>
        <w:shd w:val="clear" w:color="auto" w:fill="F0F0F0"/>
        <w:spacing w:before="60" w:after="60"/>
        <w:rPr>
          <w:color w:val="302030"/>
          <w:sz w:val="28"/>
          <w:szCs w:val="28"/>
          <w:lang w:eastAsia="ru-RU"/>
        </w:rPr>
      </w:pPr>
      <w:r w:rsidRPr="009F6A94">
        <w:rPr>
          <w:color w:val="302030"/>
          <w:sz w:val="28"/>
          <w:szCs w:val="28"/>
        </w:rPr>
        <w:t xml:space="preserve"> формирование картины мира</w:t>
      </w:r>
    </w:p>
    <w:p w:rsidR="009F6A94" w:rsidRPr="009F6A94" w:rsidRDefault="005A7920" w:rsidP="009F6A94">
      <w:pPr>
        <w:shd w:val="clear" w:color="auto" w:fill="F0F0F0"/>
        <w:spacing w:before="100" w:beforeAutospacing="1" w:after="100" w:afterAutospacing="1"/>
        <w:rPr>
          <w:color w:val="202521"/>
          <w:sz w:val="28"/>
          <w:szCs w:val="28"/>
        </w:rPr>
      </w:pPr>
      <w:r w:rsidRPr="009F6A94">
        <w:rPr>
          <w:b/>
          <w:sz w:val="28"/>
          <w:szCs w:val="28"/>
          <w:lang w:eastAsia="ar-SA"/>
        </w:rPr>
        <w:t>Задачи:</w:t>
      </w:r>
    </w:p>
    <w:p w:rsidR="009F6A94" w:rsidRPr="009F6A94" w:rsidRDefault="009F6A94" w:rsidP="009F6A94">
      <w:pPr>
        <w:numPr>
          <w:ilvl w:val="0"/>
          <w:numId w:val="29"/>
        </w:numPr>
        <w:shd w:val="clear" w:color="auto" w:fill="F0F0F0"/>
        <w:spacing w:before="100" w:beforeAutospacing="1" w:after="100" w:afterAutospacing="1"/>
        <w:rPr>
          <w:color w:val="202521"/>
          <w:sz w:val="28"/>
          <w:szCs w:val="28"/>
        </w:rPr>
      </w:pPr>
      <w:r w:rsidRPr="009F6A94">
        <w:rPr>
          <w:color w:val="202521"/>
          <w:sz w:val="28"/>
          <w:szCs w:val="28"/>
        </w:rPr>
        <w:t xml:space="preserve"> </w:t>
      </w:r>
      <w:r w:rsidRPr="009F6A94">
        <w:rPr>
          <w:color w:val="202521"/>
          <w:sz w:val="28"/>
          <w:szCs w:val="28"/>
        </w:rPr>
        <w:t>знакомство детей с основными геометрическими понятиями,</w:t>
      </w:r>
    </w:p>
    <w:p w:rsidR="009F6A94" w:rsidRPr="009F6A94" w:rsidRDefault="009F6A94" w:rsidP="009F6A94">
      <w:pPr>
        <w:numPr>
          <w:ilvl w:val="0"/>
          <w:numId w:val="29"/>
        </w:numPr>
        <w:shd w:val="clear" w:color="auto" w:fill="F0F0F0"/>
        <w:spacing w:before="100" w:beforeAutospacing="1" w:after="100" w:afterAutospacing="1"/>
        <w:rPr>
          <w:color w:val="202521"/>
          <w:sz w:val="28"/>
          <w:szCs w:val="28"/>
        </w:rPr>
      </w:pPr>
      <w:r w:rsidRPr="009F6A94">
        <w:rPr>
          <w:color w:val="202521"/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9F6A94" w:rsidRPr="009F6A94" w:rsidRDefault="009F6A94" w:rsidP="009F6A94">
      <w:pPr>
        <w:numPr>
          <w:ilvl w:val="0"/>
          <w:numId w:val="29"/>
        </w:numPr>
        <w:shd w:val="clear" w:color="auto" w:fill="F0F0F0"/>
        <w:spacing w:before="100" w:beforeAutospacing="1" w:after="100" w:afterAutospacing="1"/>
        <w:rPr>
          <w:color w:val="202521"/>
          <w:sz w:val="28"/>
          <w:szCs w:val="28"/>
        </w:rPr>
      </w:pPr>
      <w:r w:rsidRPr="009F6A94">
        <w:rPr>
          <w:color w:val="202521"/>
          <w:sz w:val="28"/>
          <w:szCs w:val="28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5A7920" w:rsidRPr="005A7920" w:rsidRDefault="005A7920" w:rsidP="005F392B">
      <w:pPr>
        <w:spacing w:line="360" w:lineRule="auto"/>
        <w:ind w:left="-284" w:right="-426" w:firstLine="710"/>
        <w:rPr>
          <w:b/>
        </w:rPr>
      </w:pPr>
      <w:r w:rsidRPr="00894F8D">
        <w:rPr>
          <w:rFonts w:eastAsiaTheme="minorHAnsi"/>
          <w:b/>
          <w:bCs/>
          <w:lang w:eastAsia="en-US"/>
        </w:rPr>
        <w:t>Учебно-тематический план</w:t>
      </w:r>
      <w:r>
        <w:rPr>
          <w:rFonts w:eastAsiaTheme="minorHAnsi"/>
          <w:b/>
          <w:bCs/>
          <w:lang w:eastAsia="en-US"/>
        </w:rPr>
        <w:t xml:space="preserve"> модуля 6  </w:t>
      </w:r>
      <w:r w:rsidRPr="00A932FE">
        <w:rPr>
          <w:rFonts w:eastAsiaTheme="minorHAnsi"/>
          <w:b/>
          <w:bCs/>
          <w:lang w:eastAsia="en-US"/>
        </w:rPr>
        <w:t>«</w:t>
      </w:r>
      <w:r w:rsidR="00C46536" w:rsidRPr="00C46536">
        <w:rPr>
          <w:rFonts w:eastAsiaTheme="minorHAnsi"/>
          <w:b/>
          <w:bCs/>
          <w:lang w:eastAsia="en-US"/>
        </w:rPr>
        <w:t>Геометрические головоломки</w:t>
      </w:r>
      <w:r>
        <w:rPr>
          <w:b/>
          <w:lang w:eastAsia="ar-SA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»</w:t>
      </w: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228"/>
        <w:gridCol w:w="1229"/>
        <w:gridCol w:w="1346"/>
        <w:gridCol w:w="1877"/>
      </w:tblGrid>
      <w:tr w:rsidR="005A7920" w:rsidRPr="003B54AD" w:rsidTr="00E9344B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Название  модуля, темы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Количество часов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Формы </w:t>
            </w:r>
            <w:r>
              <w:rPr>
                <w:lang w:eastAsia="ar-SA"/>
              </w:rPr>
              <w:lastRenderedPageBreak/>
              <w:t>обучения/аттестации/контроля</w:t>
            </w:r>
          </w:p>
        </w:tc>
      </w:tr>
      <w:tr w:rsidR="005A7920" w:rsidRPr="003B54AD" w:rsidTr="00E9344B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 w:rsidRPr="003B54AD">
              <w:rPr>
                <w:lang w:eastAsia="ar-SA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Практика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5A7920" w:rsidP="00B155C1">
            <w:pPr>
              <w:rPr>
                <w:color w:val="000000"/>
                <w:lang w:eastAsia="en-US"/>
              </w:rPr>
            </w:pPr>
            <w:r>
              <w:rPr>
                <w:lang w:eastAsia="ar-SA"/>
              </w:rPr>
              <w:t xml:space="preserve"> </w:t>
            </w:r>
            <w:r w:rsidR="00B155C1" w:rsidRPr="00BD75BF">
              <w:rPr>
                <w:color w:val="000000"/>
                <w:lang w:eastAsia="en-US"/>
              </w:rPr>
              <w:t>Головоломка Пифагора.</w:t>
            </w:r>
          </w:p>
          <w:p w:rsidR="00B155C1" w:rsidRPr="00BD75BF" w:rsidRDefault="00B155C1" w:rsidP="00B155C1">
            <w:pPr>
              <w:rPr>
                <w:color w:val="000000"/>
                <w:lang w:eastAsia="en-US"/>
              </w:rPr>
            </w:pPr>
          </w:p>
          <w:p w:rsidR="005A7920" w:rsidRPr="003B54AD" w:rsidRDefault="005A7920" w:rsidP="00B155C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3C41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sz w:val="32"/>
                <w:szCs w:val="32"/>
                <w:vertAlign w:val="superscript"/>
                <w:lang w:eastAsia="ar-SA"/>
              </w:rPr>
            </w:pPr>
            <w:r>
              <w:rPr>
                <w:sz w:val="32"/>
                <w:szCs w:val="32"/>
                <w:vertAlign w:val="superscript"/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73C41" w:rsidRDefault="005A7920" w:rsidP="00E9344B">
            <w:pPr>
              <w:suppressAutoHyphens/>
              <w:snapToGrid w:val="0"/>
              <w:spacing w:line="360" w:lineRule="auto"/>
              <w:rPr>
                <w:sz w:val="32"/>
                <w:szCs w:val="32"/>
                <w:vertAlign w:val="superscript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9B5806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5A7920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210B8E" w:rsidRDefault="005A7920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E9344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B155C1" w:rsidRPr="00BD75BF">
              <w:rPr>
                <w:color w:val="000000"/>
                <w:lang w:eastAsia="en-US"/>
              </w:rPr>
              <w:t>Изготовление головоломки Пифаг</w:t>
            </w:r>
            <w:r w:rsidR="00B155C1">
              <w:rPr>
                <w:color w:val="000000"/>
                <w:lang w:eastAsia="en-US"/>
              </w:rPr>
              <w:t>ора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3B54AD" w:rsidRDefault="005A7920" w:rsidP="009B5806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20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920" w:rsidRPr="003B54AD" w:rsidRDefault="009B5806" w:rsidP="00E9344B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210B8E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C12E7E">
            <w:pPr>
              <w:rPr>
                <w:color w:val="000000"/>
                <w:lang w:eastAsia="en-US"/>
              </w:rPr>
            </w:pPr>
            <w:proofErr w:type="spellStart"/>
            <w:r w:rsidRPr="00BD75BF">
              <w:rPr>
                <w:color w:val="000000"/>
                <w:lang w:eastAsia="en-US"/>
              </w:rPr>
              <w:t>Колумбово</w:t>
            </w:r>
            <w:proofErr w:type="spellEnd"/>
            <w:r w:rsidRPr="00BD75BF">
              <w:rPr>
                <w:color w:val="000000"/>
                <w:lang w:eastAsia="en-US"/>
              </w:rPr>
              <w:t xml:space="preserve"> яйцо.</w:t>
            </w:r>
          </w:p>
          <w:p w:rsidR="00B155C1" w:rsidRPr="00BD75BF" w:rsidRDefault="00B155C1" w:rsidP="00C12E7E">
            <w:pPr>
              <w:rPr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3B54AD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806" w:rsidRDefault="009B5806" w:rsidP="009B5806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Лекция</w:t>
            </w:r>
          </w:p>
          <w:p w:rsidR="00B155C1" w:rsidRPr="003B54AD" w:rsidRDefault="009B5806" w:rsidP="009B5806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опрос</w:t>
            </w:r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ind w:firstLine="34"/>
              <w:rPr>
                <w:lang w:eastAsia="ar-SA"/>
              </w:rPr>
            </w:pPr>
            <w:r w:rsidRPr="00BD75BF">
              <w:rPr>
                <w:color w:val="000000"/>
                <w:lang w:eastAsia="en-US"/>
              </w:rPr>
              <w:t>Изготовление головоломки из картона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3B54AD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C1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B155C1">
            <w:r w:rsidRPr="00BD75BF">
              <w:t>Лист Мебиуса.</w:t>
            </w:r>
          </w:p>
          <w:p w:rsidR="00B155C1" w:rsidRDefault="00B155C1" w:rsidP="00B155C1">
            <w:pPr>
              <w:suppressAutoHyphens/>
              <w:rPr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3B54AD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C1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презентация</w:t>
            </w:r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ind w:firstLine="34"/>
              <w:rPr>
                <w:lang w:eastAsia="ar-SA"/>
              </w:rPr>
            </w:pPr>
            <w:r w:rsidRPr="00BD75BF">
              <w:t xml:space="preserve">Изготовление листа </w:t>
            </w:r>
            <w:proofErr w:type="spellStart"/>
            <w:r w:rsidRPr="00BD75BF">
              <w:t>Мёбиуса</w:t>
            </w:r>
            <w:proofErr w:type="spellEnd"/>
            <w:r w:rsidRPr="00BD75BF">
              <w:t>, опыты.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3B54AD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C1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BD75BF" w:rsidRDefault="00B155C1" w:rsidP="00E9344B">
            <w:pPr>
              <w:suppressAutoHyphens/>
              <w:ind w:firstLine="34"/>
            </w:pPr>
            <w:r w:rsidRPr="00BD75BF">
              <w:t>Математическая газета «Ребусы и головоломки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B155C1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3B54AD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C1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абота</w:t>
            </w:r>
            <w:proofErr w:type="spellEnd"/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BD75BF" w:rsidRDefault="00B155C1" w:rsidP="00E9344B">
            <w:pPr>
              <w:suppressAutoHyphens/>
              <w:ind w:firstLine="34"/>
            </w:pPr>
            <w:r w:rsidRPr="00BD2F29">
              <w:t>Решение задач на развитие пространственных представлений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6F3D4D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3B54AD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C1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BD75BF" w:rsidRDefault="006F3D4D" w:rsidP="00E9344B">
            <w:pPr>
              <w:suppressAutoHyphens/>
              <w:ind w:firstLine="34"/>
            </w:pPr>
            <w:r>
              <w:t>И</w:t>
            </w:r>
            <w:r w:rsidRPr="00BD75BF">
              <w:t>гра «Веришь или нет»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6F3D4D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3B54AD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C1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6F3D4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Default="006F3D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Default="006F3D4D" w:rsidP="006F3D4D">
            <w:r w:rsidRPr="00DF6AAA">
              <w:t>Решение топологических задач. Лабиринт.</w:t>
            </w:r>
          </w:p>
          <w:p w:rsidR="006F3D4D" w:rsidRDefault="006F3D4D" w:rsidP="006F3D4D">
            <w:pPr>
              <w:suppressAutoHyphens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Pr="009B5806" w:rsidRDefault="006F3D4D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Pr="003B54AD" w:rsidRDefault="006F3D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D4D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проверка </w:t>
            </w:r>
            <w:proofErr w:type="gramStart"/>
            <w:r>
              <w:rPr>
                <w:rFonts w:eastAsia="Calibri"/>
                <w:lang w:eastAsia="en-US"/>
              </w:rPr>
              <w:t>сам-</w:t>
            </w:r>
            <w:r w:rsidRPr="004F17A8">
              <w:rPr>
                <w:rFonts w:eastAsia="Calibri"/>
                <w:lang w:eastAsia="en-US"/>
              </w:rPr>
              <w:t>но</w:t>
            </w:r>
            <w:proofErr w:type="gramEnd"/>
            <w:r w:rsidRPr="004F17A8">
              <w:rPr>
                <w:rFonts w:eastAsia="Calibri"/>
                <w:lang w:eastAsia="en-US"/>
              </w:rPr>
              <w:t xml:space="preserve"> решенных задач.</w:t>
            </w:r>
          </w:p>
        </w:tc>
      </w:tr>
      <w:tr w:rsidR="006F3D4D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Default="006F3D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Default="006F3D4D" w:rsidP="006F3D4D">
            <w:r>
              <w:t xml:space="preserve">Викторина «В городе геометрических фигур» </w:t>
            </w:r>
          </w:p>
          <w:p w:rsidR="006F3D4D" w:rsidRDefault="006F3D4D" w:rsidP="00E9344B">
            <w:pPr>
              <w:suppressAutoHyphens/>
              <w:ind w:firstLine="34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Pr="009B5806" w:rsidRDefault="006F3D4D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Pr="003B54AD" w:rsidRDefault="006F3D4D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D4D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D4D" w:rsidRPr="003B54AD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игра</w:t>
            </w:r>
          </w:p>
        </w:tc>
      </w:tr>
      <w:tr w:rsidR="00B155C1" w:rsidRPr="003B54AD" w:rsidTr="00E934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274E0F" w:rsidRDefault="00B155C1" w:rsidP="00E9344B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6F3D4D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Default="009B5806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5C1" w:rsidRPr="009B5806" w:rsidRDefault="009B5806" w:rsidP="009B5806">
            <w:pPr>
              <w:suppressAutoHyphens/>
              <w:snapToGrid w:val="0"/>
              <w:spacing w:line="360" w:lineRule="auto"/>
              <w:jc w:val="center"/>
              <w:rPr>
                <w:b/>
                <w:lang w:eastAsia="ar-SA"/>
              </w:rPr>
            </w:pPr>
            <w:r w:rsidRPr="009B5806">
              <w:rPr>
                <w:b/>
                <w:lang w:eastAsia="ar-SA"/>
              </w:rPr>
              <w:t>15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C1" w:rsidRDefault="00B155C1" w:rsidP="00E9344B">
            <w:pPr>
              <w:suppressAutoHyphens/>
              <w:snapToGrid w:val="0"/>
              <w:spacing w:line="360" w:lineRule="auto"/>
              <w:rPr>
                <w:lang w:eastAsia="ar-SA"/>
              </w:rPr>
            </w:pPr>
          </w:p>
        </w:tc>
      </w:tr>
    </w:tbl>
    <w:p w:rsidR="005A7920" w:rsidRDefault="005A7920" w:rsidP="005A7920">
      <w:pPr>
        <w:spacing w:line="360" w:lineRule="auto"/>
        <w:ind w:left="-284" w:right="-426" w:firstLine="710"/>
        <w:jc w:val="both"/>
        <w:rPr>
          <w:lang w:eastAsia="ar-SA"/>
        </w:rPr>
      </w:pPr>
    </w:p>
    <w:p w:rsidR="005A7920" w:rsidRDefault="005A7920" w:rsidP="005A7920"/>
    <w:p w:rsidR="005A7920" w:rsidRDefault="005A7920" w:rsidP="00C95FA9"/>
    <w:p w:rsidR="005A7920" w:rsidRDefault="005A7920" w:rsidP="00C95FA9"/>
    <w:p w:rsidR="005A7920" w:rsidRDefault="005A7920" w:rsidP="00C95FA9"/>
    <w:p w:rsidR="005A7920" w:rsidRDefault="005A7920" w:rsidP="00C95FA9"/>
    <w:p w:rsidR="005A7920" w:rsidRDefault="005A7920" w:rsidP="00C95FA9"/>
    <w:p w:rsidR="00C95FA9" w:rsidRDefault="00E656E5" w:rsidP="00C95FA9">
      <w:r>
        <w:t xml:space="preserve"> </w:t>
      </w:r>
    </w:p>
    <w:p w:rsidR="00C95FA9" w:rsidRDefault="00C95FA9" w:rsidP="005B3E39">
      <w:pPr>
        <w:spacing w:line="360" w:lineRule="auto"/>
        <w:jc w:val="center"/>
        <w:rPr>
          <w:b/>
          <w:sz w:val="28"/>
          <w:szCs w:val="28"/>
        </w:rPr>
      </w:pPr>
    </w:p>
    <w:p w:rsidR="00261D9F" w:rsidRPr="00E656E5" w:rsidRDefault="00261D9F" w:rsidP="00E656E5">
      <w:pPr>
        <w:autoSpaceDE w:val="0"/>
        <w:autoSpaceDN w:val="0"/>
        <w:adjustRightInd w:val="0"/>
        <w:spacing w:line="360" w:lineRule="auto"/>
        <w:ind w:right="-426"/>
        <w:jc w:val="both"/>
        <w:rPr>
          <w:rFonts w:eastAsiaTheme="minorHAnsi"/>
          <w:lang w:eastAsia="en-US"/>
        </w:rPr>
        <w:sectPr w:rsidR="00261D9F" w:rsidRPr="00E656E5" w:rsidSect="0005465D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94224" w:rsidRPr="0005465D" w:rsidRDefault="00F94224" w:rsidP="00E656E5">
      <w:pPr>
        <w:spacing w:line="360" w:lineRule="auto"/>
        <w:rPr>
          <w:sz w:val="28"/>
          <w:szCs w:val="28"/>
        </w:rPr>
      </w:pPr>
      <w:r w:rsidRPr="003E757A"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F94224" w:rsidRPr="008912BF" w:rsidRDefault="00BF1411" w:rsidP="00F9422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Модуль</w:t>
      </w:r>
      <w:r w:rsidR="00F94224" w:rsidRPr="008912BF">
        <w:rPr>
          <w:b/>
          <w:sz w:val="28"/>
          <w:szCs w:val="28"/>
          <w:u w:val="single"/>
        </w:rPr>
        <w:t xml:space="preserve"> </w:t>
      </w:r>
      <w:r w:rsidR="00F94224" w:rsidRPr="008912BF">
        <w:rPr>
          <w:b/>
          <w:sz w:val="28"/>
          <w:szCs w:val="28"/>
          <w:u w:val="single"/>
          <w:lang w:val="en-US"/>
        </w:rPr>
        <w:t>I</w:t>
      </w:r>
      <w:r w:rsidR="00F94224" w:rsidRPr="008912BF">
        <w:rPr>
          <w:b/>
          <w:sz w:val="28"/>
          <w:szCs w:val="28"/>
          <w:u w:val="single"/>
        </w:rPr>
        <w:t>. Из истории математики</w:t>
      </w:r>
    </w:p>
    <w:p w:rsidR="00F94224" w:rsidRPr="000D08CE" w:rsidRDefault="00F94224" w:rsidP="00F94224">
      <w:pPr>
        <w:spacing w:line="360" w:lineRule="auto"/>
        <w:ind w:firstLine="709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  <w:lang w:bidi="he-IL"/>
        </w:rPr>
        <w:t>Когда появилась математика, и что стало причиной ее возникновения? Что дала математика людям? Зачем ее изучать?</w:t>
      </w:r>
    </w:p>
    <w:p w:rsidR="00F94224" w:rsidRPr="008912BF" w:rsidRDefault="00F94224" w:rsidP="00F94224">
      <w:pPr>
        <w:spacing w:line="360" w:lineRule="auto"/>
        <w:ind w:firstLine="709"/>
        <w:jc w:val="both"/>
        <w:rPr>
          <w:sz w:val="28"/>
          <w:szCs w:val="28"/>
        </w:rPr>
      </w:pPr>
      <w:r w:rsidRPr="008912BF">
        <w:rPr>
          <w:sz w:val="28"/>
          <w:szCs w:val="28"/>
        </w:rPr>
        <w:t>Разделить учащихся на три группы и предложить ответить на вопросы:</w:t>
      </w:r>
    </w:p>
    <w:p w:rsidR="00F94224" w:rsidRPr="008912BF" w:rsidRDefault="00F94224" w:rsidP="00F94224">
      <w:pPr>
        <w:pStyle w:val="afa"/>
        <w:spacing w:line="360" w:lineRule="auto"/>
        <w:jc w:val="both"/>
        <w:rPr>
          <w:sz w:val="28"/>
          <w:szCs w:val="28"/>
        </w:rPr>
      </w:pPr>
      <w:r w:rsidRPr="008912BF">
        <w:rPr>
          <w:sz w:val="28"/>
          <w:szCs w:val="28"/>
        </w:rPr>
        <w:t xml:space="preserve">- Что дала людям математика? </w:t>
      </w:r>
    </w:p>
    <w:p w:rsidR="00F94224" w:rsidRPr="008912BF" w:rsidRDefault="00F94224" w:rsidP="00F94224">
      <w:pPr>
        <w:pStyle w:val="afa"/>
        <w:spacing w:line="360" w:lineRule="auto"/>
        <w:jc w:val="both"/>
        <w:rPr>
          <w:sz w:val="28"/>
          <w:szCs w:val="28"/>
        </w:rPr>
      </w:pPr>
      <w:r w:rsidRPr="008912BF">
        <w:rPr>
          <w:sz w:val="28"/>
          <w:szCs w:val="28"/>
        </w:rPr>
        <w:t xml:space="preserve">- Зачем ее изучать? </w:t>
      </w:r>
    </w:p>
    <w:p w:rsidR="00F94224" w:rsidRPr="00FD4AEE" w:rsidRDefault="00F94224" w:rsidP="00F94224">
      <w:pPr>
        <w:pStyle w:val="afa"/>
        <w:spacing w:line="360" w:lineRule="auto"/>
        <w:jc w:val="both"/>
        <w:rPr>
          <w:iCs/>
          <w:sz w:val="28"/>
          <w:szCs w:val="28"/>
        </w:rPr>
      </w:pPr>
      <w:r w:rsidRPr="008912BF">
        <w:rPr>
          <w:sz w:val="28"/>
          <w:szCs w:val="28"/>
        </w:rPr>
        <w:t xml:space="preserve">- Когда она родилась и, что явилось причиной её возникновения? </w:t>
      </w:r>
      <w:r w:rsidRPr="008912BF">
        <w:rPr>
          <w:iCs/>
          <w:sz w:val="28"/>
          <w:szCs w:val="28"/>
        </w:rPr>
        <w:t xml:space="preserve">(Дети рассказывают друг другу, записывают главные мысли, выбирают консультанта, и </w:t>
      </w:r>
      <w:r w:rsidRPr="008912BF">
        <w:rPr>
          <w:rFonts w:cs="Arial"/>
          <w:iCs/>
          <w:sz w:val="28"/>
          <w:szCs w:val="28"/>
        </w:rPr>
        <w:t xml:space="preserve">он </w:t>
      </w:r>
      <w:r w:rsidRPr="008912BF">
        <w:rPr>
          <w:iCs/>
          <w:sz w:val="28"/>
          <w:szCs w:val="28"/>
        </w:rPr>
        <w:t xml:space="preserve">выступает </w:t>
      </w:r>
      <w:r w:rsidRPr="008912BF">
        <w:rPr>
          <w:rFonts w:cs="Arial"/>
          <w:iCs/>
          <w:sz w:val="28"/>
          <w:szCs w:val="28"/>
        </w:rPr>
        <w:t xml:space="preserve">от </w:t>
      </w:r>
      <w:r w:rsidRPr="008912BF">
        <w:rPr>
          <w:iCs/>
          <w:sz w:val="28"/>
          <w:szCs w:val="28"/>
        </w:rPr>
        <w:t xml:space="preserve">данной группы </w:t>
      </w:r>
      <w:r w:rsidRPr="008912BF">
        <w:rPr>
          <w:sz w:val="28"/>
          <w:szCs w:val="28"/>
        </w:rPr>
        <w:t xml:space="preserve">с </w:t>
      </w:r>
      <w:r w:rsidRPr="008912BF">
        <w:rPr>
          <w:iCs/>
          <w:sz w:val="28"/>
          <w:szCs w:val="28"/>
        </w:rPr>
        <w:t xml:space="preserve">выводами </w:t>
      </w:r>
      <w:r w:rsidRPr="008912BF">
        <w:rPr>
          <w:rFonts w:cs="Arial"/>
          <w:iCs/>
          <w:sz w:val="28"/>
          <w:szCs w:val="28"/>
        </w:rPr>
        <w:t xml:space="preserve">по </w:t>
      </w:r>
      <w:r w:rsidRPr="008912BF">
        <w:rPr>
          <w:iCs/>
          <w:sz w:val="28"/>
          <w:szCs w:val="28"/>
        </w:rPr>
        <w:t xml:space="preserve">этим </w:t>
      </w:r>
      <w:r w:rsidRPr="00FD4AEE">
        <w:rPr>
          <w:iCs/>
          <w:sz w:val="28"/>
          <w:szCs w:val="28"/>
        </w:rPr>
        <w:t xml:space="preserve">вопросам.) 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FD4AEE">
        <w:rPr>
          <w:iCs/>
          <w:sz w:val="28"/>
          <w:szCs w:val="28"/>
        </w:rPr>
        <w:t xml:space="preserve">Рассказ учителя. Возникновение математики. </w:t>
      </w:r>
      <w:r w:rsidRPr="00FD4AEE">
        <w:rPr>
          <w:sz w:val="28"/>
          <w:szCs w:val="28"/>
        </w:rPr>
        <w:t xml:space="preserve">Первый математик – </w:t>
      </w:r>
      <w:r w:rsidRPr="00FD4AEE">
        <w:rPr>
          <w:iCs/>
          <w:sz w:val="28"/>
          <w:szCs w:val="28"/>
        </w:rPr>
        <w:t>Фалес, высота египетской пирамиды. Математик</w:t>
      </w:r>
      <w:proofErr w:type="gramStart"/>
      <w:r w:rsidRPr="00FD4AEE">
        <w:rPr>
          <w:iCs/>
          <w:sz w:val="28"/>
          <w:szCs w:val="28"/>
        </w:rPr>
        <w:t>а-</w:t>
      </w:r>
      <w:proofErr w:type="gramEnd"/>
      <w:r w:rsidRPr="00FD4AEE">
        <w:rPr>
          <w:iCs/>
          <w:sz w:val="28"/>
          <w:szCs w:val="28"/>
        </w:rPr>
        <w:t xml:space="preserve"> наука, красота и гармония.</w:t>
      </w:r>
      <w:r w:rsidRPr="00FD4AEE">
        <w:rPr>
          <w:sz w:val="28"/>
          <w:szCs w:val="28"/>
        </w:rPr>
        <w:t xml:space="preserve"> Рассказ одного человека, современника Шекспира, об истории своего открытия. Русский ученый Николай Иванович Лобачевский. Высказывание английского философа и естествоиспытателя Роджера Бэкона.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Счет у первобытных людей</w:t>
      </w:r>
    </w:p>
    <w:p w:rsidR="00F94224" w:rsidRPr="00992EC8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92EC8">
        <w:rPr>
          <w:sz w:val="28"/>
          <w:szCs w:val="28"/>
        </w:rPr>
        <w:t xml:space="preserve">Возникновение потребности в счёте. В 1937 году в </w:t>
      </w:r>
      <w:proofErr w:type="spellStart"/>
      <w:r w:rsidRPr="00992EC8">
        <w:rPr>
          <w:sz w:val="28"/>
          <w:szCs w:val="28"/>
        </w:rPr>
        <w:t>Вестонице</w:t>
      </w:r>
      <w:proofErr w:type="spellEnd"/>
      <w:r w:rsidRPr="00992EC8">
        <w:rPr>
          <w:sz w:val="28"/>
          <w:szCs w:val="28"/>
        </w:rPr>
        <w:t xml:space="preserve"> (Моравия) была найдена кость с 55 глубокими зарубками. Единичная система записи чисел. Рисунки на стенах пещеры или на деревьях. Счет пятерками, десятками, двадцатками - по количеству пальцев рук и ног «счетовода». </w:t>
      </w:r>
    </w:p>
    <w:p w:rsidR="00F94224" w:rsidRPr="000D08CE" w:rsidRDefault="00F94224" w:rsidP="00F94224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Цифры у разных народов</w:t>
      </w:r>
    </w:p>
    <w:p w:rsidR="00F94224" w:rsidRPr="00992EC8" w:rsidRDefault="00F94224" w:rsidP="00F942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2EC8">
        <w:rPr>
          <w:sz w:val="28"/>
          <w:szCs w:val="28"/>
        </w:rPr>
        <w:t xml:space="preserve">Иероглифическая система древних египтян. Римские цифры, алфавитные системы. </w:t>
      </w:r>
      <w:r>
        <w:rPr>
          <w:sz w:val="28"/>
          <w:szCs w:val="28"/>
        </w:rPr>
        <w:t>Чтение и запись цифр</w:t>
      </w:r>
      <w:r w:rsidRPr="00992EC8">
        <w:rPr>
          <w:sz w:val="28"/>
          <w:szCs w:val="28"/>
        </w:rPr>
        <w:t>.</w:t>
      </w:r>
    </w:p>
    <w:p w:rsidR="00F94224" w:rsidRPr="00992EC8" w:rsidRDefault="00F94224" w:rsidP="00F942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2EC8">
        <w:rPr>
          <w:i/>
          <w:sz w:val="28"/>
          <w:szCs w:val="28"/>
        </w:rPr>
        <w:t>Практическое задание:</w:t>
      </w:r>
      <w:r w:rsidRPr="00992EC8">
        <w:rPr>
          <w:sz w:val="28"/>
          <w:szCs w:val="28"/>
        </w:rPr>
        <w:t xml:space="preserve"> запись чисел различными способами (иероглифами, римскими цифрами, буквами).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0D08CE">
        <w:rPr>
          <w:b/>
          <w:i/>
          <w:sz w:val="28"/>
          <w:szCs w:val="28"/>
        </w:rPr>
        <w:t>Метрическая система мер</w:t>
      </w:r>
    </w:p>
    <w:p w:rsidR="00F94224" w:rsidRPr="0096286F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6286F">
        <w:rPr>
          <w:sz w:val="28"/>
          <w:szCs w:val="28"/>
        </w:rPr>
        <w:t>Возникновение метрической системы. Определение метра (Парижский меридиан).</w:t>
      </w:r>
    </w:p>
    <w:p w:rsidR="00F94224" w:rsidRPr="0096286F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 w:rsidRPr="0096286F">
        <w:rPr>
          <w:sz w:val="28"/>
          <w:szCs w:val="28"/>
        </w:rPr>
        <w:t xml:space="preserve"> перевести значение одной единицы измерения в другую</w:t>
      </w:r>
      <w:r w:rsidRPr="0096286F">
        <w:rPr>
          <w:b/>
          <w:i/>
          <w:sz w:val="28"/>
          <w:szCs w:val="28"/>
        </w:rPr>
        <w:t>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Старые русские меры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Выступление учащихся с докладами на следующие темы: </w:t>
      </w:r>
    </w:p>
    <w:p w:rsidR="00F94224" w:rsidRPr="000B03E9" w:rsidRDefault="00F94224" w:rsidP="005D5F17">
      <w:pPr>
        <w:pStyle w:val="af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gramStart"/>
      <w:r w:rsidRPr="000B03E9">
        <w:rPr>
          <w:sz w:val="28"/>
          <w:szCs w:val="28"/>
        </w:rPr>
        <w:t xml:space="preserve">Меры длины (миля, верста, сажень, аршин, пядь, фут, вершок и др.); </w:t>
      </w:r>
      <w:proofErr w:type="gramEnd"/>
    </w:p>
    <w:p w:rsidR="00F94224" w:rsidRPr="000B03E9" w:rsidRDefault="00F94224" w:rsidP="005D5F17">
      <w:pPr>
        <w:pStyle w:val="af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gramStart"/>
      <w:r w:rsidRPr="000B03E9">
        <w:rPr>
          <w:sz w:val="28"/>
          <w:szCs w:val="28"/>
        </w:rPr>
        <w:t xml:space="preserve">Меры площади (кв. верста, кв. десятина, кв. </w:t>
      </w:r>
      <w:proofErr w:type="spellStart"/>
      <w:r w:rsidRPr="000B03E9">
        <w:rPr>
          <w:sz w:val="28"/>
          <w:szCs w:val="28"/>
        </w:rPr>
        <w:t>осьминник</w:t>
      </w:r>
      <w:proofErr w:type="spellEnd"/>
      <w:r w:rsidRPr="000B03E9">
        <w:rPr>
          <w:sz w:val="28"/>
          <w:szCs w:val="28"/>
        </w:rPr>
        <w:t xml:space="preserve">, кв. линия и др.); </w:t>
      </w:r>
      <w:proofErr w:type="gramEnd"/>
    </w:p>
    <w:p w:rsidR="00F94224" w:rsidRPr="000B03E9" w:rsidRDefault="00F94224" w:rsidP="005D5F17">
      <w:pPr>
        <w:pStyle w:val="af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B03E9">
        <w:rPr>
          <w:sz w:val="28"/>
          <w:szCs w:val="28"/>
        </w:rPr>
        <w:t>Меры объёма (куб. сажень, куб. аршин, куб дюйм и др.);</w:t>
      </w:r>
    </w:p>
    <w:p w:rsidR="00F94224" w:rsidRPr="000B03E9" w:rsidRDefault="00F94224" w:rsidP="005D5F17">
      <w:pPr>
        <w:pStyle w:val="af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B03E9">
        <w:rPr>
          <w:sz w:val="28"/>
          <w:szCs w:val="28"/>
        </w:rPr>
        <w:t xml:space="preserve"> Меры сыпучих тел («хлебные меры») (</w:t>
      </w:r>
      <w:proofErr w:type="spellStart"/>
      <w:r w:rsidRPr="000B03E9">
        <w:rPr>
          <w:bCs/>
          <w:color w:val="000000"/>
          <w:sz w:val="28"/>
          <w:szCs w:val="28"/>
        </w:rPr>
        <w:t>цебр</w:t>
      </w:r>
      <w:proofErr w:type="spellEnd"/>
      <w:r w:rsidRPr="000B03E9">
        <w:rPr>
          <w:bCs/>
          <w:color w:val="000000"/>
          <w:sz w:val="28"/>
          <w:szCs w:val="28"/>
        </w:rPr>
        <w:t>, кадка, куль, половник, гарнец, стакан и др.</w:t>
      </w:r>
      <w:r w:rsidRPr="000B03E9">
        <w:rPr>
          <w:sz w:val="28"/>
          <w:szCs w:val="28"/>
        </w:rPr>
        <w:t xml:space="preserve">); </w:t>
      </w:r>
    </w:p>
    <w:p w:rsidR="00F94224" w:rsidRPr="000B03E9" w:rsidRDefault="00F94224" w:rsidP="005D5F17">
      <w:pPr>
        <w:pStyle w:val="af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B03E9">
        <w:rPr>
          <w:sz w:val="28"/>
          <w:szCs w:val="28"/>
        </w:rPr>
        <w:t>Мер</w:t>
      </w:r>
      <w:r w:rsidRPr="000B03E9">
        <w:rPr>
          <w:bCs/>
          <w:color w:val="000000"/>
          <w:sz w:val="28"/>
          <w:szCs w:val="28"/>
        </w:rPr>
        <w:t xml:space="preserve"> </w:t>
      </w:r>
      <w:r w:rsidRPr="006313C1">
        <w:rPr>
          <w:bCs/>
          <w:color w:val="000000"/>
          <w:sz w:val="28"/>
          <w:szCs w:val="28"/>
        </w:rPr>
        <w:t>меры жидких тел («винные меры»)</w:t>
      </w:r>
      <w:r w:rsidRPr="000B03E9">
        <w:rPr>
          <w:bCs/>
          <w:color w:val="000000"/>
          <w:sz w:val="28"/>
          <w:szCs w:val="28"/>
        </w:rPr>
        <w:t xml:space="preserve"> (бочка, корчага, ведро, винная бутылка, чарка и др.);</w:t>
      </w:r>
    </w:p>
    <w:p w:rsidR="00F94224" w:rsidRPr="000B03E9" w:rsidRDefault="00F94224" w:rsidP="005D5F17">
      <w:pPr>
        <w:pStyle w:val="af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B03E9">
        <w:rPr>
          <w:bCs/>
          <w:color w:val="000000"/>
          <w:sz w:val="28"/>
          <w:szCs w:val="28"/>
        </w:rPr>
        <w:t>М</w:t>
      </w:r>
      <w:r w:rsidRPr="006313C1">
        <w:rPr>
          <w:bCs/>
          <w:color w:val="000000"/>
          <w:sz w:val="28"/>
          <w:szCs w:val="28"/>
        </w:rPr>
        <w:t>еры веса</w:t>
      </w:r>
      <w:r w:rsidRPr="000B03E9">
        <w:rPr>
          <w:bCs/>
          <w:color w:val="000000"/>
          <w:sz w:val="28"/>
          <w:szCs w:val="28"/>
        </w:rPr>
        <w:t xml:space="preserve"> (ласт, берковец, пуд, безмен, гривенка и др.).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  <w:lang w:bidi="he-IL"/>
        </w:rPr>
        <w:t>Конкурс знатоков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Учащиеся делятся на команды, выбирают капитана. Отвечают на вопросы о возникновении математики, о системах счисления, о записи цифр, о возникновении метрической системе мер, о старинных русских мерах.</w:t>
      </w:r>
    </w:p>
    <w:p w:rsidR="00F94224" w:rsidRDefault="00BF1411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  <w:u w:val="single"/>
          <w:lang w:bidi="he-IL"/>
        </w:rPr>
      </w:pPr>
      <w:r>
        <w:rPr>
          <w:b/>
          <w:sz w:val="28"/>
          <w:szCs w:val="28"/>
          <w:u w:val="single"/>
        </w:rPr>
        <w:t>Модуль</w:t>
      </w:r>
      <w:r w:rsidR="00F94224">
        <w:rPr>
          <w:b/>
          <w:sz w:val="28"/>
          <w:szCs w:val="28"/>
          <w:u w:val="single"/>
        </w:rPr>
        <w:t xml:space="preserve"> </w:t>
      </w:r>
      <w:r w:rsidR="00F94224" w:rsidRPr="00C2287B">
        <w:rPr>
          <w:b/>
          <w:sz w:val="28"/>
          <w:szCs w:val="28"/>
          <w:u w:val="single"/>
          <w:lang w:val="en-US"/>
        </w:rPr>
        <w:t>II</w:t>
      </w:r>
      <w:r w:rsidR="00F94224" w:rsidRPr="00C2287B">
        <w:rPr>
          <w:sz w:val="28"/>
          <w:szCs w:val="28"/>
          <w:u w:val="single"/>
        </w:rPr>
        <w:t>.</w:t>
      </w:r>
      <w:r w:rsidR="00F94224" w:rsidRPr="00C2287B">
        <w:rPr>
          <w:b/>
          <w:sz w:val="28"/>
          <w:szCs w:val="28"/>
          <w:u w:val="single"/>
          <w:lang w:bidi="he-IL"/>
        </w:rPr>
        <w:t xml:space="preserve"> Великие математики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  <w:lang w:bidi="he-IL"/>
        </w:rPr>
        <w:t>Пифагор и его школа</w:t>
      </w:r>
    </w:p>
    <w:p w:rsidR="00F94224" w:rsidRPr="00C2287B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C2287B">
        <w:rPr>
          <w:sz w:val="28"/>
          <w:szCs w:val="28"/>
        </w:rPr>
        <w:t xml:space="preserve">Великий древнегреческий ученый Пифагор родился на острове </w:t>
      </w:r>
      <w:proofErr w:type="spellStart"/>
      <w:r w:rsidRPr="00C2287B">
        <w:rPr>
          <w:sz w:val="28"/>
          <w:szCs w:val="28"/>
        </w:rPr>
        <w:t>Самос</w:t>
      </w:r>
      <w:proofErr w:type="spellEnd"/>
      <w:r w:rsidRPr="00C2287B">
        <w:rPr>
          <w:sz w:val="28"/>
          <w:szCs w:val="28"/>
        </w:rPr>
        <w:t xml:space="preserve"> в </w:t>
      </w:r>
      <w:r w:rsidRPr="00C2287B">
        <w:rPr>
          <w:sz w:val="28"/>
          <w:szCs w:val="28"/>
          <w:lang w:val="en-US"/>
        </w:rPr>
        <w:t>V</w:t>
      </w:r>
      <w:r w:rsidRPr="00C2287B">
        <w:rPr>
          <w:sz w:val="28"/>
          <w:szCs w:val="28"/>
        </w:rPr>
        <w:t>I в. до н. э. Краткое описание жизни Пифагора. Пифагорейский союз. Деятельность и взгляды этого союза. Деление математики на 4 части - арифметику, геометрию, астрономию и гармонию (учение о музыке).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  <w:lang w:bidi="he-IL"/>
        </w:rPr>
        <w:t>Архимед</w:t>
      </w:r>
    </w:p>
    <w:p w:rsidR="00F94224" w:rsidRPr="001574F3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1574F3">
        <w:rPr>
          <w:sz w:val="28"/>
          <w:szCs w:val="28"/>
        </w:rPr>
        <w:t xml:space="preserve">Краткое описание жизни Архимеда. Рассказ о жертвенном венце </w:t>
      </w:r>
      <w:proofErr w:type="spellStart"/>
      <w:r w:rsidRPr="001574F3">
        <w:rPr>
          <w:sz w:val="28"/>
          <w:szCs w:val="28"/>
        </w:rPr>
        <w:t>Гиерона</w:t>
      </w:r>
      <w:proofErr w:type="spellEnd"/>
      <w:r w:rsidRPr="001574F3">
        <w:rPr>
          <w:sz w:val="28"/>
          <w:szCs w:val="28"/>
        </w:rPr>
        <w:t>. Труды и открытия Архимеда. Закон Архимеда. Архимедово правило рычага. Изобретения и приспособления Архимеда.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Задачи на переливание жидкостей</w:t>
      </w:r>
    </w:p>
    <w:p w:rsidR="00F94224" w:rsidRPr="001574F3" w:rsidRDefault="00F94224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решение задач в группах и самостоятельно на переливание жидкости, опираясь на закон Архимеда.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proofErr w:type="spellStart"/>
      <w:r w:rsidRPr="000D08CE">
        <w:rPr>
          <w:b/>
          <w:i/>
          <w:sz w:val="28"/>
          <w:szCs w:val="28"/>
        </w:rPr>
        <w:t>Л.Ф.Магницкий</w:t>
      </w:r>
      <w:proofErr w:type="spellEnd"/>
      <w:r w:rsidRPr="000D08CE">
        <w:rPr>
          <w:b/>
          <w:i/>
          <w:sz w:val="28"/>
          <w:szCs w:val="28"/>
        </w:rPr>
        <w:t xml:space="preserve"> и его  «Арифметика»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color w:val="2F1700"/>
          <w:sz w:val="27"/>
          <w:szCs w:val="27"/>
          <w:shd w:val="clear" w:color="auto" w:fill="F2E6D9"/>
        </w:rPr>
      </w:pPr>
      <w:r w:rsidRPr="00A55AC5">
        <w:rPr>
          <w:sz w:val="28"/>
          <w:szCs w:val="28"/>
        </w:rPr>
        <w:t xml:space="preserve">Краткое описание жизни </w:t>
      </w:r>
      <w:proofErr w:type="spellStart"/>
      <w:r w:rsidRPr="00A55AC5">
        <w:rPr>
          <w:sz w:val="28"/>
          <w:szCs w:val="28"/>
        </w:rPr>
        <w:t>Л.Ф.Магницкого</w:t>
      </w:r>
      <w:proofErr w:type="spellEnd"/>
      <w:r w:rsidRPr="00A55AC5">
        <w:rPr>
          <w:sz w:val="28"/>
          <w:szCs w:val="28"/>
        </w:rPr>
        <w:t>. Книга создавалась</w:t>
      </w:r>
      <w:r>
        <w:rPr>
          <w:sz w:val="28"/>
          <w:szCs w:val="28"/>
        </w:rPr>
        <w:t xml:space="preserve"> как учебник для будущих офицеров армии и флота. Энциклопедия математических и навигационных наук. В книге более 600 страниц, автор подробно разобрал арифметические действия с целыми и дробными числами, </w:t>
      </w:r>
      <w:r>
        <w:rPr>
          <w:sz w:val="28"/>
          <w:szCs w:val="28"/>
        </w:rPr>
        <w:lastRenderedPageBreak/>
        <w:t>дал сведения о денежном счете, мерах и весах, привел много практических задач.</w:t>
      </w:r>
    </w:p>
    <w:p w:rsidR="00F94224" w:rsidRPr="001574F3" w:rsidRDefault="00F94224" w:rsidP="00F94224">
      <w:pPr>
        <w:pStyle w:val="afa"/>
        <w:spacing w:line="360" w:lineRule="auto"/>
        <w:ind w:firstLine="720"/>
        <w:jc w:val="both"/>
      </w:pPr>
      <w:r w:rsidRPr="0096286F">
        <w:rPr>
          <w:i/>
          <w:sz w:val="28"/>
          <w:szCs w:val="28"/>
        </w:rPr>
        <w:t>Практическое задание:</w:t>
      </w:r>
      <w:r>
        <w:rPr>
          <w:sz w:val="28"/>
          <w:szCs w:val="28"/>
        </w:rPr>
        <w:t xml:space="preserve"> решение задач из книги «Арифметика» </w:t>
      </w:r>
      <w:r w:rsidRPr="00D232F7">
        <w:rPr>
          <w:sz w:val="28"/>
          <w:szCs w:val="28"/>
        </w:rPr>
        <w:t>(</w:t>
      </w:r>
      <w:r w:rsidRPr="00D232F7">
        <w:rPr>
          <w:iCs/>
          <w:color w:val="000000"/>
          <w:sz w:val="28"/>
          <w:szCs w:val="28"/>
          <w:shd w:val="clear" w:color="auto" w:fill="FFFFFF"/>
        </w:rPr>
        <w:t>житейские истории, денежные расчеты, любопытные свойства чисел</w:t>
      </w:r>
      <w:r w:rsidRPr="00D232F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1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</w:tblGrid>
      <w:tr w:rsidR="00F94224" w:rsidRPr="001574F3" w:rsidTr="000546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224" w:rsidRPr="001574F3" w:rsidRDefault="00F94224" w:rsidP="0005465D">
            <w:pPr>
              <w:jc w:val="center"/>
              <w:rPr>
                <w:color w:val="484848"/>
                <w:sz w:val="17"/>
                <w:szCs w:val="17"/>
              </w:rPr>
            </w:pPr>
          </w:p>
        </w:tc>
      </w:tr>
    </w:tbl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Доклады о великих математиках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Выступление учащихся с докладами о великих математиках  (Эвклид, Р. Декарт, Н.И. Лобачевский, Э. Галуа, К.Ф. Гаусс, П. Ферма.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Ж. Даламбер и др.).</w:t>
      </w:r>
      <w:proofErr w:type="gramEnd"/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Математический КВН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игры «Великие математики». Учащиеся заранее делятся на две команды, выбирают капитана, название команды. Готовят приветственный номер и вопросы к команде соперников. </w:t>
      </w:r>
    </w:p>
    <w:p w:rsidR="00F94224" w:rsidRDefault="00BF1411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Модуль</w:t>
      </w:r>
      <w:r w:rsidR="00F94224" w:rsidRPr="00B06BC2">
        <w:rPr>
          <w:b/>
          <w:sz w:val="28"/>
          <w:szCs w:val="28"/>
          <w:u w:val="single"/>
        </w:rPr>
        <w:t xml:space="preserve"> </w:t>
      </w:r>
      <w:r w:rsidR="00F94224" w:rsidRPr="00B06BC2">
        <w:rPr>
          <w:b/>
          <w:sz w:val="28"/>
          <w:szCs w:val="28"/>
          <w:u w:val="single"/>
          <w:lang w:val="en-US"/>
        </w:rPr>
        <w:t>III</w:t>
      </w:r>
      <w:r w:rsidR="00F94224" w:rsidRPr="00B06BC2">
        <w:rPr>
          <w:sz w:val="28"/>
          <w:szCs w:val="28"/>
          <w:u w:val="single"/>
        </w:rPr>
        <w:t>.</w:t>
      </w:r>
      <w:r w:rsidR="00F94224" w:rsidRPr="00B06BC2">
        <w:rPr>
          <w:b/>
          <w:sz w:val="28"/>
          <w:szCs w:val="28"/>
          <w:u w:val="single"/>
        </w:rPr>
        <w:t xml:space="preserve"> Цифры и числа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Открытие нуля</w:t>
      </w:r>
    </w:p>
    <w:p w:rsidR="00F94224" w:rsidRPr="003E2153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Нуль был изобретён в Индии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веке. Основные свойства нуля. Нулевое число Фибоначчи.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>
        <w:rPr>
          <w:sz w:val="28"/>
          <w:szCs w:val="28"/>
        </w:rPr>
        <w:t xml:space="preserve"> решение примеров и задач, опираясь на основные свойства нуля.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 xml:space="preserve">Число </w:t>
      </w:r>
      <w:proofErr w:type="spellStart"/>
      <w:r w:rsidRPr="000D08CE">
        <w:rPr>
          <w:b/>
          <w:i/>
          <w:sz w:val="28"/>
          <w:szCs w:val="28"/>
        </w:rPr>
        <w:t>Шахерезады</w:t>
      </w:r>
      <w:proofErr w:type="spellEnd"/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Квадрат любого числа, состоящего из единиц.</w:t>
      </w:r>
      <w:r w:rsidRPr="003E2153">
        <w:rPr>
          <w:sz w:val="28"/>
          <w:szCs w:val="28"/>
        </w:rPr>
        <w:t xml:space="preserve"> Ма</w:t>
      </w:r>
      <w:r>
        <w:rPr>
          <w:sz w:val="28"/>
          <w:szCs w:val="28"/>
        </w:rPr>
        <w:t>тематический палиндром. Примеры. Доказательство (рассмотреть умножение в столбик).</w:t>
      </w:r>
    </w:p>
    <w:p w:rsidR="00F94224" w:rsidRDefault="00F94224" w:rsidP="00F94224">
      <w:pPr>
        <w:pStyle w:val="af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«1001 ночь». Получение палиндрома из любого числа.</w:t>
      </w:r>
    </w:p>
    <w:p w:rsidR="00F94224" w:rsidRPr="00492F2D" w:rsidRDefault="00F94224" w:rsidP="00F94224">
      <w:pPr>
        <w:pStyle w:val="afa"/>
        <w:spacing w:line="360" w:lineRule="auto"/>
        <w:ind w:firstLine="709"/>
        <w:jc w:val="both"/>
        <w:rPr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>
        <w:rPr>
          <w:sz w:val="28"/>
          <w:szCs w:val="28"/>
        </w:rPr>
        <w:t xml:space="preserve"> нахождение палиндрома из данных чисел (число складывается со своим «перевёртышем» до тех пор, пока не получиться палиндром).</w:t>
      </w:r>
    </w:p>
    <w:p w:rsidR="00F94224" w:rsidRPr="003E2153" w:rsidRDefault="00F94224" w:rsidP="00F94224">
      <w:pPr>
        <w:rPr>
          <w:vanish/>
        </w:rPr>
      </w:pPr>
    </w:p>
    <w:tbl>
      <w:tblPr>
        <w:tblW w:w="13425" w:type="dxa"/>
        <w:shd w:val="clear" w:color="auto" w:fill="10805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560"/>
        <w:gridCol w:w="4425"/>
      </w:tblGrid>
      <w:tr w:rsidR="00F94224" w:rsidRPr="003E2153" w:rsidTr="0005465D">
        <w:tc>
          <w:tcPr>
            <w:tcW w:w="4440" w:type="dxa"/>
            <w:shd w:val="clear" w:color="auto" w:fill="10805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224" w:rsidRPr="003E2153" w:rsidRDefault="00F94224" w:rsidP="0005465D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shd w:val="clear" w:color="auto" w:fill="10805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224" w:rsidRPr="003E2153" w:rsidRDefault="00F94224" w:rsidP="0005465D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4425" w:type="dxa"/>
            <w:shd w:val="clear" w:color="auto" w:fill="10805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224" w:rsidRPr="003E2153" w:rsidRDefault="00F94224" w:rsidP="0005465D">
            <w:pPr>
              <w:rPr>
                <w:rFonts w:ascii="Arial" w:hAnsi="Arial" w:cs="Arial"/>
                <w:color w:val="FFFFFF"/>
              </w:rPr>
            </w:pPr>
          </w:p>
        </w:tc>
      </w:tr>
    </w:tbl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Делиться или не делиться</w:t>
      </w:r>
    </w:p>
    <w:p w:rsidR="00F94224" w:rsidRPr="00492F2D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492F2D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ризнаки делимости на 2, 3, 4, 5 и 10. Решение </w:t>
      </w:r>
      <w:proofErr w:type="gramStart"/>
      <w:r>
        <w:rPr>
          <w:sz w:val="28"/>
          <w:szCs w:val="28"/>
        </w:rPr>
        <w:t>задач</w:t>
      </w:r>
      <w:proofErr w:type="gramEnd"/>
      <w:r>
        <w:rPr>
          <w:sz w:val="28"/>
          <w:szCs w:val="28"/>
        </w:rPr>
        <w:t xml:space="preserve"> - на какие числа делятся данные числа, делятся ли данные числа на предложенные числа.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Признак делимости на 11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8E14BC">
        <w:rPr>
          <w:sz w:val="28"/>
          <w:szCs w:val="28"/>
        </w:rPr>
        <w:t>Ч</w:t>
      </w:r>
      <w:r>
        <w:rPr>
          <w:sz w:val="28"/>
          <w:szCs w:val="28"/>
        </w:rPr>
        <w:t xml:space="preserve">исло делиться на 11 только тогда, когда сумма цифр с </w:t>
      </w:r>
      <w:r>
        <w:rPr>
          <w:sz w:val="28"/>
          <w:szCs w:val="28"/>
        </w:rPr>
        <w:lastRenderedPageBreak/>
        <w:t>чередующимися знаками делиться на 11. Выбрать из списка те числа, которые делятся на11; составить числа, которые делятся на 11.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Числа счастливые и несчастливые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8E14BC">
        <w:rPr>
          <w:sz w:val="28"/>
          <w:szCs w:val="28"/>
        </w:rPr>
        <w:t>Н</w:t>
      </w:r>
      <w:r>
        <w:rPr>
          <w:sz w:val="28"/>
          <w:szCs w:val="28"/>
        </w:rPr>
        <w:t xml:space="preserve">екоторые факторы, которые определяют наше отношение к числам. Примеры счастливых и несчастливых чисел в разных странах (Россия, США, Япония, Китай, Италия). </w:t>
      </w:r>
    </w:p>
    <w:p w:rsidR="00F94224" w:rsidRPr="008E14BC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>
        <w:rPr>
          <w:sz w:val="28"/>
          <w:szCs w:val="28"/>
        </w:rPr>
        <w:t xml:space="preserve"> составление своих счастливых чисел по фамилии, имени, отчеству; по дате рождения.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Арифметические ребусы</w:t>
      </w:r>
    </w:p>
    <w:p w:rsidR="00F94224" w:rsidRPr="00A24DE9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A24DE9">
        <w:rPr>
          <w:sz w:val="28"/>
          <w:szCs w:val="28"/>
        </w:rPr>
        <w:t>Решение различных арифметических ребусов: вставить пропущенные цифры в примерах; заполнить «лесенку цифр»; вставить пропущенные знаки в примерах.</w:t>
      </w:r>
      <w:r w:rsidRPr="00A24DE9">
        <w:rPr>
          <w:color w:val="000000"/>
          <w:sz w:val="28"/>
          <w:szCs w:val="28"/>
          <w:shd w:val="clear" w:color="auto" w:fill="FFFFFF"/>
        </w:rPr>
        <w:t xml:space="preserve"> С помощью определённого количества заданного числа, знаков арифметических действий и скобок составь выражения, значение которого равно некоторому числу.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Как появились десятичные дроби?</w:t>
      </w:r>
    </w:p>
    <w:p w:rsidR="00F94224" w:rsidRPr="0032638A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32638A">
        <w:rPr>
          <w:sz w:val="28"/>
          <w:szCs w:val="28"/>
        </w:rPr>
        <w:t>Человечество знакомо давно с дробными числами, а мысль записывать их в виде десятичных чисел пришла намного позже. В 15 веке узбекский астроном и математик из Самарканда использовал десятичные дроби в своей книге, которая</w:t>
      </w:r>
      <w:r>
        <w:rPr>
          <w:sz w:val="28"/>
          <w:szCs w:val="28"/>
        </w:rPr>
        <w:t xml:space="preserve"> называлась «Ключ к арифметике». </w:t>
      </w:r>
      <w:r w:rsidRPr="0032638A">
        <w:rPr>
          <w:sz w:val="28"/>
          <w:szCs w:val="28"/>
        </w:rPr>
        <w:t>Однако в Европе в то время данный труд был неизвестен</w:t>
      </w:r>
      <w:r>
        <w:rPr>
          <w:sz w:val="28"/>
          <w:szCs w:val="28"/>
        </w:rPr>
        <w:t>,</w:t>
      </w:r>
      <w:r w:rsidRPr="0032638A">
        <w:rPr>
          <w:sz w:val="28"/>
          <w:szCs w:val="28"/>
        </w:rPr>
        <w:t xml:space="preserve"> европейцам пришлось заново изобретать десятичные дроби. </w:t>
      </w:r>
      <w:r>
        <w:rPr>
          <w:sz w:val="28"/>
          <w:szCs w:val="28"/>
        </w:rPr>
        <w:t xml:space="preserve"> П</w:t>
      </w:r>
      <w:r w:rsidRPr="0032638A">
        <w:rPr>
          <w:sz w:val="28"/>
          <w:szCs w:val="28"/>
        </w:rPr>
        <w:t xml:space="preserve">равилам деления и умножения </w:t>
      </w:r>
      <w:r>
        <w:rPr>
          <w:sz w:val="28"/>
          <w:szCs w:val="28"/>
        </w:rPr>
        <w:t>десятичных</w:t>
      </w:r>
      <w:r w:rsidRPr="0032638A">
        <w:rPr>
          <w:sz w:val="28"/>
          <w:szCs w:val="28"/>
        </w:rPr>
        <w:t xml:space="preserve"> дробей</w:t>
      </w:r>
      <w:r>
        <w:rPr>
          <w:sz w:val="28"/>
          <w:szCs w:val="28"/>
        </w:rPr>
        <w:t>.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 w:rsidRPr="0032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примеров, опираясь на правила </w:t>
      </w:r>
      <w:r w:rsidRPr="0032638A">
        <w:rPr>
          <w:sz w:val="28"/>
          <w:szCs w:val="28"/>
        </w:rPr>
        <w:t xml:space="preserve">деления и умножения </w:t>
      </w:r>
      <w:r>
        <w:rPr>
          <w:sz w:val="28"/>
          <w:szCs w:val="28"/>
        </w:rPr>
        <w:t>десятичных</w:t>
      </w:r>
      <w:r w:rsidRPr="0032638A">
        <w:rPr>
          <w:sz w:val="28"/>
          <w:szCs w:val="28"/>
        </w:rPr>
        <w:t xml:space="preserve"> дробей</w:t>
      </w:r>
      <w:r>
        <w:rPr>
          <w:sz w:val="28"/>
          <w:szCs w:val="28"/>
        </w:rPr>
        <w:t>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Игра «Цифры в буквах»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Тематическая игра, в которой следующие задания: математические загадки; задачи, в которых каждой букве соответствует определённая цифра и нужно составить число или слово. </w:t>
      </w:r>
    </w:p>
    <w:p w:rsidR="00F94224" w:rsidRPr="000D08CE" w:rsidRDefault="00F94224" w:rsidP="00F9422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D08CE">
        <w:rPr>
          <w:b/>
          <w:i/>
          <w:sz w:val="28"/>
          <w:szCs w:val="28"/>
        </w:rPr>
        <w:t>Математическая газета «Цифры и числа»</w:t>
      </w:r>
    </w:p>
    <w:p w:rsidR="00F94224" w:rsidRPr="0032638A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составление математической газеты.</w:t>
      </w:r>
    </w:p>
    <w:p w:rsidR="00F94224" w:rsidRPr="00096486" w:rsidRDefault="00BF1411" w:rsidP="00F94224">
      <w:pPr>
        <w:pStyle w:val="afa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Модуль</w:t>
      </w:r>
      <w:r w:rsidR="00F94224" w:rsidRPr="00096486">
        <w:rPr>
          <w:b/>
          <w:sz w:val="28"/>
          <w:szCs w:val="28"/>
          <w:u w:val="single"/>
        </w:rPr>
        <w:t xml:space="preserve"> </w:t>
      </w:r>
      <w:r w:rsidR="00F94224" w:rsidRPr="00096486">
        <w:rPr>
          <w:b/>
          <w:sz w:val="28"/>
          <w:szCs w:val="28"/>
          <w:u w:val="single"/>
          <w:lang w:val="en-US"/>
        </w:rPr>
        <w:t>IV</w:t>
      </w:r>
      <w:r w:rsidR="00F94224" w:rsidRPr="00096486">
        <w:rPr>
          <w:b/>
          <w:sz w:val="28"/>
          <w:szCs w:val="28"/>
          <w:u w:val="single"/>
        </w:rPr>
        <w:t>. Задачи на смекалку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  <w:lang w:bidi="he-IL"/>
        </w:rPr>
        <w:t>Магические квадраты</w:t>
      </w:r>
    </w:p>
    <w:p w:rsidR="00F94224" w:rsidRPr="00BE5CDD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Возникновение магических (волшебных, математических) квадратов. Определение магических квадратов. Принципы их составления и заполнения. Магические квадраты разных порядков. </w:t>
      </w:r>
      <w:r w:rsidRPr="00BE5CDD">
        <w:rPr>
          <w:bCs/>
          <w:color w:val="000000"/>
          <w:sz w:val="28"/>
          <w:szCs w:val="28"/>
        </w:rPr>
        <w:t>Применение магических квадратов.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заполнение магических квадратов.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Математические фокусы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i/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 w:rsidRPr="00BE5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ученики выполняют задания из следующих фокусов: угадай задуманное число; 10 чисел </w:t>
      </w:r>
      <w:proofErr w:type="spellStart"/>
      <w:r>
        <w:rPr>
          <w:sz w:val="28"/>
          <w:szCs w:val="28"/>
        </w:rPr>
        <w:t>Фибонначи</w:t>
      </w:r>
      <w:proofErr w:type="spellEnd"/>
      <w:r>
        <w:rPr>
          <w:sz w:val="28"/>
          <w:szCs w:val="28"/>
        </w:rPr>
        <w:t>; число в конверте; угадай возраст собеседника.</w:t>
      </w:r>
    </w:p>
    <w:p w:rsidR="00F94224" w:rsidRPr="003358C4" w:rsidRDefault="00F94224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  <w:r w:rsidRPr="00BE5CDD">
        <w:rPr>
          <w:i/>
          <w:sz w:val="28"/>
          <w:szCs w:val="28"/>
        </w:rPr>
        <w:t>Теоретическая часть:</w:t>
      </w:r>
      <w:r>
        <w:rPr>
          <w:sz w:val="28"/>
          <w:szCs w:val="28"/>
        </w:rPr>
        <w:t xml:space="preserve"> Что такое математические фокусы? Содержание и секреты математических фокусов, которые были рассмотрены на практическом задании. 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  <w:lang w:bidi="he-IL"/>
        </w:rPr>
        <w:t>Решение занимательных задач в стихах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  <w:lang w:bidi="he-IL"/>
        </w:rPr>
      </w:pPr>
      <w:r w:rsidRPr="00A018EA">
        <w:rPr>
          <w:sz w:val="28"/>
          <w:szCs w:val="28"/>
          <w:lang w:bidi="he-IL"/>
        </w:rPr>
        <w:t>Решени</w:t>
      </w:r>
      <w:r>
        <w:rPr>
          <w:sz w:val="28"/>
          <w:szCs w:val="28"/>
          <w:lang w:bidi="he-IL"/>
        </w:rPr>
        <w:t xml:space="preserve">е занимательных задач, условие которых дано в стихотворной форме коллективно и самостоятельно (задачи про уши; про братьев; про яблоки, про цыплят и др.). 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  <w:lang w:bidi="he-IL"/>
        </w:rPr>
        <w:t>Отгадывание ребусов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Отгадывание различных ребусов, ответы на которые - математические термины, пословицы. Самостоятельное составление ребусов и выбор лучшего ребуса.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Решение олимпиадных задач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решение задач из школьных, городских, региональных олимпиад. Затем подробный разбор решения коллективно этих задач.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  <w:lang w:bidi="he-IL"/>
        </w:rPr>
      </w:pPr>
      <w:r w:rsidRPr="000D08CE">
        <w:rPr>
          <w:b/>
          <w:i/>
          <w:sz w:val="28"/>
          <w:szCs w:val="28"/>
        </w:rPr>
        <w:t>Решение задач повышенной трудности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решение задач </w:t>
      </w:r>
      <w:r w:rsidRPr="00A018EA">
        <w:rPr>
          <w:sz w:val="28"/>
          <w:szCs w:val="28"/>
        </w:rPr>
        <w:t>повышенной трудности</w:t>
      </w:r>
      <w:r>
        <w:rPr>
          <w:sz w:val="28"/>
          <w:szCs w:val="28"/>
        </w:rPr>
        <w:t>. Затем подробный разбор решения коллективно этих задач.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Игра «Поле чудес»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игра. Учувствуют 9 человек (3 тройки), остальные болельщики. Задания игры следующие: разгадать ребус; решить задачу в стихах; решить задачу повышенной трудности. Участники дома готовят «подарки» ведущему в виде математических фокусов.</w:t>
      </w:r>
    </w:p>
    <w:p w:rsidR="00F94224" w:rsidRPr="000D08CE" w:rsidRDefault="00F94224" w:rsidP="00F94224">
      <w:pPr>
        <w:pStyle w:val="afa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lastRenderedPageBreak/>
        <w:t>Олимпиада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Учащиеся самостоятельно решают олимпиадные задачи. Определяются победитель и призёры.</w:t>
      </w:r>
    </w:p>
    <w:p w:rsidR="009162F0" w:rsidRDefault="009162F0" w:rsidP="009162F0">
      <w:pPr>
        <w:pStyle w:val="afa"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Модуль </w:t>
      </w:r>
      <w:r w:rsidRPr="00E217BB">
        <w:rPr>
          <w:b/>
          <w:sz w:val="28"/>
          <w:szCs w:val="28"/>
          <w:u w:val="single"/>
          <w:lang w:val="en-US"/>
        </w:rPr>
        <w:t>V</w:t>
      </w:r>
      <w:r w:rsidR="0043084F">
        <w:rPr>
          <w:b/>
          <w:sz w:val="28"/>
          <w:szCs w:val="28"/>
          <w:u w:val="single"/>
        </w:rPr>
        <w:t>. Знакомство с геометрией</w:t>
      </w:r>
    </w:p>
    <w:p w:rsidR="000D08CE" w:rsidRDefault="0043084F" w:rsidP="0043084F">
      <w:pPr>
        <w:tabs>
          <w:tab w:val="left" w:pos="142"/>
          <w:tab w:val="left" w:pos="1134"/>
        </w:tabs>
        <w:jc w:val="both"/>
        <w:rPr>
          <w:spacing w:val="-2"/>
          <w:sz w:val="28"/>
          <w:szCs w:val="28"/>
        </w:rPr>
      </w:pPr>
      <w:r w:rsidRPr="000D08CE">
        <w:rPr>
          <w:b/>
          <w:i/>
          <w:sz w:val="28"/>
          <w:szCs w:val="28"/>
        </w:rPr>
        <w:t xml:space="preserve"> </w:t>
      </w:r>
      <w:r w:rsidRPr="0043084F">
        <w:rPr>
          <w:b/>
          <w:i/>
          <w:spacing w:val="-2"/>
          <w:sz w:val="28"/>
          <w:szCs w:val="28"/>
        </w:rPr>
        <w:t>Линии.</w:t>
      </w:r>
      <w:r w:rsidRPr="0043084F">
        <w:rPr>
          <w:spacing w:val="-2"/>
          <w:sz w:val="28"/>
          <w:szCs w:val="28"/>
        </w:rPr>
        <w:t xml:space="preserve"> </w:t>
      </w:r>
    </w:p>
    <w:p w:rsidR="000D08CE" w:rsidRDefault="0043084F" w:rsidP="0043084F">
      <w:pPr>
        <w:tabs>
          <w:tab w:val="left" w:pos="142"/>
          <w:tab w:val="left" w:pos="1134"/>
        </w:tabs>
        <w:jc w:val="both"/>
        <w:rPr>
          <w:spacing w:val="-1"/>
          <w:sz w:val="28"/>
          <w:szCs w:val="28"/>
        </w:rPr>
      </w:pPr>
      <w:r w:rsidRPr="0043084F">
        <w:rPr>
          <w:spacing w:val="-2"/>
          <w:sz w:val="28"/>
          <w:szCs w:val="28"/>
        </w:rPr>
        <w:t>Прямая линия и ее свойства. Отрезок. Длина отрезка. Замкнутые и незамкнутые кривые линии.</w:t>
      </w:r>
      <w:r>
        <w:rPr>
          <w:spacing w:val="-1"/>
          <w:sz w:val="28"/>
          <w:szCs w:val="28"/>
        </w:rPr>
        <w:t xml:space="preserve"> </w:t>
      </w:r>
      <w:r w:rsidRPr="0043084F">
        <w:rPr>
          <w:spacing w:val="-1"/>
          <w:sz w:val="28"/>
          <w:szCs w:val="28"/>
        </w:rPr>
        <w:t xml:space="preserve"> Взаимное расположение предметов в про</w:t>
      </w:r>
      <w:r w:rsidRPr="0043084F">
        <w:rPr>
          <w:spacing w:val="-1"/>
          <w:sz w:val="28"/>
          <w:szCs w:val="28"/>
        </w:rPr>
        <w:softHyphen/>
      </w:r>
      <w:r w:rsidRPr="0043084F">
        <w:rPr>
          <w:spacing w:val="-2"/>
          <w:sz w:val="28"/>
          <w:szCs w:val="28"/>
        </w:rPr>
        <w:t>странстве.</w:t>
      </w:r>
      <w:r>
        <w:rPr>
          <w:spacing w:val="-1"/>
          <w:sz w:val="28"/>
          <w:szCs w:val="28"/>
        </w:rPr>
        <w:t xml:space="preserve"> </w:t>
      </w:r>
    </w:p>
    <w:p w:rsidR="0043084F" w:rsidRPr="000D08CE" w:rsidRDefault="0043084F" w:rsidP="0043084F">
      <w:pPr>
        <w:tabs>
          <w:tab w:val="left" w:pos="142"/>
          <w:tab w:val="left" w:pos="1134"/>
        </w:tabs>
        <w:jc w:val="both"/>
        <w:rPr>
          <w:b/>
          <w:i/>
          <w:sz w:val="28"/>
          <w:szCs w:val="28"/>
        </w:rPr>
      </w:pPr>
      <w:r w:rsidRPr="000D08CE">
        <w:rPr>
          <w:b/>
          <w:i/>
          <w:spacing w:val="-1"/>
          <w:sz w:val="28"/>
          <w:szCs w:val="28"/>
        </w:rPr>
        <w:t>У</w:t>
      </w:r>
      <w:r w:rsidRPr="0043084F">
        <w:rPr>
          <w:b/>
          <w:i/>
          <w:spacing w:val="-1"/>
          <w:sz w:val="28"/>
          <w:szCs w:val="28"/>
        </w:rPr>
        <w:t>глы.</w:t>
      </w:r>
    </w:p>
    <w:p w:rsidR="000D08CE" w:rsidRDefault="0043084F" w:rsidP="0043084F">
      <w:pPr>
        <w:jc w:val="both"/>
        <w:rPr>
          <w:spacing w:val="-1"/>
          <w:sz w:val="28"/>
          <w:szCs w:val="28"/>
        </w:rPr>
      </w:pPr>
      <w:r w:rsidRPr="0043084F">
        <w:rPr>
          <w:b/>
          <w:i/>
          <w:spacing w:val="-1"/>
          <w:sz w:val="28"/>
          <w:szCs w:val="28"/>
        </w:rPr>
        <w:t>Треугольник.</w:t>
      </w:r>
      <w:r w:rsidRPr="0043084F">
        <w:rPr>
          <w:spacing w:val="-1"/>
          <w:sz w:val="28"/>
          <w:szCs w:val="28"/>
        </w:rPr>
        <w:t xml:space="preserve"> </w:t>
      </w:r>
    </w:p>
    <w:p w:rsidR="000D08CE" w:rsidRDefault="0043084F" w:rsidP="0043084F">
      <w:pPr>
        <w:jc w:val="both"/>
        <w:rPr>
          <w:spacing w:val="-4"/>
          <w:sz w:val="28"/>
          <w:szCs w:val="28"/>
        </w:rPr>
      </w:pPr>
      <w:r w:rsidRPr="0043084F">
        <w:rPr>
          <w:spacing w:val="-1"/>
          <w:sz w:val="28"/>
          <w:szCs w:val="28"/>
        </w:rPr>
        <w:t>Условия его построения. Типы треугольников</w:t>
      </w:r>
      <w:r w:rsidRPr="0043084F">
        <w:rPr>
          <w:spacing w:val="-4"/>
          <w:sz w:val="28"/>
          <w:szCs w:val="28"/>
        </w:rPr>
        <w:t>.</w:t>
      </w:r>
    </w:p>
    <w:p w:rsidR="0043084F" w:rsidRPr="0043084F" w:rsidRDefault="0043084F" w:rsidP="0043084F">
      <w:pPr>
        <w:jc w:val="both"/>
        <w:rPr>
          <w:spacing w:val="-2"/>
          <w:sz w:val="28"/>
          <w:szCs w:val="28"/>
        </w:rPr>
      </w:pPr>
      <w:r w:rsidRPr="0043084F">
        <w:rPr>
          <w:spacing w:val="-2"/>
          <w:sz w:val="28"/>
          <w:szCs w:val="28"/>
        </w:rPr>
        <w:t xml:space="preserve"> </w:t>
      </w:r>
      <w:r w:rsidRPr="0043084F">
        <w:rPr>
          <w:b/>
          <w:i/>
          <w:spacing w:val="-2"/>
          <w:sz w:val="28"/>
          <w:szCs w:val="28"/>
        </w:rPr>
        <w:t>Четырехугольник.</w:t>
      </w:r>
      <w:r w:rsidRPr="0043084F">
        <w:rPr>
          <w:spacing w:val="-2"/>
          <w:sz w:val="28"/>
          <w:szCs w:val="28"/>
        </w:rPr>
        <w:t xml:space="preserve"> Прямоугольник. Трапеция.</w:t>
      </w:r>
      <w:r w:rsidRPr="0043084F">
        <w:rPr>
          <w:spacing w:val="-1"/>
          <w:sz w:val="28"/>
          <w:szCs w:val="28"/>
        </w:rPr>
        <w:t xml:space="preserve"> Равносторонний прямоугольный четырехугольник - квадрат. Ромб.</w:t>
      </w:r>
    </w:p>
    <w:p w:rsidR="0043084F" w:rsidRPr="0043084F" w:rsidRDefault="0043084F" w:rsidP="0043084F">
      <w:pPr>
        <w:tabs>
          <w:tab w:val="left" w:pos="1134"/>
        </w:tabs>
        <w:jc w:val="both"/>
        <w:rPr>
          <w:b/>
          <w:i/>
          <w:sz w:val="28"/>
          <w:szCs w:val="28"/>
        </w:rPr>
      </w:pPr>
      <w:r w:rsidRPr="000D08CE">
        <w:rPr>
          <w:b/>
          <w:i/>
          <w:sz w:val="28"/>
          <w:szCs w:val="28"/>
        </w:rPr>
        <w:t>Практическое задание:</w:t>
      </w:r>
    </w:p>
    <w:p w:rsidR="0043084F" w:rsidRPr="0043084F" w:rsidRDefault="0043084F" w:rsidP="0043084F">
      <w:pPr>
        <w:tabs>
          <w:tab w:val="left" w:pos="1134"/>
        </w:tabs>
        <w:jc w:val="both"/>
        <w:rPr>
          <w:sz w:val="28"/>
          <w:szCs w:val="28"/>
        </w:rPr>
      </w:pPr>
      <w:r w:rsidRPr="0043084F">
        <w:rPr>
          <w:spacing w:val="-2"/>
          <w:sz w:val="28"/>
          <w:szCs w:val="28"/>
        </w:rPr>
        <w:t>Работа с линейкой. Задания на развитие памяти, внимания. Графические диктанты.</w:t>
      </w:r>
      <w:r w:rsidRPr="0043084F">
        <w:rPr>
          <w:spacing w:val="-1"/>
          <w:sz w:val="28"/>
          <w:szCs w:val="28"/>
        </w:rPr>
        <w:t xml:space="preserve"> Игра «Дорисуй».</w:t>
      </w:r>
      <w:r w:rsidRPr="0043084F">
        <w:rPr>
          <w:sz w:val="28"/>
          <w:szCs w:val="28"/>
        </w:rPr>
        <w:t xml:space="preserve"> </w:t>
      </w:r>
      <w:r w:rsidRPr="0043084F">
        <w:rPr>
          <w:spacing w:val="-2"/>
          <w:sz w:val="28"/>
          <w:szCs w:val="28"/>
        </w:rPr>
        <w:t xml:space="preserve">Игра-путешествие в город треугольников. Аппликация из треугольников. </w:t>
      </w:r>
    </w:p>
    <w:p w:rsidR="0043084F" w:rsidRPr="0043084F" w:rsidRDefault="0043084F" w:rsidP="0043084F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3084F">
        <w:rPr>
          <w:spacing w:val="-2"/>
          <w:sz w:val="28"/>
          <w:szCs w:val="28"/>
        </w:rPr>
        <w:t>Игра-путешествие в город четырёхугольников</w:t>
      </w:r>
      <w:r w:rsidRPr="0043084F">
        <w:rPr>
          <w:sz w:val="28"/>
          <w:szCs w:val="28"/>
        </w:rPr>
        <w:t>.</w:t>
      </w:r>
      <w:r w:rsidRPr="0043084F">
        <w:rPr>
          <w:spacing w:val="-2"/>
          <w:sz w:val="28"/>
          <w:szCs w:val="28"/>
        </w:rPr>
        <w:t xml:space="preserve"> Игра «Сложи квадрат». Задания на смекалку «Дострой квадрат».</w:t>
      </w:r>
    </w:p>
    <w:p w:rsidR="0043084F" w:rsidRPr="0043084F" w:rsidRDefault="0043084F" w:rsidP="0043084F">
      <w:pPr>
        <w:autoSpaceDE w:val="0"/>
        <w:autoSpaceDN w:val="0"/>
        <w:adjustRightInd w:val="0"/>
        <w:spacing w:after="200"/>
        <w:rPr>
          <w:rFonts w:eastAsia="Calibri"/>
          <w:sz w:val="28"/>
          <w:szCs w:val="28"/>
          <w:lang w:eastAsia="en-US"/>
        </w:rPr>
      </w:pPr>
      <w:r w:rsidRPr="0043084F">
        <w:rPr>
          <w:sz w:val="28"/>
          <w:szCs w:val="28"/>
        </w:rPr>
        <w:t xml:space="preserve"> Сложение и изготовление квадрата. Оригами.</w:t>
      </w:r>
      <w:r w:rsidRPr="0043084F">
        <w:rPr>
          <w:rFonts w:eastAsia="Calibri"/>
          <w:sz w:val="28"/>
          <w:szCs w:val="28"/>
          <w:lang w:eastAsia="en-US"/>
        </w:rPr>
        <w:t xml:space="preserve"> Составление картинки с заданным разбиением на части. Составление </w:t>
      </w:r>
      <w:r w:rsidRPr="0043084F">
        <w:rPr>
          <w:sz w:val="28"/>
          <w:szCs w:val="28"/>
        </w:rPr>
        <w:t>картинки, представленной в уменьшенном масштабе.</w:t>
      </w:r>
    </w:p>
    <w:p w:rsidR="00F94224" w:rsidRDefault="00BF1411" w:rsidP="0043084F">
      <w:pPr>
        <w:pStyle w:val="afa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Модуль </w:t>
      </w:r>
      <w:r w:rsidR="00F94224" w:rsidRPr="00E217BB">
        <w:rPr>
          <w:b/>
          <w:sz w:val="28"/>
          <w:szCs w:val="28"/>
          <w:u w:val="single"/>
          <w:lang w:val="en-US"/>
        </w:rPr>
        <w:t>V</w:t>
      </w:r>
      <w:r w:rsidR="0043084F">
        <w:rPr>
          <w:b/>
          <w:sz w:val="28"/>
          <w:szCs w:val="28"/>
          <w:u w:val="single"/>
          <w:lang w:val="en-US"/>
        </w:rPr>
        <w:t>I</w:t>
      </w:r>
      <w:r w:rsidR="00F94224" w:rsidRPr="00E217BB">
        <w:rPr>
          <w:b/>
          <w:sz w:val="28"/>
          <w:szCs w:val="28"/>
          <w:u w:val="single"/>
        </w:rPr>
        <w:t>. Геометрические головоломки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b/>
          <w:color w:val="000000"/>
          <w:sz w:val="28"/>
          <w:szCs w:val="28"/>
          <w:lang w:eastAsia="en-US"/>
        </w:rPr>
      </w:pPr>
      <w:r w:rsidRPr="00E217BB">
        <w:rPr>
          <w:b/>
          <w:color w:val="000000"/>
          <w:sz w:val="28"/>
          <w:szCs w:val="28"/>
          <w:lang w:eastAsia="en-US"/>
        </w:rPr>
        <w:t>Головоломка Пифагора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Что такое головоломка Пифагора. Цель данной головоломки.</w:t>
      </w:r>
    </w:p>
    <w:p w:rsidR="00F94224" w:rsidRPr="00E217BB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>
        <w:rPr>
          <w:sz w:val="28"/>
          <w:szCs w:val="28"/>
        </w:rPr>
        <w:t xml:space="preserve"> изготовление головоломки Пифагора из картона, составление всевозможных фигур-силуэтов, сначала самостоятельно, затем по образцу.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b/>
          <w:color w:val="000000"/>
          <w:sz w:val="28"/>
          <w:szCs w:val="28"/>
          <w:lang w:eastAsia="en-US"/>
        </w:rPr>
      </w:pPr>
      <w:proofErr w:type="spellStart"/>
      <w:r w:rsidRPr="00E217BB">
        <w:rPr>
          <w:b/>
          <w:color w:val="000000"/>
          <w:sz w:val="28"/>
          <w:szCs w:val="28"/>
          <w:lang w:eastAsia="en-US"/>
        </w:rPr>
        <w:t>Колумбово</w:t>
      </w:r>
      <w:proofErr w:type="spellEnd"/>
      <w:r w:rsidRPr="00E217BB">
        <w:rPr>
          <w:b/>
          <w:color w:val="000000"/>
          <w:sz w:val="28"/>
          <w:szCs w:val="28"/>
          <w:lang w:eastAsia="en-US"/>
        </w:rPr>
        <w:t xml:space="preserve"> яйцо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Что такое </w:t>
      </w:r>
      <w:proofErr w:type="spellStart"/>
      <w:r>
        <w:rPr>
          <w:color w:val="000000"/>
          <w:sz w:val="28"/>
          <w:szCs w:val="28"/>
          <w:lang w:eastAsia="en-US"/>
        </w:rPr>
        <w:t>Колумбово</w:t>
      </w:r>
      <w:proofErr w:type="spellEnd"/>
      <w:r>
        <w:rPr>
          <w:color w:val="000000"/>
          <w:sz w:val="28"/>
          <w:szCs w:val="28"/>
          <w:lang w:eastAsia="en-US"/>
        </w:rPr>
        <w:t xml:space="preserve"> яйцо. Цель данной головоломки.</w:t>
      </w:r>
    </w:p>
    <w:p w:rsidR="00F94224" w:rsidRPr="00E217BB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>
        <w:rPr>
          <w:sz w:val="28"/>
          <w:szCs w:val="28"/>
        </w:rPr>
        <w:t xml:space="preserve"> изготовление головоломку </w:t>
      </w:r>
      <w:proofErr w:type="spellStart"/>
      <w:r>
        <w:rPr>
          <w:color w:val="000000"/>
          <w:sz w:val="28"/>
          <w:szCs w:val="28"/>
          <w:lang w:eastAsia="en-US"/>
        </w:rPr>
        <w:t>Колумбово</w:t>
      </w:r>
      <w:proofErr w:type="spellEnd"/>
      <w:r>
        <w:rPr>
          <w:color w:val="000000"/>
          <w:sz w:val="28"/>
          <w:szCs w:val="28"/>
          <w:lang w:eastAsia="en-US"/>
        </w:rPr>
        <w:t xml:space="preserve"> яйцо</w:t>
      </w:r>
      <w:r>
        <w:rPr>
          <w:sz w:val="28"/>
          <w:szCs w:val="28"/>
        </w:rPr>
        <w:t xml:space="preserve"> из картона, составление всевозможных фигур-силуэтов, сначала самостоятельно, затем по образцу.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  <w:r w:rsidRPr="00550C2D">
        <w:rPr>
          <w:b/>
          <w:sz w:val="28"/>
          <w:szCs w:val="28"/>
        </w:rPr>
        <w:t>Лист Мебиуса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550C2D">
        <w:rPr>
          <w:rStyle w:val="c1"/>
          <w:color w:val="000000"/>
          <w:sz w:val="28"/>
          <w:szCs w:val="28"/>
        </w:rPr>
        <w:t>Август Фердинанд  </w:t>
      </w:r>
      <w:proofErr w:type="spellStart"/>
      <w:r w:rsidRPr="00550C2D">
        <w:rPr>
          <w:rStyle w:val="c1"/>
          <w:color w:val="000000"/>
          <w:sz w:val="28"/>
          <w:szCs w:val="28"/>
        </w:rPr>
        <w:t>Мёбиус</w:t>
      </w:r>
      <w:proofErr w:type="spellEnd"/>
      <w:r w:rsidRPr="00550C2D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550C2D">
        <w:rPr>
          <w:rStyle w:val="c1"/>
          <w:color w:val="000000"/>
          <w:sz w:val="28"/>
          <w:szCs w:val="28"/>
        </w:rPr>
        <w:t>-а</w:t>
      </w:r>
      <w:proofErr w:type="gramEnd"/>
      <w:r w:rsidRPr="00550C2D">
        <w:rPr>
          <w:rStyle w:val="c1"/>
          <w:color w:val="000000"/>
          <w:sz w:val="28"/>
          <w:szCs w:val="28"/>
        </w:rPr>
        <w:t>строном, математик.</w:t>
      </w:r>
      <w:r>
        <w:rPr>
          <w:rStyle w:val="c1"/>
          <w:color w:val="000000"/>
          <w:sz w:val="28"/>
          <w:szCs w:val="28"/>
        </w:rPr>
        <w:t xml:space="preserve"> </w:t>
      </w:r>
      <w:r w:rsidRPr="00550C2D">
        <w:rPr>
          <w:rStyle w:val="c1"/>
          <w:color w:val="000000"/>
          <w:sz w:val="28"/>
          <w:szCs w:val="28"/>
        </w:rPr>
        <w:t xml:space="preserve">Открытие листа </w:t>
      </w:r>
      <w:proofErr w:type="spellStart"/>
      <w:r w:rsidRPr="00550C2D">
        <w:rPr>
          <w:rStyle w:val="c1"/>
          <w:color w:val="000000"/>
          <w:sz w:val="28"/>
          <w:szCs w:val="28"/>
        </w:rPr>
        <w:t>Мёбиуса</w:t>
      </w:r>
      <w:proofErr w:type="spellEnd"/>
      <w:r w:rsidRPr="00550C2D">
        <w:rPr>
          <w:rStyle w:val="c1"/>
          <w:color w:val="000000"/>
          <w:sz w:val="28"/>
          <w:szCs w:val="28"/>
        </w:rPr>
        <w:t xml:space="preserve">. Применение  листа </w:t>
      </w:r>
      <w:proofErr w:type="spellStart"/>
      <w:r w:rsidRPr="00550C2D">
        <w:rPr>
          <w:rStyle w:val="c1"/>
          <w:color w:val="000000"/>
          <w:sz w:val="28"/>
          <w:szCs w:val="28"/>
        </w:rPr>
        <w:t>Мёбиуса</w:t>
      </w:r>
      <w:proofErr w:type="spellEnd"/>
      <w:r w:rsidRPr="00550C2D">
        <w:rPr>
          <w:rStyle w:val="c1"/>
          <w:color w:val="000000"/>
          <w:sz w:val="28"/>
          <w:szCs w:val="28"/>
        </w:rPr>
        <w:t xml:space="preserve"> в науке, технике, живописи, </w:t>
      </w:r>
      <w:r w:rsidRPr="00550C2D">
        <w:rPr>
          <w:rStyle w:val="c1"/>
          <w:color w:val="000000"/>
          <w:sz w:val="28"/>
          <w:szCs w:val="28"/>
        </w:rPr>
        <w:lastRenderedPageBreak/>
        <w:t>архитектуре, в цирковом искусстве.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96286F">
        <w:rPr>
          <w:i/>
          <w:sz w:val="28"/>
          <w:szCs w:val="28"/>
        </w:rPr>
        <w:t>Практическое задание:</w:t>
      </w:r>
      <w:r w:rsidRPr="00550C2D">
        <w:rPr>
          <w:rStyle w:val="c1"/>
          <w:color w:val="000000"/>
        </w:rPr>
        <w:t xml:space="preserve"> </w:t>
      </w:r>
      <w:r w:rsidRPr="00550C2D">
        <w:rPr>
          <w:rStyle w:val="c1"/>
          <w:color w:val="000000"/>
          <w:sz w:val="28"/>
          <w:szCs w:val="28"/>
        </w:rPr>
        <w:t xml:space="preserve">изготовление листа </w:t>
      </w:r>
      <w:proofErr w:type="spellStart"/>
      <w:r w:rsidRPr="00550C2D">
        <w:rPr>
          <w:rStyle w:val="c1"/>
          <w:color w:val="000000"/>
          <w:sz w:val="28"/>
          <w:szCs w:val="28"/>
        </w:rPr>
        <w:t>Мёбиуса</w:t>
      </w:r>
      <w:proofErr w:type="spellEnd"/>
      <w:r w:rsidRPr="00550C2D">
        <w:rPr>
          <w:rStyle w:val="c1"/>
          <w:color w:val="000000"/>
          <w:sz w:val="28"/>
          <w:szCs w:val="28"/>
        </w:rPr>
        <w:t>, опыты (разрезание, закрашивание одной стороны).</w:t>
      </w:r>
    </w:p>
    <w:p w:rsidR="00F94224" w:rsidRPr="00550C2D" w:rsidRDefault="00F94224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  <w:r w:rsidRPr="00550C2D">
        <w:rPr>
          <w:b/>
          <w:sz w:val="28"/>
          <w:szCs w:val="28"/>
        </w:rPr>
        <w:t>Математическая газета «Ребусы и головоломки»</w:t>
      </w:r>
    </w:p>
    <w:p w:rsidR="00F94224" w:rsidRPr="0032638A" w:rsidRDefault="00F94224" w:rsidP="00F94224">
      <w:pPr>
        <w:pStyle w:val="afa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составление математической газеты.</w:t>
      </w:r>
    </w:p>
    <w:p w:rsidR="00F94224" w:rsidRDefault="00F94224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  <w:r w:rsidRPr="0099386E">
        <w:rPr>
          <w:b/>
          <w:sz w:val="28"/>
          <w:szCs w:val="28"/>
        </w:rPr>
        <w:t>Заключительное занятие - игра «Веришь или нет»</w:t>
      </w:r>
    </w:p>
    <w:p w:rsidR="00F94224" w:rsidRPr="0099386E" w:rsidRDefault="00F94224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Тематическая игра, задания в которой составлены так, что нужно отвечать верю или нет. Задания по всему курсу пройденного материала.</w:t>
      </w:r>
    </w:p>
    <w:p w:rsidR="00F94224" w:rsidRPr="005B3E39" w:rsidRDefault="00F94224" w:rsidP="00F94224">
      <w:pPr>
        <w:pStyle w:val="af9"/>
        <w:spacing w:after="0" w:line="360" w:lineRule="auto"/>
        <w:ind w:left="876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39" w:rsidRDefault="005B3E39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224" w:rsidRPr="005B3E39" w:rsidRDefault="00F94224" w:rsidP="005B3E39">
      <w:pPr>
        <w:pStyle w:val="af9"/>
        <w:spacing w:after="0" w:line="36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3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701"/>
        <w:gridCol w:w="1843"/>
        <w:gridCol w:w="1418"/>
        <w:gridCol w:w="1417"/>
      </w:tblGrid>
      <w:tr w:rsidR="00F94224" w:rsidRPr="003E757A" w:rsidTr="0005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 w:rsidRPr="003E757A">
              <w:rPr>
                <w:sz w:val="28"/>
                <w:szCs w:val="28"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 w:rsidRPr="003E757A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 w:rsidRPr="003E757A">
              <w:rPr>
                <w:sz w:val="28"/>
                <w:szCs w:val="28"/>
              </w:rPr>
              <w:t>Приемы и методы организации ВОП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 w:rsidRPr="003E757A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 w:rsidRPr="003E757A">
              <w:rPr>
                <w:sz w:val="28"/>
                <w:szCs w:val="28"/>
              </w:rPr>
              <w:t>Техническое оснащение</w:t>
            </w:r>
          </w:p>
        </w:tc>
      </w:tr>
      <w:tr w:rsidR="00F94224" w:rsidRPr="003E757A" w:rsidTr="0005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b/>
                <w:sz w:val="28"/>
                <w:szCs w:val="28"/>
                <w:lang w:eastAsia="en-US"/>
              </w:rPr>
            </w:pPr>
            <w:r w:rsidRPr="00EB15EC">
              <w:rPr>
                <w:b/>
                <w:sz w:val="28"/>
                <w:szCs w:val="28"/>
                <w:lang w:val="en-US"/>
              </w:rPr>
              <w:t>I</w:t>
            </w:r>
            <w:r w:rsidRPr="00EB15E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b/>
                <w:sz w:val="28"/>
                <w:szCs w:val="28"/>
                <w:lang w:eastAsia="en-US"/>
              </w:rPr>
            </w:pPr>
            <w:r w:rsidRPr="00A018EA">
              <w:rPr>
                <w:b/>
                <w:sz w:val="28"/>
                <w:szCs w:val="28"/>
              </w:rPr>
              <w:t>Из истории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94224" w:rsidRPr="003E757A" w:rsidTr="0005465D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94224" w:rsidRPr="003E757A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DBF" w:rsidRDefault="00F94224" w:rsidP="0005465D">
            <w:pPr>
              <w:rPr>
                <w:color w:val="000000"/>
                <w:sz w:val="28"/>
                <w:szCs w:val="28"/>
              </w:rPr>
            </w:pPr>
            <w:r w:rsidRPr="004D4DBF">
              <w:rPr>
                <w:sz w:val="28"/>
                <w:szCs w:val="28"/>
                <w:lang w:bidi="he-IL"/>
              </w:rPr>
              <w:t>Когда появилась математика, и что стало причиной ее возникновения? Что дала математика людям? Зачем ее изучать?</w:t>
            </w:r>
            <w:r w:rsidRPr="00A018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  <w:r w:rsidRPr="00C06A8B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>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  <w:lang w:eastAsia="en-US"/>
              </w:rPr>
            </w:pPr>
          </w:p>
        </w:tc>
      </w:tr>
      <w:tr w:rsidR="00F94224" w:rsidRPr="003E757A" w:rsidTr="0005465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DBF" w:rsidRDefault="00F94224" w:rsidP="0005465D">
            <w:pPr>
              <w:rPr>
                <w:sz w:val="28"/>
                <w:szCs w:val="28"/>
                <w:lang w:bidi="he-IL"/>
              </w:rPr>
            </w:pPr>
            <w:r w:rsidRPr="00A018EA">
              <w:rPr>
                <w:sz w:val="28"/>
                <w:szCs w:val="28"/>
              </w:rPr>
              <w:t>Счет у первобытных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6A8B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>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C06A8B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 xml:space="preserve"> Цифры у разных народов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C06A8B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 xml:space="preserve">Метрическая система 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6A8B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>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>Старые русские меры</w:t>
            </w:r>
            <w:r w:rsidRPr="00A018EA">
              <w:rPr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докладов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анализ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  <w:lang w:bidi="he-IL"/>
              </w:rPr>
              <w:t>Конкурс знатоков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задач, дискуссия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jc w:val="center"/>
              <w:rPr>
                <w:sz w:val="28"/>
                <w:szCs w:val="28"/>
              </w:rPr>
            </w:pPr>
            <w:r w:rsidRPr="00EB15EC">
              <w:rPr>
                <w:b/>
                <w:sz w:val="28"/>
                <w:szCs w:val="28"/>
                <w:lang w:val="en-US"/>
              </w:rPr>
              <w:t>II</w:t>
            </w:r>
            <w:r w:rsidRPr="00360F70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DBF" w:rsidRDefault="00F94224" w:rsidP="0005465D">
            <w:pPr>
              <w:rPr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Великие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Пифагор и его школа</w:t>
            </w:r>
          </w:p>
          <w:p w:rsidR="00F94224" w:rsidRPr="004D4DBF" w:rsidRDefault="00F94224" w:rsidP="0005465D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6A8B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>, 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C06A8B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  <w:lang w:bidi="he-IL"/>
              </w:rPr>
            </w:pPr>
            <w:r w:rsidRPr="00A018EA">
              <w:rPr>
                <w:sz w:val="28"/>
                <w:szCs w:val="28"/>
                <w:lang w:bidi="he-IL"/>
              </w:rPr>
              <w:t>Архимед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C06A8B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  <w:lang w:bidi="he-IL"/>
              </w:rPr>
            </w:pPr>
            <w:r w:rsidRPr="00A018EA">
              <w:rPr>
                <w:sz w:val="28"/>
                <w:szCs w:val="28"/>
              </w:rPr>
              <w:t>Задачи на переливание жидкостей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proofErr w:type="spellStart"/>
            <w:r w:rsidRPr="00A018EA">
              <w:rPr>
                <w:sz w:val="28"/>
                <w:szCs w:val="28"/>
              </w:rPr>
              <w:t>Л.Ф.Магницкий</w:t>
            </w:r>
            <w:proofErr w:type="spellEnd"/>
            <w:r w:rsidRPr="00A018EA">
              <w:rPr>
                <w:sz w:val="28"/>
                <w:szCs w:val="28"/>
              </w:rPr>
              <w:t xml:space="preserve"> и его  «Арифметика»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«Арифметика»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о великих математиках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докладов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анализ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>Математический 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эмблемы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</w:p>
          <w:p w:rsidR="00F94224" w:rsidRDefault="00F94224" w:rsidP="0005465D">
            <w:pPr>
              <w:rPr>
                <w:sz w:val="28"/>
                <w:szCs w:val="28"/>
              </w:rPr>
            </w:pPr>
          </w:p>
          <w:p w:rsidR="00F94224" w:rsidRDefault="00F94224" w:rsidP="0005465D">
            <w:pPr>
              <w:rPr>
                <w:sz w:val="28"/>
                <w:szCs w:val="28"/>
              </w:rPr>
            </w:pPr>
          </w:p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b/>
                <w:sz w:val="28"/>
                <w:szCs w:val="28"/>
              </w:rPr>
            </w:pPr>
            <w:r w:rsidRPr="00EB15EC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b/>
                <w:sz w:val="28"/>
                <w:szCs w:val="28"/>
                <w:lang w:bidi="he-IL"/>
              </w:rPr>
            </w:pPr>
            <w:r w:rsidRPr="003B451F">
              <w:rPr>
                <w:b/>
                <w:sz w:val="28"/>
                <w:szCs w:val="28"/>
              </w:rPr>
              <w:t>Цифры и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jc w:val="center"/>
              <w:rPr>
                <w:sz w:val="28"/>
                <w:szCs w:val="28"/>
              </w:rPr>
            </w:pPr>
            <w:r w:rsidRPr="004D4591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b/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Открытие нуля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spellStart"/>
            <w:r>
              <w:rPr>
                <w:sz w:val="28"/>
                <w:szCs w:val="28"/>
              </w:rPr>
              <w:t>Ша</w:t>
            </w:r>
            <w:r w:rsidRPr="00A018EA">
              <w:rPr>
                <w:sz w:val="28"/>
                <w:szCs w:val="28"/>
              </w:rPr>
              <w:t>херезады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Делится или не делится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>Признак делимости на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>Числа счастливые и несчастливые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B619F8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>Арифметические ребусы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B619F8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732A93"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 w:rsidRPr="00A018EA">
              <w:rPr>
                <w:sz w:val="28"/>
                <w:szCs w:val="28"/>
              </w:rPr>
              <w:t>Как появились десятичные дроби?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B619F8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732A93"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b/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Игра «Цифры в буквах»</w:t>
            </w:r>
          </w:p>
          <w:p w:rsidR="00F94224" w:rsidRDefault="00F94224" w:rsidP="0005465D">
            <w:pPr>
              <w:rPr>
                <w:sz w:val="28"/>
                <w:szCs w:val="28"/>
              </w:rPr>
            </w:pPr>
          </w:p>
          <w:p w:rsidR="00F94224" w:rsidRPr="00A018E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F94224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A018E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газета «Цифры и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</w:t>
            </w:r>
          </w:p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задач, анализ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 w:rsidRPr="003B451F">
              <w:rPr>
                <w:b/>
                <w:sz w:val="28"/>
                <w:szCs w:val="28"/>
              </w:rPr>
              <w:t xml:space="preserve">Задачи </w:t>
            </w:r>
            <w:r>
              <w:rPr>
                <w:b/>
                <w:sz w:val="28"/>
                <w:szCs w:val="28"/>
              </w:rPr>
              <w:t>на смекалку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 w:rsidRPr="009B503A">
              <w:rPr>
                <w:sz w:val="28"/>
                <w:szCs w:val="28"/>
                <w:lang w:bidi="he-IL"/>
              </w:rPr>
              <w:t>Магические квадраты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9B503A" w:rsidRDefault="00F94224" w:rsidP="0005465D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Математические фокусы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 w:rsidRPr="004D4591">
              <w:rPr>
                <w:sz w:val="28"/>
                <w:szCs w:val="28"/>
                <w:lang w:bidi="he-IL"/>
              </w:rPr>
              <w:t>Решение занимательных задач в стихах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A293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220811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  <w:lang w:bidi="he-IL"/>
              </w:rPr>
            </w:pPr>
            <w:r w:rsidRPr="004D4591">
              <w:rPr>
                <w:sz w:val="28"/>
                <w:szCs w:val="28"/>
                <w:lang w:bidi="he-IL"/>
              </w:rPr>
              <w:t>Отгадывание ребусов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A293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220811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  <w:lang w:bidi="he-IL"/>
              </w:rPr>
            </w:pPr>
            <w:r w:rsidRPr="004D4591">
              <w:rPr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A293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4A4A65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</w:p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</w:rPr>
            </w:pPr>
            <w:r w:rsidRPr="004D4591">
              <w:rPr>
                <w:sz w:val="28"/>
                <w:szCs w:val="28"/>
              </w:rPr>
              <w:t>Решение задач повышенной трудности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A293A">
              <w:rPr>
                <w:sz w:val="28"/>
                <w:szCs w:val="2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4A4A65"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</w:rPr>
            </w:pPr>
            <w:r w:rsidRPr="004D4591"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отгадывание слов, </w:t>
            </w:r>
            <w:r w:rsidRPr="00E47644">
              <w:rPr>
                <w:sz w:val="27"/>
                <w:szCs w:val="27"/>
              </w:rPr>
              <w:t xml:space="preserve">демонстрация </w:t>
            </w:r>
            <w:r>
              <w:rPr>
                <w:sz w:val="28"/>
                <w:szCs w:val="28"/>
              </w:rPr>
              <w:t>математических фокусов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 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</w:rPr>
            </w:pPr>
            <w:r w:rsidRPr="004D4591">
              <w:rPr>
                <w:sz w:val="28"/>
                <w:szCs w:val="28"/>
              </w:rPr>
              <w:t>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 w:rsidRPr="003B451F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  <w:lang w:bidi="he-IL"/>
              </w:rPr>
            </w:pPr>
            <w:r w:rsidRPr="004D4591">
              <w:rPr>
                <w:b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  <w:lang w:bidi="he-IL"/>
              </w:rPr>
            </w:pPr>
            <w:r w:rsidRPr="004D4591">
              <w:rPr>
                <w:color w:val="000000"/>
                <w:sz w:val="28"/>
                <w:szCs w:val="28"/>
                <w:lang w:eastAsia="en-US"/>
              </w:rPr>
              <w:t>Головоломка Пифагора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F6A0C"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головоломки Пифагора, составление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D4591">
              <w:rPr>
                <w:color w:val="000000"/>
                <w:sz w:val="28"/>
                <w:szCs w:val="28"/>
                <w:lang w:eastAsia="en-US"/>
              </w:rPr>
              <w:t>Колумбово</w:t>
            </w:r>
            <w:proofErr w:type="spellEnd"/>
            <w:r w:rsidRPr="004D4591">
              <w:rPr>
                <w:color w:val="000000"/>
                <w:sz w:val="28"/>
                <w:szCs w:val="28"/>
                <w:lang w:eastAsia="en-US"/>
              </w:rPr>
              <w:t xml:space="preserve"> 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F6A0C"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головоломки </w:t>
            </w:r>
            <w:proofErr w:type="spellStart"/>
            <w:r>
              <w:rPr>
                <w:sz w:val="28"/>
                <w:szCs w:val="28"/>
              </w:rPr>
              <w:t>Колумбово</w:t>
            </w:r>
            <w:proofErr w:type="spellEnd"/>
            <w:r>
              <w:rPr>
                <w:sz w:val="28"/>
                <w:szCs w:val="28"/>
              </w:rPr>
              <w:t xml:space="preserve"> яйцо, составление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C758D8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8022C7" w:rsidRDefault="00F94224" w:rsidP="0005465D">
            <w:pPr>
              <w:rPr>
                <w:b/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color w:val="000000"/>
                <w:sz w:val="28"/>
                <w:szCs w:val="28"/>
                <w:lang w:eastAsia="en-US"/>
              </w:rPr>
            </w:pPr>
            <w:r w:rsidRPr="004D4591">
              <w:rPr>
                <w:sz w:val="28"/>
                <w:szCs w:val="28"/>
              </w:rPr>
              <w:t>Лист Мебиуса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F6A0C"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листа Мебиуса, опыты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C758D8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 w:rsidRPr="003E757A">
              <w:rPr>
                <w:sz w:val="28"/>
                <w:szCs w:val="28"/>
              </w:rPr>
              <w:t>мультимедийный проектор</w:t>
            </w:r>
          </w:p>
        </w:tc>
      </w:tr>
      <w:tr w:rsidR="00F94224" w:rsidRPr="003E757A" w:rsidTr="0005465D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</w:rPr>
            </w:pPr>
            <w:r w:rsidRPr="004D4591">
              <w:rPr>
                <w:sz w:val="28"/>
                <w:szCs w:val="28"/>
              </w:rPr>
              <w:t>Математическая газета «Ребусы и головоломки»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r w:rsidRPr="008F6A0C">
              <w:rPr>
                <w:sz w:val="28"/>
                <w:szCs w:val="28"/>
              </w:rPr>
              <w:t>творческое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</w:t>
            </w:r>
          </w:p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задач, анализ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  <w:tr w:rsidR="00F94224" w:rsidRPr="003E757A" w:rsidTr="0005465D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Default="00F94224" w:rsidP="00054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4D4591" w:rsidRDefault="00F94224" w:rsidP="0005465D">
            <w:pPr>
              <w:rPr>
                <w:sz w:val="28"/>
                <w:szCs w:val="28"/>
              </w:rPr>
            </w:pPr>
            <w:r w:rsidRPr="004D4591">
              <w:rPr>
                <w:sz w:val="28"/>
                <w:szCs w:val="28"/>
              </w:rPr>
              <w:t>Заключительное занятие - игра «Веришь или 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4" w:rsidRPr="003E757A" w:rsidRDefault="00F94224" w:rsidP="0005465D">
            <w:pPr>
              <w:rPr>
                <w:sz w:val="28"/>
                <w:szCs w:val="28"/>
              </w:rPr>
            </w:pPr>
          </w:p>
        </w:tc>
      </w:tr>
    </w:tbl>
    <w:p w:rsidR="00F94224" w:rsidRDefault="00F94224" w:rsidP="00F94224">
      <w:pPr>
        <w:pStyle w:val="af9"/>
        <w:spacing w:after="0" w:line="360" w:lineRule="auto"/>
        <w:ind w:left="876"/>
        <w:rPr>
          <w:rFonts w:ascii="Times New Roman" w:hAnsi="Times New Roman" w:cs="Times New Roman"/>
          <w:b/>
          <w:sz w:val="28"/>
          <w:szCs w:val="28"/>
        </w:rPr>
      </w:pPr>
    </w:p>
    <w:p w:rsidR="00F94224" w:rsidRDefault="00F94224" w:rsidP="00F94224">
      <w:pPr>
        <w:pStyle w:val="afa"/>
        <w:spacing w:line="360" w:lineRule="auto"/>
        <w:ind w:firstLine="720"/>
        <w:jc w:val="both"/>
        <w:rPr>
          <w:b/>
          <w:sz w:val="28"/>
          <w:szCs w:val="28"/>
        </w:rPr>
      </w:pPr>
    </w:p>
    <w:p w:rsidR="001A2CFF" w:rsidRDefault="001A2CFF" w:rsidP="000D08CE">
      <w:pPr>
        <w:spacing w:line="360" w:lineRule="auto"/>
        <w:jc w:val="both"/>
        <w:rPr>
          <w:bCs/>
          <w:iCs/>
          <w:color w:val="170E02"/>
          <w:sz w:val="28"/>
          <w:szCs w:val="28"/>
        </w:rPr>
      </w:pPr>
      <w:r w:rsidRPr="003E757A">
        <w:rPr>
          <w:bCs/>
          <w:iCs/>
          <w:color w:val="170E02"/>
          <w:sz w:val="28"/>
          <w:szCs w:val="28"/>
        </w:rPr>
        <w:t>Для реализации</w:t>
      </w:r>
      <w:r w:rsidRPr="003E757A">
        <w:rPr>
          <w:b/>
          <w:bCs/>
          <w:iCs/>
          <w:color w:val="170E02"/>
          <w:sz w:val="28"/>
          <w:szCs w:val="28"/>
        </w:rPr>
        <w:t xml:space="preserve"> </w:t>
      </w:r>
      <w:r w:rsidRPr="003E757A">
        <w:rPr>
          <w:bCs/>
          <w:iCs/>
          <w:color w:val="170E02"/>
          <w:sz w:val="28"/>
          <w:szCs w:val="28"/>
        </w:rPr>
        <w:t>программы «</w:t>
      </w:r>
      <w:r>
        <w:rPr>
          <w:bCs/>
          <w:iCs/>
          <w:color w:val="170E02"/>
          <w:sz w:val="28"/>
          <w:szCs w:val="28"/>
        </w:rPr>
        <w:t>Занимательная математика</w:t>
      </w:r>
      <w:r w:rsidRPr="003E757A">
        <w:rPr>
          <w:bCs/>
          <w:iCs/>
          <w:color w:val="170E02"/>
          <w:sz w:val="28"/>
          <w:szCs w:val="28"/>
        </w:rPr>
        <w:t>» необходима материально-техническая база:</w:t>
      </w:r>
    </w:p>
    <w:p w:rsidR="001A2CFF" w:rsidRPr="003E757A" w:rsidRDefault="001A2CFF" w:rsidP="005D5F17">
      <w:pPr>
        <w:pStyle w:val="af8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786"/>
        <w:jc w:val="both"/>
        <w:rPr>
          <w:rFonts w:ascii="Times New Roman" w:hAnsi="Times New Roman" w:cs="Times New Roman"/>
          <w:b/>
          <w:i/>
          <w:color w:val="170E02"/>
          <w:sz w:val="28"/>
          <w:szCs w:val="28"/>
        </w:rPr>
      </w:pPr>
      <w:r w:rsidRPr="005B60E6">
        <w:rPr>
          <w:rFonts w:ascii="Times New Roman" w:hAnsi="Times New Roman" w:cs="Times New Roman"/>
          <w:b/>
          <w:i/>
          <w:color w:val="170E02"/>
          <w:sz w:val="28"/>
          <w:szCs w:val="28"/>
        </w:rPr>
        <w:t xml:space="preserve"> </w:t>
      </w:r>
      <w:r w:rsidRPr="003E757A">
        <w:rPr>
          <w:rFonts w:ascii="Times New Roman" w:hAnsi="Times New Roman" w:cs="Times New Roman"/>
          <w:b/>
          <w:i/>
          <w:color w:val="170E02"/>
          <w:sz w:val="28"/>
          <w:szCs w:val="28"/>
        </w:rPr>
        <w:t xml:space="preserve">Учебные пособия: </w:t>
      </w:r>
    </w:p>
    <w:p w:rsidR="001A2CFF" w:rsidRPr="003E757A" w:rsidRDefault="001A2CFF" w:rsidP="005D5F17">
      <w:pPr>
        <w:pStyle w:val="af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283B54">
        <w:rPr>
          <w:rFonts w:ascii="Times New Roman" w:hAnsi="Times New Roman" w:cs="Times New Roman"/>
          <w:sz w:val="28"/>
          <w:szCs w:val="28"/>
        </w:rPr>
        <w:t>изобразительные наглядные пособия (рисунки, схематические рисунки,  таблицы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2CFF" w:rsidRPr="003E757A" w:rsidRDefault="001A2CFF" w:rsidP="005D5F17">
      <w:pPr>
        <w:pStyle w:val="af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(карточки с заданиями)</w:t>
      </w:r>
    </w:p>
    <w:p w:rsidR="001A2CFF" w:rsidRPr="009421B9" w:rsidRDefault="001A2CFF" w:rsidP="005D5F17">
      <w:pPr>
        <w:pStyle w:val="af8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78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1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A2CFF" w:rsidRPr="003E757A" w:rsidRDefault="001A2CFF" w:rsidP="005D5F17">
      <w:pPr>
        <w:pStyle w:val="af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чертежные инструменты: линейка</w:t>
      </w:r>
    </w:p>
    <w:p w:rsidR="001A2CFF" w:rsidRDefault="001A2CFF" w:rsidP="005D5F17">
      <w:pPr>
        <w:pStyle w:val="af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1A2CFF" w:rsidRDefault="001A2CFF" w:rsidP="005D5F17">
      <w:pPr>
        <w:pStyle w:val="af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</w:p>
    <w:p w:rsidR="001A2CFF" w:rsidRPr="003E757A" w:rsidRDefault="001A2CFF" w:rsidP="005D5F17">
      <w:pPr>
        <w:pStyle w:val="af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</w:t>
      </w:r>
    </w:p>
    <w:p w:rsidR="001A2CFF" w:rsidRPr="009421B9" w:rsidRDefault="001A2CFF" w:rsidP="005D5F17">
      <w:pPr>
        <w:pStyle w:val="af8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78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1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 для  демонстрации мультимедийных презентаций: </w:t>
      </w:r>
    </w:p>
    <w:p w:rsidR="001A2CFF" w:rsidRPr="003E757A" w:rsidRDefault="001A2CFF" w:rsidP="005D5F17">
      <w:pPr>
        <w:pStyle w:val="af8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 </w:t>
      </w:r>
    </w:p>
    <w:p w:rsidR="001A2CFF" w:rsidRPr="003E757A" w:rsidRDefault="001A2CFF" w:rsidP="005D5F17">
      <w:pPr>
        <w:pStyle w:val="af8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</w:t>
      </w:r>
    </w:p>
    <w:p w:rsidR="001A2CFF" w:rsidRPr="003E757A" w:rsidRDefault="001A2CFF" w:rsidP="005D5F17">
      <w:pPr>
        <w:pStyle w:val="af8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7A">
        <w:rPr>
          <w:rFonts w:ascii="Times New Roman" w:eastAsia="Times New Roman" w:hAnsi="Times New Roman" w:cs="Times New Roman"/>
          <w:sz w:val="28"/>
          <w:szCs w:val="28"/>
          <w:lang w:eastAsia="ru-RU"/>
        </w:rPr>
        <w:t>DVD, и др.</w:t>
      </w:r>
    </w:p>
    <w:p w:rsidR="001A2CFF" w:rsidRDefault="001A2CFF" w:rsidP="001A2CFF">
      <w:pPr>
        <w:spacing w:line="360" w:lineRule="auto"/>
        <w:ind w:firstLine="851"/>
        <w:jc w:val="both"/>
        <w:rPr>
          <w:sz w:val="28"/>
          <w:szCs w:val="28"/>
        </w:rPr>
      </w:pPr>
      <w:r w:rsidRPr="003E757A">
        <w:rPr>
          <w:sz w:val="28"/>
          <w:szCs w:val="28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3E757A">
        <w:rPr>
          <w:sz w:val="28"/>
          <w:szCs w:val="28"/>
        </w:rPr>
        <w:t>внеучебной</w:t>
      </w:r>
      <w:proofErr w:type="spellEnd"/>
      <w:r w:rsidRPr="003E757A">
        <w:rPr>
          <w:sz w:val="28"/>
          <w:szCs w:val="28"/>
        </w:rPr>
        <w:t xml:space="preserve"> деятельности.</w:t>
      </w: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C82172" w:rsidRDefault="00C82172" w:rsidP="001A2CFF">
      <w:pPr>
        <w:spacing w:line="360" w:lineRule="auto"/>
        <w:ind w:firstLine="851"/>
        <w:jc w:val="both"/>
        <w:rPr>
          <w:sz w:val="28"/>
          <w:szCs w:val="28"/>
        </w:rPr>
      </w:pPr>
    </w:p>
    <w:p w:rsidR="00726593" w:rsidRDefault="00726593" w:rsidP="001A2CFF">
      <w:pPr>
        <w:tabs>
          <w:tab w:val="left" w:pos="977"/>
        </w:tabs>
        <w:spacing w:line="360" w:lineRule="auto"/>
        <w:rPr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5B3E39" w:rsidRDefault="005B3E39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</w:p>
    <w:p w:rsidR="001A2CFF" w:rsidRPr="00646A04" w:rsidRDefault="001A2CFF" w:rsidP="005B3E39">
      <w:pPr>
        <w:tabs>
          <w:tab w:val="left" w:pos="977"/>
        </w:tabs>
        <w:spacing w:line="360" w:lineRule="auto"/>
        <w:jc w:val="center"/>
        <w:rPr>
          <w:b/>
          <w:sz w:val="28"/>
          <w:szCs w:val="28"/>
        </w:rPr>
      </w:pPr>
      <w:r w:rsidRPr="00646A04">
        <w:rPr>
          <w:b/>
          <w:sz w:val="28"/>
          <w:szCs w:val="28"/>
        </w:rPr>
        <w:lastRenderedPageBreak/>
        <w:t xml:space="preserve">Список </w:t>
      </w:r>
      <w:r w:rsidR="005B3E39">
        <w:rPr>
          <w:b/>
          <w:sz w:val="28"/>
          <w:szCs w:val="28"/>
        </w:rPr>
        <w:t xml:space="preserve">литературы 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tabs>
          <w:tab w:val="left" w:pos="3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55">
        <w:rPr>
          <w:rFonts w:ascii="Times New Roman" w:hAnsi="Times New Roman" w:cs="Times New Roman"/>
          <w:sz w:val="28"/>
          <w:szCs w:val="28"/>
        </w:rPr>
        <w:t>Волина В.В. Занимательная математика. С.-Петербург: Викто</w:t>
      </w:r>
      <w:r>
        <w:rPr>
          <w:rFonts w:ascii="Times New Roman" w:hAnsi="Times New Roman" w:cs="Times New Roman"/>
          <w:sz w:val="28"/>
          <w:szCs w:val="28"/>
        </w:rPr>
        <w:t>рия Специальная литература, 2009</w:t>
      </w:r>
      <w:r w:rsidRPr="00880C55">
        <w:rPr>
          <w:rFonts w:ascii="Times New Roman" w:hAnsi="Times New Roman" w:cs="Times New Roman"/>
          <w:sz w:val="28"/>
          <w:szCs w:val="28"/>
        </w:rPr>
        <w:t>. – 189с.: ил.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0C55"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 w:rsidRPr="00880C55">
        <w:rPr>
          <w:rFonts w:ascii="Times New Roman" w:hAnsi="Times New Roman" w:cs="Times New Roman"/>
          <w:sz w:val="28"/>
          <w:szCs w:val="28"/>
        </w:rPr>
        <w:t xml:space="preserve"> И.Я., </w:t>
      </w:r>
      <w:proofErr w:type="spellStart"/>
      <w:r w:rsidRPr="00880C5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880C55">
        <w:rPr>
          <w:rFonts w:ascii="Times New Roman" w:hAnsi="Times New Roman" w:cs="Times New Roman"/>
          <w:sz w:val="28"/>
          <w:szCs w:val="28"/>
        </w:rPr>
        <w:t xml:space="preserve"> Н.Я. За страницами учебника математики. Книга для учащихся 5-</w:t>
      </w:r>
      <w:r>
        <w:rPr>
          <w:rFonts w:ascii="Times New Roman" w:hAnsi="Times New Roman" w:cs="Times New Roman"/>
          <w:sz w:val="28"/>
          <w:szCs w:val="28"/>
        </w:rPr>
        <w:t>6 классов. М.: Просвещение, 2009</w:t>
      </w:r>
      <w:r w:rsidRPr="00880C55">
        <w:rPr>
          <w:rFonts w:ascii="Times New Roman" w:hAnsi="Times New Roman" w:cs="Times New Roman"/>
          <w:sz w:val="28"/>
          <w:szCs w:val="28"/>
        </w:rPr>
        <w:t>. – 258с.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tabs>
          <w:tab w:val="left" w:pos="3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55">
        <w:rPr>
          <w:rFonts w:ascii="Times New Roman" w:hAnsi="Times New Roman" w:cs="Times New Roman"/>
          <w:sz w:val="28"/>
          <w:szCs w:val="28"/>
        </w:rPr>
        <w:t>Калугин М.А.  После уроков: кроссворды, викторины, головоломки. Яр</w:t>
      </w:r>
      <w:r>
        <w:rPr>
          <w:rFonts w:ascii="Times New Roman" w:hAnsi="Times New Roman" w:cs="Times New Roman"/>
          <w:sz w:val="28"/>
          <w:szCs w:val="28"/>
        </w:rPr>
        <w:t>ославль: Академия развития, 2010</w:t>
      </w:r>
      <w:r w:rsidRPr="00880C55">
        <w:rPr>
          <w:rFonts w:ascii="Times New Roman" w:hAnsi="Times New Roman" w:cs="Times New Roman"/>
          <w:sz w:val="28"/>
          <w:szCs w:val="28"/>
        </w:rPr>
        <w:t>. – 270с.: ил.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0C55">
        <w:rPr>
          <w:rFonts w:ascii="Times New Roman" w:hAnsi="Times New Roman" w:cs="Times New Roman"/>
          <w:sz w:val="28"/>
          <w:szCs w:val="28"/>
        </w:rPr>
        <w:t>Кордемский</w:t>
      </w:r>
      <w:proofErr w:type="spellEnd"/>
      <w:r w:rsidRPr="00880C55">
        <w:rPr>
          <w:rFonts w:ascii="Times New Roman" w:hAnsi="Times New Roman" w:cs="Times New Roman"/>
          <w:sz w:val="28"/>
          <w:szCs w:val="28"/>
        </w:rPr>
        <w:t xml:space="preserve">, А.А. Удивительный </w:t>
      </w:r>
      <w:r>
        <w:rPr>
          <w:rFonts w:ascii="Times New Roman" w:hAnsi="Times New Roman" w:cs="Times New Roman"/>
          <w:sz w:val="28"/>
          <w:szCs w:val="28"/>
        </w:rPr>
        <w:t>мир чисел. М.: Просвещение, 2012</w:t>
      </w:r>
      <w:r w:rsidRPr="00880C55">
        <w:rPr>
          <w:rFonts w:ascii="Times New Roman" w:hAnsi="Times New Roman" w:cs="Times New Roman"/>
          <w:sz w:val="28"/>
          <w:szCs w:val="28"/>
        </w:rPr>
        <w:t>. – 96с.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C55">
        <w:rPr>
          <w:rFonts w:ascii="Times New Roman" w:hAnsi="Times New Roman" w:cs="Times New Roman"/>
          <w:sz w:val="28"/>
          <w:szCs w:val="28"/>
        </w:rPr>
        <w:t>Мочалов Л.П. 400 игр, головоломок и фокусов.</w:t>
      </w:r>
      <w:r>
        <w:rPr>
          <w:rFonts w:ascii="Times New Roman" w:hAnsi="Times New Roman" w:cs="Times New Roman"/>
          <w:sz w:val="28"/>
          <w:szCs w:val="28"/>
        </w:rPr>
        <w:t xml:space="preserve"> – М.: НТЦ Университетский, 2009</w:t>
      </w:r>
      <w:r w:rsidRPr="00880C55">
        <w:rPr>
          <w:rFonts w:ascii="Times New Roman" w:hAnsi="Times New Roman" w:cs="Times New Roman"/>
          <w:sz w:val="28"/>
          <w:szCs w:val="28"/>
        </w:rPr>
        <w:t>. – 125с.: ил.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C55">
        <w:rPr>
          <w:rFonts w:ascii="Times New Roman" w:hAnsi="Times New Roman" w:cs="Times New Roman"/>
          <w:iCs/>
          <w:color w:val="000000"/>
          <w:sz w:val="28"/>
          <w:szCs w:val="28"/>
        </w:rPr>
        <w:t>Рыбников К.А.</w:t>
      </w:r>
      <w:r w:rsidRPr="00880C55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математики (в 2-х томах</w:t>
      </w:r>
      <w:proofErr w:type="gramStart"/>
      <w:r w:rsidRPr="00880C5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880C55">
        <w:rPr>
          <w:rFonts w:ascii="Times New Roman" w:hAnsi="Times New Roman" w:cs="Times New Roman"/>
          <w:color w:val="000000"/>
          <w:sz w:val="28"/>
          <w:szCs w:val="28"/>
        </w:rPr>
        <w:t>. М.: Изд-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Университета. Т.1, 2008</w:t>
      </w:r>
      <w:r w:rsidRPr="00880C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80C55">
        <w:rPr>
          <w:rFonts w:ascii="Times New Roman" w:hAnsi="Times New Roman" w:cs="Times New Roman"/>
          <w:sz w:val="28"/>
          <w:szCs w:val="28"/>
        </w:rPr>
        <w:t>–</w:t>
      </w:r>
      <w:r w:rsidRPr="00880C55">
        <w:rPr>
          <w:rFonts w:ascii="Times New Roman" w:hAnsi="Times New Roman" w:cs="Times New Roman"/>
          <w:color w:val="000000"/>
          <w:sz w:val="28"/>
          <w:szCs w:val="28"/>
        </w:rPr>
        <w:t xml:space="preserve">191с. 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C55">
        <w:rPr>
          <w:rFonts w:ascii="Times New Roman" w:hAnsi="Times New Roman" w:cs="Times New Roman"/>
          <w:sz w:val="28"/>
          <w:szCs w:val="28"/>
        </w:rPr>
        <w:t xml:space="preserve">Сафонова В.Ю. Задачи по математике для внеклассной работы </w:t>
      </w:r>
      <w:r>
        <w:rPr>
          <w:rFonts w:ascii="Times New Roman" w:hAnsi="Times New Roman" w:cs="Times New Roman"/>
          <w:sz w:val="28"/>
          <w:szCs w:val="28"/>
        </w:rPr>
        <w:t xml:space="preserve">в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..  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</w:t>
      </w:r>
      <w:r w:rsidRPr="00880C55">
        <w:rPr>
          <w:rFonts w:ascii="Times New Roman" w:hAnsi="Times New Roman" w:cs="Times New Roman"/>
          <w:sz w:val="28"/>
          <w:szCs w:val="28"/>
        </w:rPr>
        <w:t>. – 143с.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tabs>
          <w:tab w:val="left" w:pos="3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55">
        <w:rPr>
          <w:rFonts w:ascii="Times New Roman" w:hAnsi="Times New Roman" w:cs="Times New Roman"/>
          <w:sz w:val="28"/>
          <w:szCs w:val="28"/>
        </w:rPr>
        <w:t xml:space="preserve">Тихомиров В.М. Великие математики прошлого и их </w:t>
      </w:r>
      <w:r>
        <w:rPr>
          <w:rFonts w:ascii="Times New Roman" w:hAnsi="Times New Roman" w:cs="Times New Roman"/>
          <w:sz w:val="28"/>
          <w:szCs w:val="28"/>
        </w:rPr>
        <w:t>великие теоремы. М.: МЦНМО, 2010</w:t>
      </w:r>
      <w:r w:rsidRPr="00880C55">
        <w:rPr>
          <w:rFonts w:ascii="Times New Roman" w:hAnsi="Times New Roman" w:cs="Times New Roman"/>
          <w:sz w:val="28"/>
          <w:szCs w:val="28"/>
        </w:rPr>
        <w:t>. — 16 с.: ил.</w:t>
      </w:r>
    </w:p>
    <w:p w:rsidR="001A2CFF" w:rsidRPr="00880C55" w:rsidRDefault="001A2CFF" w:rsidP="005D5F17">
      <w:pPr>
        <w:pStyle w:val="af9"/>
        <w:numPr>
          <w:ilvl w:val="0"/>
          <w:numId w:val="16"/>
        </w:numPr>
        <w:tabs>
          <w:tab w:val="left" w:pos="3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C55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880C55">
        <w:rPr>
          <w:rFonts w:ascii="Times New Roman" w:hAnsi="Times New Roman" w:cs="Times New Roman"/>
          <w:sz w:val="28"/>
          <w:szCs w:val="28"/>
        </w:rPr>
        <w:t xml:space="preserve"> И.Ф., </w:t>
      </w:r>
      <w:proofErr w:type="spellStart"/>
      <w:r w:rsidRPr="00880C55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880C55">
        <w:rPr>
          <w:rFonts w:ascii="Times New Roman" w:hAnsi="Times New Roman" w:cs="Times New Roman"/>
          <w:sz w:val="28"/>
          <w:szCs w:val="28"/>
        </w:rPr>
        <w:t xml:space="preserve"> А.В. Задачи на смекалку. М.: Просвещение</w:t>
      </w:r>
      <w:r>
        <w:rPr>
          <w:rFonts w:ascii="Times New Roman" w:hAnsi="Times New Roman" w:cs="Times New Roman"/>
          <w:sz w:val="28"/>
          <w:szCs w:val="28"/>
        </w:rPr>
        <w:t>, 2009</w:t>
      </w:r>
      <w:r w:rsidRPr="00880C55">
        <w:rPr>
          <w:rFonts w:ascii="Times New Roman" w:hAnsi="Times New Roman" w:cs="Times New Roman"/>
          <w:sz w:val="28"/>
          <w:szCs w:val="28"/>
        </w:rPr>
        <w:t>. – 124с.</w:t>
      </w:r>
    </w:p>
    <w:p w:rsidR="001A2CFF" w:rsidRDefault="001A2CFF" w:rsidP="005D5F17">
      <w:pPr>
        <w:pStyle w:val="af9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0C55">
        <w:rPr>
          <w:rFonts w:ascii="Times New Roman" w:hAnsi="Times New Roman" w:cs="Times New Roman"/>
          <w:sz w:val="28"/>
          <w:szCs w:val="28"/>
        </w:rPr>
        <w:t>Шевнин</w:t>
      </w:r>
      <w:proofErr w:type="spellEnd"/>
      <w:r w:rsidRPr="00880C55">
        <w:rPr>
          <w:rFonts w:ascii="Times New Roman" w:hAnsi="Times New Roman" w:cs="Times New Roman"/>
          <w:sz w:val="28"/>
          <w:szCs w:val="28"/>
        </w:rPr>
        <w:t xml:space="preserve"> Л.Г. Школьная олимпиада по матем</w:t>
      </w:r>
      <w:r>
        <w:rPr>
          <w:rFonts w:ascii="Times New Roman" w:hAnsi="Times New Roman" w:cs="Times New Roman"/>
          <w:sz w:val="28"/>
          <w:szCs w:val="28"/>
        </w:rPr>
        <w:t>атике. – М.: Русское слово, 2009</w:t>
      </w:r>
      <w:r w:rsidRPr="00880C55">
        <w:rPr>
          <w:rFonts w:ascii="Times New Roman" w:hAnsi="Times New Roman" w:cs="Times New Roman"/>
          <w:sz w:val="28"/>
          <w:szCs w:val="28"/>
        </w:rPr>
        <w:t>. – 79с.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 xml:space="preserve">Волина В. Праздник числа (Занимательная математика для детей): Книга для учителей и родителей. – М.: Знание, 1994.  </w:t>
      </w:r>
    </w:p>
    <w:p w:rsidR="00841EE4" w:rsidRDefault="004A549B" w:rsidP="00841EE4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>Б.П. Никитин «Ступеньки творчества или развивающие игры», М., «Просвещение», 1990</w:t>
      </w:r>
    </w:p>
    <w:p w:rsidR="004A549B" w:rsidRPr="00841EE4" w:rsidRDefault="004A549B" w:rsidP="00841EE4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1EE4">
        <w:rPr>
          <w:rFonts w:ascii="Times New Roman" w:hAnsi="Times New Roman" w:cs="Times New Roman"/>
          <w:sz w:val="28"/>
          <w:szCs w:val="28"/>
        </w:rPr>
        <w:t xml:space="preserve">Мартин </w:t>
      </w:r>
      <w:proofErr w:type="spellStart"/>
      <w:r w:rsidRPr="00841EE4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841EE4">
        <w:rPr>
          <w:rFonts w:ascii="Times New Roman" w:hAnsi="Times New Roman" w:cs="Times New Roman"/>
          <w:sz w:val="28"/>
          <w:szCs w:val="28"/>
        </w:rPr>
        <w:t>. Математические головоломки и развлечения. - Мир, 1999</w:t>
      </w:r>
    </w:p>
    <w:p w:rsidR="004A549B" w:rsidRPr="000D08CE" w:rsidRDefault="004A549B" w:rsidP="00841EE4">
      <w:pPr>
        <w:spacing w:line="360" w:lineRule="auto"/>
        <w:ind w:left="284"/>
        <w:rPr>
          <w:b/>
          <w:sz w:val="28"/>
          <w:szCs w:val="28"/>
        </w:rPr>
      </w:pPr>
      <w:r w:rsidRPr="000D08CE">
        <w:rPr>
          <w:b/>
          <w:sz w:val="28"/>
          <w:szCs w:val="28"/>
        </w:rPr>
        <w:t>Интернет-ресурсы</w:t>
      </w:r>
      <w:r w:rsidR="00841EE4" w:rsidRPr="000D08CE">
        <w:rPr>
          <w:b/>
          <w:sz w:val="28"/>
          <w:szCs w:val="28"/>
        </w:rPr>
        <w:t>: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lastRenderedPageBreak/>
        <w:t>http://www.mathematic-na.ru/5class/mat_5_32.php - интерактивный учебник.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>http://komdm.ucoz.ru/index/0-11 - устные задачи на движение.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>http://www.vneuroka.ru/mathematics.php - образовательные проекты портала «Вне урока»: Математика. Математический мир.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>http://mathkang.ru/ – российская страница международного математического конкурса «Кенгуру».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>http://4stupeni.ru/stady - клуб учителей начальной школы. 4 ступени.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>http://puzzle-ru/blogspot.com -головоломки, загадки, задачи и задачки, фокусы, ребусы.</w:t>
      </w:r>
    </w:p>
    <w:p w:rsidR="004A549B" w:rsidRPr="004A549B" w:rsidRDefault="004A549B" w:rsidP="004A549B">
      <w:pPr>
        <w:pStyle w:val="af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49B">
        <w:rPr>
          <w:rFonts w:ascii="Times New Roman" w:hAnsi="Times New Roman" w:cs="Times New Roman"/>
          <w:sz w:val="28"/>
          <w:szCs w:val="28"/>
        </w:rPr>
        <w:t>http://www.develop-kinder.com –«Сократ» - развивающие игры и конкурсы</w:t>
      </w:r>
    </w:p>
    <w:p w:rsidR="004A549B" w:rsidRPr="00841EE4" w:rsidRDefault="004A549B" w:rsidP="00841EE4">
      <w:pPr>
        <w:spacing w:line="360" w:lineRule="auto"/>
        <w:ind w:left="284"/>
        <w:rPr>
          <w:sz w:val="28"/>
          <w:szCs w:val="28"/>
        </w:rPr>
      </w:pPr>
      <w:r w:rsidRPr="00841E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82172" w:rsidRDefault="00C82172" w:rsidP="00C82172">
      <w:pPr>
        <w:spacing w:line="360" w:lineRule="auto"/>
        <w:rPr>
          <w:sz w:val="28"/>
          <w:szCs w:val="28"/>
        </w:rPr>
      </w:pPr>
    </w:p>
    <w:p w:rsidR="00C40121" w:rsidRDefault="00C40121" w:rsidP="00C82172">
      <w:pPr>
        <w:spacing w:line="360" w:lineRule="auto"/>
        <w:rPr>
          <w:sz w:val="28"/>
          <w:szCs w:val="28"/>
        </w:rPr>
      </w:pPr>
    </w:p>
    <w:p w:rsidR="00C40121" w:rsidRDefault="00C40121" w:rsidP="00C82172">
      <w:pPr>
        <w:spacing w:line="360" w:lineRule="auto"/>
        <w:rPr>
          <w:sz w:val="28"/>
          <w:szCs w:val="28"/>
        </w:rPr>
      </w:pPr>
    </w:p>
    <w:p w:rsidR="00C40121" w:rsidRDefault="00C40121" w:rsidP="00C82172">
      <w:pPr>
        <w:spacing w:line="360" w:lineRule="auto"/>
        <w:rPr>
          <w:sz w:val="28"/>
          <w:szCs w:val="28"/>
        </w:rPr>
      </w:pPr>
    </w:p>
    <w:p w:rsidR="00C40121" w:rsidRDefault="00C40121" w:rsidP="00C82172">
      <w:pPr>
        <w:spacing w:line="360" w:lineRule="auto"/>
        <w:rPr>
          <w:sz w:val="28"/>
          <w:szCs w:val="28"/>
        </w:rPr>
      </w:pPr>
    </w:p>
    <w:p w:rsidR="00C40121" w:rsidRDefault="00C40121" w:rsidP="00C82172">
      <w:pPr>
        <w:spacing w:line="360" w:lineRule="auto"/>
        <w:rPr>
          <w:sz w:val="28"/>
          <w:szCs w:val="28"/>
        </w:rPr>
      </w:pPr>
    </w:p>
    <w:p w:rsidR="00C40121" w:rsidRDefault="00C40121" w:rsidP="00C82172">
      <w:pPr>
        <w:spacing w:line="360" w:lineRule="auto"/>
        <w:rPr>
          <w:sz w:val="28"/>
          <w:szCs w:val="28"/>
        </w:rPr>
      </w:pPr>
    </w:p>
    <w:p w:rsidR="00C40121" w:rsidRPr="00C82172" w:rsidRDefault="00C40121" w:rsidP="00C82172">
      <w:pPr>
        <w:spacing w:line="360" w:lineRule="auto"/>
        <w:rPr>
          <w:sz w:val="28"/>
          <w:szCs w:val="28"/>
        </w:rPr>
      </w:pPr>
    </w:p>
    <w:p w:rsidR="001A2CFF" w:rsidRDefault="001A2CFF" w:rsidP="001A2CFF">
      <w:pPr>
        <w:rPr>
          <w:sz w:val="28"/>
          <w:szCs w:val="28"/>
        </w:rPr>
      </w:pPr>
    </w:p>
    <w:p w:rsidR="00F94224" w:rsidRPr="001A2CFF" w:rsidRDefault="00F94224" w:rsidP="005B3E39">
      <w:pPr>
        <w:suppressAutoHyphens/>
        <w:spacing w:line="360" w:lineRule="auto"/>
        <w:jc w:val="center"/>
        <w:rPr>
          <w:lang w:eastAsia="ar-SA"/>
        </w:rPr>
      </w:pPr>
      <w:r w:rsidRPr="001A2CFF">
        <w:rPr>
          <w:b/>
          <w:sz w:val="28"/>
          <w:szCs w:val="28"/>
        </w:rPr>
        <w:t>Календарно-тематическое планирование</w:t>
      </w:r>
    </w:p>
    <w:tbl>
      <w:tblPr>
        <w:tblW w:w="126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978"/>
        <w:gridCol w:w="1986"/>
        <w:gridCol w:w="1699"/>
        <w:gridCol w:w="1560"/>
        <w:gridCol w:w="851"/>
        <w:gridCol w:w="94"/>
        <w:gridCol w:w="1322"/>
        <w:gridCol w:w="94"/>
        <w:gridCol w:w="1323"/>
      </w:tblGrid>
      <w:tr w:rsidR="00A71354" w:rsidRPr="003E757A" w:rsidTr="00C40121">
        <w:trPr>
          <w:gridAfter w:val="2"/>
          <w:wAfter w:w="1417" w:type="dxa"/>
          <w:cantSplit/>
          <w:trHeight w:val="15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54" w:rsidRPr="003E757A" w:rsidRDefault="00A71354" w:rsidP="0005465D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54" w:rsidRPr="003E757A" w:rsidRDefault="00A71354" w:rsidP="000546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Теоретическое содержание задания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54" w:rsidRPr="003E757A" w:rsidRDefault="00A71354" w:rsidP="000546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1354" w:rsidRPr="003E757A" w:rsidRDefault="00A71354" w:rsidP="00BD75BF">
            <w:pPr>
              <w:ind w:left="113"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54" w:rsidRDefault="00A71354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  <w:p w:rsidR="00A71354" w:rsidRDefault="00A71354" w:rsidP="00BD75B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1354" w:rsidRDefault="00C40121" w:rsidP="00BD75B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0121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1354" w:rsidRDefault="00A71354" w:rsidP="00BD75BF">
            <w:pPr>
              <w:ind w:left="113" w:righ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</w:tr>
      <w:tr w:rsidR="00C40121" w:rsidRPr="003E757A" w:rsidTr="00C40121">
        <w:trPr>
          <w:gridAfter w:val="2"/>
          <w:wAfter w:w="14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8"/>
                <w:szCs w:val="28"/>
              </w:rPr>
            </w:pPr>
            <w:r w:rsidRPr="00752BAF">
              <w:rPr>
                <w:sz w:val="28"/>
                <w:szCs w:val="28"/>
              </w:rPr>
              <w:t>1.</w:t>
            </w:r>
          </w:p>
          <w:p w:rsidR="00C40121" w:rsidRPr="00AD23F5" w:rsidRDefault="00C40121" w:rsidP="0005465D">
            <w:pPr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A018EA" w:rsidRDefault="00C40121" w:rsidP="00054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865FC" w:rsidRDefault="00C40121" w:rsidP="0005465D">
            <w:pPr>
              <w:rPr>
                <w:sz w:val="20"/>
                <w:szCs w:val="20"/>
                <w:lang w:eastAsia="en-US"/>
              </w:rPr>
            </w:pPr>
          </w:p>
          <w:p w:rsidR="00C40121" w:rsidRPr="003865FC" w:rsidRDefault="00C40121" w:rsidP="0005465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C40121" w:rsidRPr="00A71354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  <w:lang w:eastAsia="en-US"/>
              </w:rPr>
            </w:pPr>
            <w:r w:rsidRPr="00C40121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0121" w:rsidRPr="003E757A" w:rsidTr="00C40121">
        <w:trPr>
          <w:gridAfter w:val="2"/>
          <w:wAfter w:w="14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b/>
                <w:sz w:val="28"/>
                <w:szCs w:val="28"/>
                <w:lang w:eastAsia="en-US"/>
              </w:rPr>
            </w:pPr>
            <w:r w:rsidRPr="00EB15EC">
              <w:rPr>
                <w:b/>
                <w:sz w:val="28"/>
                <w:szCs w:val="28"/>
                <w:lang w:val="en-US"/>
              </w:rPr>
              <w:t>I</w:t>
            </w:r>
            <w:r w:rsidRPr="00EB15E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b/>
                <w:sz w:val="28"/>
                <w:szCs w:val="28"/>
                <w:lang w:eastAsia="en-US"/>
              </w:rPr>
            </w:pPr>
            <w:r w:rsidRPr="00A018EA">
              <w:rPr>
                <w:b/>
                <w:sz w:val="28"/>
                <w:szCs w:val="28"/>
              </w:rPr>
              <w:t>Из истории математики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865FC" w:rsidRDefault="00C40121" w:rsidP="0005465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A713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  <w:p w:rsidR="00C40121" w:rsidRPr="003E757A" w:rsidRDefault="00C40121" w:rsidP="00A7135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10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</w:rPr>
            </w:pPr>
            <w:r w:rsidRPr="002A6BE4">
              <w:rPr>
                <w:b/>
              </w:rPr>
              <w:t>2.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 w:rsidRPr="002A6BE4">
              <w:rPr>
                <w:b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Когда появилась математика, и что стало причиной ее возникновения.</w:t>
            </w:r>
          </w:p>
          <w:p w:rsidR="00C40121" w:rsidRPr="00BD75BF" w:rsidRDefault="00C40121" w:rsidP="0005465D">
            <w:pPr>
              <w:rPr>
                <w:lang w:bidi="he-IL"/>
              </w:rPr>
            </w:pPr>
          </w:p>
          <w:p w:rsidR="00C40121" w:rsidRPr="00BD75BF" w:rsidRDefault="00C40121" w:rsidP="0005465D">
            <w:r w:rsidRPr="00BD75BF">
              <w:rPr>
                <w:lang w:bidi="he-IL"/>
              </w:rPr>
              <w:t>Что дала математика людям? Зачем ее изучать?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</w:p>
          <w:p w:rsidR="00C40121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литературой.</w:t>
            </w:r>
          </w:p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865FC" w:rsidRDefault="00C40121" w:rsidP="0005465D">
            <w:pPr>
              <w:rPr>
                <w:sz w:val="20"/>
                <w:szCs w:val="20"/>
                <w:lang w:eastAsia="en-US"/>
              </w:rPr>
            </w:pPr>
          </w:p>
          <w:p w:rsidR="00C40121" w:rsidRPr="003865FC" w:rsidRDefault="00C40121" w:rsidP="0005465D">
            <w:pPr>
              <w:rPr>
                <w:sz w:val="20"/>
                <w:szCs w:val="20"/>
                <w:lang w:eastAsia="en-US"/>
              </w:rPr>
            </w:pPr>
          </w:p>
          <w:p w:rsidR="00C40121" w:rsidRPr="003865FC" w:rsidRDefault="00C40121" w:rsidP="0005465D">
            <w:pPr>
              <w:rPr>
                <w:sz w:val="20"/>
                <w:szCs w:val="20"/>
                <w:lang w:eastAsia="en-US"/>
              </w:rPr>
            </w:pPr>
          </w:p>
          <w:p w:rsidR="00C40121" w:rsidRPr="003865FC" w:rsidRDefault="00C40121" w:rsidP="0005465D">
            <w:pPr>
              <w:rPr>
                <w:sz w:val="20"/>
                <w:szCs w:val="20"/>
                <w:lang w:eastAsia="en-US"/>
              </w:rPr>
            </w:pPr>
          </w:p>
          <w:p w:rsidR="00C40121" w:rsidRPr="003865FC" w:rsidRDefault="00C40121" w:rsidP="000546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40121" w:rsidRPr="003E757A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Pr="0004613E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Pr="0004613E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лекция</w:t>
            </w:r>
          </w:p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P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  <w:lang w:eastAsia="en-US"/>
              </w:rPr>
            </w:pPr>
            <w:r w:rsidRPr="008C1B2E">
              <w:rPr>
                <w:iCs/>
                <w:color w:val="000000"/>
                <w:sz w:val="20"/>
                <w:szCs w:val="20"/>
              </w:rPr>
              <w:t>Рыбников К.А.</w:t>
            </w:r>
            <w:r w:rsidRPr="008C1B2E">
              <w:rPr>
                <w:color w:val="000000"/>
                <w:sz w:val="20"/>
                <w:szCs w:val="20"/>
              </w:rPr>
              <w:t xml:space="preserve"> История математики</w:t>
            </w:r>
          </w:p>
        </w:tc>
      </w:tr>
      <w:tr w:rsidR="00C40121" w:rsidRPr="003E757A" w:rsidTr="00C40121">
        <w:trPr>
          <w:gridAfter w:val="2"/>
          <w:wAfter w:w="1417" w:type="dxa"/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</w:rPr>
            </w:pPr>
            <w:r w:rsidRPr="002A6BE4">
              <w:rPr>
                <w:b/>
              </w:rPr>
              <w:t>4.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 w:rsidRPr="002A6BE4">
              <w:rPr>
                <w:b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Счет у первобытных людей.</w:t>
            </w:r>
          </w:p>
          <w:p w:rsidR="00C40121" w:rsidRPr="00BD75BF" w:rsidRDefault="00C40121" w:rsidP="0005465D"/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Единичная система записи чисел.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0"/>
                <w:szCs w:val="20"/>
              </w:rPr>
            </w:pPr>
          </w:p>
          <w:p w:rsidR="00C40121" w:rsidRDefault="00C40121" w:rsidP="0005465D">
            <w:pPr>
              <w:rPr>
                <w:sz w:val="20"/>
                <w:szCs w:val="20"/>
              </w:rPr>
            </w:pPr>
          </w:p>
          <w:p w:rsidR="00C40121" w:rsidRDefault="00C40121" w:rsidP="0005465D">
            <w:pPr>
              <w:rPr>
                <w:sz w:val="20"/>
                <w:szCs w:val="20"/>
              </w:rPr>
            </w:pPr>
          </w:p>
          <w:p w:rsidR="00C40121" w:rsidRPr="003865FC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Лекция</w:t>
            </w:r>
          </w:p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Default="00C40121" w:rsidP="005306B0">
            <w:pPr>
              <w:rPr>
                <w:sz w:val="20"/>
                <w:szCs w:val="20"/>
              </w:rPr>
            </w:pPr>
          </w:p>
          <w:p w:rsidR="00C40121" w:rsidRPr="00C40121" w:rsidRDefault="00C40121" w:rsidP="00530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iCs/>
                <w:color w:val="000000"/>
                <w:sz w:val="20"/>
                <w:szCs w:val="20"/>
              </w:rPr>
              <w:t>Рыбников К.А.</w:t>
            </w:r>
            <w:r w:rsidRPr="008C1B2E">
              <w:rPr>
                <w:color w:val="000000"/>
                <w:sz w:val="20"/>
                <w:szCs w:val="20"/>
              </w:rPr>
              <w:t xml:space="preserve"> История математики</w:t>
            </w:r>
          </w:p>
        </w:tc>
      </w:tr>
      <w:tr w:rsidR="00C40121" w:rsidRPr="003E757A" w:rsidTr="00C40121">
        <w:trPr>
          <w:gridAfter w:val="2"/>
          <w:wAfter w:w="1417" w:type="dxa"/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6.</w:t>
            </w:r>
          </w:p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 xml:space="preserve"> Цифры у разных народов.</w:t>
            </w:r>
          </w:p>
          <w:p w:rsidR="00C40121" w:rsidRPr="00BD75BF" w:rsidRDefault="00C40121" w:rsidP="0005465D"/>
          <w:p w:rsidR="00C40121" w:rsidRPr="00BD75BF" w:rsidRDefault="00C40121" w:rsidP="0005465D">
            <w:r w:rsidRPr="00BD75BF">
              <w:t xml:space="preserve">Пр. задание: запись чисел различными способами.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Запись чисел различными способами </w:t>
            </w:r>
            <w:r>
              <w:rPr>
                <w:sz w:val="20"/>
                <w:szCs w:val="20"/>
              </w:rPr>
              <w:t>(иероглифами, римскими цифрами, буквами)</w:t>
            </w:r>
          </w:p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чтение докладов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iCs/>
                <w:color w:val="000000"/>
                <w:sz w:val="20"/>
                <w:szCs w:val="20"/>
              </w:rPr>
              <w:t>Рыбников К.А.</w:t>
            </w:r>
            <w:r w:rsidRPr="008C1B2E">
              <w:rPr>
                <w:color w:val="000000"/>
                <w:sz w:val="20"/>
                <w:szCs w:val="20"/>
              </w:rPr>
              <w:t xml:space="preserve"> История математики</w:t>
            </w:r>
          </w:p>
        </w:tc>
      </w:tr>
      <w:tr w:rsidR="00C40121" w:rsidRPr="008C1B2E" w:rsidTr="00C40121">
        <w:trPr>
          <w:gridAfter w:val="2"/>
          <w:wAfter w:w="1417" w:type="dxa"/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8.</w:t>
            </w:r>
          </w:p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Метрическая система мер.</w:t>
            </w:r>
          </w:p>
          <w:p w:rsidR="00C40121" w:rsidRPr="00BD75BF" w:rsidRDefault="00C40121" w:rsidP="0005465D"/>
          <w:p w:rsidR="00C40121" w:rsidRPr="00BD75BF" w:rsidRDefault="00C40121" w:rsidP="0005465D">
            <w:r w:rsidRPr="00BD75BF">
              <w:t>Решение олимпиадных задач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 значения одной единицы измерения в другую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BF1411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Калугин М.А.  После уроков: кроссворды, викторины, головоломки.</w:t>
            </w:r>
          </w:p>
        </w:tc>
      </w:tr>
      <w:tr w:rsidR="00C40121" w:rsidRPr="003E757A" w:rsidTr="00C40121">
        <w:trPr>
          <w:gridAfter w:val="2"/>
          <w:wAfter w:w="1417" w:type="dxa"/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10.</w:t>
            </w:r>
          </w:p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lang w:bidi="he-IL"/>
              </w:rPr>
            </w:pPr>
            <w:r w:rsidRPr="00BD75BF">
              <w:t>Старые русские меры</w:t>
            </w:r>
            <w:proofErr w:type="gramStart"/>
            <w:r w:rsidRPr="00BD75BF">
              <w:rPr>
                <w:lang w:bidi="he-IL"/>
              </w:rPr>
              <w:t xml:space="preserve"> .</w:t>
            </w:r>
            <w:proofErr w:type="gramEnd"/>
          </w:p>
          <w:p w:rsidR="00C40121" w:rsidRPr="00BD75BF" w:rsidRDefault="00C40121" w:rsidP="0005465D">
            <w:pPr>
              <w:rPr>
                <w:lang w:bidi="he-IL"/>
              </w:rPr>
            </w:pPr>
          </w:p>
          <w:p w:rsidR="00C40121" w:rsidRPr="00BD75BF" w:rsidRDefault="00C40121" w:rsidP="0005465D">
            <w:r w:rsidRPr="00BD75BF">
              <w:rPr>
                <w:lang w:bidi="he-IL"/>
              </w:rPr>
              <w:t>Решение задач.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 на темы: меры длины, площади, объёма, сыпучих тел, жидких тел, веса.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BF1411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8C1B2E" w:rsidTr="00C40121">
        <w:trPr>
          <w:gridAfter w:val="2"/>
          <w:wAfter w:w="1417" w:type="dxa"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12.</w:t>
            </w:r>
          </w:p>
          <w:p w:rsidR="00C40121" w:rsidRPr="002A6BE4" w:rsidRDefault="00C40121" w:rsidP="00DF6AAA">
            <w:pPr>
              <w:jc w:val="center"/>
              <w:rPr>
                <w:b/>
                <w:lang w:eastAsia="en-US"/>
              </w:rPr>
            </w:pPr>
            <w:r w:rsidRPr="002A6BE4">
              <w:rPr>
                <w:b/>
                <w:lang w:eastAsia="en-US"/>
              </w:rPr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75BF">
              <w:rPr>
                <w:lang w:bidi="he-IL"/>
              </w:rPr>
              <w:t>Конкурс знатоков.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  <w:vertAlign w:val="superscript"/>
              </w:rPr>
            </w:pP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proofErr w:type="spellStart"/>
            <w:r w:rsidRPr="008C1B2E">
              <w:rPr>
                <w:sz w:val="20"/>
                <w:szCs w:val="20"/>
              </w:rPr>
              <w:t>Шарыгин</w:t>
            </w:r>
            <w:proofErr w:type="spellEnd"/>
            <w:r w:rsidRPr="008C1B2E">
              <w:rPr>
                <w:sz w:val="20"/>
                <w:szCs w:val="20"/>
              </w:rPr>
              <w:t xml:space="preserve"> И.Ф., </w:t>
            </w:r>
            <w:proofErr w:type="spellStart"/>
            <w:r w:rsidRPr="008C1B2E">
              <w:rPr>
                <w:sz w:val="20"/>
                <w:szCs w:val="20"/>
              </w:rPr>
              <w:t>Шевкин</w:t>
            </w:r>
            <w:proofErr w:type="spellEnd"/>
            <w:r w:rsidRPr="008C1B2E">
              <w:rPr>
                <w:sz w:val="20"/>
                <w:szCs w:val="20"/>
              </w:rPr>
              <w:t xml:space="preserve"> А.В. Задачи на смекалку.</w:t>
            </w:r>
          </w:p>
        </w:tc>
      </w:tr>
      <w:tr w:rsidR="00C40121" w:rsidRPr="003E757A" w:rsidTr="00C40121">
        <w:trPr>
          <w:gridAfter w:val="2"/>
          <w:wAfter w:w="14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DF6AAA">
            <w:pPr>
              <w:jc w:val="center"/>
            </w:pPr>
            <w:r w:rsidRPr="00BD75BF">
              <w:rPr>
                <w:b/>
                <w:lang w:val="en-US"/>
              </w:rPr>
              <w:lastRenderedPageBreak/>
              <w:t>II</w:t>
            </w:r>
            <w:r w:rsidRPr="00BD75BF"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b/>
                <w:lang w:bidi="he-IL"/>
              </w:rPr>
            </w:pPr>
            <w:r w:rsidRPr="00BD75BF">
              <w:rPr>
                <w:b/>
                <w:lang w:bidi="he-IL"/>
              </w:rPr>
              <w:t>Великие математики</w:t>
            </w:r>
          </w:p>
          <w:p w:rsidR="00C40121" w:rsidRPr="00BD75BF" w:rsidRDefault="00C40121" w:rsidP="0005465D">
            <w:pPr>
              <w:rPr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8670C" w:rsidRDefault="00C40121" w:rsidP="00A71354">
            <w:pPr>
              <w:jc w:val="center"/>
              <w:rPr>
                <w:b/>
                <w:sz w:val="28"/>
                <w:szCs w:val="28"/>
              </w:rPr>
            </w:pPr>
            <w:r w:rsidRPr="0048670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14.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Пифагор и его школа.</w:t>
            </w:r>
          </w:p>
          <w:p w:rsidR="00C40121" w:rsidRPr="00BD75BF" w:rsidRDefault="00C40121" w:rsidP="0005465D">
            <w:pPr>
              <w:rPr>
                <w:lang w:bidi="he-IL"/>
              </w:rPr>
            </w:pPr>
          </w:p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Решение задач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математики на 4 части:</w:t>
            </w:r>
          </w:p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Арифметику, геометрию, астрономию, гармонию.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BF1411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40121" w:rsidRPr="003E757A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Pr="0004613E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Pr="0004613E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Тихомиров В.М. Великие математики прошлого и их великие теоремы</w:t>
            </w:r>
          </w:p>
        </w:tc>
      </w:tr>
      <w:tr w:rsidR="00C40121" w:rsidRPr="003E757A" w:rsidTr="00C40121">
        <w:trPr>
          <w:gridAfter w:val="2"/>
          <w:wAfter w:w="1417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16.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Архимед.</w:t>
            </w:r>
          </w:p>
          <w:p w:rsidR="00C40121" w:rsidRPr="00BD75BF" w:rsidRDefault="00C40121" w:rsidP="0005465D">
            <w:pPr>
              <w:rPr>
                <w:lang w:bidi="he-IL"/>
              </w:rPr>
            </w:pPr>
          </w:p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Изобретения и приспособления Архимеда.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Изобретения и приспособления Архимеда.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BF14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чтение докладов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Тихомиров В.М. Великие математики прошлого и их великие теоремы</w:t>
            </w:r>
          </w:p>
        </w:tc>
      </w:tr>
      <w:tr w:rsidR="00C40121" w:rsidRPr="003E757A" w:rsidTr="00C40121">
        <w:trPr>
          <w:gridAfter w:val="2"/>
          <w:wAfter w:w="1417" w:type="dxa"/>
          <w:trHeight w:val="5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18.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19.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Задачи на переливание жидкостей.</w:t>
            </w:r>
          </w:p>
          <w:p w:rsidR="00C40121" w:rsidRPr="00BD75BF" w:rsidRDefault="00C40121" w:rsidP="0005465D"/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Решение задач.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в группах и </w:t>
            </w:r>
            <w:proofErr w:type="gramStart"/>
            <w:r>
              <w:rPr>
                <w:sz w:val="20"/>
                <w:szCs w:val="20"/>
              </w:rPr>
              <w:t>сам-но</w:t>
            </w:r>
            <w:proofErr w:type="gramEnd"/>
            <w:r>
              <w:rPr>
                <w:sz w:val="20"/>
                <w:szCs w:val="20"/>
              </w:rPr>
              <w:t xml:space="preserve"> на переливание жидкости, опираясь на закон Архимеда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5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20.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21.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roofErr w:type="spellStart"/>
            <w:r w:rsidRPr="00BD75BF">
              <w:t>Л.Ф.Магницкий</w:t>
            </w:r>
            <w:proofErr w:type="spellEnd"/>
            <w:r w:rsidRPr="00BD75BF">
              <w:t xml:space="preserve"> и его  «Арифметика»</w:t>
            </w:r>
          </w:p>
          <w:p w:rsidR="00C40121" w:rsidRPr="00BD75BF" w:rsidRDefault="00C40121" w:rsidP="0005465D"/>
          <w:p w:rsidR="00C40121" w:rsidRPr="00BD75BF" w:rsidRDefault="00C40121" w:rsidP="0005465D">
            <w:r w:rsidRPr="00BD75BF">
              <w:t>Решение задач из книги «Арифметика»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1C1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из </w:t>
            </w:r>
            <w:proofErr w:type="spellStart"/>
            <w:r>
              <w:rPr>
                <w:sz w:val="20"/>
                <w:szCs w:val="20"/>
              </w:rPr>
              <w:t>книг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1C1FC1">
              <w:rPr>
                <w:sz w:val="20"/>
                <w:szCs w:val="20"/>
              </w:rPr>
              <w:t>«</w:t>
            </w:r>
            <w:proofErr w:type="gramEnd"/>
            <w:r w:rsidRPr="001C1FC1">
              <w:rPr>
                <w:sz w:val="20"/>
                <w:szCs w:val="20"/>
              </w:rPr>
              <w:t>Арифметика</w:t>
            </w:r>
            <w:proofErr w:type="spellEnd"/>
            <w:r w:rsidRPr="00BD75BF">
              <w:t>»</w:t>
            </w:r>
            <w:r w:rsidRPr="00D00E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(житейские истории, денежные расчёты, любопытство </w:t>
            </w: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>-в)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9A3C28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5306B0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4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22.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23.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Доклады о великих математиках</w:t>
            </w:r>
          </w:p>
          <w:p w:rsidR="00C40121" w:rsidRPr="00BD75BF" w:rsidRDefault="00C40121" w:rsidP="0005465D"/>
          <w:p w:rsidR="00C40121" w:rsidRPr="00BD75BF" w:rsidRDefault="00C40121" w:rsidP="0005465D">
            <w:r w:rsidRPr="00BD75BF">
              <w:t>Доклады о великих математиках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информации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9A3C28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D06B6" w:rsidRDefault="007D06B6" w:rsidP="0005465D">
            <w:pPr>
              <w:rPr>
                <w:sz w:val="20"/>
                <w:szCs w:val="20"/>
              </w:rPr>
            </w:pPr>
            <w:r w:rsidRPr="007D06B6">
              <w:rPr>
                <w:sz w:val="20"/>
                <w:szCs w:val="20"/>
              </w:rPr>
              <w:t>лекция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Тихомиров В.М. Великие математики прошлого и их великие теоремы</w:t>
            </w:r>
          </w:p>
        </w:tc>
      </w:tr>
      <w:tr w:rsidR="00C40121" w:rsidRPr="003E757A" w:rsidTr="00C40121">
        <w:trPr>
          <w:gridAfter w:val="2"/>
          <w:wAfter w:w="1417" w:type="dxa"/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24.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75BF">
              <w:t>Математический КВН на тему «Великие математики».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9A3C28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D06B6" w:rsidRDefault="007D06B6" w:rsidP="0005465D">
            <w:pPr>
              <w:rPr>
                <w:sz w:val="20"/>
                <w:szCs w:val="20"/>
              </w:rPr>
            </w:pPr>
            <w:r w:rsidRPr="007D06B6">
              <w:rPr>
                <w:sz w:val="20"/>
                <w:szCs w:val="20"/>
              </w:rPr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  <w:r w:rsidRPr="008C1B2E">
              <w:rPr>
                <w:sz w:val="20"/>
                <w:szCs w:val="20"/>
              </w:rPr>
              <w:t>Калугин М.А.  После уроков: кроссворды, викторины, головоломки</w:t>
            </w:r>
            <w:r w:rsidRPr="00880C55">
              <w:rPr>
                <w:sz w:val="28"/>
                <w:szCs w:val="28"/>
              </w:rPr>
              <w:t>.</w:t>
            </w:r>
          </w:p>
        </w:tc>
      </w:tr>
      <w:tr w:rsidR="00C40121" w:rsidRPr="003E757A" w:rsidTr="00C40121">
        <w:trPr>
          <w:gridAfter w:val="2"/>
          <w:wAfter w:w="14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DF6AAA">
            <w:pPr>
              <w:jc w:val="center"/>
              <w:rPr>
                <w:b/>
              </w:rPr>
            </w:pPr>
            <w:r w:rsidRPr="00BD75BF">
              <w:rPr>
                <w:b/>
                <w:lang w:val="en-US"/>
              </w:rPr>
              <w:t>III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b/>
              </w:rPr>
            </w:pPr>
            <w:r w:rsidRPr="00BD75BF">
              <w:rPr>
                <w:b/>
              </w:rPr>
              <w:t>Цифры и числа</w:t>
            </w:r>
          </w:p>
          <w:p w:rsidR="00C40121" w:rsidRPr="00BD75BF" w:rsidRDefault="00C40121" w:rsidP="0005465D">
            <w:pPr>
              <w:rPr>
                <w:b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b/>
                <w:sz w:val="20"/>
                <w:szCs w:val="20"/>
              </w:rPr>
            </w:pPr>
            <w:r w:rsidRPr="00D00EB9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8670C" w:rsidRDefault="00C40121" w:rsidP="00A71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8670C">
              <w:rPr>
                <w:b/>
                <w:sz w:val="28"/>
                <w:szCs w:val="28"/>
              </w:rPr>
              <w:t>8</w:t>
            </w:r>
          </w:p>
          <w:p w:rsidR="00C40121" w:rsidRPr="00CF7FEC" w:rsidRDefault="00C40121" w:rsidP="00A7135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C40121" w:rsidRPr="00CF7FEC" w:rsidRDefault="00C40121" w:rsidP="00A7135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26.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27.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DF6AAA">
              <w:rPr>
                <w:b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Открытие нуля.</w:t>
            </w:r>
          </w:p>
          <w:p w:rsidR="00C40121" w:rsidRPr="00BD75BF" w:rsidRDefault="00C40121" w:rsidP="0005465D"/>
          <w:p w:rsidR="00C40121" w:rsidRDefault="00C40121" w:rsidP="0005465D">
            <w:r w:rsidRPr="00BD75BF">
              <w:t>Решение примеров и задач.</w:t>
            </w:r>
          </w:p>
          <w:p w:rsidR="00C40121" w:rsidRDefault="00C40121" w:rsidP="0005465D"/>
          <w:p w:rsidR="00C40121" w:rsidRPr="00BD75BF" w:rsidRDefault="00C40121" w:rsidP="0005465D">
            <w:r w:rsidRPr="00F01A58">
              <w:t>Практикум «Подумай и реши».</w:t>
            </w:r>
          </w:p>
          <w:p w:rsidR="00C40121" w:rsidRPr="00BD75BF" w:rsidRDefault="00C40121" w:rsidP="0005465D">
            <w:pPr>
              <w:rPr>
                <w:b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задач, опираясь на основные свойства нуля.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40121" w:rsidRPr="003E757A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Pr="0004613E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05465D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proofErr w:type="spellStart"/>
            <w:r w:rsidRPr="008C1B2E">
              <w:rPr>
                <w:sz w:val="20"/>
                <w:szCs w:val="20"/>
              </w:rPr>
              <w:t>Кордемский</w:t>
            </w:r>
            <w:proofErr w:type="spellEnd"/>
            <w:r w:rsidRPr="008C1B2E">
              <w:rPr>
                <w:sz w:val="20"/>
                <w:szCs w:val="20"/>
              </w:rPr>
              <w:t>, А.А. Удивительный мир чисел.</w:t>
            </w:r>
          </w:p>
        </w:tc>
      </w:tr>
      <w:tr w:rsidR="00C40121" w:rsidRPr="003E757A" w:rsidTr="00C40121">
        <w:trPr>
          <w:gridAfter w:val="2"/>
          <w:wAfter w:w="1417" w:type="dxa"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29.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30.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lastRenderedPageBreak/>
              <w:t xml:space="preserve">Число </w:t>
            </w:r>
            <w:proofErr w:type="spellStart"/>
            <w:r w:rsidRPr="00BD75BF">
              <w:t>Шахерезады</w:t>
            </w:r>
            <w:proofErr w:type="spellEnd"/>
            <w:r w:rsidRPr="00BD75BF">
              <w:t>.</w:t>
            </w:r>
          </w:p>
          <w:p w:rsidR="00C40121" w:rsidRPr="00BD75BF" w:rsidRDefault="00C40121" w:rsidP="0005465D"/>
          <w:p w:rsidR="00C40121" w:rsidRDefault="00C40121" w:rsidP="0005465D">
            <w:r w:rsidRPr="00BD75BF">
              <w:t>Математический палиндром.</w:t>
            </w:r>
          </w:p>
          <w:p w:rsidR="00C40121" w:rsidRPr="00BD75BF" w:rsidRDefault="00C40121" w:rsidP="0005465D"/>
          <w:p w:rsidR="00C40121" w:rsidRPr="00726593" w:rsidRDefault="00C40121" w:rsidP="0005465D">
            <w:r w:rsidRPr="00726593">
              <w:t>Практикум «Подумай и реши».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Нахождение палиндрома из данных чисел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9A3C28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C40121" w:rsidRDefault="00C40121" w:rsidP="0005465D">
            <w:pPr>
              <w:rPr>
                <w:sz w:val="20"/>
                <w:szCs w:val="20"/>
              </w:rPr>
            </w:pPr>
            <w:r w:rsidRPr="00C40121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8C1B2E" w:rsidTr="00C40121">
        <w:trPr>
          <w:gridAfter w:val="2"/>
          <w:wAfter w:w="1417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lastRenderedPageBreak/>
              <w:t>32.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33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Делится или не делится.</w:t>
            </w:r>
          </w:p>
          <w:p w:rsidR="00C40121" w:rsidRPr="00BD75BF" w:rsidRDefault="00C40121" w:rsidP="0005465D"/>
          <w:p w:rsidR="00C40121" w:rsidRDefault="00C40121" w:rsidP="0005465D">
            <w:r w:rsidRPr="00BD75BF">
              <w:t>Решение задач.</w:t>
            </w:r>
          </w:p>
          <w:p w:rsidR="00C40121" w:rsidRDefault="00C40121" w:rsidP="0005465D"/>
          <w:p w:rsidR="00C40121" w:rsidRPr="00BD75BF" w:rsidRDefault="00C40121" w:rsidP="0005465D">
            <w:r w:rsidRPr="00726593">
              <w:t>Практикум «Подумай и реши».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43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</w:t>
            </w:r>
          </w:p>
          <w:p w:rsidR="00C40121" w:rsidRPr="00D00EB9" w:rsidRDefault="00C40121" w:rsidP="0043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.Решение задач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7D06B6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06B6">
              <w:rPr>
                <w:sz w:val="18"/>
                <w:szCs w:val="18"/>
              </w:rPr>
              <w:t>аблюдение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proofErr w:type="spellStart"/>
            <w:r w:rsidRPr="008C1B2E">
              <w:rPr>
                <w:sz w:val="20"/>
                <w:szCs w:val="20"/>
              </w:rPr>
              <w:t>Шарыгин</w:t>
            </w:r>
            <w:proofErr w:type="spellEnd"/>
            <w:r w:rsidRPr="008C1B2E">
              <w:rPr>
                <w:sz w:val="20"/>
                <w:szCs w:val="20"/>
              </w:rPr>
              <w:t xml:space="preserve"> И.Ф., </w:t>
            </w:r>
            <w:proofErr w:type="spellStart"/>
            <w:r w:rsidRPr="008C1B2E">
              <w:rPr>
                <w:sz w:val="20"/>
                <w:szCs w:val="20"/>
              </w:rPr>
              <w:t>Шевкин</w:t>
            </w:r>
            <w:proofErr w:type="spellEnd"/>
            <w:r w:rsidRPr="008C1B2E">
              <w:rPr>
                <w:sz w:val="20"/>
                <w:szCs w:val="20"/>
              </w:rPr>
              <w:t xml:space="preserve"> А.В. Задачи на смекалку.</w:t>
            </w:r>
          </w:p>
        </w:tc>
      </w:tr>
      <w:tr w:rsidR="00C40121" w:rsidRPr="003E757A" w:rsidTr="00C40121">
        <w:trPr>
          <w:gridAfter w:val="2"/>
          <w:wAfter w:w="1417" w:type="dxa"/>
          <w:trHeight w:val="3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35.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36.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Признак делимости на 11.</w:t>
            </w:r>
          </w:p>
          <w:p w:rsidR="00C40121" w:rsidRPr="00BD75BF" w:rsidRDefault="00C40121" w:rsidP="0005465D"/>
          <w:p w:rsidR="00C40121" w:rsidRDefault="00C40121" w:rsidP="0005465D">
            <w:r w:rsidRPr="00BD75BF">
              <w:t>Решение олимпиадных заданий.</w:t>
            </w:r>
          </w:p>
          <w:p w:rsidR="00C40121" w:rsidRDefault="00C40121" w:rsidP="0005465D">
            <w:r w:rsidRPr="00BD75BF">
              <w:t>Решение олимпиадных заданий.</w:t>
            </w:r>
          </w:p>
          <w:p w:rsidR="00C40121" w:rsidRPr="00BD75BF" w:rsidRDefault="00C40121" w:rsidP="0005465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43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делимости.</w:t>
            </w:r>
          </w:p>
          <w:p w:rsidR="00C40121" w:rsidRPr="00D00EB9" w:rsidRDefault="00C40121" w:rsidP="005D1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D06B6" w:rsidRDefault="007D06B6" w:rsidP="0005465D">
            <w:pPr>
              <w:rPr>
                <w:sz w:val="20"/>
                <w:szCs w:val="20"/>
              </w:rPr>
            </w:pPr>
            <w:r w:rsidRPr="007D06B6">
              <w:rPr>
                <w:sz w:val="20"/>
                <w:szCs w:val="20"/>
              </w:rPr>
              <w:t>наблюдение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2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38.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39.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40.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75BF">
              <w:t>Числа счастливые и несчастливые.</w:t>
            </w:r>
          </w:p>
          <w:p w:rsidR="00C40121" w:rsidRDefault="00C40121" w:rsidP="0005465D">
            <w:proofErr w:type="spellStart"/>
            <w:r w:rsidRPr="00BD75BF">
              <w:t>Пр</w:t>
            </w:r>
            <w:proofErr w:type="gramStart"/>
            <w:r w:rsidRPr="00BD75BF">
              <w:t>.р</w:t>
            </w:r>
            <w:proofErr w:type="gramEnd"/>
            <w:r w:rsidRPr="00BD75BF">
              <w:t>абота</w:t>
            </w:r>
            <w:proofErr w:type="spellEnd"/>
            <w:r w:rsidRPr="00BD75BF">
              <w:t>: составление своих счастливых чисел по ФИО.</w:t>
            </w:r>
          </w:p>
          <w:p w:rsidR="00C40121" w:rsidRDefault="00C40121" w:rsidP="0005465D">
            <w:r w:rsidRPr="00BD75BF">
              <w:t xml:space="preserve"> </w:t>
            </w:r>
            <w:proofErr w:type="spellStart"/>
            <w:r w:rsidRPr="00BD75BF">
              <w:t>Пр</w:t>
            </w:r>
            <w:proofErr w:type="gramStart"/>
            <w:r w:rsidRPr="00BD75BF">
              <w:t>.р</w:t>
            </w:r>
            <w:proofErr w:type="gramEnd"/>
            <w:r w:rsidRPr="00BD75BF">
              <w:t>абота</w:t>
            </w:r>
            <w:proofErr w:type="spellEnd"/>
            <w:r w:rsidRPr="00BD75BF">
              <w:t>: составление своих счастливых чисел по ФИО.</w:t>
            </w:r>
          </w:p>
          <w:p w:rsidR="00C40121" w:rsidRPr="00BD75BF" w:rsidRDefault="00C40121" w:rsidP="0005465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43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D13A5">
              <w:rPr>
                <w:sz w:val="20"/>
                <w:szCs w:val="20"/>
              </w:rPr>
              <w:t>оставление своих счастливых чисел по ФИО</w:t>
            </w:r>
            <w:proofErr w:type="gramStart"/>
            <w:r w:rsidRPr="005D13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>
              <w:rPr>
                <w:sz w:val="20"/>
                <w:szCs w:val="20"/>
              </w:rPr>
              <w:t>по дате рождения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C40121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proofErr w:type="spellStart"/>
            <w:r w:rsidRPr="008C1B2E">
              <w:rPr>
                <w:sz w:val="20"/>
                <w:szCs w:val="20"/>
              </w:rPr>
              <w:t>Кордемский</w:t>
            </w:r>
            <w:proofErr w:type="spellEnd"/>
            <w:r w:rsidRPr="008C1B2E">
              <w:rPr>
                <w:sz w:val="20"/>
                <w:szCs w:val="20"/>
              </w:rPr>
              <w:t>, А.А. Удивительный мир чисел.</w:t>
            </w:r>
          </w:p>
        </w:tc>
      </w:tr>
      <w:tr w:rsidR="00C40121" w:rsidRPr="008C1B2E" w:rsidTr="00C40121">
        <w:trPr>
          <w:gridAfter w:val="2"/>
          <w:wAfter w:w="1417" w:type="dxa"/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41.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42.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Арифметические ребусы</w:t>
            </w:r>
          </w:p>
          <w:p w:rsidR="00C40121" w:rsidRDefault="00C40121" w:rsidP="0005465D"/>
          <w:p w:rsidR="00C40121" w:rsidRDefault="00C40121" w:rsidP="0005465D">
            <w:r w:rsidRPr="00BD75BF">
              <w:t>Арифметические ребусы</w:t>
            </w:r>
          </w:p>
          <w:p w:rsidR="00C40121" w:rsidRDefault="00C40121" w:rsidP="0005465D"/>
          <w:p w:rsidR="00C40121" w:rsidRPr="00BD75BF" w:rsidRDefault="00C40121" w:rsidP="0005465D">
            <w:r>
              <w:t>Составление  ребусов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арифметических ребусов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52BAF" w:rsidRDefault="00C40121" w:rsidP="0005465D">
            <w:pPr>
              <w:rPr>
                <w:sz w:val="20"/>
                <w:szCs w:val="20"/>
              </w:rPr>
            </w:pPr>
            <w:r w:rsidRPr="00752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Pr="00A71354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D06B6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proofErr w:type="spellStart"/>
            <w:r w:rsidRPr="008C1B2E">
              <w:rPr>
                <w:sz w:val="20"/>
                <w:szCs w:val="20"/>
              </w:rPr>
              <w:t>Шарыгин</w:t>
            </w:r>
            <w:proofErr w:type="spellEnd"/>
            <w:r w:rsidRPr="008C1B2E">
              <w:rPr>
                <w:sz w:val="20"/>
                <w:szCs w:val="20"/>
              </w:rPr>
              <w:t xml:space="preserve"> И.Ф., </w:t>
            </w:r>
            <w:proofErr w:type="spellStart"/>
            <w:r w:rsidRPr="008C1B2E">
              <w:rPr>
                <w:sz w:val="20"/>
                <w:szCs w:val="20"/>
              </w:rPr>
              <w:t>Шевкин</w:t>
            </w:r>
            <w:proofErr w:type="spellEnd"/>
            <w:r w:rsidRPr="008C1B2E">
              <w:rPr>
                <w:sz w:val="20"/>
                <w:szCs w:val="20"/>
              </w:rPr>
              <w:t xml:space="preserve"> А.В. Задачи на смекалку.</w:t>
            </w:r>
          </w:p>
        </w:tc>
      </w:tr>
      <w:tr w:rsidR="00C40121" w:rsidRPr="003E757A" w:rsidTr="00C40121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44.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45.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46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Как появились десятичные дроби?</w:t>
            </w:r>
          </w:p>
          <w:p w:rsidR="00C40121" w:rsidRPr="00BD75BF" w:rsidRDefault="00C40121" w:rsidP="0005465D"/>
          <w:p w:rsidR="00C40121" w:rsidRDefault="00C40121" w:rsidP="0005465D">
            <w:r w:rsidRPr="00BD75BF">
              <w:t>Правила деления и умножения десятичных дробей.</w:t>
            </w:r>
          </w:p>
          <w:p w:rsidR="00C40121" w:rsidRDefault="00C40121" w:rsidP="0005465D"/>
          <w:p w:rsidR="00C40121" w:rsidRDefault="00C40121" w:rsidP="0005465D">
            <w:r w:rsidRPr="00BD75BF">
              <w:t>Правила деления и умножения десятичных дробей.</w:t>
            </w:r>
          </w:p>
          <w:p w:rsidR="00C40121" w:rsidRDefault="00C40121" w:rsidP="0005465D"/>
          <w:p w:rsidR="00C40121" w:rsidRPr="00BD75BF" w:rsidRDefault="00C40121" w:rsidP="0005465D">
            <w:r w:rsidRPr="00BD75BF">
              <w:t>Правила деления и умножения десятичных дробей.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CF7FEC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примеров, опираясь на правила деления и умножения десятичных дробей.</w:t>
            </w:r>
            <w:r w:rsidRPr="00D00E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D06B6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наблюдение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40121" w:rsidRPr="008C1B2E" w:rsidRDefault="00C40121" w:rsidP="00D00EB9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Калугин М.А.  После уроков: кроссворды, викторины, головоломки.</w:t>
            </w:r>
          </w:p>
        </w:tc>
      </w:tr>
      <w:tr w:rsidR="00C40121" w:rsidRPr="003E757A" w:rsidTr="00C40121">
        <w:trPr>
          <w:gridAfter w:val="2"/>
          <w:wAfter w:w="1417" w:type="dxa"/>
          <w:trHeight w:val="6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48.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49.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50.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pPr>
              <w:rPr>
                <w:b/>
                <w:lang w:bidi="he-IL"/>
              </w:rPr>
            </w:pPr>
            <w:r w:rsidRPr="00BD75BF">
              <w:lastRenderedPageBreak/>
              <w:t>Игра «Цифры в буквах»</w:t>
            </w:r>
          </w:p>
          <w:p w:rsidR="00C40121" w:rsidRPr="00BD75BF" w:rsidRDefault="00C40121" w:rsidP="0005465D"/>
          <w:p w:rsidR="00C40121" w:rsidRDefault="00C40121" w:rsidP="0005465D">
            <w:r w:rsidRPr="00BD75BF">
              <w:t>Игра «Цифры в буквах</w:t>
            </w:r>
          </w:p>
          <w:p w:rsidR="00C40121" w:rsidRDefault="00C40121" w:rsidP="0005465D"/>
          <w:p w:rsidR="00C40121" w:rsidRPr="00BD75BF" w:rsidRDefault="00C40121" w:rsidP="0005465D">
            <w:r w:rsidRPr="00F01A58">
              <w:t>Практикум «Подумай и реши».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игра</w:t>
            </w:r>
            <w:r w:rsidRPr="00D00EB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Pr="00A71354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D06B6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lastRenderedPageBreak/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  <w:proofErr w:type="spellStart"/>
            <w:r w:rsidRPr="008C1B2E">
              <w:rPr>
                <w:sz w:val="20"/>
                <w:szCs w:val="20"/>
              </w:rPr>
              <w:t>Шарыгин</w:t>
            </w:r>
            <w:proofErr w:type="spellEnd"/>
            <w:r w:rsidRPr="008C1B2E">
              <w:rPr>
                <w:sz w:val="20"/>
                <w:szCs w:val="20"/>
              </w:rPr>
              <w:t xml:space="preserve"> И.Ф., </w:t>
            </w:r>
            <w:proofErr w:type="spellStart"/>
            <w:r w:rsidRPr="008C1B2E">
              <w:rPr>
                <w:sz w:val="20"/>
                <w:szCs w:val="20"/>
              </w:rPr>
              <w:t>Шевкин</w:t>
            </w:r>
            <w:proofErr w:type="spellEnd"/>
            <w:r w:rsidRPr="008C1B2E">
              <w:rPr>
                <w:sz w:val="20"/>
                <w:szCs w:val="20"/>
              </w:rPr>
              <w:t xml:space="preserve"> А.В. Задачи на смекалку</w:t>
            </w:r>
            <w:r w:rsidRPr="00880C55">
              <w:rPr>
                <w:sz w:val="28"/>
                <w:szCs w:val="28"/>
              </w:rPr>
              <w:t>.</w:t>
            </w:r>
          </w:p>
        </w:tc>
      </w:tr>
      <w:tr w:rsidR="00C40121" w:rsidRPr="003E757A" w:rsidTr="00C40121">
        <w:trPr>
          <w:gridAfter w:val="2"/>
          <w:wAfter w:w="1417" w:type="dxa"/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lastRenderedPageBreak/>
              <w:t>51.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52.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53.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>
              <w:t>Сбор материала для газеты.</w:t>
            </w:r>
          </w:p>
          <w:p w:rsidR="00C40121" w:rsidRDefault="00C40121" w:rsidP="0005465D"/>
          <w:p w:rsidR="00C40121" w:rsidRDefault="00C40121" w:rsidP="0005465D">
            <w:r w:rsidRPr="00BD75BF">
              <w:t>Математическая газета «Цифры и числа»</w:t>
            </w:r>
          </w:p>
          <w:p w:rsidR="00C40121" w:rsidRDefault="00C40121" w:rsidP="0005465D"/>
          <w:p w:rsidR="00C40121" w:rsidRDefault="00C40121" w:rsidP="00A16D22">
            <w:r w:rsidRPr="00BD75BF">
              <w:t>Математическая газета «Цифры и числа»</w:t>
            </w:r>
          </w:p>
          <w:p w:rsidR="00C40121" w:rsidRPr="00BD75BF" w:rsidRDefault="00C40121" w:rsidP="0005465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составление математической газеты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DF6AAA">
            <w:pPr>
              <w:jc w:val="center"/>
            </w:pPr>
            <w:r w:rsidRPr="00BD75BF">
              <w:rPr>
                <w:b/>
                <w:lang w:val="en-US"/>
              </w:rPr>
              <w:t>IV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75BF">
              <w:rPr>
                <w:b/>
              </w:rPr>
              <w:t>Задачи на смекалку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995260" w:rsidRDefault="00C40121" w:rsidP="00A71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C40121" w:rsidRPr="00995260" w:rsidRDefault="00C40121" w:rsidP="00A71354">
            <w:pPr>
              <w:jc w:val="center"/>
              <w:rPr>
                <w:b/>
                <w:sz w:val="28"/>
                <w:szCs w:val="28"/>
              </w:rPr>
            </w:pPr>
          </w:p>
          <w:p w:rsidR="00C40121" w:rsidRPr="00995260" w:rsidRDefault="00C40121" w:rsidP="00A7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DF6AAA">
              <w:rPr>
                <w:b/>
              </w:rPr>
              <w:t>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F6AAA">
              <w:rPr>
                <w:b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Магические квадраты</w:t>
            </w:r>
          </w:p>
          <w:p w:rsidR="00C40121" w:rsidRPr="00BD75BF" w:rsidRDefault="00C40121" w:rsidP="0005465D">
            <w:pPr>
              <w:rPr>
                <w:lang w:bidi="he-IL"/>
              </w:rPr>
            </w:pPr>
          </w:p>
          <w:p w:rsidR="00C40121" w:rsidRPr="00BD75BF" w:rsidRDefault="00C40121" w:rsidP="0005465D">
            <w:r w:rsidRPr="00BD75BF">
              <w:rPr>
                <w:lang w:bidi="he-IL"/>
              </w:rPr>
              <w:t>Заполнение магических квадратов.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43745F">
            <w:pPr>
              <w:rPr>
                <w:sz w:val="20"/>
                <w:szCs w:val="20"/>
              </w:rPr>
            </w:pPr>
            <w:r w:rsidRPr="00B7313F">
              <w:rPr>
                <w:sz w:val="20"/>
                <w:szCs w:val="20"/>
              </w:rPr>
              <w:t>Заполнение магических квадратов.</w:t>
            </w:r>
          </w:p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40121" w:rsidRPr="003E757A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Pr="0004613E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D06B6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Мочалов Л.П. 400 игр, головоломок и фокусов. –</w:t>
            </w:r>
          </w:p>
        </w:tc>
      </w:tr>
      <w:tr w:rsidR="00C40121" w:rsidRPr="003E757A" w:rsidTr="00C40121">
        <w:trPr>
          <w:gridAfter w:val="2"/>
          <w:wAfter w:w="1417" w:type="dxa"/>
          <w:trHeight w:val="3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F6AAA">
              <w:rPr>
                <w:b/>
              </w:rPr>
              <w:t>6.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F6AAA">
              <w:rPr>
                <w:b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Содержание и секреты математических фокусов.</w:t>
            </w:r>
          </w:p>
          <w:p w:rsidR="00C40121" w:rsidRPr="00BD75BF" w:rsidRDefault="00C40121" w:rsidP="0005465D"/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t>Математические фокусы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B7313F">
              <w:rPr>
                <w:sz w:val="20"/>
                <w:szCs w:val="20"/>
              </w:rPr>
              <w:t xml:space="preserve">ченики выполняют задания из следующих фокусов: угадай задуманное число; 10 чисел </w:t>
            </w:r>
            <w:proofErr w:type="spellStart"/>
            <w:r w:rsidRPr="00B7313F">
              <w:rPr>
                <w:sz w:val="20"/>
                <w:szCs w:val="20"/>
              </w:rPr>
              <w:t>Фибонначи</w:t>
            </w:r>
            <w:proofErr w:type="spellEnd"/>
            <w:r w:rsidRPr="00B7313F">
              <w:rPr>
                <w:sz w:val="20"/>
                <w:szCs w:val="20"/>
              </w:rPr>
              <w:t>; число в конверте; угадай возраст собеседника.</w:t>
            </w:r>
            <w:r w:rsidRPr="00D00EB9">
              <w:rPr>
                <w:sz w:val="20"/>
                <w:szCs w:val="20"/>
              </w:rPr>
              <w:t xml:space="preserve"> </w:t>
            </w:r>
          </w:p>
          <w:p w:rsidR="00C40121" w:rsidRPr="00D00EB9" w:rsidRDefault="00C40121" w:rsidP="0005465D">
            <w:pPr>
              <w:rPr>
                <w:sz w:val="20"/>
                <w:szCs w:val="20"/>
              </w:rPr>
            </w:pPr>
          </w:p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D06B6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  <w:p w:rsidR="007D06B6" w:rsidRPr="007B7D1D" w:rsidRDefault="007D06B6" w:rsidP="0005465D">
            <w:pPr>
              <w:rPr>
                <w:sz w:val="20"/>
                <w:szCs w:val="20"/>
              </w:rPr>
            </w:pPr>
          </w:p>
          <w:p w:rsidR="007D06B6" w:rsidRPr="007B7D1D" w:rsidRDefault="007D06B6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Мочалов Л.П. 400 игр, головоломок и фокусов. –</w:t>
            </w:r>
          </w:p>
        </w:tc>
      </w:tr>
      <w:tr w:rsidR="00C40121" w:rsidRPr="003E757A" w:rsidTr="00C40121">
        <w:trPr>
          <w:gridAfter w:val="2"/>
          <w:wAfter w:w="1417" w:type="dxa"/>
          <w:trHeight w:val="6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F6AAA">
              <w:rPr>
                <w:b/>
              </w:rPr>
              <w:t>8.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F6AAA">
              <w:rPr>
                <w:b/>
              </w:rPr>
              <w:t>9.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lang w:bidi="he-IL"/>
              </w:rPr>
            </w:pPr>
            <w:r w:rsidRPr="00BD75BF">
              <w:rPr>
                <w:lang w:bidi="he-IL"/>
              </w:rPr>
              <w:t>Решение занимательных задач в стихах</w:t>
            </w:r>
          </w:p>
          <w:p w:rsidR="00C40121" w:rsidRPr="00BD75BF" w:rsidRDefault="00C40121" w:rsidP="0005465D">
            <w:r w:rsidRPr="00BD75BF">
              <w:rPr>
                <w:lang w:bidi="he-IL"/>
              </w:rPr>
              <w:t>Решение занимательных задач в стихах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</w:t>
            </w:r>
            <w:r w:rsidRPr="00FA5CCA">
              <w:rPr>
                <w:sz w:val="20"/>
                <w:szCs w:val="20"/>
              </w:rPr>
              <w:t>Решение занимательных задач, условие которых дано в стихотворной форме коллективно и самостоятельно (задачи про уши; про братьев; про яблоки, про цыплят и др.).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8C1B2E" w:rsidTr="00C40121">
        <w:trPr>
          <w:gridAfter w:val="2"/>
          <w:wAfter w:w="1417" w:type="dxa"/>
          <w:trHeight w:val="3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0.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lang w:bidi="he-IL"/>
              </w:rPr>
            </w:pPr>
            <w:r w:rsidRPr="00BD75BF">
              <w:rPr>
                <w:lang w:bidi="he-IL"/>
              </w:rPr>
              <w:t>Отгадывание ребусов</w:t>
            </w:r>
          </w:p>
          <w:p w:rsidR="00C40121" w:rsidRDefault="00C40121" w:rsidP="00D00EB9">
            <w:pPr>
              <w:rPr>
                <w:lang w:bidi="he-IL"/>
              </w:rPr>
            </w:pPr>
          </w:p>
          <w:p w:rsidR="00C40121" w:rsidRPr="00BD75BF" w:rsidRDefault="00C40121" w:rsidP="00D00EB9">
            <w:pPr>
              <w:rPr>
                <w:lang w:bidi="he-IL"/>
              </w:rPr>
            </w:pPr>
            <w:r w:rsidRPr="00A9262D">
              <w:rPr>
                <w:lang w:bidi="he-IL"/>
              </w:rPr>
              <w:t>Отгадывание ребусов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     </w:t>
            </w:r>
            <w:r w:rsidRPr="00496738">
              <w:rPr>
                <w:sz w:val="20"/>
                <w:szCs w:val="20"/>
              </w:rPr>
              <w:t>Отгадывание различных ребусов, ответы на которые - математические термины, пословицы. Самостоятельное составление ребусов и выбор лучшего ребуса.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D06B6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Калугин М.А.  После уроков: кроссворды, викторины, головоломки.</w:t>
            </w:r>
          </w:p>
        </w:tc>
      </w:tr>
      <w:tr w:rsidR="00C40121" w:rsidRPr="003E757A" w:rsidTr="00C40121">
        <w:trPr>
          <w:gridAfter w:val="2"/>
          <w:wAfter w:w="1417" w:type="dxa"/>
          <w:trHeight w:val="6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2.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t>Решение олимпиадных задач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96738">
              <w:rPr>
                <w:sz w:val="20"/>
                <w:szCs w:val="20"/>
              </w:rPr>
              <w:t xml:space="preserve">Самостоятельное решение задач из школьных, городских, региональных олимпиад. Затем подробный разбор </w:t>
            </w:r>
            <w:r w:rsidRPr="00496738">
              <w:rPr>
                <w:sz w:val="20"/>
                <w:szCs w:val="20"/>
              </w:rPr>
              <w:lastRenderedPageBreak/>
              <w:t>решения коллективно этих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2"/>
          <w:wAfter w:w="1417" w:type="dxa"/>
          <w:trHeight w:val="6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DF6AAA">
              <w:rPr>
                <w:b/>
              </w:rPr>
              <w:t>4.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75BF">
              <w:t>Решение задач повышенной трудности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96738">
              <w:rPr>
                <w:sz w:val="20"/>
                <w:szCs w:val="20"/>
              </w:rPr>
              <w:t>Самостоятельное решение задач повышенной трудности. Затем подробный разбор решения коллективно этих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6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6.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2F29">
              <w:t>Задачи с многовариантными решениями</w:t>
            </w:r>
          </w:p>
          <w:p w:rsidR="00C40121" w:rsidRPr="00BD2F29" w:rsidRDefault="00C40121" w:rsidP="0005465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опрос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2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8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F6AAA">
              <w:rPr>
                <w:b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Игра «Поле чудес»</w:t>
            </w:r>
          </w:p>
          <w:p w:rsidR="00C40121" w:rsidRDefault="00C40121" w:rsidP="0005465D"/>
          <w:p w:rsidR="00C40121" w:rsidRDefault="00C40121" w:rsidP="0005465D"/>
          <w:p w:rsidR="00C40121" w:rsidRPr="00BD75BF" w:rsidRDefault="00C40121" w:rsidP="0005465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Pr="00A71354" w:rsidRDefault="00C40121" w:rsidP="00A7135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D06B6" w:rsidRDefault="007D06B6" w:rsidP="0005465D">
            <w:pPr>
              <w:rPr>
                <w:sz w:val="20"/>
                <w:szCs w:val="20"/>
              </w:rPr>
            </w:pPr>
            <w:r w:rsidRPr="007D06B6">
              <w:rPr>
                <w:sz w:val="20"/>
                <w:szCs w:val="20"/>
              </w:rPr>
              <w:t>игра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Мочалов Л.П. 400 игр, головоломок и фокусов. –</w:t>
            </w:r>
          </w:p>
        </w:tc>
      </w:tr>
      <w:tr w:rsidR="00C40121" w:rsidRPr="003E757A" w:rsidTr="00C40121">
        <w:trPr>
          <w:gridAfter w:val="1"/>
          <w:wAfter w:w="1323" w:type="dxa"/>
          <w:trHeight w:val="2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F6AAA">
              <w:rPr>
                <w:b/>
              </w:rPr>
              <w:t>0.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F6AAA">
              <w:rPr>
                <w:b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2F29">
              <w:t>Решение нестандартных задач.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F6AAA" w:rsidRDefault="00C40121" w:rsidP="00DF6AAA">
            <w:pPr>
              <w:jc w:val="center"/>
              <w:rPr>
                <w:b/>
              </w:rPr>
            </w:pPr>
            <w:r w:rsidRPr="00DF6AAA">
              <w:rPr>
                <w:b/>
              </w:rPr>
              <w:t>72.</w:t>
            </w: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DF6AAA" w:rsidRDefault="00C40121" w:rsidP="00DF6AAA">
            <w:pPr>
              <w:jc w:val="center"/>
              <w:rPr>
                <w:b/>
              </w:rPr>
            </w:pPr>
          </w:p>
          <w:p w:rsidR="00C40121" w:rsidRPr="00BD75BF" w:rsidRDefault="00C40121" w:rsidP="00DF6AAA">
            <w:pPr>
              <w:jc w:val="center"/>
            </w:pPr>
            <w:r w:rsidRPr="00DF6AAA">
              <w:rPr>
                <w:b/>
              </w:rPr>
              <w:t>73.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75BF">
              <w:t>Решение олимпиадных заданий.</w:t>
            </w:r>
          </w:p>
          <w:p w:rsidR="00C40121" w:rsidRDefault="00C40121" w:rsidP="00BD2F29">
            <w:r>
              <w:t xml:space="preserve"> </w:t>
            </w:r>
            <w:r w:rsidRPr="00BD2F29">
              <w:t>Решение олимпиадных заданий.</w:t>
            </w:r>
          </w:p>
          <w:p w:rsidR="00C40121" w:rsidRPr="00BD2F29" w:rsidRDefault="00C40121" w:rsidP="00BD2F29"/>
          <w:p w:rsidR="00C40121" w:rsidRPr="00BD75BF" w:rsidRDefault="00C40121" w:rsidP="0005465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43745F">
            <w:pPr>
              <w:rPr>
                <w:sz w:val="20"/>
                <w:szCs w:val="20"/>
              </w:rPr>
            </w:pPr>
            <w:r w:rsidRPr="0043745F">
              <w:rPr>
                <w:sz w:val="20"/>
                <w:szCs w:val="20"/>
              </w:rPr>
              <w:t>Учащиеся самостоятельно решают олимпиадные задачи. Определяются победитель и призёры.</w:t>
            </w:r>
          </w:p>
          <w:p w:rsidR="00C40121" w:rsidRPr="00D00EB9" w:rsidRDefault="00C40121" w:rsidP="00054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A7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26593" w:rsidRDefault="00C40121" w:rsidP="00DF6AAA">
            <w:pPr>
              <w:jc w:val="center"/>
              <w:rPr>
                <w:lang w:val="en-US"/>
              </w:rPr>
            </w:pPr>
            <w:r w:rsidRPr="00BD75BF">
              <w:rPr>
                <w:b/>
                <w:lang w:val="en-US"/>
              </w:rPr>
              <w:t>V.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26593" w:rsidRDefault="00C40121" w:rsidP="0005465D">
            <w:pPr>
              <w:rPr>
                <w:b/>
              </w:rPr>
            </w:pPr>
            <w:r w:rsidRPr="00726593">
              <w:rPr>
                <w:b/>
              </w:rPr>
              <w:t>Знакомство с геометрией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 w:rsidRPr="002A6BE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74.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05465D">
            <w:r w:rsidRPr="002A6BE4">
              <w:t>Знакомство с Веселой Точкой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76.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05465D">
            <w:r w:rsidRPr="002A6BE4">
              <w:t>Линии. Прямая линия и ее свойства.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78.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05465D">
            <w:r w:rsidRPr="002A6BE4">
              <w:t>Кривая линия. Замкнутые и незамкнутые кривые линии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80.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05465D">
            <w:r w:rsidRPr="002A6BE4">
              <w:t>Решение топологических задач.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7B7D1D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82.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05465D">
            <w:r w:rsidRPr="002A6BE4">
              <w:t xml:space="preserve">Направление движения. Взаимное расположение предметов в </w:t>
            </w:r>
            <w:proofErr w:type="gramStart"/>
            <w:r w:rsidRPr="002A6BE4">
              <w:t>про-</w:t>
            </w:r>
            <w:proofErr w:type="spellStart"/>
            <w:r w:rsidRPr="002A6BE4">
              <w:t>странстве</w:t>
            </w:r>
            <w:proofErr w:type="spellEnd"/>
            <w:proofErr w:type="gramEnd"/>
            <w:r w:rsidRPr="002A6BE4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84.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05465D">
            <w:r w:rsidRPr="002A6BE4">
              <w:t>Решение задач на развитие пространственных представлений.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86.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05465D">
            <w:proofErr w:type="gramStart"/>
            <w:r w:rsidRPr="002A6BE4">
              <w:t xml:space="preserve">Острый, прямой и тупой углы с вершиной в любой точке на </w:t>
            </w:r>
            <w:proofErr w:type="spellStart"/>
            <w:r w:rsidRPr="002A6BE4">
              <w:t>Геоконте</w:t>
            </w:r>
            <w:proofErr w:type="spellEnd"/>
            <w:r w:rsidRPr="002A6BE4"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43745F" w:rsidRDefault="00C40121" w:rsidP="0043745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DF6AAA">
            <w:pPr>
              <w:jc w:val="center"/>
            </w:pPr>
            <w:r w:rsidRPr="00BD75BF">
              <w:rPr>
                <w:b/>
                <w:lang w:val="en-US"/>
              </w:rPr>
              <w:t>V.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rPr>
                <w:b/>
              </w:rPr>
              <w:t xml:space="preserve">Геометрические </w:t>
            </w:r>
            <w:r w:rsidRPr="00BD75BF">
              <w:rPr>
                <w:b/>
              </w:rPr>
              <w:lastRenderedPageBreak/>
              <w:t>головоломки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995260" w:rsidRDefault="00C40121" w:rsidP="00054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C40121" w:rsidRPr="00E44D1B" w:rsidRDefault="00C40121" w:rsidP="0005465D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C40121" w:rsidRPr="00E44D1B" w:rsidRDefault="00C40121" w:rsidP="0005465D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88</w:t>
            </w:r>
            <w:r w:rsidRPr="002A6BE4">
              <w:rPr>
                <w:b/>
              </w:rPr>
              <w:t>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Pr="002A6BE4">
              <w:rPr>
                <w:b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color w:val="000000"/>
                <w:lang w:eastAsia="en-US"/>
              </w:rPr>
            </w:pPr>
            <w:r w:rsidRPr="00BD75BF">
              <w:rPr>
                <w:color w:val="000000"/>
                <w:lang w:eastAsia="en-US"/>
              </w:rPr>
              <w:t>Головоломка Пифагора.</w:t>
            </w:r>
          </w:p>
          <w:p w:rsidR="00C40121" w:rsidRPr="00BD75BF" w:rsidRDefault="00C40121" w:rsidP="0005465D">
            <w:pPr>
              <w:rPr>
                <w:color w:val="000000"/>
                <w:lang w:eastAsia="en-US"/>
              </w:rPr>
            </w:pPr>
          </w:p>
          <w:p w:rsidR="00C40121" w:rsidRPr="00BD75BF" w:rsidRDefault="00C40121" w:rsidP="0005465D">
            <w:pPr>
              <w:rPr>
                <w:lang w:bidi="he-IL"/>
              </w:rPr>
            </w:pPr>
            <w:r w:rsidRPr="00BD75BF">
              <w:rPr>
                <w:color w:val="000000"/>
                <w:lang w:eastAsia="en-US"/>
              </w:rPr>
              <w:t>Изготовление головоломки Пифагора.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4374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3745F">
              <w:rPr>
                <w:sz w:val="20"/>
                <w:szCs w:val="20"/>
              </w:rPr>
              <w:t>зготовление головоломки Пифагора из картона, составление всевозможных фигур-силуэтов, сначала самостоятельно, затем по образцу.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</w:p>
          <w:p w:rsidR="00C40121" w:rsidRPr="003E757A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C40121" w:rsidRPr="0004613E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Pr="0004613E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7B7D1D" w:rsidP="0005465D">
            <w:pPr>
              <w:rPr>
                <w:sz w:val="28"/>
                <w:szCs w:val="28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Тихомиров В.М. Великие математики прошлого и их великие теоремы</w:t>
            </w:r>
          </w:p>
        </w:tc>
      </w:tr>
      <w:tr w:rsidR="00C40121" w:rsidRPr="003E757A" w:rsidTr="00C40121">
        <w:trPr>
          <w:gridAfter w:val="1"/>
          <w:wAfter w:w="1323" w:type="dxa"/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2A6BE4">
              <w:rPr>
                <w:b/>
              </w:rPr>
              <w:t>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2A6BE4">
              <w:rPr>
                <w:b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color w:val="000000"/>
                <w:lang w:eastAsia="en-US"/>
              </w:rPr>
            </w:pPr>
            <w:proofErr w:type="spellStart"/>
            <w:r w:rsidRPr="00BD75BF">
              <w:rPr>
                <w:color w:val="000000"/>
                <w:lang w:eastAsia="en-US"/>
              </w:rPr>
              <w:t>Колумбово</w:t>
            </w:r>
            <w:proofErr w:type="spellEnd"/>
            <w:r w:rsidRPr="00BD75BF">
              <w:rPr>
                <w:color w:val="000000"/>
                <w:lang w:eastAsia="en-US"/>
              </w:rPr>
              <w:t xml:space="preserve"> яйцо.</w:t>
            </w:r>
          </w:p>
          <w:p w:rsidR="00C40121" w:rsidRPr="00BD75BF" w:rsidRDefault="00C40121" w:rsidP="0005465D">
            <w:pPr>
              <w:rPr>
                <w:color w:val="000000"/>
                <w:lang w:eastAsia="en-US"/>
              </w:rPr>
            </w:pPr>
          </w:p>
          <w:p w:rsidR="00C40121" w:rsidRPr="00BD75BF" w:rsidRDefault="00C40121" w:rsidP="0005465D">
            <w:pPr>
              <w:rPr>
                <w:color w:val="000000"/>
                <w:lang w:eastAsia="en-US"/>
              </w:rPr>
            </w:pPr>
            <w:r w:rsidRPr="00BD75BF">
              <w:rPr>
                <w:color w:val="000000"/>
                <w:lang w:eastAsia="en-US"/>
              </w:rPr>
              <w:t>Изготовление головоломки из картона.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4374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3745F">
              <w:rPr>
                <w:sz w:val="20"/>
                <w:szCs w:val="20"/>
              </w:rPr>
              <w:t xml:space="preserve">зготовление головоломку </w:t>
            </w:r>
            <w:proofErr w:type="spellStart"/>
            <w:r w:rsidRPr="0043745F">
              <w:rPr>
                <w:sz w:val="20"/>
                <w:szCs w:val="20"/>
              </w:rPr>
              <w:t>Колумбово</w:t>
            </w:r>
            <w:proofErr w:type="spellEnd"/>
            <w:r w:rsidRPr="0043745F">
              <w:rPr>
                <w:sz w:val="20"/>
                <w:szCs w:val="20"/>
              </w:rPr>
              <w:t xml:space="preserve"> яйцо из картона, составление всевозможных фигур-силуэтов, сначала самостоятельно, затем по образцу.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2A6BE4">
              <w:rPr>
                <w:b/>
              </w:rPr>
              <w:t>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Pr="002A6BE4">
              <w:rPr>
                <w:b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Лист Мебиуса.</w:t>
            </w:r>
          </w:p>
          <w:p w:rsidR="00C40121" w:rsidRPr="00BD75BF" w:rsidRDefault="00C40121" w:rsidP="0005465D"/>
          <w:p w:rsidR="00C40121" w:rsidRPr="00BD75BF" w:rsidRDefault="00C40121" w:rsidP="0005465D">
            <w:pPr>
              <w:rPr>
                <w:color w:val="000000"/>
                <w:lang w:eastAsia="en-US"/>
              </w:rPr>
            </w:pPr>
            <w:r w:rsidRPr="00BD75BF">
              <w:t xml:space="preserve">Изготовление листа </w:t>
            </w:r>
            <w:proofErr w:type="spellStart"/>
            <w:r w:rsidRPr="00BD75BF">
              <w:t>Мёбиуса</w:t>
            </w:r>
            <w:proofErr w:type="spellEnd"/>
            <w:r w:rsidRPr="00BD75BF">
              <w:t>, опыты.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43745F">
              <w:rPr>
                <w:sz w:val="20"/>
                <w:szCs w:val="20"/>
              </w:rPr>
              <w:t xml:space="preserve">зготовление листа </w:t>
            </w:r>
            <w:proofErr w:type="spellStart"/>
            <w:r w:rsidRPr="0043745F">
              <w:rPr>
                <w:sz w:val="20"/>
                <w:szCs w:val="20"/>
              </w:rPr>
              <w:t>Мёбиуса</w:t>
            </w:r>
            <w:proofErr w:type="spellEnd"/>
            <w:r w:rsidRPr="0043745F">
              <w:rPr>
                <w:sz w:val="20"/>
                <w:szCs w:val="20"/>
              </w:rPr>
              <w:t>, опыты (разрезание, закрашивание одной стороны).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Pr="002A6BE4">
              <w:rPr>
                <w:b/>
              </w:rPr>
              <w:t>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2A6BE4">
              <w:rPr>
                <w:b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75BF">
              <w:t>Математическая газета «Ребусы и головоломки»</w:t>
            </w:r>
          </w:p>
          <w:p w:rsidR="00C40121" w:rsidRPr="00BD75BF" w:rsidRDefault="00C40121" w:rsidP="0005465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  <w:r w:rsidRPr="00D00EB9">
              <w:rPr>
                <w:sz w:val="20"/>
                <w:szCs w:val="20"/>
              </w:rPr>
              <w:t xml:space="preserve">  </w:t>
            </w:r>
            <w:r w:rsidRPr="0043745F">
              <w:rPr>
                <w:sz w:val="20"/>
                <w:szCs w:val="20"/>
              </w:rPr>
              <w:t>Коллективное составление математической газеты.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  <w:r w:rsidRPr="008C1B2E">
              <w:rPr>
                <w:sz w:val="20"/>
                <w:szCs w:val="20"/>
              </w:rPr>
              <w:t>Калугин М.А.  После уроков: кроссворды, викторины, головоломки.</w:t>
            </w:r>
          </w:p>
        </w:tc>
      </w:tr>
      <w:tr w:rsidR="00C40121" w:rsidRPr="003E757A" w:rsidTr="00C40121">
        <w:trPr>
          <w:gridAfter w:val="1"/>
          <w:wAfter w:w="1323" w:type="dxa"/>
          <w:trHeight w:val="3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DF6AAA">
            <w:pPr>
              <w:rPr>
                <w:b/>
              </w:rPr>
            </w:pPr>
            <w:r>
              <w:rPr>
                <w:b/>
              </w:rPr>
              <w:t>96</w:t>
            </w:r>
            <w:r w:rsidRPr="002A6BE4">
              <w:rPr>
                <w:b/>
              </w:rPr>
              <w:t>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Pr="002A6BE4">
              <w:rPr>
                <w:b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BD75BF" w:rsidRDefault="00C40121" w:rsidP="0005465D">
            <w:r w:rsidRPr="00BD2F29">
              <w:t>Решение задач на развитие пространственных представлений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05465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7B7D1D" w:rsidRDefault="007B7D1D" w:rsidP="0005465D">
            <w:pPr>
              <w:rPr>
                <w:sz w:val="20"/>
                <w:szCs w:val="20"/>
              </w:rPr>
            </w:pPr>
            <w:r w:rsidRPr="007B7D1D">
              <w:rPr>
                <w:sz w:val="20"/>
                <w:szCs w:val="20"/>
              </w:rPr>
              <w:t>опрос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8C1B2E" w:rsidRDefault="00C40121" w:rsidP="0005465D">
            <w:pPr>
              <w:rPr>
                <w:sz w:val="20"/>
                <w:szCs w:val="20"/>
              </w:rPr>
            </w:pPr>
          </w:p>
        </w:tc>
      </w:tr>
      <w:tr w:rsidR="00C40121" w:rsidRPr="003E757A" w:rsidTr="00C40121">
        <w:trPr>
          <w:gridAfter w:val="1"/>
          <w:wAfter w:w="1323" w:type="dxa"/>
          <w:trHeight w:val="3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2A6BE4" w:rsidRDefault="00C40121" w:rsidP="00C934DF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Pr="002A6BE4">
              <w:rPr>
                <w:b/>
              </w:rPr>
              <w:t>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100.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Pr="002A6BE4">
              <w:rPr>
                <w:b/>
              </w:rPr>
              <w:t>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102.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103.</w:t>
            </w:r>
          </w:p>
          <w:p w:rsidR="00C40121" w:rsidRDefault="00C40121" w:rsidP="00DF6AAA">
            <w:pPr>
              <w:jc w:val="center"/>
              <w:rPr>
                <w:b/>
              </w:rPr>
            </w:pPr>
          </w:p>
          <w:p w:rsidR="00C40121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104.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105.</w:t>
            </w: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</w:p>
          <w:p w:rsidR="00C40121" w:rsidRPr="002A6BE4" w:rsidRDefault="00C40121" w:rsidP="00DF6AA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Pr="002A6BE4">
              <w:rPr>
                <w:b/>
              </w:rPr>
              <w:t>.</w:t>
            </w:r>
          </w:p>
          <w:p w:rsidR="00C40121" w:rsidRDefault="00C40121" w:rsidP="00DF6AAA">
            <w:pPr>
              <w:rPr>
                <w:b/>
              </w:rPr>
            </w:pPr>
            <w:r>
              <w:rPr>
                <w:b/>
              </w:rPr>
              <w:t>107</w:t>
            </w:r>
            <w:r w:rsidRPr="002A6BE4">
              <w:rPr>
                <w:b/>
              </w:rPr>
              <w:t>.</w:t>
            </w:r>
          </w:p>
          <w:p w:rsidR="00C40121" w:rsidRDefault="00C40121" w:rsidP="00DF6AAA">
            <w:pPr>
              <w:rPr>
                <w:b/>
              </w:rPr>
            </w:pPr>
          </w:p>
          <w:p w:rsidR="00C40121" w:rsidRPr="002A6BE4" w:rsidRDefault="00C40121" w:rsidP="00DF6AAA">
            <w:pPr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r w:rsidRPr="00BD2F29">
              <w:lastRenderedPageBreak/>
              <w:t>Решение задач на развитие пространственных представлений</w:t>
            </w:r>
          </w:p>
          <w:p w:rsidR="00C40121" w:rsidRDefault="00C40121" w:rsidP="0005465D"/>
          <w:p w:rsidR="00C40121" w:rsidRDefault="00C40121" w:rsidP="0005465D">
            <w:r>
              <w:t>И</w:t>
            </w:r>
            <w:r w:rsidRPr="00BD75BF">
              <w:t>гра «Веришь или нет»</w:t>
            </w:r>
          </w:p>
          <w:p w:rsidR="00C40121" w:rsidRDefault="00C40121" w:rsidP="0005465D"/>
          <w:p w:rsidR="00C40121" w:rsidRDefault="00C40121" w:rsidP="0005465D"/>
          <w:p w:rsidR="00C40121" w:rsidRDefault="00C40121" w:rsidP="0005465D">
            <w:r w:rsidRPr="00DF6AAA">
              <w:t>Решение топологических задач. Лабиринт.</w:t>
            </w:r>
          </w:p>
          <w:p w:rsidR="00C40121" w:rsidRDefault="00C40121" w:rsidP="0005465D"/>
          <w:p w:rsidR="00C40121" w:rsidRDefault="00C40121" w:rsidP="0005465D">
            <w:r>
              <w:t xml:space="preserve">Викторина «В городе геометрических фигур» </w:t>
            </w:r>
          </w:p>
          <w:p w:rsidR="00C40121" w:rsidRDefault="00C40121" w:rsidP="0005465D"/>
          <w:p w:rsidR="00C40121" w:rsidRDefault="00C40121" w:rsidP="0005465D"/>
          <w:p w:rsidR="00C40121" w:rsidRDefault="00C40121" w:rsidP="0005465D"/>
          <w:p w:rsidR="00C40121" w:rsidRDefault="00C40121" w:rsidP="0005465D">
            <w:pPr>
              <w:rPr>
                <w:b/>
              </w:rPr>
            </w:pPr>
            <w:r w:rsidRPr="003D4DAE">
              <w:rPr>
                <w:b/>
              </w:rPr>
              <w:t xml:space="preserve">Заключительные </w:t>
            </w:r>
            <w:r w:rsidRPr="003D4DAE">
              <w:rPr>
                <w:b/>
              </w:rPr>
              <w:lastRenderedPageBreak/>
              <w:t>занятия</w:t>
            </w:r>
          </w:p>
          <w:p w:rsidR="00C40121" w:rsidRPr="003D4DAE" w:rsidRDefault="00C40121" w:rsidP="0005465D">
            <w:pPr>
              <w:rPr>
                <w:b/>
              </w:rPr>
            </w:pPr>
          </w:p>
          <w:p w:rsidR="00C40121" w:rsidRDefault="00C40121" w:rsidP="0005465D">
            <w:r>
              <w:t>Итоговое тестирование</w:t>
            </w:r>
          </w:p>
          <w:p w:rsidR="00C40121" w:rsidRDefault="00C40121" w:rsidP="0005465D"/>
          <w:p w:rsidR="00C40121" w:rsidRDefault="00C40121" w:rsidP="0005465D"/>
          <w:p w:rsidR="00C40121" w:rsidRPr="00BD75BF" w:rsidRDefault="00C40121" w:rsidP="0005465D">
            <w:r>
              <w:t>Подведение итогов занятий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D00EB9" w:rsidRDefault="00C40121" w:rsidP="0043745F">
            <w:pPr>
              <w:jc w:val="both"/>
              <w:rPr>
                <w:sz w:val="20"/>
                <w:szCs w:val="20"/>
              </w:rPr>
            </w:pPr>
            <w:r w:rsidRPr="0043745F">
              <w:rPr>
                <w:sz w:val="20"/>
                <w:szCs w:val="20"/>
              </w:rPr>
              <w:lastRenderedPageBreak/>
              <w:t>Задания по всему курсу пройденного материала</w:t>
            </w:r>
            <w:r>
              <w:rPr>
                <w:sz w:val="20"/>
                <w:szCs w:val="20"/>
              </w:rPr>
              <w:t>.</w:t>
            </w:r>
            <w:r w:rsidRPr="00D00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Pr="003E757A" w:rsidRDefault="00C40121" w:rsidP="00054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b/>
                <w:sz w:val="28"/>
                <w:szCs w:val="28"/>
              </w:rPr>
            </w:pPr>
            <w:r w:rsidRPr="003D4DAE">
              <w:rPr>
                <w:b/>
                <w:sz w:val="28"/>
                <w:szCs w:val="28"/>
              </w:rPr>
              <w:t>3</w:t>
            </w:r>
          </w:p>
          <w:p w:rsidR="00C40121" w:rsidRPr="003D4DAE" w:rsidRDefault="00C40121" w:rsidP="00D00EB9">
            <w:pPr>
              <w:rPr>
                <w:b/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D00E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Default="00C40121" w:rsidP="00D00EB9">
            <w:pPr>
              <w:rPr>
                <w:sz w:val="28"/>
                <w:szCs w:val="28"/>
                <w:vertAlign w:val="superscript"/>
                <w:lang w:eastAsia="en-US"/>
              </w:rPr>
            </w:pPr>
          </w:p>
          <w:p w:rsidR="00C40121" w:rsidRPr="00E44D1B" w:rsidRDefault="00C40121" w:rsidP="00D00EB9">
            <w:pPr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7B7D1D" w:rsidP="0005465D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7B7D1D">
              <w:rPr>
                <w:sz w:val="20"/>
                <w:szCs w:val="20"/>
              </w:rPr>
              <w:t>Опрос</w:t>
            </w: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Default="007B7D1D" w:rsidP="0005465D">
            <w:pPr>
              <w:rPr>
                <w:sz w:val="20"/>
                <w:szCs w:val="20"/>
              </w:rPr>
            </w:pPr>
          </w:p>
          <w:p w:rsidR="007B7D1D" w:rsidRPr="007B7D1D" w:rsidRDefault="007B7D1D" w:rsidP="00054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21" w:rsidRDefault="00C40121" w:rsidP="0005465D">
            <w:pPr>
              <w:rPr>
                <w:sz w:val="28"/>
                <w:szCs w:val="28"/>
              </w:rPr>
            </w:pPr>
          </w:p>
        </w:tc>
      </w:tr>
    </w:tbl>
    <w:p w:rsidR="00F94224" w:rsidRDefault="00F94224" w:rsidP="00F94224">
      <w:pPr>
        <w:pStyle w:val="af9"/>
        <w:spacing w:after="0" w:line="360" w:lineRule="auto"/>
        <w:ind w:left="876"/>
        <w:rPr>
          <w:rFonts w:ascii="Times New Roman" w:hAnsi="Times New Roman" w:cs="Times New Roman"/>
          <w:b/>
          <w:sz w:val="28"/>
          <w:szCs w:val="28"/>
        </w:rPr>
      </w:pPr>
    </w:p>
    <w:p w:rsidR="003B54AD" w:rsidRDefault="003B54AD" w:rsidP="00452D1D">
      <w:pPr>
        <w:spacing w:line="360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3B54AD" w:rsidP="003B54AD">
      <w:pPr>
        <w:spacing w:line="276" w:lineRule="auto"/>
        <w:ind w:left="-284" w:right="-426" w:firstLine="710"/>
        <w:jc w:val="both"/>
        <w:rPr>
          <w:rFonts w:eastAsiaTheme="minorHAnsi"/>
          <w:bCs/>
          <w:lang w:eastAsia="en-US"/>
        </w:rPr>
      </w:pPr>
    </w:p>
    <w:p w:rsidR="003B54AD" w:rsidRDefault="00241179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52D1D" w:rsidRDefault="00F94224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452D1D" w:rsidRDefault="00452D1D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3B54AD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B4A9E" w:rsidRDefault="00F94224" w:rsidP="00452D1D">
      <w:pPr>
        <w:autoSpaceDE w:val="0"/>
        <w:autoSpaceDN w:val="0"/>
        <w:adjustRightInd w:val="0"/>
        <w:spacing w:line="360" w:lineRule="auto"/>
        <w:ind w:left="-284" w:right="-426" w:firstLine="71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2D7643" w:rsidRDefault="002D7643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3B54AD" w:rsidRDefault="003B54A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lang w:eastAsia="en-US"/>
        </w:rPr>
      </w:pPr>
    </w:p>
    <w:p w:rsidR="003B54AD" w:rsidRDefault="00F94224" w:rsidP="003B54AD">
      <w:pPr>
        <w:suppressAutoHyphens/>
        <w:rPr>
          <w:sz w:val="28"/>
          <w:szCs w:val="28"/>
          <w:lang w:eastAsia="ar-SA"/>
        </w:rPr>
      </w:pPr>
      <w:r>
        <w:rPr>
          <w:rFonts w:eastAsiaTheme="minorHAnsi"/>
          <w:b/>
          <w:lang w:eastAsia="en-US"/>
        </w:rPr>
        <w:t xml:space="preserve"> </w:t>
      </w:r>
    </w:p>
    <w:p w:rsidR="003B54AD" w:rsidRDefault="003B54AD" w:rsidP="003B54AD">
      <w:pPr>
        <w:suppressAutoHyphens/>
        <w:rPr>
          <w:sz w:val="28"/>
          <w:szCs w:val="28"/>
          <w:lang w:eastAsia="ar-SA"/>
        </w:rPr>
      </w:pPr>
    </w:p>
    <w:p w:rsidR="003B54AD" w:rsidRDefault="003B54A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Default="00452D1D" w:rsidP="003B54AD">
      <w:pPr>
        <w:suppressAutoHyphens/>
        <w:rPr>
          <w:sz w:val="28"/>
          <w:szCs w:val="28"/>
          <w:lang w:eastAsia="ar-SA"/>
        </w:rPr>
      </w:pPr>
    </w:p>
    <w:p w:rsidR="00452D1D" w:rsidRPr="003B54AD" w:rsidRDefault="00452D1D" w:rsidP="003B54AD">
      <w:pPr>
        <w:suppressAutoHyphens/>
        <w:rPr>
          <w:sz w:val="28"/>
          <w:szCs w:val="28"/>
          <w:lang w:eastAsia="ar-SA"/>
        </w:rPr>
      </w:pPr>
    </w:p>
    <w:p w:rsidR="00B87DB7" w:rsidRDefault="00A55EC2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</w:p>
    <w:p w:rsidR="00452D1D" w:rsidRDefault="00452D1D" w:rsidP="009C27DA">
      <w:pPr>
        <w:autoSpaceDE w:val="0"/>
        <w:autoSpaceDN w:val="0"/>
        <w:adjustRightInd w:val="0"/>
        <w:spacing w:line="276" w:lineRule="auto"/>
        <w:ind w:left="-284" w:right="-426" w:firstLine="710"/>
        <w:jc w:val="both"/>
        <w:rPr>
          <w:rFonts w:eastAsiaTheme="minorHAnsi"/>
          <w:b/>
          <w:bCs/>
          <w:lang w:eastAsia="en-US"/>
        </w:rPr>
      </w:pPr>
    </w:p>
    <w:sectPr w:rsidR="00452D1D" w:rsidSect="00452D1D">
      <w:footerReference w:type="default" r:id="rId11"/>
      <w:pgSz w:w="11906" w:h="16838"/>
      <w:pgMar w:top="709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9F" w:rsidRDefault="0096449F" w:rsidP="00452D1D">
      <w:r>
        <w:separator/>
      </w:r>
    </w:p>
  </w:endnote>
  <w:endnote w:type="continuationSeparator" w:id="0">
    <w:p w:rsidR="0096449F" w:rsidRDefault="0096449F" w:rsidP="0045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514432"/>
      <w:docPartObj>
        <w:docPartGallery w:val="Page Numbers (Bottom of Page)"/>
        <w:docPartUnique/>
      </w:docPartObj>
    </w:sdtPr>
    <w:sdtContent>
      <w:p w:rsidR="00E9344B" w:rsidRDefault="00E9344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B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9344B" w:rsidRDefault="00E9344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07516"/>
      <w:docPartObj>
        <w:docPartGallery w:val="Page Numbers (Bottom of Page)"/>
        <w:docPartUnique/>
      </w:docPartObj>
    </w:sdtPr>
    <w:sdtContent>
      <w:p w:rsidR="00E9344B" w:rsidRDefault="00E934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BF">
          <w:rPr>
            <w:noProof/>
          </w:rPr>
          <w:t>23</w:t>
        </w:r>
        <w:r>
          <w:fldChar w:fldCharType="end"/>
        </w:r>
      </w:p>
    </w:sdtContent>
  </w:sdt>
  <w:p w:rsidR="00E9344B" w:rsidRDefault="00E9344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9F" w:rsidRDefault="0096449F" w:rsidP="00452D1D">
      <w:r>
        <w:separator/>
      </w:r>
    </w:p>
  </w:footnote>
  <w:footnote w:type="continuationSeparator" w:id="0">
    <w:p w:rsidR="0096449F" w:rsidRDefault="0096449F" w:rsidP="0045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."/>
      <w:lvlJc w:val="left"/>
      <w:pPr>
        <w:tabs>
          <w:tab w:val="num" w:pos="673"/>
        </w:tabs>
        <w:ind w:left="2041" w:hanging="119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/>
      </w:rPr>
    </w:lvl>
  </w:abstractNum>
  <w:abstractNum w:abstractNumId="13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4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6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/>
      </w:rPr>
    </w:lvl>
  </w:abstractNum>
  <w:abstractNum w:abstractNumId="25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AB872AA"/>
    <w:multiLevelType w:val="multilevel"/>
    <w:tmpl w:val="6134A0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7">
    <w:nsid w:val="12492A81"/>
    <w:multiLevelType w:val="hybridMultilevel"/>
    <w:tmpl w:val="AA028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310B0C"/>
    <w:multiLevelType w:val="multilevel"/>
    <w:tmpl w:val="7DAA6F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203F93"/>
    <w:multiLevelType w:val="hybridMultilevel"/>
    <w:tmpl w:val="497A465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1AF609F0"/>
    <w:multiLevelType w:val="multilevel"/>
    <w:tmpl w:val="E940BB2C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1">
    <w:nsid w:val="1C2E34A7"/>
    <w:multiLevelType w:val="hybridMultilevel"/>
    <w:tmpl w:val="4B0EE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343337"/>
    <w:multiLevelType w:val="hybridMultilevel"/>
    <w:tmpl w:val="ADF63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EF0EAB"/>
    <w:multiLevelType w:val="hybridMultilevel"/>
    <w:tmpl w:val="DF7AC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1635D7"/>
    <w:multiLevelType w:val="hybridMultilevel"/>
    <w:tmpl w:val="55867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B8A1401"/>
    <w:multiLevelType w:val="hybridMultilevel"/>
    <w:tmpl w:val="CAF2421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D16CD3"/>
    <w:multiLevelType w:val="hybridMultilevel"/>
    <w:tmpl w:val="73FC21D8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0">
    <w:nsid w:val="3A24258C"/>
    <w:multiLevelType w:val="hybridMultilevel"/>
    <w:tmpl w:val="345C0F7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B8F1C11"/>
    <w:multiLevelType w:val="hybridMultilevel"/>
    <w:tmpl w:val="C916EE3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2">
    <w:nsid w:val="4F1A70B8"/>
    <w:multiLevelType w:val="hybridMultilevel"/>
    <w:tmpl w:val="46F0C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D73DE3"/>
    <w:multiLevelType w:val="multilevel"/>
    <w:tmpl w:val="D396B6F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4">
    <w:nsid w:val="577A3393"/>
    <w:multiLevelType w:val="hybridMultilevel"/>
    <w:tmpl w:val="7C94B2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D03018"/>
    <w:multiLevelType w:val="hybridMultilevel"/>
    <w:tmpl w:val="C1C6475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7">
    <w:nsid w:val="6931455E"/>
    <w:multiLevelType w:val="hybridMultilevel"/>
    <w:tmpl w:val="97BC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FE4294"/>
    <w:multiLevelType w:val="hybridMultilevel"/>
    <w:tmpl w:val="E7B49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900CC8"/>
    <w:multiLevelType w:val="hybridMultilevel"/>
    <w:tmpl w:val="F9F8336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>
    <w:nsid w:val="7FC3263E"/>
    <w:multiLevelType w:val="hybridMultilevel"/>
    <w:tmpl w:val="C520049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48"/>
  </w:num>
  <w:num w:numId="5">
    <w:abstractNumId w:val="25"/>
  </w:num>
  <w:num w:numId="6">
    <w:abstractNumId w:val="27"/>
  </w:num>
  <w:num w:numId="7">
    <w:abstractNumId w:val="34"/>
  </w:num>
  <w:num w:numId="8">
    <w:abstractNumId w:val="31"/>
  </w:num>
  <w:num w:numId="9">
    <w:abstractNumId w:val="49"/>
  </w:num>
  <w:num w:numId="10">
    <w:abstractNumId w:val="44"/>
  </w:num>
  <w:num w:numId="11">
    <w:abstractNumId w:val="30"/>
  </w:num>
  <w:num w:numId="12">
    <w:abstractNumId w:val="42"/>
  </w:num>
  <w:num w:numId="13">
    <w:abstractNumId w:val="32"/>
  </w:num>
  <w:num w:numId="14">
    <w:abstractNumId w:val="45"/>
  </w:num>
  <w:num w:numId="15">
    <w:abstractNumId w:val="36"/>
  </w:num>
  <w:num w:numId="16">
    <w:abstractNumId w:val="38"/>
  </w:num>
  <w:num w:numId="17">
    <w:abstractNumId w:val="26"/>
  </w:num>
  <w:num w:numId="18">
    <w:abstractNumId w:val="47"/>
  </w:num>
  <w:num w:numId="19">
    <w:abstractNumId w:val="43"/>
  </w:num>
  <w:num w:numId="20">
    <w:abstractNumId w:val="46"/>
  </w:num>
  <w:num w:numId="21">
    <w:abstractNumId w:val="33"/>
  </w:num>
  <w:num w:numId="22">
    <w:abstractNumId w:val="29"/>
  </w:num>
  <w:num w:numId="23">
    <w:abstractNumId w:val="50"/>
  </w:num>
  <w:num w:numId="24">
    <w:abstractNumId w:val="41"/>
  </w:num>
  <w:num w:numId="25">
    <w:abstractNumId w:val="39"/>
  </w:num>
  <w:num w:numId="26">
    <w:abstractNumId w:val="40"/>
  </w:num>
  <w:num w:numId="27">
    <w:abstractNumId w:val="51"/>
  </w:num>
  <w:num w:numId="28">
    <w:abstractNumId w:val="37"/>
  </w:num>
  <w:num w:numId="29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F1D"/>
    <w:rsid w:val="00002D59"/>
    <w:rsid w:val="00035D68"/>
    <w:rsid w:val="0004613E"/>
    <w:rsid w:val="0005274D"/>
    <w:rsid w:val="0005465D"/>
    <w:rsid w:val="00073C30"/>
    <w:rsid w:val="00076B75"/>
    <w:rsid w:val="00077519"/>
    <w:rsid w:val="000A0A66"/>
    <w:rsid w:val="000D08CE"/>
    <w:rsid w:val="00101312"/>
    <w:rsid w:val="00104D97"/>
    <w:rsid w:val="001108FE"/>
    <w:rsid w:val="00155939"/>
    <w:rsid w:val="001A2CFF"/>
    <w:rsid w:val="001A6C43"/>
    <w:rsid w:val="001C1FC1"/>
    <w:rsid w:val="001C55E7"/>
    <w:rsid w:val="001F1B18"/>
    <w:rsid w:val="002279B6"/>
    <w:rsid w:val="00233857"/>
    <w:rsid w:val="002377FD"/>
    <w:rsid w:val="00241179"/>
    <w:rsid w:val="002567BF"/>
    <w:rsid w:val="00261D9F"/>
    <w:rsid w:val="00277B9C"/>
    <w:rsid w:val="002A6BE4"/>
    <w:rsid w:val="002B4A9E"/>
    <w:rsid w:val="002C7706"/>
    <w:rsid w:val="002D7643"/>
    <w:rsid w:val="002F0C28"/>
    <w:rsid w:val="002F3474"/>
    <w:rsid w:val="002F7C1F"/>
    <w:rsid w:val="00304067"/>
    <w:rsid w:val="00310641"/>
    <w:rsid w:val="00310A9C"/>
    <w:rsid w:val="00311683"/>
    <w:rsid w:val="00315D85"/>
    <w:rsid w:val="00332C48"/>
    <w:rsid w:val="00341DED"/>
    <w:rsid w:val="003864D6"/>
    <w:rsid w:val="003865FC"/>
    <w:rsid w:val="00386B99"/>
    <w:rsid w:val="003910E6"/>
    <w:rsid w:val="003B54AD"/>
    <w:rsid w:val="003B5BCB"/>
    <w:rsid w:val="003D4DAE"/>
    <w:rsid w:val="003E3817"/>
    <w:rsid w:val="003E467D"/>
    <w:rsid w:val="003F2077"/>
    <w:rsid w:val="00421F11"/>
    <w:rsid w:val="0043084F"/>
    <w:rsid w:val="0043745F"/>
    <w:rsid w:val="00452D1D"/>
    <w:rsid w:val="004547CB"/>
    <w:rsid w:val="0048670C"/>
    <w:rsid w:val="00496738"/>
    <w:rsid w:val="004A549B"/>
    <w:rsid w:val="004B2CB3"/>
    <w:rsid w:val="004C1306"/>
    <w:rsid w:val="004C3F1D"/>
    <w:rsid w:val="004E44E4"/>
    <w:rsid w:val="004E51BF"/>
    <w:rsid w:val="004F12ED"/>
    <w:rsid w:val="004F17A8"/>
    <w:rsid w:val="00507655"/>
    <w:rsid w:val="0052498D"/>
    <w:rsid w:val="005306B0"/>
    <w:rsid w:val="005502ED"/>
    <w:rsid w:val="00586A80"/>
    <w:rsid w:val="0058783E"/>
    <w:rsid w:val="005A1108"/>
    <w:rsid w:val="005A151F"/>
    <w:rsid w:val="005A7920"/>
    <w:rsid w:val="005B3E39"/>
    <w:rsid w:val="005D13A5"/>
    <w:rsid w:val="005D5F17"/>
    <w:rsid w:val="005F392B"/>
    <w:rsid w:val="00612359"/>
    <w:rsid w:val="00613892"/>
    <w:rsid w:val="00613A1B"/>
    <w:rsid w:val="00615B8A"/>
    <w:rsid w:val="006203CD"/>
    <w:rsid w:val="006313A5"/>
    <w:rsid w:val="0063607B"/>
    <w:rsid w:val="00674C87"/>
    <w:rsid w:val="006D2C89"/>
    <w:rsid w:val="006F3D4D"/>
    <w:rsid w:val="00703D5B"/>
    <w:rsid w:val="00705E2F"/>
    <w:rsid w:val="00716FE7"/>
    <w:rsid w:val="00723F49"/>
    <w:rsid w:val="00726593"/>
    <w:rsid w:val="0073128F"/>
    <w:rsid w:val="00743D58"/>
    <w:rsid w:val="00752BAF"/>
    <w:rsid w:val="00767611"/>
    <w:rsid w:val="0079010C"/>
    <w:rsid w:val="007A0F09"/>
    <w:rsid w:val="007B7D1D"/>
    <w:rsid w:val="007D06B6"/>
    <w:rsid w:val="007E3A83"/>
    <w:rsid w:val="00841584"/>
    <w:rsid w:val="00841EE4"/>
    <w:rsid w:val="00854036"/>
    <w:rsid w:val="008820A9"/>
    <w:rsid w:val="00894F8D"/>
    <w:rsid w:val="008C1B2E"/>
    <w:rsid w:val="008D0B46"/>
    <w:rsid w:val="008E68B0"/>
    <w:rsid w:val="009005AC"/>
    <w:rsid w:val="00900769"/>
    <w:rsid w:val="00907970"/>
    <w:rsid w:val="009162F0"/>
    <w:rsid w:val="009423EA"/>
    <w:rsid w:val="0096449F"/>
    <w:rsid w:val="0098181D"/>
    <w:rsid w:val="0099461D"/>
    <w:rsid w:val="00995260"/>
    <w:rsid w:val="009A3C28"/>
    <w:rsid w:val="009B5806"/>
    <w:rsid w:val="009C27DA"/>
    <w:rsid w:val="009E2815"/>
    <w:rsid w:val="009E440D"/>
    <w:rsid w:val="009F5BCC"/>
    <w:rsid w:val="009F6A94"/>
    <w:rsid w:val="00A16D22"/>
    <w:rsid w:val="00A36089"/>
    <w:rsid w:val="00A55EC2"/>
    <w:rsid w:val="00A71354"/>
    <w:rsid w:val="00A72ECB"/>
    <w:rsid w:val="00A83CF5"/>
    <w:rsid w:val="00A9262D"/>
    <w:rsid w:val="00A94715"/>
    <w:rsid w:val="00AA12A8"/>
    <w:rsid w:val="00AA3292"/>
    <w:rsid w:val="00AA6261"/>
    <w:rsid w:val="00AA6CC2"/>
    <w:rsid w:val="00AD23F5"/>
    <w:rsid w:val="00AF6991"/>
    <w:rsid w:val="00B13798"/>
    <w:rsid w:val="00B155C1"/>
    <w:rsid w:val="00B2288D"/>
    <w:rsid w:val="00B23476"/>
    <w:rsid w:val="00B32940"/>
    <w:rsid w:val="00B568DD"/>
    <w:rsid w:val="00B7313F"/>
    <w:rsid w:val="00B87DB7"/>
    <w:rsid w:val="00BC641A"/>
    <w:rsid w:val="00BD2F29"/>
    <w:rsid w:val="00BD75BF"/>
    <w:rsid w:val="00BF1411"/>
    <w:rsid w:val="00C22182"/>
    <w:rsid w:val="00C258BA"/>
    <w:rsid w:val="00C27657"/>
    <w:rsid w:val="00C40121"/>
    <w:rsid w:val="00C46536"/>
    <w:rsid w:val="00C82172"/>
    <w:rsid w:val="00C8254D"/>
    <w:rsid w:val="00C933D9"/>
    <w:rsid w:val="00C934DF"/>
    <w:rsid w:val="00C95FA9"/>
    <w:rsid w:val="00C9614B"/>
    <w:rsid w:val="00CC4628"/>
    <w:rsid w:val="00CC7BF0"/>
    <w:rsid w:val="00CC7E9C"/>
    <w:rsid w:val="00CE3A86"/>
    <w:rsid w:val="00CF7FEC"/>
    <w:rsid w:val="00D00EB9"/>
    <w:rsid w:val="00D21ABC"/>
    <w:rsid w:val="00D2567E"/>
    <w:rsid w:val="00D910C8"/>
    <w:rsid w:val="00DF1176"/>
    <w:rsid w:val="00DF6AAA"/>
    <w:rsid w:val="00E20557"/>
    <w:rsid w:val="00E32282"/>
    <w:rsid w:val="00E44D1B"/>
    <w:rsid w:val="00E46D3A"/>
    <w:rsid w:val="00E55095"/>
    <w:rsid w:val="00E55F82"/>
    <w:rsid w:val="00E656E5"/>
    <w:rsid w:val="00E7542E"/>
    <w:rsid w:val="00E9344B"/>
    <w:rsid w:val="00EB35BE"/>
    <w:rsid w:val="00ED5FF7"/>
    <w:rsid w:val="00F01A58"/>
    <w:rsid w:val="00F06ACE"/>
    <w:rsid w:val="00F11A5F"/>
    <w:rsid w:val="00F14363"/>
    <w:rsid w:val="00F32AD1"/>
    <w:rsid w:val="00F65E47"/>
    <w:rsid w:val="00F76123"/>
    <w:rsid w:val="00F86A5F"/>
    <w:rsid w:val="00F94224"/>
    <w:rsid w:val="00F979CA"/>
    <w:rsid w:val="00F97AE2"/>
    <w:rsid w:val="00FA5CCA"/>
    <w:rsid w:val="00FC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D1D"/>
    <w:pPr>
      <w:keepNext/>
      <w:tabs>
        <w:tab w:val="num" w:pos="2574"/>
      </w:tabs>
      <w:suppressAutoHyphens/>
      <w:spacing w:before="240" w:after="60"/>
      <w:ind w:left="2574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52D1D"/>
    <w:pPr>
      <w:keepNext/>
      <w:tabs>
        <w:tab w:val="num" w:pos="2007"/>
      </w:tabs>
      <w:suppressAutoHyphens/>
      <w:spacing w:line="360" w:lineRule="auto"/>
      <w:ind w:firstLine="2552"/>
      <w:jc w:val="right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qFormat/>
    <w:rsid w:val="00452D1D"/>
    <w:pPr>
      <w:keepNext/>
      <w:tabs>
        <w:tab w:val="num" w:pos="2727"/>
      </w:tabs>
      <w:suppressAutoHyphens/>
      <w:spacing w:line="360" w:lineRule="auto"/>
      <w:ind w:left="670" w:right="-45" w:firstLine="5143"/>
      <w:jc w:val="right"/>
      <w:outlineLvl w:val="2"/>
    </w:pPr>
    <w:rPr>
      <w:rFonts w:cs="Arial"/>
      <w:bCs/>
      <w:lang w:eastAsia="ar-SA"/>
    </w:rPr>
  </w:style>
  <w:style w:type="paragraph" w:styleId="4">
    <w:name w:val="heading 4"/>
    <w:basedOn w:val="a"/>
    <w:next w:val="a"/>
    <w:link w:val="40"/>
    <w:qFormat/>
    <w:rsid w:val="00452D1D"/>
    <w:pPr>
      <w:keepNext/>
      <w:tabs>
        <w:tab w:val="num" w:pos="3447"/>
      </w:tabs>
      <w:suppressAutoHyphens/>
      <w:ind w:firstLine="1701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52D1D"/>
    <w:pPr>
      <w:keepNext/>
      <w:tabs>
        <w:tab w:val="num" w:pos="4167"/>
      </w:tabs>
      <w:suppressAutoHyphens/>
      <w:ind w:left="4167" w:hanging="360"/>
      <w:jc w:val="center"/>
      <w:outlineLvl w:val="4"/>
    </w:pPr>
    <w:rPr>
      <w:b/>
      <w:i/>
      <w:sz w:val="5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52D1D"/>
    <w:pPr>
      <w:keepNext/>
      <w:tabs>
        <w:tab w:val="num" w:pos="4887"/>
      </w:tabs>
      <w:suppressAutoHyphens/>
      <w:ind w:left="4887" w:hanging="360"/>
      <w:jc w:val="center"/>
      <w:outlineLvl w:val="5"/>
    </w:pPr>
    <w:rPr>
      <w:b/>
      <w:sz w:val="5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820A9"/>
    <w:rPr>
      <w:i/>
      <w:iCs/>
    </w:rPr>
  </w:style>
  <w:style w:type="table" w:styleId="a4">
    <w:name w:val="Table Grid"/>
    <w:basedOn w:val="a1"/>
    <w:uiPriority w:val="59"/>
    <w:rsid w:val="0090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612359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6">
    <w:name w:val="Balloon Text"/>
    <w:basedOn w:val="a"/>
    <w:link w:val="a7"/>
    <w:unhideWhenUsed/>
    <w:rsid w:val="00981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9">
    <w:name w:val="c19"/>
    <w:basedOn w:val="a"/>
    <w:rsid w:val="0073128F"/>
    <w:pPr>
      <w:spacing w:before="100" w:beforeAutospacing="1" w:after="100" w:afterAutospacing="1"/>
    </w:pPr>
  </w:style>
  <w:style w:type="character" w:customStyle="1" w:styleId="c0">
    <w:name w:val="c0"/>
    <w:basedOn w:val="a0"/>
    <w:rsid w:val="0073128F"/>
  </w:style>
  <w:style w:type="character" w:customStyle="1" w:styleId="10">
    <w:name w:val="Заголовок 1 Знак"/>
    <w:basedOn w:val="a0"/>
    <w:link w:val="1"/>
    <w:rsid w:val="00452D1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2D1D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52D1D"/>
    <w:rPr>
      <w:rFonts w:ascii="Times New Roman" w:eastAsia="Times New Roman" w:hAnsi="Times New Roman" w:cs="Arial"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52D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52D1D"/>
    <w:rPr>
      <w:rFonts w:ascii="Times New Roman" w:eastAsia="Times New Roman" w:hAnsi="Times New Roman" w:cs="Times New Roman"/>
      <w:b/>
      <w:i/>
      <w:sz w:val="5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52D1D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2D1D"/>
  </w:style>
  <w:style w:type="character" w:customStyle="1" w:styleId="WW8Num1z1">
    <w:name w:val="WW8Num1z1"/>
    <w:rsid w:val="00452D1D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452D1D"/>
    <w:rPr>
      <w:rFonts w:ascii="Symbol" w:hAnsi="Symbol"/>
    </w:rPr>
  </w:style>
  <w:style w:type="character" w:customStyle="1" w:styleId="WW8Num2z1">
    <w:name w:val="WW8Num2z1"/>
    <w:rsid w:val="00452D1D"/>
    <w:rPr>
      <w:rFonts w:ascii="Courier New" w:hAnsi="Courier New" w:cs="Courier New"/>
    </w:rPr>
  </w:style>
  <w:style w:type="character" w:customStyle="1" w:styleId="WW8Num2z2">
    <w:name w:val="WW8Num2z2"/>
    <w:rsid w:val="00452D1D"/>
    <w:rPr>
      <w:rFonts w:ascii="Wingdings" w:hAnsi="Wingdings"/>
    </w:rPr>
  </w:style>
  <w:style w:type="character" w:customStyle="1" w:styleId="WW8Num3z1">
    <w:name w:val="WW8Num3z1"/>
    <w:rsid w:val="00452D1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52D1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52D1D"/>
    <w:rPr>
      <w:rFonts w:ascii="Symbol" w:hAnsi="Symbol"/>
    </w:rPr>
  </w:style>
  <w:style w:type="character" w:customStyle="1" w:styleId="WW8Num7z1">
    <w:name w:val="WW8Num7z1"/>
    <w:rsid w:val="00452D1D"/>
    <w:rPr>
      <w:rFonts w:ascii="Courier New" w:hAnsi="Courier New" w:cs="Courier New"/>
    </w:rPr>
  </w:style>
  <w:style w:type="character" w:customStyle="1" w:styleId="WW8Num7z2">
    <w:name w:val="WW8Num7z2"/>
    <w:rsid w:val="00452D1D"/>
    <w:rPr>
      <w:rFonts w:ascii="Wingdings" w:hAnsi="Wingdings"/>
    </w:rPr>
  </w:style>
  <w:style w:type="character" w:customStyle="1" w:styleId="WW8Num8z0">
    <w:name w:val="WW8Num8z0"/>
    <w:rsid w:val="00452D1D"/>
    <w:rPr>
      <w:rFonts w:ascii="Symbol" w:hAnsi="Symbol"/>
    </w:rPr>
  </w:style>
  <w:style w:type="character" w:customStyle="1" w:styleId="WW8Num8z1">
    <w:name w:val="WW8Num8z1"/>
    <w:rsid w:val="00452D1D"/>
    <w:rPr>
      <w:rFonts w:ascii="Courier New" w:hAnsi="Courier New" w:cs="Courier New"/>
    </w:rPr>
  </w:style>
  <w:style w:type="character" w:customStyle="1" w:styleId="WW8Num8z2">
    <w:name w:val="WW8Num8z2"/>
    <w:rsid w:val="00452D1D"/>
    <w:rPr>
      <w:rFonts w:ascii="Wingdings" w:hAnsi="Wingdings"/>
    </w:rPr>
  </w:style>
  <w:style w:type="character" w:customStyle="1" w:styleId="WW8Num9z0">
    <w:name w:val="WW8Num9z0"/>
    <w:rsid w:val="00452D1D"/>
    <w:rPr>
      <w:rFonts w:ascii="Symbol" w:hAnsi="Symbol"/>
    </w:rPr>
  </w:style>
  <w:style w:type="character" w:customStyle="1" w:styleId="WW8Num9z1">
    <w:name w:val="WW8Num9z1"/>
    <w:rsid w:val="00452D1D"/>
    <w:rPr>
      <w:rFonts w:ascii="Courier New" w:hAnsi="Courier New" w:cs="Courier New"/>
    </w:rPr>
  </w:style>
  <w:style w:type="character" w:customStyle="1" w:styleId="WW8Num9z2">
    <w:name w:val="WW8Num9z2"/>
    <w:rsid w:val="00452D1D"/>
    <w:rPr>
      <w:rFonts w:ascii="Wingdings" w:hAnsi="Wingdings"/>
    </w:rPr>
  </w:style>
  <w:style w:type="character" w:customStyle="1" w:styleId="WW8Num11z0">
    <w:name w:val="WW8Num11z0"/>
    <w:rsid w:val="00452D1D"/>
    <w:rPr>
      <w:rFonts w:ascii="Symbol" w:hAnsi="Symbol"/>
    </w:rPr>
  </w:style>
  <w:style w:type="character" w:customStyle="1" w:styleId="WW8Num11z1">
    <w:name w:val="WW8Num11z1"/>
    <w:rsid w:val="00452D1D"/>
    <w:rPr>
      <w:rFonts w:ascii="Courier New" w:hAnsi="Courier New" w:cs="Courier New"/>
    </w:rPr>
  </w:style>
  <w:style w:type="character" w:customStyle="1" w:styleId="WW8Num11z2">
    <w:name w:val="WW8Num11z2"/>
    <w:rsid w:val="00452D1D"/>
    <w:rPr>
      <w:rFonts w:ascii="Wingdings" w:hAnsi="Wingdings"/>
    </w:rPr>
  </w:style>
  <w:style w:type="character" w:customStyle="1" w:styleId="WW8Num12z1">
    <w:name w:val="WW8Num12z1"/>
    <w:rsid w:val="00452D1D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452D1D"/>
    <w:rPr>
      <w:rFonts w:ascii="Symbol" w:hAnsi="Symbol"/>
    </w:rPr>
  </w:style>
  <w:style w:type="character" w:customStyle="1" w:styleId="WW8Num13z1">
    <w:name w:val="WW8Num13z1"/>
    <w:rsid w:val="00452D1D"/>
    <w:rPr>
      <w:rFonts w:ascii="Courier New" w:hAnsi="Courier New" w:cs="Courier New"/>
    </w:rPr>
  </w:style>
  <w:style w:type="character" w:customStyle="1" w:styleId="WW8Num13z2">
    <w:name w:val="WW8Num13z2"/>
    <w:rsid w:val="00452D1D"/>
    <w:rPr>
      <w:rFonts w:ascii="Wingdings" w:hAnsi="Wingdings"/>
    </w:rPr>
  </w:style>
  <w:style w:type="character" w:customStyle="1" w:styleId="WW8Num14z1">
    <w:name w:val="WW8Num14z1"/>
    <w:rsid w:val="00452D1D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452D1D"/>
    <w:rPr>
      <w:rFonts w:ascii="Symbol" w:hAnsi="Symbol"/>
    </w:rPr>
  </w:style>
  <w:style w:type="character" w:customStyle="1" w:styleId="WW8Num15z1">
    <w:name w:val="WW8Num15z1"/>
    <w:rsid w:val="00452D1D"/>
    <w:rPr>
      <w:rFonts w:ascii="Courier New" w:hAnsi="Courier New" w:cs="Courier New"/>
    </w:rPr>
  </w:style>
  <w:style w:type="character" w:customStyle="1" w:styleId="WW8Num15z2">
    <w:name w:val="WW8Num15z2"/>
    <w:rsid w:val="00452D1D"/>
    <w:rPr>
      <w:rFonts w:ascii="Wingdings" w:hAnsi="Wingdings"/>
    </w:rPr>
  </w:style>
  <w:style w:type="character" w:customStyle="1" w:styleId="WW8Num16z0">
    <w:name w:val="WW8Num16z0"/>
    <w:rsid w:val="00452D1D"/>
    <w:rPr>
      <w:rFonts w:ascii="Times New Roman" w:hAnsi="Times New Roman"/>
      <w:b w:val="0"/>
      <w:i w:val="0"/>
      <w:sz w:val="24"/>
      <w:u w:val="none"/>
    </w:rPr>
  </w:style>
  <w:style w:type="character" w:customStyle="1" w:styleId="WW8Num17z0">
    <w:name w:val="WW8Num17z0"/>
    <w:rsid w:val="00452D1D"/>
    <w:rPr>
      <w:rFonts w:ascii="Symbol" w:hAnsi="Symbol"/>
    </w:rPr>
  </w:style>
  <w:style w:type="character" w:customStyle="1" w:styleId="WW8Num17z1">
    <w:name w:val="WW8Num17z1"/>
    <w:rsid w:val="00452D1D"/>
    <w:rPr>
      <w:rFonts w:ascii="Courier New" w:hAnsi="Courier New" w:cs="Courier New"/>
    </w:rPr>
  </w:style>
  <w:style w:type="character" w:customStyle="1" w:styleId="WW8Num17z2">
    <w:name w:val="WW8Num17z2"/>
    <w:rsid w:val="00452D1D"/>
    <w:rPr>
      <w:rFonts w:ascii="Wingdings" w:hAnsi="Wingdings"/>
    </w:rPr>
  </w:style>
  <w:style w:type="character" w:customStyle="1" w:styleId="WW8Num18z0">
    <w:name w:val="WW8Num18z0"/>
    <w:rsid w:val="00452D1D"/>
    <w:rPr>
      <w:rFonts w:ascii="Symbol" w:hAnsi="Symbol"/>
    </w:rPr>
  </w:style>
  <w:style w:type="character" w:customStyle="1" w:styleId="WW8Num18z1">
    <w:name w:val="WW8Num18z1"/>
    <w:rsid w:val="00452D1D"/>
    <w:rPr>
      <w:rFonts w:ascii="Courier New" w:hAnsi="Courier New" w:cs="Courier New"/>
    </w:rPr>
  </w:style>
  <w:style w:type="character" w:customStyle="1" w:styleId="WW8Num18z2">
    <w:name w:val="WW8Num18z2"/>
    <w:rsid w:val="00452D1D"/>
    <w:rPr>
      <w:rFonts w:ascii="Wingdings" w:hAnsi="Wingdings"/>
    </w:rPr>
  </w:style>
  <w:style w:type="character" w:customStyle="1" w:styleId="WW8Num19z0">
    <w:name w:val="WW8Num19z0"/>
    <w:rsid w:val="00452D1D"/>
    <w:rPr>
      <w:rFonts w:ascii="Symbol" w:hAnsi="Symbol"/>
    </w:rPr>
  </w:style>
  <w:style w:type="character" w:customStyle="1" w:styleId="WW8Num19z1">
    <w:name w:val="WW8Num19z1"/>
    <w:rsid w:val="00452D1D"/>
    <w:rPr>
      <w:rFonts w:ascii="Courier New" w:hAnsi="Courier New" w:cs="Courier New"/>
    </w:rPr>
  </w:style>
  <w:style w:type="character" w:customStyle="1" w:styleId="WW8Num19z2">
    <w:name w:val="WW8Num19z2"/>
    <w:rsid w:val="00452D1D"/>
    <w:rPr>
      <w:rFonts w:ascii="Wingdings" w:hAnsi="Wingdings"/>
    </w:rPr>
  </w:style>
  <w:style w:type="character" w:customStyle="1" w:styleId="WW8Num20z1">
    <w:name w:val="WW8Num20z1"/>
    <w:rsid w:val="00452D1D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452D1D"/>
    <w:rPr>
      <w:rFonts w:ascii="Symbol" w:hAnsi="Symbol"/>
    </w:rPr>
  </w:style>
  <w:style w:type="character" w:customStyle="1" w:styleId="WW8Num21z1">
    <w:name w:val="WW8Num21z1"/>
    <w:rsid w:val="00452D1D"/>
    <w:rPr>
      <w:rFonts w:ascii="Courier New" w:hAnsi="Courier New" w:cs="Courier New"/>
    </w:rPr>
  </w:style>
  <w:style w:type="character" w:customStyle="1" w:styleId="WW8Num21z2">
    <w:name w:val="WW8Num21z2"/>
    <w:rsid w:val="00452D1D"/>
    <w:rPr>
      <w:rFonts w:ascii="Wingdings" w:hAnsi="Wingdings"/>
    </w:rPr>
  </w:style>
  <w:style w:type="character" w:customStyle="1" w:styleId="WW8Num22z0">
    <w:name w:val="WW8Num22z0"/>
    <w:rsid w:val="00452D1D"/>
    <w:rPr>
      <w:rFonts w:ascii="Symbol" w:hAnsi="Symbol"/>
    </w:rPr>
  </w:style>
  <w:style w:type="character" w:customStyle="1" w:styleId="WW8Num22z1">
    <w:name w:val="WW8Num22z1"/>
    <w:rsid w:val="00452D1D"/>
    <w:rPr>
      <w:rFonts w:ascii="Courier New" w:hAnsi="Courier New" w:cs="Courier New"/>
    </w:rPr>
  </w:style>
  <w:style w:type="character" w:customStyle="1" w:styleId="WW8Num22z2">
    <w:name w:val="WW8Num22z2"/>
    <w:rsid w:val="00452D1D"/>
    <w:rPr>
      <w:rFonts w:ascii="Wingdings" w:hAnsi="Wingdings"/>
    </w:rPr>
  </w:style>
  <w:style w:type="character" w:customStyle="1" w:styleId="WW8Num23z0">
    <w:name w:val="WW8Num23z0"/>
    <w:rsid w:val="00452D1D"/>
    <w:rPr>
      <w:rFonts w:ascii="Symbol" w:hAnsi="Symbol"/>
    </w:rPr>
  </w:style>
  <w:style w:type="character" w:customStyle="1" w:styleId="WW8Num23z1">
    <w:name w:val="WW8Num23z1"/>
    <w:rsid w:val="00452D1D"/>
    <w:rPr>
      <w:rFonts w:ascii="Courier New" w:hAnsi="Courier New" w:cs="Courier New"/>
    </w:rPr>
  </w:style>
  <w:style w:type="character" w:customStyle="1" w:styleId="WW8Num23z2">
    <w:name w:val="WW8Num23z2"/>
    <w:rsid w:val="00452D1D"/>
    <w:rPr>
      <w:rFonts w:ascii="Wingdings" w:hAnsi="Wingdings"/>
    </w:rPr>
  </w:style>
  <w:style w:type="character" w:customStyle="1" w:styleId="WW8Num25z1">
    <w:name w:val="WW8Num25z1"/>
    <w:rsid w:val="00452D1D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452D1D"/>
    <w:rPr>
      <w:rFonts w:ascii="Symbol" w:hAnsi="Symbol"/>
    </w:rPr>
  </w:style>
  <w:style w:type="character" w:customStyle="1" w:styleId="WW8Num26z1">
    <w:name w:val="WW8Num26z1"/>
    <w:rsid w:val="00452D1D"/>
    <w:rPr>
      <w:rFonts w:ascii="Courier New" w:hAnsi="Courier New" w:cs="Courier New"/>
    </w:rPr>
  </w:style>
  <w:style w:type="character" w:customStyle="1" w:styleId="WW8Num26z2">
    <w:name w:val="WW8Num26z2"/>
    <w:rsid w:val="00452D1D"/>
    <w:rPr>
      <w:rFonts w:ascii="Wingdings" w:hAnsi="Wingdings"/>
    </w:rPr>
  </w:style>
  <w:style w:type="character" w:customStyle="1" w:styleId="12">
    <w:name w:val="Основной шрифт абзаца1"/>
    <w:rsid w:val="00452D1D"/>
  </w:style>
  <w:style w:type="character" w:styleId="a8">
    <w:name w:val="Strong"/>
    <w:basedOn w:val="12"/>
    <w:qFormat/>
    <w:rsid w:val="00452D1D"/>
    <w:rPr>
      <w:b/>
      <w:bCs/>
    </w:rPr>
  </w:style>
  <w:style w:type="paragraph" w:customStyle="1" w:styleId="a9">
    <w:name w:val="Заголовок"/>
    <w:basedOn w:val="a"/>
    <w:next w:val="aa"/>
    <w:rsid w:val="00452D1D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aa">
    <w:name w:val="Body Text"/>
    <w:basedOn w:val="a"/>
    <w:link w:val="ab"/>
    <w:rsid w:val="00452D1D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52D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List"/>
    <w:basedOn w:val="aa"/>
    <w:rsid w:val="00452D1D"/>
  </w:style>
  <w:style w:type="paragraph" w:customStyle="1" w:styleId="13">
    <w:name w:val="Название1"/>
    <w:basedOn w:val="a"/>
    <w:rsid w:val="00452D1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"/>
    <w:rsid w:val="00452D1D"/>
    <w:pPr>
      <w:suppressLineNumbers/>
      <w:suppressAutoHyphens/>
    </w:pPr>
    <w:rPr>
      <w:sz w:val="28"/>
      <w:szCs w:val="28"/>
      <w:lang w:eastAsia="ar-SA"/>
    </w:rPr>
  </w:style>
  <w:style w:type="paragraph" w:customStyle="1" w:styleId="15">
    <w:name w:val="Стиль1"/>
    <w:basedOn w:val="1"/>
    <w:rsid w:val="00452D1D"/>
    <w:pPr>
      <w:tabs>
        <w:tab w:val="clear" w:pos="2574"/>
      </w:tabs>
      <w:spacing w:before="0" w:after="0"/>
      <w:ind w:left="0" w:firstLine="0"/>
      <w:jc w:val="center"/>
      <w:outlineLvl w:val="9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"/>
    <w:rsid w:val="00452D1D"/>
    <w:pPr>
      <w:suppressAutoHyphens/>
      <w:spacing w:line="360" w:lineRule="auto"/>
      <w:jc w:val="center"/>
    </w:pPr>
    <w:rPr>
      <w:b/>
      <w:sz w:val="28"/>
      <w:szCs w:val="28"/>
      <w:lang w:eastAsia="ar-SA"/>
    </w:rPr>
  </w:style>
  <w:style w:type="paragraph" w:styleId="ad">
    <w:name w:val="Normal (Web)"/>
    <w:basedOn w:val="a"/>
    <w:uiPriority w:val="99"/>
    <w:rsid w:val="00452D1D"/>
    <w:pPr>
      <w:suppressAutoHyphens/>
      <w:spacing w:before="280" w:after="280"/>
    </w:pPr>
    <w:rPr>
      <w:lang w:eastAsia="ar-SA"/>
    </w:rPr>
  </w:style>
  <w:style w:type="paragraph" w:customStyle="1" w:styleId="16">
    <w:name w:val="Текст1"/>
    <w:basedOn w:val="a"/>
    <w:rsid w:val="00452D1D"/>
    <w:pPr>
      <w:suppressAutoHyphens/>
    </w:pPr>
    <w:rPr>
      <w:rFonts w:ascii="Courier New" w:hAnsi="Courier New"/>
      <w:b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452D1D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styleId="ae">
    <w:name w:val="Title"/>
    <w:basedOn w:val="a"/>
    <w:next w:val="af"/>
    <w:link w:val="af0"/>
    <w:qFormat/>
    <w:rsid w:val="00452D1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452D1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Subtitle"/>
    <w:basedOn w:val="a9"/>
    <w:next w:val="aa"/>
    <w:link w:val="af1"/>
    <w:qFormat/>
    <w:rsid w:val="00452D1D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452D1D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452D1D"/>
    <w:pPr>
      <w:suppressAutoHyphens/>
      <w:spacing w:after="120" w:line="480" w:lineRule="auto"/>
    </w:pPr>
    <w:rPr>
      <w:sz w:val="28"/>
      <w:szCs w:val="28"/>
      <w:lang w:eastAsia="ar-SA"/>
    </w:rPr>
  </w:style>
  <w:style w:type="paragraph" w:customStyle="1" w:styleId="af2">
    <w:name w:val="Содержимое врезки"/>
    <w:basedOn w:val="aa"/>
    <w:rsid w:val="00452D1D"/>
  </w:style>
  <w:style w:type="paragraph" w:customStyle="1" w:styleId="af3">
    <w:name w:val="Заголовок таблицы"/>
    <w:basedOn w:val="a5"/>
    <w:rsid w:val="00452D1D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ar-SA" w:bidi="ar-SA"/>
    </w:rPr>
  </w:style>
  <w:style w:type="paragraph" w:styleId="af4">
    <w:name w:val="header"/>
    <w:basedOn w:val="a"/>
    <w:link w:val="af5"/>
    <w:uiPriority w:val="99"/>
    <w:unhideWhenUsed/>
    <w:rsid w:val="00452D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5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452D1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52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C1F"/>
  </w:style>
  <w:style w:type="paragraph" w:styleId="af8">
    <w:name w:val="No Spacing"/>
    <w:qFormat/>
    <w:rsid w:val="00B3294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9">
    <w:name w:val="List Paragraph"/>
    <w:basedOn w:val="a"/>
    <w:uiPriority w:val="34"/>
    <w:qFormat/>
    <w:rsid w:val="00B329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10">
    <w:name w:val="c10"/>
    <w:basedOn w:val="a0"/>
    <w:rsid w:val="00B32940"/>
  </w:style>
  <w:style w:type="paragraph" w:customStyle="1" w:styleId="c30c19">
    <w:name w:val="c30 c19"/>
    <w:basedOn w:val="a"/>
    <w:rsid w:val="00261D9F"/>
    <w:pPr>
      <w:spacing w:before="100" w:beforeAutospacing="1" w:after="100" w:afterAutospacing="1"/>
    </w:pPr>
  </w:style>
  <w:style w:type="paragraph" w:customStyle="1" w:styleId="afa">
    <w:name w:val="Стиль"/>
    <w:rsid w:val="0026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50CD-1906-4C07-B34C-3FC20BCC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43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User</cp:lastModifiedBy>
  <cp:revision>116</cp:revision>
  <cp:lastPrinted>2019-09-05T17:39:00Z</cp:lastPrinted>
  <dcterms:created xsi:type="dcterms:W3CDTF">2016-03-15T05:49:00Z</dcterms:created>
  <dcterms:modified xsi:type="dcterms:W3CDTF">2019-09-05T21:10:00Z</dcterms:modified>
</cp:coreProperties>
</file>