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ABF" w:rsidRPr="00A33F48" w:rsidRDefault="00472ABF" w:rsidP="00A33F48">
      <w:pPr>
        <w:spacing w:after="0" w:line="240" w:lineRule="auto"/>
        <w:ind w:right="426"/>
        <w:jc w:val="both"/>
        <w:rPr>
          <w:rFonts w:ascii="Times New Roman" w:eastAsia="Times New Roman" w:hAnsi="Times New Roman" w:cs="Times New Roman"/>
          <w:color w:val="262626"/>
          <w:sz w:val="28"/>
          <w:szCs w:val="28"/>
        </w:rPr>
      </w:pPr>
    </w:p>
    <w:p w:rsidR="00472ABF" w:rsidRPr="00A33F48" w:rsidRDefault="00472ABF" w:rsidP="00A33F48">
      <w:pPr>
        <w:widowControl w:val="0"/>
        <w:spacing w:after="0" w:line="240" w:lineRule="auto"/>
        <w:ind w:right="426"/>
        <w:jc w:val="both"/>
        <w:rPr>
          <w:rFonts w:ascii="Times New Roman" w:eastAsia="Arial Unicode MS" w:hAnsi="Times New Roman" w:cs="Times New Roman"/>
          <w:color w:val="000000"/>
          <w:sz w:val="28"/>
          <w:szCs w:val="28"/>
          <w:lang w:eastAsia="ru-RU"/>
        </w:rPr>
      </w:pPr>
      <w:proofErr w:type="gramStart"/>
      <w:r w:rsidRPr="00A33F48">
        <w:rPr>
          <w:rFonts w:ascii="Times New Roman" w:eastAsia="Arial Unicode MS" w:hAnsi="Times New Roman" w:cs="Times New Roman"/>
          <w:color w:val="000000"/>
          <w:sz w:val="28"/>
          <w:szCs w:val="28"/>
          <w:lang w:eastAsia="ru-RU"/>
        </w:rPr>
        <w:t xml:space="preserve">ПРИНЯТО:   </w:t>
      </w:r>
      <w:proofErr w:type="gramEnd"/>
      <w:r w:rsidRPr="00A33F48">
        <w:rPr>
          <w:rFonts w:ascii="Times New Roman" w:eastAsia="Arial Unicode MS" w:hAnsi="Times New Roman" w:cs="Times New Roman"/>
          <w:color w:val="000000"/>
          <w:sz w:val="28"/>
          <w:szCs w:val="28"/>
          <w:lang w:eastAsia="ru-RU"/>
        </w:rPr>
        <w:t xml:space="preserve">                                СОГЛАСОВАНО:                             УТВЕРЖДЕНО:</w:t>
      </w:r>
    </w:p>
    <w:p w:rsidR="00472ABF" w:rsidRPr="00A33F48" w:rsidRDefault="00472ABF" w:rsidP="00A33F48">
      <w:pPr>
        <w:widowControl w:val="0"/>
        <w:spacing w:after="0" w:line="240" w:lineRule="auto"/>
        <w:ind w:right="426"/>
        <w:jc w:val="both"/>
        <w:rPr>
          <w:rFonts w:ascii="Times New Roman" w:eastAsia="Arial Unicode MS" w:hAnsi="Times New Roman" w:cs="Times New Roman"/>
          <w:color w:val="000000"/>
          <w:sz w:val="28"/>
          <w:szCs w:val="28"/>
          <w:lang w:eastAsia="ru-RU"/>
        </w:rPr>
      </w:pPr>
      <w:r w:rsidRPr="00A33F48">
        <w:rPr>
          <w:rFonts w:ascii="Times New Roman" w:eastAsia="Arial Unicode MS" w:hAnsi="Times New Roman" w:cs="Times New Roman"/>
          <w:color w:val="000000"/>
          <w:sz w:val="28"/>
          <w:szCs w:val="28"/>
          <w:lang w:eastAsia="ru-RU"/>
        </w:rPr>
        <w:t xml:space="preserve"> </w:t>
      </w:r>
      <w:proofErr w:type="gramStart"/>
      <w:r w:rsidRPr="00A33F48">
        <w:rPr>
          <w:rFonts w:ascii="Times New Roman" w:eastAsia="Arial Unicode MS" w:hAnsi="Times New Roman" w:cs="Times New Roman"/>
          <w:color w:val="000000"/>
          <w:sz w:val="28"/>
          <w:szCs w:val="28"/>
          <w:lang w:eastAsia="ru-RU"/>
        </w:rPr>
        <w:t>педагогическим  советом</w:t>
      </w:r>
      <w:proofErr w:type="gramEnd"/>
      <w:r w:rsidRPr="00A33F48">
        <w:rPr>
          <w:rFonts w:ascii="Times New Roman" w:eastAsia="Arial Unicode MS" w:hAnsi="Times New Roman" w:cs="Times New Roman"/>
          <w:color w:val="000000"/>
          <w:sz w:val="28"/>
          <w:szCs w:val="28"/>
          <w:lang w:eastAsia="ru-RU"/>
        </w:rPr>
        <w:t xml:space="preserve">            Совет МБДОУ                                   приказом заведующего</w:t>
      </w:r>
    </w:p>
    <w:p w:rsidR="00472ABF" w:rsidRPr="00A33F48" w:rsidRDefault="00472ABF" w:rsidP="00A33F48">
      <w:pPr>
        <w:widowControl w:val="0"/>
        <w:spacing w:after="0" w:line="240" w:lineRule="auto"/>
        <w:ind w:right="426"/>
        <w:jc w:val="both"/>
        <w:rPr>
          <w:rFonts w:ascii="Times New Roman" w:eastAsia="Arial Unicode MS" w:hAnsi="Times New Roman" w:cs="Times New Roman"/>
          <w:color w:val="000000"/>
          <w:sz w:val="28"/>
          <w:szCs w:val="28"/>
          <w:lang w:eastAsia="ru-RU"/>
        </w:rPr>
      </w:pPr>
      <w:r w:rsidRPr="00A33F48">
        <w:rPr>
          <w:rFonts w:ascii="Times New Roman" w:eastAsia="Arial Unicode MS" w:hAnsi="Times New Roman" w:cs="Times New Roman"/>
          <w:color w:val="000000"/>
          <w:sz w:val="28"/>
          <w:szCs w:val="28"/>
          <w:lang w:eastAsia="ru-RU"/>
        </w:rPr>
        <w:t xml:space="preserve"> </w:t>
      </w:r>
      <w:proofErr w:type="gramStart"/>
      <w:r w:rsidRPr="00A33F48">
        <w:rPr>
          <w:rFonts w:ascii="Times New Roman" w:eastAsia="Arial Unicode MS" w:hAnsi="Times New Roman" w:cs="Times New Roman"/>
          <w:color w:val="000000"/>
          <w:sz w:val="28"/>
          <w:szCs w:val="28"/>
          <w:lang w:eastAsia="ru-RU"/>
        </w:rPr>
        <w:t>протокол</w:t>
      </w:r>
      <w:proofErr w:type="gramEnd"/>
      <w:r w:rsidRPr="00A33F48">
        <w:rPr>
          <w:rFonts w:ascii="Times New Roman" w:eastAsia="Arial Unicode MS" w:hAnsi="Times New Roman" w:cs="Times New Roman"/>
          <w:color w:val="000000"/>
          <w:sz w:val="28"/>
          <w:szCs w:val="28"/>
          <w:lang w:eastAsia="ru-RU"/>
        </w:rPr>
        <w:t xml:space="preserve"> №_</w:t>
      </w:r>
      <w:r w:rsidRPr="00A33F48">
        <w:rPr>
          <w:rFonts w:ascii="Times New Roman" w:eastAsia="Arial Unicode MS" w:hAnsi="Times New Roman" w:cs="Times New Roman"/>
          <w:color w:val="000000"/>
          <w:sz w:val="28"/>
          <w:szCs w:val="28"/>
          <w:u w:val="single"/>
          <w:lang w:eastAsia="ru-RU"/>
        </w:rPr>
        <w:t>_</w:t>
      </w:r>
      <w:r w:rsidRPr="00A33F48">
        <w:rPr>
          <w:rFonts w:ascii="Times New Roman" w:eastAsia="Arial Unicode MS" w:hAnsi="Times New Roman" w:cs="Times New Roman"/>
          <w:color w:val="000000"/>
          <w:sz w:val="28"/>
          <w:szCs w:val="28"/>
          <w:lang w:eastAsia="ru-RU"/>
        </w:rPr>
        <w:t xml:space="preserve">                            « Детский сад №8 «Крепыш»             МБДОУ «Детский сад №8</w:t>
      </w:r>
    </w:p>
    <w:p w:rsidR="00472ABF" w:rsidRPr="00A33F48" w:rsidRDefault="00472ABF" w:rsidP="00A33F48">
      <w:pPr>
        <w:widowControl w:val="0"/>
        <w:spacing w:after="0" w:line="240" w:lineRule="auto"/>
        <w:ind w:right="426"/>
        <w:jc w:val="both"/>
        <w:rPr>
          <w:rFonts w:ascii="Times New Roman" w:eastAsia="Arial Unicode MS" w:hAnsi="Times New Roman" w:cs="Times New Roman"/>
          <w:color w:val="000000"/>
          <w:sz w:val="28"/>
          <w:szCs w:val="28"/>
          <w:lang w:eastAsia="ru-RU"/>
        </w:rPr>
      </w:pPr>
      <w:r w:rsidRPr="00A33F48">
        <w:rPr>
          <w:rFonts w:ascii="Times New Roman" w:eastAsia="Arial Unicode MS" w:hAnsi="Times New Roman" w:cs="Times New Roman"/>
          <w:color w:val="000000"/>
          <w:sz w:val="28"/>
          <w:szCs w:val="28"/>
          <w:lang w:eastAsia="ru-RU"/>
        </w:rPr>
        <w:t xml:space="preserve"> </w:t>
      </w:r>
      <w:proofErr w:type="gramStart"/>
      <w:r w:rsidRPr="00A33F48">
        <w:rPr>
          <w:rFonts w:ascii="Times New Roman" w:eastAsia="Arial Unicode MS" w:hAnsi="Times New Roman" w:cs="Times New Roman"/>
          <w:color w:val="000000"/>
          <w:sz w:val="28"/>
          <w:szCs w:val="28"/>
          <w:lang w:eastAsia="ru-RU"/>
        </w:rPr>
        <w:t>от</w:t>
      </w:r>
      <w:proofErr w:type="gramEnd"/>
      <w:r w:rsidRPr="00A33F48">
        <w:rPr>
          <w:rFonts w:ascii="Times New Roman" w:eastAsia="Arial Unicode MS" w:hAnsi="Times New Roman" w:cs="Times New Roman"/>
          <w:color w:val="000000"/>
          <w:sz w:val="28"/>
          <w:szCs w:val="28"/>
          <w:lang w:eastAsia="ru-RU"/>
        </w:rPr>
        <w:t xml:space="preserve"> «___»___20__                           протокол №_</w:t>
      </w:r>
      <w:r w:rsidRPr="00A33F48">
        <w:rPr>
          <w:rFonts w:ascii="Times New Roman" w:eastAsia="Arial Unicode MS" w:hAnsi="Times New Roman" w:cs="Times New Roman"/>
          <w:color w:val="000000"/>
          <w:sz w:val="28"/>
          <w:szCs w:val="28"/>
          <w:u w:val="single"/>
          <w:lang w:eastAsia="ru-RU"/>
        </w:rPr>
        <w:t>___</w:t>
      </w:r>
      <w:r w:rsidRPr="00A33F48">
        <w:rPr>
          <w:rFonts w:ascii="Times New Roman" w:eastAsia="Arial Unicode MS" w:hAnsi="Times New Roman" w:cs="Times New Roman"/>
          <w:color w:val="000000"/>
          <w:sz w:val="28"/>
          <w:szCs w:val="28"/>
          <w:lang w:eastAsia="ru-RU"/>
        </w:rPr>
        <w:t xml:space="preserve">                                «Крепыш» </w:t>
      </w:r>
    </w:p>
    <w:p w:rsidR="00472ABF" w:rsidRPr="00A33F48" w:rsidRDefault="00472ABF" w:rsidP="00A33F48">
      <w:pPr>
        <w:widowControl w:val="0"/>
        <w:spacing w:after="0" w:line="240" w:lineRule="auto"/>
        <w:ind w:right="426"/>
        <w:jc w:val="both"/>
        <w:rPr>
          <w:rFonts w:ascii="Times New Roman" w:eastAsia="Arial Unicode MS" w:hAnsi="Times New Roman" w:cs="Times New Roman"/>
          <w:color w:val="000000"/>
          <w:sz w:val="28"/>
          <w:szCs w:val="28"/>
          <w:lang w:eastAsia="ru-RU"/>
        </w:rPr>
      </w:pPr>
      <w:r w:rsidRPr="00A33F48">
        <w:rPr>
          <w:rFonts w:ascii="Times New Roman" w:eastAsia="Arial Unicode MS" w:hAnsi="Times New Roman" w:cs="Times New Roman"/>
          <w:color w:val="000000"/>
          <w:sz w:val="28"/>
          <w:szCs w:val="28"/>
          <w:lang w:eastAsia="ru-RU"/>
        </w:rPr>
        <w:t xml:space="preserve">                                                        </w:t>
      </w:r>
      <w:proofErr w:type="gramStart"/>
      <w:r w:rsidRPr="00A33F48">
        <w:rPr>
          <w:rFonts w:ascii="Times New Roman" w:eastAsia="Arial Unicode MS" w:hAnsi="Times New Roman" w:cs="Times New Roman"/>
          <w:color w:val="000000"/>
          <w:sz w:val="28"/>
          <w:szCs w:val="28"/>
          <w:lang w:eastAsia="ru-RU"/>
        </w:rPr>
        <w:t>от</w:t>
      </w:r>
      <w:proofErr w:type="gramEnd"/>
      <w:r w:rsidRPr="00A33F48">
        <w:rPr>
          <w:rFonts w:ascii="Times New Roman" w:eastAsia="Arial Unicode MS" w:hAnsi="Times New Roman" w:cs="Times New Roman"/>
          <w:color w:val="000000"/>
          <w:sz w:val="28"/>
          <w:szCs w:val="28"/>
          <w:lang w:eastAsia="ru-RU"/>
        </w:rPr>
        <w:t xml:space="preserve"> «___»_____20____                          №___от_____________   </w:t>
      </w:r>
    </w:p>
    <w:p w:rsidR="00472ABF" w:rsidRPr="00A33F48" w:rsidRDefault="00472ABF" w:rsidP="00A33F48">
      <w:pPr>
        <w:widowControl w:val="0"/>
        <w:spacing w:after="0" w:line="240" w:lineRule="auto"/>
        <w:ind w:right="426"/>
        <w:jc w:val="both"/>
        <w:rPr>
          <w:rFonts w:ascii="Times New Roman" w:eastAsia="Arial Unicode MS" w:hAnsi="Times New Roman" w:cs="Times New Roman"/>
          <w:color w:val="000000"/>
          <w:sz w:val="28"/>
          <w:szCs w:val="28"/>
          <w:lang w:eastAsia="ru-RU"/>
        </w:rPr>
      </w:pPr>
      <w:r w:rsidRPr="00A33F48">
        <w:rPr>
          <w:rFonts w:ascii="Times New Roman" w:eastAsia="Arial Unicode MS" w:hAnsi="Times New Roman" w:cs="Times New Roman"/>
          <w:color w:val="000000"/>
          <w:sz w:val="28"/>
          <w:szCs w:val="28"/>
          <w:lang w:eastAsia="ru-RU"/>
        </w:rPr>
        <w:t xml:space="preserve">                                                                    ___________</w:t>
      </w:r>
      <w:proofErr w:type="spellStart"/>
      <w:r w:rsidRPr="00A33F48">
        <w:rPr>
          <w:rFonts w:ascii="Times New Roman" w:eastAsia="Arial Unicode MS" w:hAnsi="Times New Roman" w:cs="Times New Roman"/>
          <w:color w:val="000000"/>
          <w:sz w:val="28"/>
          <w:szCs w:val="28"/>
          <w:lang w:eastAsia="ru-RU"/>
        </w:rPr>
        <w:t>Л.М.Квин</w:t>
      </w:r>
      <w:proofErr w:type="spellEnd"/>
    </w:p>
    <w:p w:rsidR="00472ABF" w:rsidRPr="00A33F48" w:rsidRDefault="00472ABF" w:rsidP="00A33F48">
      <w:pPr>
        <w:widowControl w:val="0"/>
        <w:spacing w:after="0" w:line="240" w:lineRule="auto"/>
        <w:ind w:right="426"/>
        <w:jc w:val="both"/>
        <w:rPr>
          <w:rFonts w:ascii="Times New Roman" w:eastAsia="Arial Unicode MS" w:hAnsi="Times New Roman" w:cs="Times New Roman"/>
          <w:color w:val="000000"/>
          <w:sz w:val="28"/>
          <w:szCs w:val="28"/>
          <w:lang w:eastAsia="ru-RU"/>
        </w:rPr>
      </w:pPr>
    </w:p>
    <w:p w:rsidR="00472ABF" w:rsidRPr="00A33F48" w:rsidRDefault="00472ABF" w:rsidP="00A33F48">
      <w:pPr>
        <w:widowControl w:val="0"/>
        <w:spacing w:after="0" w:line="240" w:lineRule="auto"/>
        <w:ind w:right="426"/>
        <w:jc w:val="both"/>
        <w:rPr>
          <w:rFonts w:ascii="Times New Roman" w:eastAsia="Arial Unicode MS" w:hAnsi="Times New Roman" w:cs="Times New Roman"/>
          <w:b/>
          <w:caps/>
          <w:color w:val="000000"/>
          <w:sz w:val="28"/>
          <w:szCs w:val="28"/>
          <w:lang w:eastAsia="ru-RU"/>
        </w:rPr>
      </w:pPr>
    </w:p>
    <w:p w:rsidR="00472ABF" w:rsidRPr="00A33F48" w:rsidRDefault="00472ABF" w:rsidP="00A33F48">
      <w:pPr>
        <w:widowControl w:val="0"/>
        <w:spacing w:after="0" w:line="240" w:lineRule="auto"/>
        <w:ind w:right="426"/>
        <w:jc w:val="both"/>
        <w:rPr>
          <w:rFonts w:ascii="Times New Roman" w:eastAsia="Arial Unicode MS" w:hAnsi="Times New Roman" w:cs="Times New Roman"/>
          <w:b/>
          <w:caps/>
          <w:color w:val="000000"/>
          <w:sz w:val="28"/>
          <w:szCs w:val="28"/>
          <w:lang w:eastAsia="ru-RU"/>
        </w:rPr>
      </w:pPr>
    </w:p>
    <w:p w:rsidR="00472ABF" w:rsidRPr="00A33F48" w:rsidRDefault="00472ABF" w:rsidP="00A33F48">
      <w:pPr>
        <w:widowControl w:val="0"/>
        <w:spacing w:after="0" w:line="240" w:lineRule="auto"/>
        <w:ind w:right="426"/>
        <w:jc w:val="both"/>
        <w:rPr>
          <w:rFonts w:ascii="Times New Roman" w:eastAsia="Arial Unicode MS" w:hAnsi="Times New Roman" w:cs="Times New Roman"/>
          <w:b/>
          <w:caps/>
          <w:color w:val="000000"/>
          <w:sz w:val="28"/>
          <w:szCs w:val="28"/>
          <w:lang w:eastAsia="ru-RU"/>
        </w:rPr>
      </w:pPr>
    </w:p>
    <w:p w:rsidR="00472ABF" w:rsidRPr="00A33F48" w:rsidRDefault="00472ABF" w:rsidP="00A33F48">
      <w:pPr>
        <w:widowControl w:val="0"/>
        <w:spacing w:after="0" w:line="240" w:lineRule="auto"/>
        <w:ind w:right="426"/>
        <w:jc w:val="both"/>
        <w:rPr>
          <w:rFonts w:ascii="Times New Roman" w:eastAsia="Arial Unicode MS" w:hAnsi="Times New Roman" w:cs="Times New Roman"/>
          <w:b/>
          <w:caps/>
          <w:color w:val="000000"/>
          <w:sz w:val="28"/>
          <w:szCs w:val="28"/>
          <w:lang w:eastAsia="ru-RU"/>
        </w:rPr>
      </w:pPr>
      <w:bookmarkStart w:id="0" w:name="_GoBack"/>
      <w:bookmarkEnd w:id="0"/>
    </w:p>
    <w:p w:rsidR="00472ABF" w:rsidRPr="00A33F48" w:rsidRDefault="00472ABF" w:rsidP="00A33F48">
      <w:pPr>
        <w:widowControl w:val="0"/>
        <w:spacing w:after="0" w:line="240" w:lineRule="auto"/>
        <w:ind w:right="426"/>
        <w:jc w:val="center"/>
        <w:rPr>
          <w:rFonts w:ascii="Times New Roman" w:eastAsia="Arial Unicode MS" w:hAnsi="Times New Roman" w:cs="Times New Roman"/>
          <w:b/>
          <w:caps/>
          <w:color w:val="000000"/>
          <w:sz w:val="28"/>
          <w:szCs w:val="28"/>
          <w:lang w:eastAsia="ru-RU"/>
        </w:rPr>
      </w:pPr>
      <w:r w:rsidRPr="00A33F48">
        <w:rPr>
          <w:rFonts w:ascii="Times New Roman" w:eastAsia="Arial Unicode MS" w:hAnsi="Times New Roman" w:cs="Times New Roman"/>
          <w:b/>
          <w:caps/>
          <w:color w:val="000000"/>
          <w:sz w:val="28"/>
          <w:szCs w:val="28"/>
          <w:lang w:eastAsia="ru-RU"/>
        </w:rPr>
        <w:t>Рабочая программа</w:t>
      </w:r>
    </w:p>
    <w:p w:rsidR="00472ABF" w:rsidRPr="00A33F48" w:rsidRDefault="00472ABF" w:rsidP="00A33F48">
      <w:pPr>
        <w:spacing w:after="0" w:line="240" w:lineRule="auto"/>
        <w:ind w:right="426"/>
        <w:jc w:val="center"/>
        <w:rPr>
          <w:rFonts w:ascii="Times New Roman" w:eastAsia="Times New Roman" w:hAnsi="Times New Roman" w:cs="Times New Roman"/>
          <w:color w:val="262626"/>
          <w:sz w:val="28"/>
          <w:szCs w:val="28"/>
        </w:rPr>
      </w:pPr>
      <w:r w:rsidRPr="00A33F48">
        <w:rPr>
          <w:rFonts w:ascii="Times New Roman" w:eastAsia="Times New Roman" w:hAnsi="Times New Roman" w:cs="Times New Roman"/>
          <w:color w:val="262626"/>
          <w:sz w:val="28"/>
          <w:szCs w:val="28"/>
        </w:rPr>
        <w:t>ВТОРОЙ ГРУППЫ РАННЕГО ВОЗРАСТА</w:t>
      </w:r>
    </w:p>
    <w:p w:rsidR="00472ABF" w:rsidRPr="00A33F48" w:rsidRDefault="00472ABF" w:rsidP="00A33F48">
      <w:pPr>
        <w:spacing w:after="0" w:line="240" w:lineRule="auto"/>
        <w:ind w:right="426"/>
        <w:jc w:val="center"/>
        <w:rPr>
          <w:rFonts w:ascii="Times New Roman" w:eastAsia="Times New Roman" w:hAnsi="Times New Roman" w:cs="Times New Roman"/>
          <w:color w:val="262626"/>
          <w:sz w:val="28"/>
          <w:szCs w:val="28"/>
        </w:rPr>
      </w:pPr>
    </w:p>
    <w:p w:rsidR="00472ABF" w:rsidRPr="00A33F48" w:rsidRDefault="00472ABF" w:rsidP="00A33F48">
      <w:pPr>
        <w:widowControl w:val="0"/>
        <w:spacing w:after="0" w:line="240" w:lineRule="auto"/>
        <w:ind w:right="426"/>
        <w:jc w:val="center"/>
        <w:rPr>
          <w:rFonts w:ascii="Times New Roman" w:eastAsia="Arial Unicode MS" w:hAnsi="Times New Roman" w:cs="Times New Roman"/>
          <w:caps/>
          <w:color w:val="000000"/>
          <w:sz w:val="28"/>
          <w:szCs w:val="28"/>
          <w:lang w:eastAsia="ru-RU"/>
        </w:rPr>
      </w:pPr>
      <w:r w:rsidRPr="00A33F48">
        <w:rPr>
          <w:rFonts w:ascii="Times New Roman" w:eastAsia="Arial Unicode MS" w:hAnsi="Times New Roman" w:cs="Times New Roman"/>
          <w:caps/>
          <w:color w:val="000000"/>
          <w:sz w:val="28"/>
          <w:szCs w:val="28"/>
          <w:lang w:eastAsia="ru-RU"/>
        </w:rPr>
        <w:t>муниципального бюджетного дошкольного образовательного учреждения</w:t>
      </w:r>
    </w:p>
    <w:p w:rsidR="00472ABF" w:rsidRPr="00A33F48" w:rsidRDefault="00472ABF" w:rsidP="00A33F48">
      <w:pPr>
        <w:widowControl w:val="0"/>
        <w:spacing w:after="0" w:line="240" w:lineRule="auto"/>
        <w:ind w:right="426"/>
        <w:jc w:val="center"/>
        <w:rPr>
          <w:rFonts w:ascii="Times New Roman" w:eastAsia="Arial Unicode MS" w:hAnsi="Times New Roman" w:cs="Times New Roman"/>
          <w:b/>
          <w:caps/>
          <w:color w:val="000000"/>
          <w:sz w:val="28"/>
          <w:szCs w:val="28"/>
          <w:lang w:eastAsia="ru-RU"/>
        </w:rPr>
      </w:pPr>
      <w:r w:rsidRPr="00A33F48">
        <w:rPr>
          <w:rFonts w:ascii="Times New Roman" w:eastAsia="Arial Unicode MS" w:hAnsi="Times New Roman" w:cs="Times New Roman"/>
          <w:b/>
          <w:caps/>
          <w:color w:val="000000"/>
          <w:sz w:val="28"/>
          <w:szCs w:val="28"/>
          <w:lang w:eastAsia="ru-RU"/>
        </w:rPr>
        <w:t>«детский сад №8 «крепыш»</w:t>
      </w:r>
    </w:p>
    <w:p w:rsidR="00472ABF" w:rsidRPr="00A33F48" w:rsidRDefault="00472ABF" w:rsidP="00A33F48">
      <w:pPr>
        <w:widowControl w:val="0"/>
        <w:spacing w:after="0" w:line="240" w:lineRule="auto"/>
        <w:ind w:right="426"/>
        <w:jc w:val="center"/>
        <w:rPr>
          <w:rFonts w:ascii="Times New Roman" w:eastAsia="Arial Unicode MS" w:hAnsi="Times New Roman" w:cs="Times New Roman"/>
          <w:caps/>
          <w:color w:val="000000"/>
          <w:sz w:val="28"/>
          <w:szCs w:val="28"/>
          <w:lang w:eastAsia="ru-RU"/>
        </w:rPr>
      </w:pPr>
      <w:r w:rsidRPr="00A33F48">
        <w:rPr>
          <w:rFonts w:ascii="Times New Roman" w:eastAsia="Arial Unicode MS" w:hAnsi="Times New Roman" w:cs="Times New Roman"/>
          <w:b/>
          <w:caps/>
          <w:color w:val="000000"/>
          <w:sz w:val="28"/>
          <w:szCs w:val="28"/>
          <w:lang w:eastAsia="ru-RU"/>
        </w:rPr>
        <w:t>города Рубцовска Алтайского края</w:t>
      </w:r>
    </w:p>
    <w:p w:rsidR="00472ABF" w:rsidRPr="00A33F48" w:rsidRDefault="00472ABF" w:rsidP="00A33F48">
      <w:pPr>
        <w:widowControl w:val="0"/>
        <w:spacing w:after="0" w:line="240" w:lineRule="auto"/>
        <w:ind w:right="426"/>
        <w:jc w:val="center"/>
        <w:rPr>
          <w:rFonts w:ascii="Times New Roman" w:eastAsia="Arial Unicode MS" w:hAnsi="Times New Roman" w:cs="Times New Roman"/>
          <w:b/>
          <w:caps/>
          <w:color w:val="000000"/>
          <w:sz w:val="28"/>
          <w:szCs w:val="28"/>
          <w:lang w:eastAsia="ru-RU"/>
        </w:rPr>
      </w:pPr>
    </w:p>
    <w:p w:rsidR="00472ABF" w:rsidRPr="00A33F48" w:rsidRDefault="00472ABF" w:rsidP="00A33F48">
      <w:pPr>
        <w:widowControl w:val="0"/>
        <w:spacing w:after="0" w:line="240" w:lineRule="auto"/>
        <w:ind w:right="426"/>
        <w:jc w:val="center"/>
        <w:rPr>
          <w:rFonts w:ascii="Times New Roman" w:eastAsia="Arial Unicode MS" w:hAnsi="Times New Roman" w:cs="Times New Roman"/>
          <w:b/>
          <w:caps/>
          <w:color w:val="000000"/>
          <w:sz w:val="28"/>
          <w:szCs w:val="28"/>
          <w:lang w:eastAsia="ru-RU"/>
        </w:rPr>
      </w:pPr>
      <w:r w:rsidRPr="00A33F48">
        <w:rPr>
          <w:rFonts w:ascii="Times New Roman" w:eastAsia="Arial Unicode MS" w:hAnsi="Times New Roman" w:cs="Times New Roman"/>
          <w:b/>
          <w:caps/>
          <w:color w:val="000000"/>
          <w:sz w:val="28"/>
          <w:szCs w:val="28"/>
          <w:lang w:eastAsia="ru-RU"/>
        </w:rPr>
        <w:t>НА 2015 -</w:t>
      </w:r>
      <w:proofErr w:type="gramStart"/>
      <w:r w:rsidRPr="00A33F48">
        <w:rPr>
          <w:rFonts w:ascii="Times New Roman" w:eastAsia="Arial Unicode MS" w:hAnsi="Times New Roman" w:cs="Times New Roman"/>
          <w:b/>
          <w:caps/>
          <w:color w:val="000000"/>
          <w:sz w:val="28"/>
          <w:szCs w:val="28"/>
          <w:lang w:eastAsia="ru-RU"/>
        </w:rPr>
        <w:t>2020  гг.</w:t>
      </w:r>
      <w:proofErr w:type="gramEnd"/>
    </w:p>
    <w:p w:rsidR="00472ABF" w:rsidRPr="00A33F48" w:rsidRDefault="00472ABF" w:rsidP="00A33F48">
      <w:pPr>
        <w:widowControl w:val="0"/>
        <w:spacing w:after="0" w:line="240" w:lineRule="auto"/>
        <w:ind w:right="426"/>
        <w:jc w:val="center"/>
        <w:rPr>
          <w:rFonts w:ascii="Times New Roman" w:eastAsia="Arial Unicode MS" w:hAnsi="Times New Roman" w:cs="Times New Roman"/>
          <w:b/>
          <w:caps/>
          <w:color w:val="000000"/>
          <w:sz w:val="28"/>
          <w:szCs w:val="28"/>
          <w:lang w:eastAsia="ru-RU"/>
        </w:rPr>
      </w:pPr>
    </w:p>
    <w:p w:rsidR="00472ABF" w:rsidRPr="00A33F48" w:rsidRDefault="00472ABF" w:rsidP="00A33F48">
      <w:pPr>
        <w:widowControl w:val="0"/>
        <w:spacing w:after="0" w:line="240" w:lineRule="auto"/>
        <w:ind w:right="426"/>
        <w:jc w:val="center"/>
        <w:rPr>
          <w:rFonts w:ascii="Times New Roman" w:eastAsia="Arial Unicode MS" w:hAnsi="Times New Roman" w:cs="Times New Roman"/>
          <w:color w:val="000000"/>
          <w:sz w:val="28"/>
          <w:szCs w:val="28"/>
          <w:lang w:eastAsia="ru-RU"/>
        </w:rPr>
      </w:pPr>
    </w:p>
    <w:p w:rsidR="00472ABF" w:rsidRPr="00A33F48" w:rsidRDefault="00472ABF" w:rsidP="00A33F48">
      <w:pPr>
        <w:widowControl w:val="0"/>
        <w:spacing w:after="0" w:line="240" w:lineRule="auto"/>
        <w:ind w:right="426"/>
        <w:jc w:val="center"/>
        <w:rPr>
          <w:rFonts w:ascii="Times New Roman" w:eastAsia="Arial Unicode MS" w:hAnsi="Times New Roman" w:cs="Times New Roman"/>
          <w:color w:val="000000"/>
          <w:sz w:val="28"/>
          <w:szCs w:val="28"/>
          <w:lang w:eastAsia="ru-RU"/>
        </w:rPr>
      </w:pPr>
    </w:p>
    <w:p w:rsidR="00472ABF" w:rsidRPr="00A33F48" w:rsidRDefault="00472ABF" w:rsidP="00A33F48">
      <w:pPr>
        <w:widowControl w:val="0"/>
        <w:spacing w:after="0" w:line="240" w:lineRule="auto"/>
        <w:ind w:right="426"/>
        <w:jc w:val="center"/>
        <w:rPr>
          <w:rFonts w:ascii="Times New Roman" w:eastAsia="Arial Unicode MS" w:hAnsi="Times New Roman" w:cs="Times New Roman"/>
          <w:color w:val="000000"/>
          <w:sz w:val="28"/>
          <w:szCs w:val="28"/>
          <w:lang w:eastAsia="ru-RU"/>
        </w:rPr>
      </w:pPr>
    </w:p>
    <w:p w:rsidR="00472ABF" w:rsidRPr="00A33F48" w:rsidRDefault="00472ABF" w:rsidP="00A33F48">
      <w:pPr>
        <w:widowControl w:val="0"/>
        <w:spacing w:after="0" w:line="240" w:lineRule="auto"/>
        <w:ind w:right="426"/>
        <w:jc w:val="center"/>
        <w:rPr>
          <w:rFonts w:ascii="Times New Roman" w:eastAsia="Arial Unicode MS" w:hAnsi="Times New Roman" w:cs="Times New Roman"/>
          <w:color w:val="000000"/>
          <w:sz w:val="28"/>
          <w:szCs w:val="28"/>
          <w:lang w:eastAsia="ru-RU"/>
        </w:rPr>
      </w:pPr>
    </w:p>
    <w:p w:rsidR="00472ABF" w:rsidRPr="00A33F48" w:rsidRDefault="00472ABF" w:rsidP="00A33F48">
      <w:pPr>
        <w:widowControl w:val="0"/>
        <w:spacing w:after="0" w:line="240" w:lineRule="auto"/>
        <w:ind w:right="426"/>
        <w:jc w:val="center"/>
        <w:rPr>
          <w:rFonts w:ascii="Times New Roman" w:eastAsia="Arial Unicode MS" w:hAnsi="Times New Roman" w:cs="Times New Roman"/>
          <w:color w:val="000000"/>
          <w:sz w:val="28"/>
          <w:szCs w:val="28"/>
          <w:lang w:eastAsia="ru-RU"/>
        </w:rPr>
      </w:pPr>
    </w:p>
    <w:p w:rsidR="00472ABF" w:rsidRPr="00A33F48" w:rsidRDefault="00472ABF" w:rsidP="00A33F48">
      <w:pPr>
        <w:widowControl w:val="0"/>
        <w:spacing w:after="0" w:line="240" w:lineRule="auto"/>
        <w:ind w:right="426"/>
        <w:jc w:val="center"/>
        <w:rPr>
          <w:rFonts w:ascii="Times New Roman" w:eastAsia="Arial Unicode MS" w:hAnsi="Times New Roman" w:cs="Times New Roman"/>
          <w:color w:val="000000"/>
          <w:sz w:val="28"/>
          <w:szCs w:val="28"/>
          <w:lang w:eastAsia="ru-RU"/>
        </w:rPr>
      </w:pPr>
    </w:p>
    <w:p w:rsidR="00472ABF" w:rsidRPr="00A33F48" w:rsidRDefault="00472ABF" w:rsidP="00A33F48">
      <w:pPr>
        <w:widowControl w:val="0"/>
        <w:spacing w:after="0" w:line="240" w:lineRule="auto"/>
        <w:ind w:right="426"/>
        <w:jc w:val="center"/>
        <w:rPr>
          <w:rFonts w:ascii="Times New Roman" w:eastAsia="Arial Unicode MS" w:hAnsi="Times New Roman" w:cs="Times New Roman"/>
          <w:color w:val="000000"/>
          <w:sz w:val="28"/>
          <w:szCs w:val="28"/>
          <w:lang w:eastAsia="ru-RU"/>
        </w:rPr>
      </w:pPr>
    </w:p>
    <w:p w:rsidR="00472ABF" w:rsidRPr="00A33F48" w:rsidRDefault="00472ABF" w:rsidP="00A33F48">
      <w:pPr>
        <w:widowControl w:val="0"/>
        <w:spacing w:after="0" w:line="240" w:lineRule="auto"/>
        <w:ind w:right="426"/>
        <w:jc w:val="center"/>
        <w:rPr>
          <w:rFonts w:ascii="Times New Roman" w:eastAsia="Arial Unicode MS" w:hAnsi="Times New Roman" w:cs="Times New Roman"/>
          <w:color w:val="000000"/>
          <w:sz w:val="28"/>
          <w:szCs w:val="28"/>
          <w:lang w:eastAsia="ru-RU"/>
        </w:rPr>
      </w:pPr>
    </w:p>
    <w:p w:rsidR="00472ABF" w:rsidRPr="00A33F48" w:rsidRDefault="00472ABF" w:rsidP="00A33F48">
      <w:pPr>
        <w:widowControl w:val="0"/>
        <w:spacing w:after="0" w:line="240" w:lineRule="auto"/>
        <w:ind w:right="426"/>
        <w:jc w:val="center"/>
        <w:rPr>
          <w:rFonts w:ascii="Times New Roman" w:eastAsia="Arial Unicode MS" w:hAnsi="Times New Roman" w:cs="Times New Roman"/>
          <w:color w:val="000000"/>
          <w:sz w:val="28"/>
          <w:szCs w:val="28"/>
          <w:lang w:eastAsia="ru-RU"/>
        </w:rPr>
      </w:pPr>
    </w:p>
    <w:p w:rsidR="00472ABF" w:rsidRPr="00A33F48" w:rsidRDefault="00472ABF" w:rsidP="00A33F48">
      <w:pPr>
        <w:widowControl w:val="0"/>
        <w:spacing w:after="0" w:line="240" w:lineRule="auto"/>
        <w:ind w:right="426"/>
        <w:jc w:val="center"/>
        <w:rPr>
          <w:rFonts w:ascii="Times New Roman" w:eastAsia="Arial Unicode MS" w:hAnsi="Times New Roman" w:cs="Times New Roman"/>
          <w:color w:val="000000"/>
          <w:sz w:val="28"/>
          <w:szCs w:val="28"/>
          <w:lang w:eastAsia="ru-RU"/>
        </w:rPr>
      </w:pPr>
    </w:p>
    <w:p w:rsidR="00472ABF" w:rsidRPr="00A33F48" w:rsidRDefault="00472ABF" w:rsidP="00A33F48">
      <w:pPr>
        <w:widowControl w:val="0"/>
        <w:spacing w:after="0" w:line="240" w:lineRule="auto"/>
        <w:ind w:right="426"/>
        <w:jc w:val="center"/>
        <w:rPr>
          <w:rFonts w:ascii="Times New Roman" w:eastAsia="Arial Unicode MS" w:hAnsi="Times New Roman" w:cs="Times New Roman"/>
          <w:color w:val="000000"/>
          <w:sz w:val="28"/>
          <w:szCs w:val="28"/>
          <w:lang w:eastAsia="ru-RU"/>
        </w:rPr>
      </w:pPr>
    </w:p>
    <w:p w:rsidR="00472ABF" w:rsidRPr="00A33F48" w:rsidRDefault="00472ABF" w:rsidP="00A33F48">
      <w:pPr>
        <w:widowControl w:val="0"/>
        <w:spacing w:after="0" w:line="240" w:lineRule="auto"/>
        <w:ind w:left="709" w:right="425"/>
        <w:jc w:val="center"/>
        <w:rPr>
          <w:rFonts w:ascii="Times New Roman" w:eastAsia="Arial Unicode MS" w:hAnsi="Times New Roman" w:cs="Times New Roman"/>
          <w:color w:val="000000"/>
          <w:sz w:val="28"/>
          <w:szCs w:val="28"/>
          <w:lang w:eastAsia="ru-RU"/>
        </w:rPr>
      </w:pPr>
      <w:r w:rsidRPr="00A33F48">
        <w:rPr>
          <w:rFonts w:ascii="Times New Roman" w:eastAsia="Arial Unicode MS" w:hAnsi="Times New Roman" w:cs="Times New Roman"/>
          <w:color w:val="000000"/>
          <w:sz w:val="28"/>
          <w:szCs w:val="28"/>
          <w:lang w:eastAsia="ru-RU"/>
        </w:rPr>
        <w:t>Рубцовск 2015</w:t>
      </w:r>
    </w:p>
    <w:p w:rsidR="00DA239C" w:rsidRPr="00A33F48" w:rsidRDefault="00DA239C" w:rsidP="00A33F48">
      <w:pPr>
        <w:spacing w:after="200" w:line="240" w:lineRule="auto"/>
        <w:ind w:right="426"/>
        <w:jc w:val="both"/>
        <w:rPr>
          <w:rFonts w:ascii="Times New Roman" w:eastAsia="Times New Roman" w:hAnsi="Times New Roman" w:cs="Times New Roman"/>
          <w:b/>
          <w:color w:val="262626"/>
          <w:sz w:val="28"/>
          <w:szCs w:val="28"/>
        </w:rPr>
      </w:pPr>
    </w:p>
    <w:p w:rsidR="002D5B9E" w:rsidRPr="00A33F48" w:rsidRDefault="002D5B9E" w:rsidP="00A33F48">
      <w:pPr>
        <w:spacing w:after="200" w:line="240" w:lineRule="auto"/>
        <w:ind w:right="426"/>
        <w:jc w:val="both"/>
        <w:rPr>
          <w:rFonts w:ascii="Times New Roman" w:eastAsia="Times New Roman" w:hAnsi="Times New Roman" w:cs="Times New Roman"/>
          <w:b/>
          <w:color w:val="262626"/>
          <w:sz w:val="28"/>
          <w:szCs w:val="28"/>
        </w:rPr>
      </w:pPr>
    </w:p>
    <w:p w:rsidR="002D5B9E" w:rsidRPr="00A33F48" w:rsidRDefault="002D5B9E" w:rsidP="00A33F48">
      <w:pPr>
        <w:spacing w:after="200" w:line="240" w:lineRule="auto"/>
        <w:ind w:right="426"/>
        <w:jc w:val="both"/>
        <w:rPr>
          <w:rFonts w:ascii="Times New Roman" w:eastAsia="Times New Roman" w:hAnsi="Times New Roman" w:cs="Times New Roman"/>
          <w:b/>
          <w:color w:val="262626"/>
          <w:sz w:val="28"/>
          <w:szCs w:val="28"/>
        </w:rPr>
      </w:pPr>
    </w:p>
    <w:p w:rsidR="002D5B9E" w:rsidRPr="00A33F48" w:rsidRDefault="002D5B9E" w:rsidP="00A33F48">
      <w:pPr>
        <w:spacing w:after="200" w:line="240" w:lineRule="auto"/>
        <w:ind w:right="426"/>
        <w:jc w:val="both"/>
        <w:rPr>
          <w:rFonts w:ascii="Times New Roman" w:eastAsia="Times New Roman" w:hAnsi="Times New Roman" w:cs="Times New Roman"/>
          <w:b/>
          <w:color w:val="262626"/>
          <w:sz w:val="28"/>
          <w:szCs w:val="28"/>
        </w:rPr>
      </w:pPr>
    </w:p>
    <w:p w:rsidR="002D5B9E" w:rsidRPr="00A33F48" w:rsidRDefault="002D5B9E" w:rsidP="00A33F48">
      <w:pPr>
        <w:spacing w:after="200" w:line="240" w:lineRule="auto"/>
        <w:ind w:right="426"/>
        <w:jc w:val="both"/>
        <w:rPr>
          <w:rFonts w:ascii="Times New Roman" w:eastAsia="Times New Roman" w:hAnsi="Times New Roman" w:cs="Times New Roman"/>
          <w:b/>
          <w:color w:val="262626"/>
          <w:sz w:val="28"/>
          <w:szCs w:val="28"/>
        </w:rPr>
      </w:pPr>
    </w:p>
    <w:p w:rsidR="002D5B9E" w:rsidRPr="00A33F48" w:rsidRDefault="002D5B9E" w:rsidP="00A33F48">
      <w:pPr>
        <w:spacing w:after="200" w:line="240" w:lineRule="auto"/>
        <w:ind w:right="426"/>
        <w:jc w:val="both"/>
        <w:rPr>
          <w:rFonts w:ascii="Times New Roman" w:eastAsia="Times New Roman" w:hAnsi="Times New Roman" w:cs="Times New Roman"/>
          <w:b/>
          <w:color w:val="262626"/>
          <w:sz w:val="28"/>
          <w:szCs w:val="28"/>
        </w:rPr>
      </w:pPr>
    </w:p>
    <w:p w:rsidR="00472ABF" w:rsidRPr="00A33F48" w:rsidRDefault="00472ABF" w:rsidP="00A33F48">
      <w:pPr>
        <w:spacing w:after="200" w:line="240" w:lineRule="auto"/>
        <w:ind w:right="426"/>
        <w:jc w:val="center"/>
        <w:rPr>
          <w:rFonts w:ascii="Times New Roman" w:eastAsia="Times New Roman" w:hAnsi="Times New Roman" w:cs="Times New Roman"/>
          <w:b/>
          <w:color w:val="262626"/>
          <w:sz w:val="28"/>
          <w:szCs w:val="28"/>
        </w:rPr>
      </w:pPr>
      <w:r w:rsidRPr="00A33F48">
        <w:rPr>
          <w:rFonts w:ascii="Times New Roman" w:eastAsia="Times New Roman" w:hAnsi="Times New Roman" w:cs="Times New Roman"/>
          <w:b/>
          <w:color w:val="262626"/>
          <w:sz w:val="28"/>
          <w:szCs w:val="28"/>
        </w:rPr>
        <w:t>Содержание рабочей программы</w:t>
      </w:r>
    </w:p>
    <w:p w:rsidR="00472ABF" w:rsidRPr="00A33F48" w:rsidRDefault="00472ABF" w:rsidP="00A33F48">
      <w:pPr>
        <w:spacing w:after="200" w:line="240" w:lineRule="auto"/>
        <w:ind w:right="426"/>
        <w:jc w:val="both"/>
        <w:rPr>
          <w:rFonts w:ascii="Times New Roman" w:eastAsia="Times New Roman" w:hAnsi="Times New Roman" w:cs="Times New Roman"/>
          <w:b/>
          <w:color w:val="262626"/>
          <w:sz w:val="28"/>
          <w:szCs w:val="28"/>
        </w:rPr>
      </w:pPr>
      <w:r w:rsidRPr="00A33F48">
        <w:rPr>
          <w:rFonts w:ascii="Times New Roman" w:eastAsia="Times New Roman" w:hAnsi="Times New Roman" w:cs="Times New Roman"/>
          <w:b/>
          <w:color w:val="262626"/>
          <w:sz w:val="28"/>
          <w:szCs w:val="28"/>
        </w:rPr>
        <w:tab/>
      </w:r>
      <w:r w:rsidRPr="00A33F48">
        <w:rPr>
          <w:rFonts w:ascii="Times New Roman" w:eastAsia="Times New Roman" w:hAnsi="Times New Roman" w:cs="Times New Roman"/>
          <w:b/>
          <w:color w:val="262626"/>
          <w:sz w:val="28"/>
          <w:szCs w:val="28"/>
        </w:rPr>
        <w:tab/>
      </w:r>
      <w:r w:rsidRPr="00A33F48">
        <w:rPr>
          <w:rFonts w:ascii="Times New Roman" w:eastAsia="Times New Roman" w:hAnsi="Times New Roman" w:cs="Times New Roman"/>
          <w:b/>
          <w:color w:val="262626"/>
          <w:sz w:val="28"/>
          <w:szCs w:val="28"/>
        </w:rPr>
        <w:tab/>
      </w:r>
      <w:r w:rsidRPr="00A33F48">
        <w:rPr>
          <w:rFonts w:ascii="Times New Roman" w:eastAsia="Times New Roman" w:hAnsi="Times New Roman" w:cs="Times New Roman"/>
          <w:b/>
          <w:color w:val="262626"/>
          <w:sz w:val="28"/>
          <w:szCs w:val="28"/>
        </w:rPr>
        <w:tab/>
      </w:r>
      <w:r w:rsidRPr="00A33F48">
        <w:rPr>
          <w:rFonts w:ascii="Times New Roman" w:eastAsia="Times New Roman" w:hAnsi="Times New Roman" w:cs="Times New Roman"/>
          <w:b/>
          <w:color w:val="262626"/>
          <w:sz w:val="28"/>
          <w:szCs w:val="28"/>
        </w:rPr>
        <w:tab/>
      </w:r>
      <w:r w:rsidRPr="00A33F48">
        <w:rPr>
          <w:rFonts w:ascii="Times New Roman" w:eastAsia="Times New Roman" w:hAnsi="Times New Roman" w:cs="Times New Roman"/>
          <w:b/>
          <w:color w:val="262626"/>
          <w:sz w:val="28"/>
          <w:szCs w:val="28"/>
        </w:rPr>
        <w:tab/>
      </w:r>
      <w:r w:rsidRPr="00A33F48">
        <w:rPr>
          <w:rFonts w:ascii="Times New Roman" w:eastAsia="Times New Roman" w:hAnsi="Times New Roman" w:cs="Times New Roman"/>
          <w:b/>
          <w:color w:val="262626"/>
          <w:sz w:val="28"/>
          <w:szCs w:val="28"/>
        </w:rPr>
        <w:tab/>
      </w:r>
    </w:p>
    <w:p w:rsidR="00472ABF" w:rsidRPr="00A33F48" w:rsidRDefault="003217B1" w:rsidP="00A33F48">
      <w:pPr>
        <w:pStyle w:val="a4"/>
        <w:spacing w:after="200" w:line="240" w:lineRule="auto"/>
        <w:ind w:left="0" w:right="426"/>
        <w:jc w:val="both"/>
        <w:rPr>
          <w:rFonts w:ascii="Times New Roman" w:eastAsia="Times New Roman" w:hAnsi="Times New Roman" w:cs="Times New Roman"/>
          <w:sz w:val="28"/>
          <w:szCs w:val="28"/>
        </w:rPr>
      </w:pPr>
      <w:r w:rsidRPr="00A33F48">
        <w:rPr>
          <w:rFonts w:ascii="Times New Roman" w:eastAsia="Times New Roman" w:hAnsi="Times New Roman" w:cs="Times New Roman"/>
          <w:b/>
          <w:sz w:val="28"/>
          <w:szCs w:val="28"/>
          <w:lang w:val="en-US"/>
        </w:rPr>
        <w:t>I</w:t>
      </w:r>
      <w:r w:rsidRPr="00A33F48">
        <w:rPr>
          <w:rFonts w:ascii="Times New Roman" w:eastAsia="Times New Roman" w:hAnsi="Times New Roman" w:cs="Times New Roman"/>
          <w:b/>
          <w:sz w:val="28"/>
          <w:szCs w:val="28"/>
        </w:rPr>
        <w:t xml:space="preserve">. </w:t>
      </w:r>
      <w:r w:rsidR="00472ABF" w:rsidRPr="00A33F48">
        <w:rPr>
          <w:rFonts w:ascii="Times New Roman" w:eastAsia="Times New Roman" w:hAnsi="Times New Roman" w:cs="Times New Roman"/>
          <w:b/>
          <w:sz w:val="28"/>
          <w:szCs w:val="28"/>
        </w:rPr>
        <w:t>Целевой раздел</w:t>
      </w:r>
      <w:r w:rsidR="00C969D0" w:rsidRPr="00A33F48">
        <w:rPr>
          <w:rFonts w:ascii="Times New Roman" w:eastAsia="Times New Roman" w:hAnsi="Times New Roman" w:cs="Times New Roman"/>
          <w:b/>
          <w:sz w:val="28"/>
          <w:szCs w:val="28"/>
        </w:rPr>
        <w:t>……………………………………………………………</w:t>
      </w:r>
      <w:r w:rsidR="00DD7AE2">
        <w:rPr>
          <w:rFonts w:ascii="Times New Roman" w:eastAsia="Times New Roman" w:hAnsi="Times New Roman" w:cs="Times New Roman"/>
          <w:b/>
          <w:sz w:val="28"/>
          <w:szCs w:val="28"/>
        </w:rPr>
        <w:t>….3</w:t>
      </w:r>
      <w:r w:rsidR="00472ABF" w:rsidRPr="00A33F48">
        <w:rPr>
          <w:rFonts w:ascii="Times New Roman" w:eastAsia="Times New Roman" w:hAnsi="Times New Roman" w:cs="Times New Roman"/>
          <w:sz w:val="28"/>
          <w:szCs w:val="28"/>
        </w:rPr>
        <w:tab/>
      </w:r>
    </w:p>
    <w:p w:rsidR="00472ABF" w:rsidRPr="00A33F48" w:rsidRDefault="00472ABF" w:rsidP="00A33F48">
      <w:pPr>
        <w:spacing w:after="200" w:line="240" w:lineRule="auto"/>
        <w:ind w:right="426"/>
        <w:jc w:val="both"/>
        <w:rPr>
          <w:rFonts w:ascii="Times New Roman" w:eastAsia="Times New Roman" w:hAnsi="Times New Roman" w:cs="Times New Roman"/>
          <w:sz w:val="28"/>
          <w:szCs w:val="28"/>
        </w:rPr>
      </w:pPr>
      <w:r w:rsidRPr="00A33F48">
        <w:rPr>
          <w:rFonts w:ascii="Times New Roman" w:eastAsia="Times New Roman" w:hAnsi="Times New Roman" w:cs="Times New Roman"/>
          <w:sz w:val="28"/>
          <w:szCs w:val="28"/>
        </w:rPr>
        <w:t>1.1.</w:t>
      </w:r>
      <w:r w:rsidRPr="00A33F48">
        <w:rPr>
          <w:rFonts w:ascii="Times New Roman" w:eastAsia="Times New Roman" w:hAnsi="Times New Roman" w:cs="Times New Roman"/>
          <w:sz w:val="28"/>
          <w:szCs w:val="28"/>
        </w:rPr>
        <w:tab/>
      </w:r>
      <w:r w:rsidR="00C969D0" w:rsidRPr="00A33F48">
        <w:rPr>
          <w:rFonts w:ascii="Times New Roman" w:eastAsia="Times New Roman" w:hAnsi="Times New Roman" w:cs="Times New Roman"/>
          <w:sz w:val="28"/>
          <w:szCs w:val="28"/>
        </w:rPr>
        <w:t xml:space="preserve">Пояснительная </w:t>
      </w:r>
      <w:r w:rsidRPr="00A33F48">
        <w:rPr>
          <w:rFonts w:ascii="Times New Roman" w:eastAsia="Times New Roman" w:hAnsi="Times New Roman" w:cs="Times New Roman"/>
          <w:sz w:val="28"/>
          <w:szCs w:val="28"/>
        </w:rPr>
        <w:t>записка</w:t>
      </w:r>
      <w:r w:rsidR="00DD7AE2">
        <w:rPr>
          <w:rFonts w:ascii="Times New Roman" w:eastAsia="Times New Roman" w:hAnsi="Times New Roman" w:cs="Times New Roman"/>
          <w:sz w:val="28"/>
          <w:szCs w:val="28"/>
        </w:rPr>
        <w:t>…………………………………………………...3</w:t>
      </w:r>
      <w:r w:rsidRPr="00A33F48">
        <w:rPr>
          <w:rFonts w:ascii="Times New Roman" w:eastAsia="Times New Roman" w:hAnsi="Times New Roman" w:cs="Times New Roman"/>
          <w:sz w:val="28"/>
          <w:szCs w:val="28"/>
        </w:rPr>
        <w:tab/>
      </w:r>
    </w:p>
    <w:p w:rsidR="00472ABF" w:rsidRPr="00A33F48" w:rsidRDefault="00472ABF" w:rsidP="00A33F48">
      <w:pPr>
        <w:spacing w:after="200" w:line="240" w:lineRule="auto"/>
        <w:ind w:right="426"/>
        <w:jc w:val="both"/>
        <w:rPr>
          <w:rFonts w:ascii="Times New Roman" w:eastAsia="Times New Roman" w:hAnsi="Times New Roman" w:cs="Times New Roman"/>
          <w:sz w:val="28"/>
          <w:szCs w:val="28"/>
        </w:rPr>
      </w:pPr>
      <w:r w:rsidRPr="00A33F48">
        <w:rPr>
          <w:rFonts w:ascii="Times New Roman" w:eastAsia="Times New Roman" w:hAnsi="Times New Roman" w:cs="Times New Roman"/>
          <w:sz w:val="28"/>
          <w:szCs w:val="28"/>
        </w:rPr>
        <w:t>1.2.</w:t>
      </w:r>
      <w:r w:rsidRPr="00A33F48">
        <w:rPr>
          <w:rFonts w:ascii="Times New Roman" w:eastAsia="Times New Roman" w:hAnsi="Times New Roman" w:cs="Times New Roman"/>
          <w:sz w:val="28"/>
          <w:szCs w:val="28"/>
        </w:rPr>
        <w:tab/>
        <w:t>Планируемые результаты освоения программы</w:t>
      </w:r>
      <w:r w:rsidRPr="00A33F48">
        <w:rPr>
          <w:rFonts w:ascii="Times New Roman" w:eastAsia="Times New Roman" w:hAnsi="Times New Roman" w:cs="Times New Roman"/>
          <w:sz w:val="28"/>
          <w:szCs w:val="28"/>
        </w:rPr>
        <w:tab/>
        <w:t>………</w:t>
      </w:r>
      <w:r w:rsidR="00C969D0" w:rsidRPr="00A33F48">
        <w:rPr>
          <w:rFonts w:ascii="Times New Roman" w:eastAsia="Times New Roman" w:hAnsi="Times New Roman" w:cs="Times New Roman"/>
          <w:sz w:val="28"/>
          <w:szCs w:val="28"/>
        </w:rPr>
        <w:t>…………</w:t>
      </w:r>
      <w:proofErr w:type="gramStart"/>
      <w:r w:rsidR="00DD7AE2">
        <w:rPr>
          <w:rFonts w:ascii="Times New Roman" w:eastAsia="Times New Roman" w:hAnsi="Times New Roman" w:cs="Times New Roman"/>
          <w:sz w:val="28"/>
          <w:szCs w:val="28"/>
        </w:rPr>
        <w:t>…….</w:t>
      </w:r>
      <w:proofErr w:type="gramEnd"/>
      <w:r w:rsidR="00DD7AE2">
        <w:rPr>
          <w:rFonts w:ascii="Times New Roman" w:eastAsia="Times New Roman" w:hAnsi="Times New Roman" w:cs="Times New Roman"/>
          <w:sz w:val="28"/>
          <w:szCs w:val="28"/>
        </w:rPr>
        <w:t>.8</w:t>
      </w:r>
    </w:p>
    <w:p w:rsidR="00472ABF" w:rsidRPr="00A33F48" w:rsidRDefault="003217B1" w:rsidP="00A33F48">
      <w:pPr>
        <w:spacing w:after="200" w:line="240" w:lineRule="auto"/>
        <w:ind w:right="426"/>
        <w:jc w:val="both"/>
        <w:rPr>
          <w:rFonts w:ascii="Times New Roman" w:eastAsia="Times New Roman" w:hAnsi="Times New Roman" w:cs="Times New Roman"/>
          <w:b/>
          <w:sz w:val="28"/>
          <w:szCs w:val="28"/>
        </w:rPr>
      </w:pPr>
      <w:r w:rsidRPr="00A33F48">
        <w:rPr>
          <w:rFonts w:ascii="Times New Roman" w:eastAsia="Times New Roman" w:hAnsi="Times New Roman" w:cs="Times New Roman"/>
          <w:b/>
          <w:sz w:val="28"/>
          <w:szCs w:val="28"/>
          <w:lang w:val="en-US"/>
        </w:rPr>
        <w:t>II</w:t>
      </w:r>
      <w:r w:rsidRPr="00A33F48">
        <w:rPr>
          <w:rFonts w:ascii="Times New Roman" w:eastAsia="Times New Roman" w:hAnsi="Times New Roman" w:cs="Times New Roman"/>
          <w:b/>
          <w:sz w:val="28"/>
          <w:szCs w:val="28"/>
        </w:rPr>
        <w:t xml:space="preserve">. </w:t>
      </w:r>
      <w:r w:rsidR="00472ABF" w:rsidRPr="00A33F48">
        <w:rPr>
          <w:rFonts w:ascii="Times New Roman" w:eastAsia="Times New Roman" w:hAnsi="Times New Roman" w:cs="Times New Roman"/>
          <w:b/>
          <w:sz w:val="28"/>
          <w:szCs w:val="28"/>
        </w:rPr>
        <w:t>Содержательный раздел</w:t>
      </w:r>
      <w:r w:rsidR="00C969D0" w:rsidRPr="00A33F48">
        <w:rPr>
          <w:rFonts w:ascii="Times New Roman" w:eastAsia="Times New Roman" w:hAnsi="Times New Roman" w:cs="Times New Roman"/>
          <w:b/>
          <w:sz w:val="28"/>
          <w:szCs w:val="28"/>
        </w:rPr>
        <w:t>………</w:t>
      </w:r>
      <w:r w:rsidR="00DD7AE2">
        <w:rPr>
          <w:rFonts w:ascii="Times New Roman" w:eastAsia="Times New Roman" w:hAnsi="Times New Roman" w:cs="Times New Roman"/>
          <w:b/>
          <w:sz w:val="28"/>
          <w:szCs w:val="28"/>
        </w:rPr>
        <w:t>.………………………………………….10</w:t>
      </w:r>
      <w:r w:rsidR="00472ABF" w:rsidRPr="00A33F48">
        <w:rPr>
          <w:rFonts w:ascii="Times New Roman" w:eastAsia="Times New Roman" w:hAnsi="Times New Roman" w:cs="Times New Roman"/>
          <w:b/>
          <w:sz w:val="28"/>
          <w:szCs w:val="28"/>
        </w:rPr>
        <w:tab/>
      </w:r>
    </w:p>
    <w:p w:rsidR="00472ABF" w:rsidRPr="00A33F48" w:rsidRDefault="00472ABF" w:rsidP="00A33F48">
      <w:pPr>
        <w:spacing w:after="200" w:line="240" w:lineRule="auto"/>
        <w:ind w:right="426"/>
        <w:jc w:val="both"/>
        <w:rPr>
          <w:rFonts w:ascii="Times New Roman" w:eastAsia="Times New Roman" w:hAnsi="Times New Roman" w:cs="Times New Roman"/>
          <w:sz w:val="28"/>
          <w:szCs w:val="28"/>
        </w:rPr>
      </w:pPr>
      <w:r w:rsidRPr="00A33F48">
        <w:rPr>
          <w:rFonts w:ascii="Times New Roman" w:eastAsia="Times New Roman" w:hAnsi="Times New Roman" w:cs="Times New Roman"/>
          <w:sz w:val="28"/>
          <w:szCs w:val="28"/>
        </w:rPr>
        <w:t>2.1.</w:t>
      </w:r>
      <w:r w:rsidRPr="00A33F48">
        <w:rPr>
          <w:rFonts w:ascii="Times New Roman" w:eastAsia="Times New Roman" w:hAnsi="Times New Roman" w:cs="Times New Roman"/>
          <w:sz w:val="28"/>
          <w:szCs w:val="28"/>
        </w:rPr>
        <w:tab/>
        <w:t>Проектирование образовательной деятельности по образовательным областям. Комплексно-тематическое планирование</w:t>
      </w:r>
      <w:r w:rsidR="00C969D0" w:rsidRPr="00A33F48">
        <w:rPr>
          <w:rFonts w:ascii="Times New Roman" w:eastAsia="Times New Roman" w:hAnsi="Times New Roman" w:cs="Times New Roman"/>
          <w:sz w:val="28"/>
          <w:szCs w:val="28"/>
        </w:rPr>
        <w:t xml:space="preserve"> образовательной деятельности </w:t>
      </w:r>
      <w:r w:rsidRPr="00A33F48">
        <w:rPr>
          <w:rFonts w:ascii="Times New Roman" w:eastAsia="Times New Roman" w:hAnsi="Times New Roman" w:cs="Times New Roman"/>
          <w:sz w:val="28"/>
          <w:szCs w:val="28"/>
        </w:rPr>
        <w:t>в группе</w:t>
      </w:r>
      <w:r w:rsidR="00DD7AE2">
        <w:rPr>
          <w:rFonts w:ascii="Times New Roman" w:eastAsia="Times New Roman" w:hAnsi="Times New Roman" w:cs="Times New Roman"/>
          <w:sz w:val="28"/>
          <w:szCs w:val="28"/>
        </w:rPr>
        <w:t>……………………………………………………</w:t>
      </w:r>
      <w:proofErr w:type="gramStart"/>
      <w:r w:rsidR="00DD7AE2">
        <w:rPr>
          <w:rFonts w:ascii="Times New Roman" w:eastAsia="Times New Roman" w:hAnsi="Times New Roman" w:cs="Times New Roman"/>
          <w:sz w:val="28"/>
          <w:szCs w:val="28"/>
        </w:rPr>
        <w:t>…….</w:t>
      </w:r>
      <w:proofErr w:type="gramEnd"/>
      <w:r w:rsidR="00DD7AE2">
        <w:rPr>
          <w:rFonts w:ascii="Times New Roman" w:eastAsia="Times New Roman" w:hAnsi="Times New Roman" w:cs="Times New Roman"/>
          <w:sz w:val="28"/>
          <w:szCs w:val="28"/>
        </w:rPr>
        <w:t>10</w:t>
      </w:r>
      <w:r w:rsidRPr="00A33F48">
        <w:rPr>
          <w:rFonts w:ascii="Times New Roman" w:eastAsia="Times New Roman" w:hAnsi="Times New Roman" w:cs="Times New Roman"/>
          <w:sz w:val="28"/>
          <w:szCs w:val="28"/>
        </w:rPr>
        <w:tab/>
      </w:r>
    </w:p>
    <w:p w:rsidR="00472ABF" w:rsidRPr="00A33F48" w:rsidRDefault="00472ABF" w:rsidP="00A33F48">
      <w:pPr>
        <w:spacing w:after="200" w:line="240" w:lineRule="auto"/>
        <w:ind w:right="426"/>
        <w:jc w:val="both"/>
        <w:rPr>
          <w:rFonts w:ascii="Times New Roman" w:eastAsia="Times New Roman" w:hAnsi="Times New Roman" w:cs="Times New Roman"/>
          <w:sz w:val="28"/>
          <w:szCs w:val="28"/>
        </w:rPr>
      </w:pPr>
      <w:r w:rsidRPr="00A33F48">
        <w:rPr>
          <w:rFonts w:ascii="Times New Roman" w:eastAsia="Times New Roman" w:hAnsi="Times New Roman" w:cs="Times New Roman"/>
          <w:sz w:val="28"/>
          <w:szCs w:val="28"/>
        </w:rPr>
        <w:t>2.2.</w:t>
      </w:r>
      <w:r w:rsidRPr="00A33F48">
        <w:rPr>
          <w:rFonts w:ascii="Times New Roman" w:eastAsia="Times New Roman" w:hAnsi="Times New Roman" w:cs="Times New Roman"/>
          <w:sz w:val="28"/>
          <w:szCs w:val="28"/>
        </w:rPr>
        <w:tab/>
        <w:t>Содержание образовательной деятельно</w:t>
      </w:r>
      <w:r w:rsidR="00C969D0" w:rsidRPr="00A33F48">
        <w:rPr>
          <w:rFonts w:ascii="Times New Roman" w:eastAsia="Times New Roman" w:hAnsi="Times New Roman" w:cs="Times New Roman"/>
          <w:sz w:val="28"/>
          <w:szCs w:val="28"/>
        </w:rPr>
        <w:t xml:space="preserve">сти по образовательной области: </w:t>
      </w:r>
      <w:r w:rsidRPr="00A33F48">
        <w:rPr>
          <w:rFonts w:ascii="Times New Roman" w:eastAsia="Times New Roman" w:hAnsi="Times New Roman" w:cs="Times New Roman"/>
          <w:sz w:val="28"/>
          <w:szCs w:val="28"/>
        </w:rPr>
        <w:t xml:space="preserve">«Социально-коммуникативное </w:t>
      </w:r>
      <w:proofErr w:type="gramStart"/>
      <w:r w:rsidRPr="00A33F48">
        <w:rPr>
          <w:rFonts w:ascii="Times New Roman" w:eastAsia="Times New Roman" w:hAnsi="Times New Roman" w:cs="Times New Roman"/>
          <w:sz w:val="28"/>
          <w:szCs w:val="28"/>
        </w:rPr>
        <w:t>развитие»</w:t>
      </w:r>
      <w:r w:rsidR="00DD7AE2">
        <w:rPr>
          <w:rFonts w:ascii="Times New Roman" w:eastAsia="Times New Roman" w:hAnsi="Times New Roman" w:cs="Times New Roman"/>
          <w:sz w:val="28"/>
          <w:szCs w:val="28"/>
        </w:rPr>
        <w:t>…</w:t>
      </w:r>
      <w:proofErr w:type="gramEnd"/>
      <w:r w:rsidR="00DD7AE2">
        <w:rPr>
          <w:rFonts w:ascii="Times New Roman" w:eastAsia="Times New Roman" w:hAnsi="Times New Roman" w:cs="Times New Roman"/>
          <w:sz w:val="28"/>
          <w:szCs w:val="28"/>
        </w:rPr>
        <w:t>……………………….22</w:t>
      </w:r>
      <w:r w:rsidRPr="00A33F48">
        <w:rPr>
          <w:rFonts w:ascii="Times New Roman" w:eastAsia="Times New Roman" w:hAnsi="Times New Roman" w:cs="Times New Roman"/>
          <w:sz w:val="28"/>
          <w:szCs w:val="28"/>
        </w:rPr>
        <w:tab/>
      </w:r>
      <w:r w:rsidRPr="00A33F48">
        <w:rPr>
          <w:rFonts w:ascii="Times New Roman" w:eastAsia="Times New Roman" w:hAnsi="Times New Roman" w:cs="Times New Roman"/>
          <w:sz w:val="28"/>
          <w:szCs w:val="28"/>
        </w:rPr>
        <w:tab/>
      </w:r>
      <w:r w:rsidRPr="00A33F48">
        <w:rPr>
          <w:rFonts w:ascii="Times New Roman" w:eastAsia="Times New Roman" w:hAnsi="Times New Roman" w:cs="Times New Roman"/>
          <w:sz w:val="28"/>
          <w:szCs w:val="28"/>
        </w:rPr>
        <w:tab/>
      </w:r>
      <w:r w:rsidRPr="00A33F48">
        <w:rPr>
          <w:rFonts w:ascii="Times New Roman" w:eastAsia="Times New Roman" w:hAnsi="Times New Roman" w:cs="Times New Roman"/>
          <w:sz w:val="28"/>
          <w:szCs w:val="28"/>
        </w:rPr>
        <w:tab/>
      </w:r>
    </w:p>
    <w:p w:rsidR="00472ABF" w:rsidRPr="00A33F48" w:rsidRDefault="00472ABF" w:rsidP="00A33F48">
      <w:pPr>
        <w:spacing w:after="200" w:line="240" w:lineRule="auto"/>
        <w:ind w:right="426"/>
        <w:jc w:val="both"/>
        <w:rPr>
          <w:rFonts w:ascii="Times New Roman" w:eastAsia="Times New Roman" w:hAnsi="Times New Roman" w:cs="Times New Roman"/>
          <w:sz w:val="28"/>
          <w:szCs w:val="28"/>
        </w:rPr>
      </w:pPr>
      <w:r w:rsidRPr="00A33F48">
        <w:rPr>
          <w:rFonts w:ascii="Times New Roman" w:eastAsia="Times New Roman" w:hAnsi="Times New Roman" w:cs="Times New Roman"/>
          <w:sz w:val="28"/>
          <w:szCs w:val="28"/>
        </w:rPr>
        <w:t>2.3.</w:t>
      </w:r>
      <w:r w:rsidRPr="00A33F48">
        <w:rPr>
          <w:rFonts w:ascii="Times New Roman" w:eastAsia="Times New Roman" w:hAnsi="Times New Roman" w:cs="Times New Roman"/>
          <w:sz w:val="28"/>
          <w:szCs w:val="28"/>
        </w:rPr>
        <w:tab/>
        <w:t xml:space="preserve">Содержание образовательной деятельности по образовательной области: «Познавательное развитие» </w:t>
      </w:r>
      <w:r w:rsidR="00DD7AE2">
        <w:rPr>
          <w:rFonts w:ascii="Times New Roman" w:eastAsia="Times New Roman" w:hAnsi="Times New Roman" w:cs="Times New Roman"/>
          <w:sz w:val="28"/>
          <w:szCs w:val="28"/>
        </w:rPr>
        <w:t>…………………………………………54</w:t>
      </w:r>
      <w:r w:rsidRPr="00A33F48">
        <w:rPr>
          <w:rFonts w:ascii="Times New Roman" w:eastAsia="Times New Roman" w:hAnsi="Times New Roman" w:cs="Times New Roman"/>
          <w:sz w:val="28"/>
          <w:szCs w:val="28"/>
        </w:rPr>
        <w:tab/>
      </w:r>
      <w:r w:rsidRPr="00A33F48">
        <w:rPr>
          <w:rFonts w:ascii="Times New Roman" w:eastAsia="Times New Roman" w:hAnsi="Times New Roman" w:cs="Times New Roman"/>
          <w:sz w:val="28"/>
          <w:szCs w:val="28"/>
        </w:rPr>
        <w:tab/>
      </w:r>
      <w:r w:rsidRPr="00A33F48">
        <w:rPr>
          <w:rFonts w:ascii="Times New Roman" w:eastAsia="Times New Roman" w:hAnsi="Times New Roman" w:cs="Times New Roman"/>
          <w:sz w:val="28"/>
          <w:szCs w:val="28"/>
        </w:rPr>
        <w:tab/>
      </w:r>
    </w:p>
    <w:p w:rsidR="00472ABF" w:rsidRPr="00A33F48" w:rsidRDefault="00472ABF" w:rsidP="00A33F48">
      <w:pPr>
        <w:spacing w:after="200" w:line="240" w:lineRule="auto"/>
        <w:ind w:right="426"/>
        <w:jc w:val="both"/>
        <w:rPr>
          <w:rFonts w:ascii="Times New Roman" w:eastAsia="Times New Roman" w:hAnsi="Times New Roman" w:cs="Times New Roman"/>
          <w:sz w:val="28"/>
          <w:szCs w:val="28"/>
        </w:rPr>
      </w:pPr>
      <w:r w:rsidRPr="00A33F48">
        <w:rPr>
          <w:rFonts w:ascii="Times New Roman" w:eastAsia="Times New Roman" w:hAnsi="Times New Roman" w:cs="Times New Roman"/>
          <w:sz w:val="28"/>
          <w:szCs w:val="28"/>
        </w:rPr>
        <w:t>2.4.</w:t>
      </w:r>
      <w:r w:rsidRPr="00A33F48">
        <w:rPr>
          <w:rFonts w:ascii="Times New Roman" w:eastAsia="Times New Roman" w:hAnsi="Times New Roman" w:cs="Times New Roman"/>
          <w:sz w:val="28"/>
          <w:szCs w:val="28"/>
        </w:rPr>
        <w:tab/>
        <w:t xml:space="preserve">Содержание образовательной деятельности по образовательной </w:t>
      </w:r>
      <w:proofErr w:type="gramStart"/>
      <w:r w:rsidRPr="00A33F48">
        <w:rPr>
          <w:rFonts w:ascii="Times New Roman" w:eastAsia="Times New Roman" w:hAnsi="Times New Roman" w:cs="Times New Roman"/>
          <w:sz w:val="28"/>
          <w:szCs w:val="28"/>
        </w:rPr>
        <w:t>области:  «</w:t>
      </w:r>
      <w:proofErr w:type="gramEnd"/>
      <w:r w:rsidRPr="00A33F48">
        <w:rPr>
          <w:rFonts w:ascii="Times New Roman" w:eastAsia="Times New Roman" w:hAnsi="Times New Roman" w:cs="Times New Roman"/>
          <w:sz w:val="28"/>
          <w:szCs w:val="28"/>
        </w:rPr>
        <w:t>Речевое развитие»</w:t>
      </w:r>
      <w:r w:rsidR="00DD7AE2">
        <w:rPr>
          <w:rFonts w:ascii="Times New Roman" w:eastAsia="Times New Roman" w:hAnsi="Times New Roman" w:cs="Times New Roman"/>
          <w:sz w:val="28"/>
          <w:szCs w:val="28"/>
        </w:rPr>
        <w:t>………………………………………………….65</w:t>
      </w:r>
      <w:r w:rsidRPr="00A33F48">
        <w:rPr>
          <w:rFonts w:ascii="Times New Roman" w:eastAsia="Times New Roman" w:hAnsi="Times New Roman" w:cs="Times New Roman"/>
          <w:sz w:val="28"/>
          <w:szCs w:val="28"/>
        </w:rPr>
        <w:tab/>
      </w:r>
      <w:r w:rsidRPr="00A33F48">
        <w:rPr>
          <w:rFonts w:ascii="Times New Roman" w:eastAsia="Times New Roman" w:hAnsi="Times New Roman" w:cs="Times New Roman"/>
          <w:sz w:val="28"/>
          <w:szCs w:val="28"/>
        </w:rPr>
        <w:tab/>
      </w:r>
      <w:r w:rsidRPr="00A33F48">
        <w:rPr>
          <w:rFonts w:ascii="Times New Roman" w:eastAsia="Times New Roman" w:hAnsi="Times New Roman" w:cs="Times New Roman"/>
          <w:sz w:val="28"/>
          <w:szCs w:val="28"/>
        </w:rPr>
        <w:tab/>
      </w:r>
    </w:p>
    <w:p w:rsidR="00472ABF" w:rsidRPr="00A33F48" w:rsidRDefault="00472ABF" w:rsidP="00A33F48">
      <w:pPr>
        <w:spacing w:after="200" w:line="240" w:lineRule="auto"/>
        <w:ind w:right="426"/>
        <w:jc w:val="both"/>
        <w:rPr>
          <w:rFonts w:ascii="Times New Roman" w:eastAsia="Times New Roman" w:hAnsi="Times New Roman" w:cs="Times New Roman"/>
          <w:sz w:val="28"/>
          <w:szCs w:val="28"/>
        </w:rPr>
      </w:pPr>
      <w:r w:rsidRPr="00A33F48">
        <w:rPr>
          <w:rFonts w:ascii="Times New Roman" w:eastAsia="Times New Roman" w:hAnsi="Times New Roman" w:cs="Times New Roman"/>
          <w:sz w:val="28"/>
          <w:szCs w:val="28"/>
        </w:rPr>
        <w:t>2.5.</w:t>
      </w:r>
      <w:r w:rsidRPr="00A33F48">
        <w:rPr>
          <w:rFonts w:ascii="Times New Roman" w:eastAsia="Times New Roman" w:hAnsi="Times New Roman" w:cs="Times New Roman"/>
          <w:sz w:val="28"/>
          <w:szCs w:val="28"/>
        </w:rPr>
        <w:tab/>
        <w:t xml:space="preserve">Содержание образовательной деятельности по образовательной области: «Художественно-эстетическое развитие» </w:t>
      </w:r>
      <w:r w:rsidR="00DD7AE2">
        <w:rPr>
          <w:rFonts w:ascii="Times New Roman" w:eastAsia="Times New Roman" w:hAnsi="Times New Roman" w:cs="Times New Roman"/>
          <w:sz w:val="28"/>
          <w:szCs w:val="28"/>
        </w:rPr>
        <w:t>……………………</w:t>
      </w:r>
      <w:proofErr w:type="gramStart"/>
      <w:r w:rsidR="00DD7AE2">
        <w:rPr>
          <w:rFonts w:ascii="Times New Roman" w:eastAsia="Times New Roman" w:hAnsi="Times New Roman" w:cs="Times New Roman"/>
          <w:sz w:val="28"/>
          <w:szCs w:val="28"/>
        </w:rPr>
        <w:t>…….</w:t>
      </w:r>
      <w:proofErr w:type="gramEnd"/>
      <w:r w:rsidR="00DD7AE2">
        <w:rPr>
          <w:rFonts w:ascii="Times New Roman" w:eastAsia="Times New Roman" w:hAnsi="Times New Roman" w:cs="Times New Roman"/>
          <w:sz w:val="28"/>
          <w:szCs w:val="28"/>
        </w:rPr>
        <w:t>80</w:t>
      </w:r>
      <w:r w:rsidRPr="00A33F48">
        <w:rPr>
          <w:rFonts w:ascii="Times New Roman" w:eastAsia="Times New Roman" w:hAnsi="Times New Roman" w:cs="Times New Roman"/>
          <w:sz w:val="28"/>
          <w:szCs w:val="28"/>
        </w:rPr>
        <w:tab/>
      </w:r>
      <w:r w:rsidRPr="00A33F48">
        <w:rPr>
          <w:rFonts w:ascii="Times New Roman" w:eastAsia="Times New Roman" w:hAnsi="Times New Roman" w:cs="Times New Roman"/>
          <w:sz w:val="28"/>
          <w:szCs w:val="28"/>
        </w:rPr>
        <w:tab/>
      </w:r>
    </w:p>
    <w:p w:rsidR="00472ABF" w:rsidRPr="00A33F48" w:rsidRDefault="00472ABF" w:rsidP="00A33F48">
      <w:pPr>
        <w:spacing w:after="200" w:line="240" w:lineRule="auto"/>
        <w:ind w:right="426"/>
        <w:jc w:val="both"/>
        <w:rPr>
          <w:rFonts w:ascii="Times New Roman" w:eastAsia="Times New Roman" w:hAnsi="Times New Roman" w:cs="Times New Roman"/>
          <w:sz w:val="28"/>
          <w:szCs w:val="28"/>
        </w:rPr>
      </w:pPr>
      <w:r w:rsidRPr="00A33F48">
        <w:rPr>
          <w:rFonts w:ascii="Times New Roman" w:eastAsia="Times New Roman" w:hAnsi="Times New Roman" w:cs="Times New Roman"/>
          <w:sz w:val="28"/>
          <w:szCs w:val="28"/>
        </w:rPr>
        <w:t>2.6.</w:t>
      </w:r>
      <w:r w:rsidRPr="00A33F48">
        <w:rPr>
          <w:rFonts w:ascii="Times New Roman" w:eastAsia="Times New Roman" w:hAnsi="Times New Roman" w:cs="Times New Roman"/>
          <w:sz w:val="28"/>
          <w:szCs w:val="28"/>
        </w:rPr>
        <w:tab/>
        <w:t xml:space="preserve">Содержание образовательной деятельности по образовательной области: «Физическое </w:t>
      </w:r>
      <w:proofErr w:type="gramStart"/>
      <w:r w:rsidRPr="00A33F48">
        <w:rPr>
          <w:rFonts w:ascii="Times New Roman" w:eastAsia="Times New Roman" w:hAnsi="Times New Roman" w:cs="Times New Roman"/>
          <w:sz w:val="28"/>
          <w:szCs w:val="28"/>
        </w:rPr>
        <w:t>развитие»</w:t>
      </w:r>
      <w:r w:rsidRPr="00A33F48">
        <w:rPr>
          <w:rFonts w:ascii="Times New Roman" w:eastAsia="Times New Roman" w:hAnsi="Times New Roman" w:cs="Times New Roman"/>
          <w:sz w:val="28"/>
          <w:szCs w:val="28"/>
        </w:rPr>
        <w:tab/>
      </w:r>
      <w:proofErr w:type="gramEnd"/>
      <w:r w:rsidR="00DD7AE2">
        <w:rPr>
          <w:rFonts w:ascii="Times New Roman" w:eastAsia="Times New Roman" w:hAnsi="Times New Roman" w:cs="Times New Roman"/>
          <w:sz w:val="28"/>
          <w:szCs w:val="28"/>
        </w:rPr>
        <w:t>…………………………………………105</w:t>
      </w:r>
    </w:p>
    <w:p w:rsidR="00472ABF" w:rsidRPr="00A33F48" w:rsidRDefault="00472ABF" w:rsidP="00A33F48">
      <w:pPr>
        <w:spacing w:line="240" w:lineRule="auto"/>
        <w:jc w:val="both"/>
        <w:rPr>
          <w:rFonts w:ascii="Times New Roman" w:hAnsi="Times New Roman" w:cs="Times New Roman"/>
          <w:b/>
          <w:sz w:val="28"/>
          <w:szCs w:val="28"/>
        </w:rPr>
      </w:pPr>
      <w:r w:rsidRPr="00A33F48">
        <w:rPr>
          <w:rFonts w:ascii="Times New Roman" w:eastAsia="Times New Roman" w:hAnsi="Times New Roman" w:cs="Times New Roman"/>
          <w:sz w:val="28"/>
          <w:szCs w:val="28"/>
        </w:rPr>
        <w:t>2.7.</w:t>
      </w:r>
      <w:r w:rsidRPr="00A33F48">
        <w:rPr>
          <w:rFonts w:ascii="Times New Roman" w:eastAsia="Times New Roman" w:hAnsi="Times New Roman" w:cs="Times New Roman"/>
          <w:sz w:val="28"/>
          <w:szCs w:val="28"/>
        </w:rPr>
        <w:tab/>
      </w:r>
      <w:r w:rsidR="00625938" w:rsidRPr="00A33F48">
        <w:rPr>
          <w:rFonts w:ascii="Times New Roman" w:hAnsi="Times New Roman" w:cs="Times New Roman"/>
          <w:sz w:val="28"/>
          <w:szCs w:val="28"/>
        </w:rPr>
        <w:t xml:space="preserve">Взаимодействие детского сада с </w:t>
      </w:r>
      <w:proofErr w:type="gramStart"/>
      <w:r w:rsidR="00625938" w:rsidRPr="00A33F48">
        <w:rPr>
          <w:rFonts w:ascii="Times New Roman" w:hAnsi="Times New Roman" w:cs="Times New Roman"/>
          <w:sz w:val="28"/>
          <w:szCs w:val="28"/>
        </w:rPr>
        <w:t>семьей.</w:t>
      </w:r>
      <w:r w:rsidR="00C969D0" w:rsidRPr="00A33F48">
        <w:rPr>
          <w:rFonts w:ascii="Times New Roman" w:eastAsia="Times New Roman" w:hAnsi="Times New Roman" w:cs="Times New Roman"/>
          <w:sz w:val="28"/>
          <w:szCs w:val="28"/>
        </w:rPr>
        <w:t>…</w:t>
      </w:r>
      <w:proofErr w:type="gramEnd"/>
      <w:r w:rsidR="00C969D0" w:rsidRPr="00A33F48">
        <w:rPr>
          <w:rFonts w:ascii="Times New Roman" w:eastAsia="Times New Roman" w:hAnsi="Times New Roman" w:cs="Times New Roman"/>
          <w:sz w:val="28"/>
          <w:szCs w:val="28"/>
        </w:rPr>
        <w:t>………………</w:t>
      </w:r>
      <w:r w:rsidR="00DD7AE2">
        <w:rPr>
          <w:rFonts w:ascii="Times New Roman" w:eastAsia="Times New Roman" w:hAnsi="Times New Roman" w:cs="Times New Roman"/>
          <w:sz w:val="28"/>
          <w:szCs w:val="28"/>
        </w:rPr>
        <w:t>…………..152</w:t>
      </w:r>
    </w:p>
    <w:p w:rsidR="00472ABF" w:rsidRPr="00A33F48" w:rsidRDefault="003217B1" w:rsidP="00A33F48">
      <w:pPr>
        <w:pStyle w:val="a4"/>
        <w:spacing w:after="200" w:line="240" w:lineRule="auto"/>
        <w:ind w:left="0" w:right="426"/>
        <w:jc w:val="both"/>
        <w:rPr>
          <w:rFonts w:ascii="Times New Roman" w:eastAsia="Times New Roman" w:hAnsi="Times New Roman" w:cs="Times New Roman"/>
          <w:b/>
          <w:sz w:val="28"/>
          <w:szCs w:val="28"/>
        </w:rPr>
      </w:pPr>
      <w:r w:rsidRPr="00A33F48">
        <w:rPr>
          <w:rFonts w:ascii="Times New Roman" w:eastAsia="Times New Roman" w:hAnsi="Times New Roman" w:cs="Times New Roman"/>
          <w:b/>
          <w:sz w:val="28"/>
          <w:szCs w:val="28"/>
          <w:lang w:val="en-US"/>
        </w:rPr>
        <w:t>III</w:t>
      </w:r>
      <w:r w:rsidRPr="00A33F48">
        <w:rPr>
          <w:rFonts w:ascii="Times New Roman" w:eastAsia="Times New Roman" w:hAnsi="Times New Roman" w:cs="Times New Roman"/>
          <w:b/>
          <w:sz w:val="28"/>
          <w:szCs w:val="28"/>
        </w:rPr>
        <w:t>.</w:t>
      </w:r>
      <w:r w:rsidR="00472ABF" w:rsidRPr="00A33F48">
        <w:rPr>
          <w:rFonts w:ascii="Times New Roman" w:eastAsia="Times New Roman" w:hAnsi="Times New Roman" w:cs="Times New Roman"/>
          <w:b/>
          <w:sz w:val="28"/>
          <w:szCs w:val="28"/>
        </w:rPr>
        <w:t>Организационный раздел</w:t>
      </w:r>
      <w:r w:rsidR="00C969D0" w:rsidRPr="00A33F48">
        <w:rPr>
          <w:rFonts w:ascii="Times New Roman" w:eastAsia="Times New Roman" w:hAnsi="Times New Roman" w:cs="Times New Roman"/>
          <w:b/>
          <w:sz w:val="28"/>
          <w:szCs w:val="28"/>
        </w:rPr>
        <w:t>……………………………………………</w:t>
      </w:r>
      <w:r w:rsidR="00DD7AE2">
        <w:rPr>
          <w:rFonts w:ascii="Times New Roman" w:eastAsia="Times New Roman" w:hAnsi="Times New Roman" w:cs="Times New Roman"/>
          <w:b/>
          <w:sz w:val="28"/>
          <w:szCs w:val="28"/>
        </w:rPr>
        <w:t>…</w:t>
      </w:r>
      <w:r w:rsidR="00C969D0" w:rsidRPr="00A33F48">
        <w:rPr>
          <w:rFonts w:ascii="Times New Roman" w:eastAsia="Times New Roman" w:hAnsi="Times New Roman" w:cs="Times New Roman"/>
          <w:b/>
          <w:sz w:val="28"/>
          <w:szCs w:val="28"/>
        </w:rPr>
        <w:t>.</w:t>
      </w:r>
      <w:r w:rsidR="00DD7AE2">
        <w:rPr>
          <w:rFonts w:ascii="Times New Roman" w:eastAsia="Times New Roman" w:hAnsi="Times New Roman" w:cs="Times New Roman"/>
          <w:b/>
          <w:sz w:val="28"/>
          <w:szCs w:val="28"/>
        </w:rPr>
        <w:t>156</w:t>
      </w:r>
      <w:r w:rsidR="00472ABF" w:rsidRPr="00A33F48">
        <w:rPr>
          <w:rFonts w:ascii="Times New Roman" w:eastAsia="Times New Roman" w:hAnsi="Times New Roman" w:cs="Times New Roman"/>
          <w:b/>
          <w:sz w:val="28"/>
          <w:szCs w:val="28"/>
        </w:rPr>
        <w:tab/>
      </w:r>
    </w:p>
    <w:p w:rsidR="00472ABF" w:rsidRPr="00A33F48" w:rsidRDefault="00472ABF" w:rsidP="00A33F48">
      <w:pPr>
        <w:spacing w:after="200" w:line="240" w:lineRule="auto"/>
        <w:ind w:right="426"/>
        <w:jc w:val="both"/>
        <w:rPr>
          <w:rFonts w:ascii="Times New Roman" w:eastAsia="Times New Roman" w:hAnsi="Times New Roman" w:cs="Times New Roman"/>
          <w:sz w:val="28"/>
          <w:szCs w:val="28"/>
        </w:rPr>
      </w:pPr>
      <w:r w:rsidRPr="00A33F48">
        <w:rPr>
          <w:rFonts w:ascii="Times New Roman" w:eastAsia="Times New Roman" w:hAnsi="Times New Roman" w:cs="Times New Roman"/>
          <w:sz w:val="28"/>
          <w:szCs w:val="28"/>
        </w:rPr>
        <w:t>3.1.</w:t>
      </w:r>
      <w:r w:rsidRPr="00A33F48">
        <w:rPr>
          <w:rFonts w:ascii="Times New Roman" w:eastAsia="Times New Roman" w:hAnsi="Times New Roman" w:cs="Times New Roman"/>
          <w:sz w:val="28"/>
          <w:szCs w:val="28"/>
        </w:rPr>
        <w:tab/>
      </w:r>
      <w:r w:rsidR="00C969D0" w:rsidRPr="00A33F48">
        <w:rPr>
          <w:rFonts w:ascii="Times New Roman" w:eastAsia="Times New Roman" w:hAnsi="Times New Roman" w:cs="Times New Roman"/>
          <w:sz w:val="28"/>
          <w:szCs w:val="28"/>
        </w:rPr>
        <w:t>Организац</w:t>
      </w:r>
      <w:r w:rsidR="00DD7AE2">
        <w:rPr>
          <w:rFonts w:ascii="Times New Roman" w:eastAsia="Times New Roman" w:hAnsi="Times New Roman" w:cs="Times New Roman"/>
          <w:sz w:val="28"/>
          <w:szCs w:val="28"/>
        </w:rPr>
        <w:t>ия режима дня………………………………………………156</w:t>
      </w:r>
      <w:r w:rsidRPr="00A33F48">
        <w:rPr>
          <w:rFonts w:ascii="Times New Roman" w:eastAsia="Times New Roman" w:hAnsi="Times New Roman" w:cs="Times New Roman"/>
          <w:sz w:val="28"/>
          <w:szCs w:val="28"/>
        </w:rPr>
        <w:tab/>
      </w:r>
    </w:p>
    <w:p w:rsidR="00472ABF" w:rsidRPr="00A33F48" w:rsidRDefault="00472ABF" w:rsidP="00A33F48">
      <w:pPr>
        <w:spacing w:after="200" w:line="240" w:lineRule="auto"/>
        <w:ind w:right="426"/>
        <w:jc w:val="both"/>
        <w:rPr>
          <w:rFonts w:ascii="Times New Roman" w:eastAsia="Times New Roman" w:hAnsi="Times New Roman" w:cs="Times New Roman"/>
          <w:sz w:val="28"/>
          <w:szCs w:val="28"/>
        </w:rPr>
      </w:pPr>
      <w:r w:rsidRPr="00A33F48">
        <w:rPr>
          <w:rFonts w:ascii="Times New Roman" w:eastAsia="Times New Roman" w:hAnsi="Times New Roman" w:cs="Times New Roman"/>
          <w:sz w:val="28"/>
          <w:szCs w:val="28"/>
        </w:rPr>
        <w:t>3.2.</w:t>
      </w:r>
      <w:r w:rsidRPr="00A33F48">
        <w:rPr>
          <w:rFonts w:ascii="Times New Roman" w:eastAsia="Times New Roman" w:hAnsi="Times New Roman" w:cs="Times New Roman"/>
          <w:sz w:val="28"/>
          <w:szCs w:val="28"/>
        </w:rPr>
        <w:tab/>
        <w:t>Материально-техническое обеспечение Программы</w:t>
      </w:r>
      <w:r w:rsidRPr="00A33F48">
        <w:rPr>
          <w:rFonts w:ascii="Times New Roman" w:eastAsia="Times New Roman" w:hAnsi="Times New Roman" w:cs="Times New Roman"/>
          <w:sz w:val="28"/>
          <w:szCs w:val="28"/>
        </w:rPr>
        <w:tab/>
      </w:r>
      <w:r w:rsidR="00DD7AE2">
        <w:rPr>
          <w:rFonts w:ascii="Times New Roman" w:eastAsia="Times New Roman" w:hAnsi="Times New Roman" w:cs="Times New Roman"/>
          <w:sz w:val="28"/>
          <w:szCs w:val="28"/>
        </w:rPr>
        <w:t>………………159</w:t>
      </w:r>
    </w:p>
    <w:p w:rsidR="00472ABF" w:rsidRPr="00A33F48" w:rsidRDefault="00472ABF" w:rsidP="00A33F48">
      <w:pPr>
        <w:spacing w:after="200" w:line="240" w:lineRule="auto"/>
        <w:ind w:right="426"/>
        <w:jc w:val="both"/>
        <w:rPr>
          <w:rFonts w:ascii="Times New Roman" w:eastAsia="Times New Roman" w:hAnsi="Times New Roman" w:cs="Times New Roman"/>
          <w:sz w:val="28"/>
          <w:szCs w:val="28"/>
        </w:rPr>
      </w:pPr>
      <w:r w:rsidRPr="00A33F48">
        <w:rPr>
          <w:rFonts w:ascii="Times New Roman" w:eastAsia="Times New Roman" w:hAnsi="Times New Roman" w:cs="Times New Roman"/>
          <w:sz w:val="28"/>
          <w:szCs w:val="28"/>
        </w:rPr>
        <w:t>3.3.</w:t>
      </w:r>
      <w:r w:rsidRPr="00A33F48">
        <w:rPr>
          <w:rFonts w:ascii="Times New Roman" w:eastAsia="Times New Roman" w:hAnsi="Times New Roman" w:cs="Times New Roman"/>
          <w:sz w:val="28"/>
          <w:szCs w:val="28"/>
        </w:rPr>
        <w:tab/>
        <w:t>Методическое обеспечение Программы</w:t>
      </w:r>
      <w:r w:rsidR="00DD7AE2">
        <w:rPr>
          <w:rFonts w:ascii="Times New Roman" w:eastAsia="Times New Roman" w:hAnsi="Times New Roman" w:cs="Times New Roman"/>
          <w:sz w:val="28"/>
          <w:szCs w:val="28"/>
        </w:rPr>
        <w:t>…………………………….</w:t>
      </w:r>
      <w:r w:rsidR="00A33F48">
        <w:rPr>
          <w:rFonts w:ascii="Times New Roman" w:eastAsia="Times New Roman" w:hAnsi="Times New Roman" w:cs="Times New Roman"/>
          <w:sz w:val="28"/>
          <w:szCs w:val="28"/>
        </w:rPr>
        <w:t>..</w:t>
      </w:r>
      <w:r w:rsidR="00DD7AE2">
        <w:rPr>
          <w:rFonts w:ascii="Times New Roman" w:eastAsia="Times New Roman" w:hAnsi="Times New Roman" w:cs="Times New Roman"/>
          <w:sz w:val="28"/>
          <w:szCs w:val="28"/>
        </w:rPr>
        <w:t>163</w:t>
      </w:r>
    </w:p>
    <w:p w:rsidR="0003235F" w:rsidRPr="00A33F48" w:rsidRDefault="0003235F" w:rsidP="00A33F48">
      <w:pPr>
        <w:spacing w:after="200" w:line="240" w:lineRule="auto"/>
        <w:ind w:right="426"/>
        <w:jc w:val="both"/>
        <w:rPr>
          <w:rFonts w:ascii="Times New Roman" w:eastAsia="Times New Roman" w:hAnsi="Times New Roman" w:cs="Times New Roman"/>
          <w:sz w:val="28"/>
          <w:szCs w:val="28"/>
        </w:rPr>
      </w:pPr>
    </w:p>
    <w:p w:rsidR="00C969D0" w:rsidRDefault="00C969D0" w:rsidP="00ED5510">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D5510" w:rsidRDefault="00ED5510" w:rsidP="00ED5510">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D5510" w:rsidRPr="00ED5510" w:rsidRDefault="00ED5510" w:rsidP="00ED5510">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C969D0" w:rsidRPr="00A33F48" w:rsidRDefault="00C969D0" w:rsidP="00ED5510">
      <w:pPr>
        <w:pStyle w:val="a4"/>
        <w:widowControl w:val="0"/>
        <w:autoSpaceDE w:val="0"/>
        <w:autoSpaceDN w:val="0"/>
        <w:adjustRightInd w:val="0"/>
        <w:spacing w:after="0" w:line="240" w:lineRule="auto"/>
        <w:ind w:left="2410" w:firstLine="567"/>
        <w:jc w:val="both"/>
        <w:rPr>
          <w:rFonts w:ascii="Times New Roman" w:eastAsia="Times New Roman" w:hAnsi="Times New Roman" w:cs="Times New Roman"/>
          <w:b/>
          <w:bCs/>
          <w:sz w:val="28"/>
          <w:szCs w:val="28"/>
        </w:rPr>
      </w:pPr>
      <w:r w:rsidRPr="00A33F48">
        <w:rPr>
          <w:rFonts w:ascii="Times New Roman" w:eastAsia="Times New Roman" w:hAnsi="Times New Roman" w:cs="Times New Roman"/>
          <w:b/>
          <w:sz w:val="28"/>
          <w:szCs w:val="28"/>
          <w:lang w:val="en-US"/>
        </w:rPr>
        <w:t>I</w:t>
      </w:r>
      <w:r w:rsidRPr="00A33F48">
        <w:rPr>
          <w:rFonts w:ascii="Times New Roman" w:eastAsia="Times New Roman" w:hAnsi="Times New Roman" w:cs="Times New Roman"/>
          <w:b/>
          <w:sz w:val="28"/>
          <w:szCs w:val="28"/>
        </w:rPr>
        <w:t>. Целевой раздел.</w:t>
      </w:r>
    </w:p>
    <w:p w:rsidR="0003235F" w:rsidRPr="00A33F48" w:rsidRDefault="0003235F" w:rsidP="00ED5510">
      <w:pPr>
        <w:widowControl w:val="0"/>
        <w:autoSpaceDE w:val="0"/>
        <w:autoSpaceDN w:val="0"/>
        <w:adjustRightInd w:val="0"/>
        <w:spacing w:after="0" w:line="240" w:lineRule="auto"/>
        <w:ind w:left="2410" w:firstLine="567"/>
        <w:jc w:val="both"/>
        <w:rPr>
          <w:rFonts w:ascii="Times New Roman" w:eastAsia="Times New Roman" w:hAnsi="Times New Roman" w:cs="Times New Roman"/>
          <w:sz w:val="28"/>
          <w:szCs w:val="28"/>
        </w:rPr>
      </w:pPr>
      <w:r w:rsidRPr="00A33F48">
        <w:rPr>
          <w:rFonts w:ascii="Times New Roman" w:eastAsia="Times New Roman" w:hAnsi="Times New Roman" w:cs="Times New Roman"/>
          <w:b/>
          <w:bCs/>
          <w:sz w:val="28"/>
          <w:szCs w:val="28"/>
        </w:rPr>
        <w:t>1.1. Пояснительная записка.</w:t>
      </w:r>
    </w:p>
    <w:p w:rsidR="0003235F" w:rsidRPr="00A33F48" w:rsidRDefault="0003235F" w:rsidP="00A33F4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03235F" w:rsidRPr="00A33F48" w:rsidRDefault="0003235F" w:rsidP="00A33F48">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A33F48">
        <w:rPr>
          <w:rFonts w:ascii="Times New Roman" w:eastAsia="Times New Roman" w:hAnsi="Times New Roman" w:cs="Times New Roman"/>
          <w:sz w:val="28"/>
          <w:szCs w:val="28"/>
        </w:rPr>
        <w:t>Муниципальное бюджетное дошкольное образовательное учреждение «Центр развития ребенка - Детский сад №8 «Крепыш», г. Рубцовска Алтайского края является детским садом, который реализует основную образовательную программу дошкольного образования.</w:t>
      </w:r>
    </w:p>
    <w:p w:rsidR="0003235F" w:rsidRPr="00A33F48" w:rsidRDefault="0003235F" w:rsidP="00A33F4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03235F" w:rsidRPr="00A33F48" w:rsidRDefault="0003235F" w:rsidP="00A33F4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33F48">
        <w:rPr>
          <w:rFonts w:ascii="Times New Roman" w:eastAsia="Times New Roman" w:hAnsi="Times New Roman" w:cs="Times New Roman"/>
          <w:sz w:val="28"/>
          <w:szCs w:val="28"/>
        </w:rPr>
        <w:t>Рабочая программа образовательной работы с детьми составлена в соответствии с:</w:t>
      </w:r>
    </w:p>
    <w:p w:rsidR="00C969D0" w:rsidRPr="00A33F48" w:rsidRDefault="00C969D0" w:rsidP="00A33F48">
      <w:pPr>
        <w:widowControl w:val="0"/>
        <w:numPr>
          <w:ilvl w:val="0"/>
          <w:numId w:val="7"/>
        </w:numPr>
        <w:tabs>
          <w:tab w:val="clear" w:pos="903"/>
          <w:tab w:val="num" w:pos="851"/>
        </w:tabs>
        <w:spacing w:after="200" w:line="240" w:lineRule="auto"/>
        <w:ind w:right="-1"/>
        <w:contextualSpacing/>
        <w:jc w:val="both"/>
        <w:rPr>
          <w:rFonts w:ascii="Times New Roman" w:eastAsia="Arial Unicode MS" w:hAnsi="Times New Roman" w:cs="Times New Roman"/>
          <w:sz w:val="28"/>
          <w:szCs w:val="28"/>
          <w:lang w:eastAsia="ru-RU"/>
        </w:rPr>
      </w:pPr>
      <w:r w:rsidRPr="00A33F48">
        <w:rPr>
          <w:rFonts w:ascii="Times New Roman" w:eastAsia="Arial Unicode MS" w:hAnsi="Times New Roman" w:cs="Times New Roman"/>
          <w:sz w:val="28"/>
          <w:szCs w:val="28"/>
          <w:lang w:eastAsia="ru-RU"/>
        </w:rPr>
        <w:t>Конституция Российской Федерации. Принята всенародным голосованием 12.12.1993 г., в редакции от 30.12.2008 г.</w:t>
      </w:r>
    </w:p>
    <w:p w:rsidR="00C969D0" w:rsidRPr="00A33F48" w:rsidRDefault="00C969D0" w:rsidP="00A33F48">
      <w:pPr>
        <w:widowControl w:val="0"/>
        <w:numPr>
          <w:ilvl w:val="0"/>
          <w:numId w:val="7"/>
        </w:numPr>
        <w:spacing w:after="200" w:line="240" w:lineRule="auto"/>
        <w:ind w:right="-1"/>
        <w:contextualSpacing/>
        <w:jc w:val="both"/>
        <w:rPr>
          <w:rFonts w:ascii="Times New Roman" w:eastAsia="Arial Unicode MS" w:hAnsi="Times New Roman" w:cs="Times New Roman"/>
          <w:sz w:val="28"/>
          <w:szCs w:val="28"/>
          <w:lang w:eastAsia="ru-RU"/>
        </w:rPr>
      </w:pPr>
      <w:r w:rsidRPr="00A33F48">
        <w:rPr>
          <w:rFonts w:ascii="Times New Roman" w:eastAsia="Arial Unicode MS" w:hAnsi="Times New Roman" w:cs="Times New Roman"/>
          <w:sz w:val="28"/>
          <w:szCs w:val="28"/>
          <w:lang w:eastAsia="ru-RU"/>
        </w:rPr>
        <w:t>Конвенция о правах ребенка. Принята резолюцией 44/25 Генеральной Ассамблеи Организации Объединенных Наций от 20 ноября 1989 г.</w:t>
      </w:r>
    </w:p>
    <w:p w:rsidR="00C969D0" w:rsidRPr="00A33F48" w:rsidRDefault="00C969D0" w:rsidP="00A33F48">
      <w:pPr>
        <w:widowControl w:val="0"/>
        <w:numPr>
          <w:ilvl w:val="0"/>
          <w:numId w:val="7"/>
        </w:numPr>
        <w:spacing w:after="200" w:line="240" w:lineRule="auto"/>
        <w:ind w:right="-1"/>
        <w:contextualSpacing/>
        <w:jc w:val="both"/>
        <w:rPr>
          <w:rFonts w:ascii="Times New Roman" w:eastAsia="Arial Unicode MS" w:hAnsi="Times New Roman" w:cs="Times New Roman"/>
          <w:sz w:val="28"/>
          <w:szCs w:val="28"/>
          <w:lang w:eastAsia="ru-RU"/>
        </w:rPr>
      </w:pPr>
      <w:r w:rsidRPr="00A33F48">
        <w:rPr>
          <w:rFonts w:ascii="Times New Roman" w:eastAsia="Arial Unicode MS" w:hAnsi="Times New Roman" w:cs="Times New Roman"/>
          <w:sz w:val="28"/>
          <w:szCs w:val="28"/>
          <w:lang w:eastAsia="ru-RU"/>
        </w:rPr>
        <w:t>Федеральный закон Российской Федерации от 29 декабря 2012 г. № 273-ФЗ «Об образовании в Российской Федерации».</w:t>
      </w:r>
    </w:p>
    <w:p w:rsidR="00C969D0" w:rsidRPr="00A33F48" w:rsidRDefault="00C969D0" w:rsidP="00A33F48">
      <w:pPr>
        <w:widowControl w:val="0"/>
        <w:numPr>
          <w:ilvl w:val="0"/>
          <w:numId w:val="7"/>
        </w:numPr>
        <w:spacing w:after="200" w:line="240" w:lineRule="auto"/>
        <w:ind w:right="-1"/>
        <w:contextualSpacing/>
        <w:jc w:val="both"/>
        <w:rPr>
          <w:rFonts w:ascii="Times New Roman" w:eastAsia="Arial Unicode MS" w:hAnsi="Times New Roman" w:cs="Times New Roman"/>
          <w:sz w:val="28"/>
          <w:szCs w:val="28"/>
          <w:lang w:eastAsia="ru-RU"/>
        </w:rPr>
      </w:pPr>
      <w:r w:rsidRPr="00A33F48">
        <w:rPr>
          <w:rFonts w:ascii="Times New Roman" w:eastAsia="Arial Unicode MS" w:hAnsi="Times New Roman" w:cs="Times New Roman"/>
          <w:sz w:val="28"/>
          <w:szCs w:val="28"/>
          <w:lang w:eastAsia="ru-RU"/>
        </w:rPr>
        <w:t xml:space="preserve">Приказ </w:t>
      </w:r>
      <w:r w:rsidRPr="00A33F48">
        <w:rPr>
          <w:rFonts w:ascii="Times New Roman" w:eastAsia="Arial Unicode MS" w:hAnsi="Times New Roman" w:cs="Times New Roman"/>
          <w:bCs/>
          <w:color w:val="000000"/>
          <w:sz w:val="28"/>
          <w:szCs w:val="28"/>
        </w:rPr>
        <w:t xml:space="preserve">Министерства образования и науки </w:t>
      </w:r>
      <w:r w:rsidRPr="00A33F48">
        <w:rPr>
          <w:rFonts w:ascii="Times New Roman" w:eastAsia="Arial Unicode MS" w:hAnsi="Times New Roman" w:cs="Times New Roman"/>
          <w:sz w:val="28"/>
          <w:szCs w:val="28"/>
        </w:rPr>
        <w:t xml:space="preserve">Российской Федерации </w:t>
      </w:r>
      <w:r w:rsidRPr="00A33F48">
        <w:rPr>
          <w:rFonts w:ascii="Times New Roman" w:eastAsia="Arial Unicode MS" w:hAnsi="Times New Roman" w:cs="Times New Roman"/>
          <w:sz w:val="28"/>
          <w:szCs w:val="28"/>
          <w:lang w:eastAsia="ru-RU"/>
        </w:rPr>
        <w:t>от 17 октября 2013 г. № 1155 «Об утверждении федерального государственного образовательного стандарта дошкольного образования».</w:t>
      </w:r>
    </w:p>
    <w:p w:rsidR="00C969D0" w:rsidRPr="00A33F48" w:rsidRDefault="00C969D0" w:rsidP="00A33F48">
      <w:pPr>
        <w:widowControl w:val="0"/>
        <w:numPr>
          <w:ilvl w:val="0"/>
          <w:numId w:val="7"/>
        </w:numPr>
        <w:spacing w:after="200" w:line="240" w:lineRule="auto"/>
        <w:ind w:right="-1"/>
        <w:contextualSpacing/>
        <w:jc w:val="both"/>
        <w:rPr>
          <w:rFonts w:ascii="Times New Roman" w:eastAsia="Arial Unicode MS" w:hAnsi="Times New Roman" w:cs="Times New Roman"/>
          <w:sz w:val="28"/>
          <w:szCs w:val="28"/>
          <w:lang w:eastAsia="ru-RU"/>
        </w:rPr>
      </w:pPr>
      <w:r w:rsidRPr="00A33F48">
        <w:rPr>
          <w:rFonts w:ascii="Times New Roman" w:eastAsia="Arial Unicode MS" w:hAnsi="Times New Roman" w:cs="Times New Roman"/>
          <w:sz w:val="28"/>
          <w:szCs w:val="28"/>
          <w:lang w:eastAsia="ru-RU"/>
        </w:rPr>
        <w:t xml:space="preserve">Комментарии </w:t>
      </w:r>
      <w:r w:rsidRPr="00A33F48">
        <w:rPr>
          <w:rFonts w:ascii="Times New Roman" w:eastAsia="Arial Unicode MS" w:hAnsi="Times New Roman" w:cs="Times New Roman"/>
          <w:bCs/>
          <w:color w:val="000000"/>
          <w:sz w:val="28"/>
          <w:szCs w:val="28"/>
        </w:rPr>
        <w:t xml:space="preserve">Министерства образования и науки </w:t>
      </w:r>
      <w:r w:rsidRPr="00A33F48">
        <w:rPr>
          <w:rFonts w:ascii="Times New Roman" w:eastAsia="Arial Unicode MS" w:hAnsi="Times New Roman" w:cs="Times New Roman"/>
          <w:sz w:val="28"/>
          <w:szCs w:val="28"/>
        </w:rPr>
        <w:t>Российской Федерации</w:t>
      </w:r>
      <w:r w:rsidRPr="00A33F48">
        <w:rPr>
          <w:rFonts w:ascii="Times New Roman" w:eastAsia="Arial Unicode MS" w:hAnsi="Times New Roman" w:cs="Times New Roman"/>
          <w:sz w:val="28"/>
          <w:szCs w:val="28"/>
          <w:lang w:eastAsia="ru-RU"/>
        </w:rPr>
        <w:t xml:space="preserve"> к ФГОС дошкольного образования от 28 февраля 2014 г. № 08-249.</w:t>
      </w:r>
    </w:p>
    <w:p w:rsidR="00C969D0" w:rsidRPr="00A33F48" w:rsidRDefault="00C969D0" w:rsidP="00A33F48">
      <w:pPr>
        <w:widowControl w:val="0"/>
        <w:numPr>
          <w:ilvl w:val="0"/>
          <w:numId w:val="7"/>
        </w:numPr>
        <w:spacing w:after="200" w:line="240" w:lineRule="auto"/>
        <w:ind w:right="-1"/>
        <w:contextualSpacing/>
        <w:jc w:val="both"/>
        <w:rPr>
          <w:rFonts w:ascii="Times New Roman" w:eastAsia="Arial Unicode MS" w:hAnsi="Times New Roman" w:cs="Times New Roman"/>
          <w:sz w:val="28"/>
          <w:szCs w:val="28"/>
          <w:lang w:eastAsia="ru-RU"/>
        </w:rPr>
      </w:pPr>
      <w:r w:rsidRPr="00A33F48">
        <w:rPr>
          <w:rFonts w:ascii="Times New Roman" w:eastAsia="Arial Unicode MS" w:hAnsi="Times New Roman" w:cs="Times New Roman"/>
          <w:bCs/>
          <w:color w:val="000000"/>
          <w:sz w:val="28"/>
          <w:szCs w:val="28"/>
        </w:rPr>
        <w:t xml:space="preserve">Приказ Министерства образования и науки </w:t>
      </w:r>
      <w:r w:rsidRPr="00A33F48">
        <w:rPr>
          <w:rFonts w:ascii="Times New Roman" w:eastAsia="Arial Unicode MS" w:hAnsi="Times New Roman" w:cs="Times New Roman"/>
          <w:sz w:val="28"/>
          <w:szCs w:val="28"/>
        </w:rPr>
        <w:t xml:space="preserve">Российской Федерации </w:t>
      </w:r>
      <w:r w:rsidRPr="00A33F48">
        <w:rPr>
          <w:rFonts w:ascii="Times New Roman" w:eastAsia="Arial Unicode MS" w:hAnsi="Times New Roman" w:cs="Times New Roman"/>
          <w:bCs/>
          <w:color w:val="000000"/>
          <w:sz w:val="28"/>
          <w:szCs w:val="28"/>
        </w:rPr>
        <w:t>от 30 августа 2013 г. № 1014</w:t>
      </w:r>
      <w:r w:rsidRPr="00A33F48">
        <w:rPr>
          <w:rFonts w:ascii="Times New Roman" w:eastAsia="Arial Unicode MS" w:hAnsi="Times New Roman" w:cs="Times New Roman"/>
          <w:sz w:val="28"/>
          <w:szCs w:val="28"/>
        </w:rPr>
        <w:t xml:space="preserve"> </w:t>
      </w:r>
      <w:r w:rsidRPr="00A33F48">
        <w:rPr>
          <w:rFonts w:ascii="Times New Roman" w:eastAsia="Arial Unicode MS" w:hAnsi="Times New Roman" w:cs="Times New Roman"/>
          <w:bCs/>
          <w:color w:val="000000"/>
          <w:sz w:val="28"/>
          <w:szCs w:val="28"/>
        </w:rPr>
        <w:t>«Об утверждении Порядка организации и осуществления образовательной</w:t>
      </w:r>
      <w:r w:rsidRPr="00A33F48">
        <w:rPr>
          <w:rFonts w:ascii="Times New Roman" w:eastAsia="Arial Unicode MS" w:hAnsi="Times New Roman" w:cs="Times New Roman"/>
          <w:sz w:val="28"/>
          <w:szCs w:val="28"/>
        </w:rPr>
        <w:t xml:space="preserve"> </w:t>
      </w:r>
      <w:r w:rsidRPr="00A33F48">
        <w:rPr>
          <w:rFonts w:ascii="Times New Roman" w:eastAsia="Arial Unicode MS" w:hAnsi="Times New Roman" w:cs="Times New Roman"/>
          <w:bCs/>
          <w:color w:val="000000"/>
          <w:sz w:val="28"/>
          <w:szCs w:val="28"/>
        </w:rPr>
        <w:t>деятельности по основным общеобразовательным программам</w:t>
      </w:r>
      <w:r w:rsidRPr="00A33F48">
        <w:rPr>
          <w:rFonts w:ascii="Times New Roman" w:eastAsia="Arial Unicode MS" w:hAnsi="Times New Roman" w:cs="Times New Roman"/>
          <w:sz w:val="28"/>
          <w:szCs w:val="28"/>
        </w:rPr>
        <w:t xml:space="preserve"> </w:t>
      </w:r>
      <w:r w:rsidRPr="00A33F48">
        <w:rPr>
          <w:rFonts w:ascii="Times New Roman" w:eastAsia="Arial Unicode MS" w:hAnsi="Times New Roman" w:cs="Times New Roman"/>
          <w:bCs/>
          <w:color w:val="000000"/>
          <w:sz w:val="28"/>
          <w:szCs w:val="28"/>
        </w:rPr>
        <w:t>- образовательным программам дошкольного образования».</w:t>
      </w:r>
    </w:p>
    <w:p w:rsidR="00C969D0" w:rsidRPr="00A33F48" w:rsidRDefault="00C969D0" w:rsidP="00A33F48">
      <w:pPr>
        <w:widowControl w:val="0"/>
        <w:numPr>
          <w:ilvl w:val="0"/>
          <w:numId w:val="7"/>
        </w:numPr>
        <w:spacing w:after="200" w:line="240" w:lineRule="auto"/>
        <w:ind w:right="-1"/>
        <w:contextualSpacing/>
        <w:jc w:val="both"/>
        <w:rPr>
          <w:rFonts w:ascii="Times New Roman" w:eastAsia="Arial Unicode MS" w:hAnsi="Times New Roman" w:cs="Times New Roman"/>
          <w:sz w:val="28"/>
          <w:szCs w:val="28"/>
          <w:lang w:eastAsia="ru-RU"/>
        </w:rPr>
      </w:pPr>
      <w:r w:rsidRPr="00A33F48">
        <w:rPr>
          <w:rFonts w:ascii="Times New Roman" w:eastAsia="Arial Unicode MS" w:hAnsi="Times New Roman" w:cs="Times New Roman"/>
          <w:bCs/>
          <w:color w:val="000000"/>
          <w:sz w:val="28"/>
          <w:szCs w:val="28"/>
        </w:rPr>
        <w:t xml:space="preserve">Приказ Министерства образования и науки </w:t>
      </w:r>
      <w:r w:rsidRPr="00A33F48">
        <w:rPr>
          <w:rFonts w:ascii="Times New Roman" w:eastAsia="Arial Unicode MS" w:hAnsi="Times New Roman" w:cs="Times New Roman"/>
          <w:sz w:val="28"/>
          <w:szCs w:val="28"/>
        </w:rPr>
        <w:t>Российской Федерации от 28 декабря 2010 г. № 2106 «Об утверждении и введении в действие федеральных требований к образовательным учреждениям в части охраны здоровья обучающихся, воспитанников».</w:t>
      </w:r>
    </w:p>
    <w:p w:rsidR="00C969D0" w:rsidRPr="00A33F48" w:rsidRDefault="00C969D0" w:rsidP="00A33F48">
      <w:pPr>
        <w:widowControl w:val="0"/>
        <w:numPr>
          <w:ilvl w:val="0"/>
          <w:numId w:val="7"/>
        </w:numPr>
        <w:spacing w:after="200" w:line="240" w:lineRule="auto"/>
        <w:ind w:right="-1"/>
        <w:contextualSpacing/>
        <w:jc w:val="both"/>
        <w:rPr>
          <w:rFonts w:ascii="Times New Roman" w:eastAsia="Arial Unicode MS" w:hAnsi="Times New Roman" w:cs="Times New Roman"/>
          <w:sz w:val="28"/>
          <w:szCs w:val="28"/>
          <w:lang w:eastAsia="ru-RU"/>
        </w:rPr>
      </w:pPr>
      <w:r w:rsidRPr="00A33F48">
        <w:rPr>
          <w:rFonts w:ascii="Times New Roman" w:eastAsia="Arial Unicode MS" w:hAnsi="Times New Roman" w:cs="Times New Roman"/>
          <w:sz w:val="28"/>
          <w:szCs w:val="28"/>
        </w:rPr>
        <w:t xml:space="preserve">Письмо </w:t>
      </w:r>
      <w:r w:rsidRPr="00A33F48">
        <w:rPr>
          <w:rFonts w:ascii="Times New Roman" w:eastAsia="Arial Unicode MS" w:hAnsi="Times New Roman" w:cs="Times New Roman"/>
          <w:bCs/>
          <w:color w:val="000000"/>
          <w:sz w:val="28"/>
          <w:szCs w:val="28"/>
        </w:rPr>
        <w:t xml:space="preserve">Министерства образования и науки </w:t>
      </w:r>
      <w:r w:rsidRPr="00A33F48">
        <w:rPr>
          <w:rFonts w:ascii="Times New Roman" w:eastAsia="Arial Unicode MS" w:hAnsi="Times New Roman" w:cs="Times New Roman"/>
          <w:sz w:val="28"/>
          <w:szCs w:val="28"/>
        </w:rPr>
        <w:t>Российской Федерации от 07 июня 2013 г. № ИР-535/07 «О коррекционном и инклюзивном образовании детей».</w:t>
      </w:r>
    </w:p>
    <w:p w:rsidR="00C969D0" w:rsidRPr="00A33F48" w:rsidRDefault="00C969D0" w:rsidP="00A33F48">
      <w:pPr>
        <w:widowControl w:val="0"/>
        <w:numPr>
          <w:ilvl w:val="0"/>
          <w:numId w:val="7"/>
        </w:numPr>
        <w:spacing w:after="200" w:line="240" w:lineRule="auto"/>
        <w:ind w:right="-1"/>
        <w:contextualSpacing/>
        <w:jc w:val="both"/>
        <w:rPr>
          <w:rFonts w:ascii="Times New Roman" w:eastAsia="Arial Unicode MS" w:hAnsi="Times New Roman" w:cs="Times New Roman"/>
          <w:sz w:val="28"/>
          <w:szCs w:val="28"/>
          <w:lang w:eastAsia="ru-RU"/>
        </w:rPr>
      </w:pPr>
      <w:r w:rsidRPr="00A33F48">
        <w:rPr>
          <w:rFonts w:ascii="Times New Roman" w:eastAsia="Arial Unicode MS" w:hAnsi="Times New Roman" w:cs="Times New Roman"/>
          <w:sz w:val="28"/>
          <w:szCs w:val="28"/>
          <w:lang w:eastAsia="ru-RU"/>
        </w:rPr>
        <w:t>ФЗ «Об основных гарантиях прав ребенка в Российской Федерации» от 24 июля 1998 г. № 124-ФЗ.</w:t>
      </w:r>
    </w:p>
    <w:p w:rsidR="00C969D0" w:rsidRPr="00A33F48" w:rsidRDefault="00C969D0" w:rsidP="00A33F48">
      <w:pPr>
        <w:widowControl w:val="0"/>
        <w:numPr>
          <w:ilvl w:val="0"/>
          <w:numId w:val="7"/>
        </w:numPr>
        <w:spacing w:after="200" w:line="240" w:lineRule="auto"/>
        <w:ind w:right="-1"/>
        <w:contextualSpacing/>
        <w:jc w:val="both"/>
        <w:rPr>
          <w:rFonts w:ascii="Times New Roman" w:eastAsia="Arial Unicode MS" w:hAnsi="Times New Roman" w:cs="Times New Roman"/>
          <w:sz w:val="28"/>
          <w:szCs w:val="28"/>
          <w:lang w:eastAsia="ru-RU"/>
        </w:rPr>
      </w:pPr>
      <w:r w:rsidRPr="00A33F48">
        <w:rPr>
          <w:rFonts w:ascii="Times New Roman" w:eastAsia="Arial Unicode MS" w:hAnsi="Times New Roman" w:cs="Times New Roman"/>
          <w:sz w:val="28"/>
          <w:szCs w:val="28"/>
          <w:lang w:eastAsia="ru-RU"/>
        </w:rPr>
        <w:t xml:space="preserve">Национальная доктрина образования в Российской Федерации. </w:t>
      </w:r>
    </w:p>
    <w:p w:rsidR="00C969D0" w:rsidRPr="00A33F48" w:rsidRDefault="00C969D0" w:rsidP="00A33F48">
      <w:pPr>
        <w:widowControl w:val="0"/>
        <w:numPr>
          <w:ilvl w:val="0"/>
          <w:numId w:val="7"/>
        </w:numPr>
        <w:spacing w:after="200" w:line="240" w:lineRule="auto"/>
        <w:ind w:right="-1"/>
        <w:contextualSpacing/>
        <w:jc w:val="both"/>
        <w:rPr>
          <w:rFonts w:ascii="Times New Roman" w:eastAsia="Arial Unicode MS" w:hAnsi="Times New Roman" w:cs="Times New Roman"/>
          <w:sz w:val="28"/>
          <w:szCs w:val="28"/>
          <w:lang w:eastAsia="ru-RU"/>
        </w:rPr>
      </w:pPr>
      <w:r w:rsidRPr="00A33F48">
        <w:rPr>
          <w:rFonts w:ascii="Times New Roman" w:eastAsia="Arial Unicode MS" w:hAnsi="Times New Roman" w:cs="Times New Roman"/>
          <w:sz w:val="28"/>
          <w:szCs w:val="28"/>
          <w:lang w:eastAsia="ru-RU"/>
        </w:rPr>
        <w:t>Концепция современной модели образования Алтайского края до 2020 года (проект), г. Барнаул, 2009 г.</w:t>
      </w:r>
      <w:r w:rsidRPr="00A33F48">
        <w:rPr>
          <w:rFonts w:ascii="Times New Roman" w:eastAsia="Arial Unicode MS" w:hAnsi="Times New Roman" w:cs="Times New Roman"/>
          <w:color w:val="FF0000"/>
          <w:sz w:val="28"/>
          <w:szCs w:val="28"/>
          <w:lang w:eastAsia="ru-RU"/>
        </w:rPr>
        <w:t xml:space="preserve"> </w:t>
      </w:r>
    </w:p>
    <w:p w:rsidR="00C969D0" w:rsidRPr="00A33F48" w:rsidRDefault="00C969D0" w:rsidP="00A33F48">
      <w:pPr>
        <w:widowControl w:val="0"/>
        <w:numPr>
          <w:ilvl w:val="0"/>
          <w:numId w:val="7"/>
        </w:numPr>
        <w:spacing w:after="200" w:line="240" w:lineRule="auto"/>
        <w:ind w:right="-1"/>
        <w:contextualSpacing/>
        <w:jc w:val="both"/>
        <w:rPr>
          <w:rFonts w:ascii="Times New Roman" w:eastAsia="Arial Unicode MS" w:hAnsi="Times New Roman" w:cs="Times New Roman"/>
          <w:sz w:val="28"/>
          <w:szCs w:val="28"/>
          <w:lang w:eastAsia="ru-RU"/>
        </w:rPr>
      </w:pPr>
      <w:r w:rsidRPr="00A33F48">
        <w:rPr>
          <w:rFonts w:ascii="Times New Roman" w:eastAsia="Arial Unicode MS" w:hAnsi="Times New Roman" w:cs="Times New Roman"/>
          <w:sz w:val="28"/>
          <w:szCs w:val="28"/>
          <w:lang w:eastAsia="ru-RU"/>
        </w:rPr>
        <w:t xml:space="preserve">Санитарно-эпидемиологические требования к устройству, содержанию и организации режима работы дошкольных образовательных организаций. Санитарно-эпидемиологические правила и нормативы СанПиН </w:t>
      </w:r>
      <w:r w:rsidRPr="00A33F48">
        <w:rPr>
          <w:rFonts w:ascii="Times New Roman" w:eastAsia="Arial Unicode MS" w:hAnsi="Times New Roman" w:cs="Times New Roman"/>
          <w:sz w:val="28"/>
          <w:szCs w:val="28"/>
          <w:lang w:eastAsia="ru-RU"/>
        </w:rPr>
        <w:lastRenderedPageBreak/>
        <w:t>2.4.1.3049 – 13. Утверждены постановлением Главного государственного санитарного врача РФ от 15 мая 2013 г. № 26.</w:t>
      </w:r>
    </w:p>
    <w:p w:rsidR="00C969D0" w:rsidRPr="00A33F48" w:rsidRDefault="00C969D0" w:rsidP="00A33F48">
      <w:pPr>
        <w:widowControl w:val="0"/>
        <w:numPr>
          <w:ilvl w:val="0"/>
          <w:numId w:val="7"/>
        </w:numPr>
        <w:spacing w:after="200" w:line="240" w:lineRule="auto"/>
        <w:ind w:right="-1"/>
        <w:contextualSpacing/>
        <w:jc w:val="both"/>
        <w:rPr>
          <w:rFonts w:ascii="Times New Roman" w:eastAsia="Arial Unicode MS" w:hAnsi="Times New Roman" w:cs="Times New Roman"/>
          <w:sz w:val="28"/>
          <w:szCs w:val="28"/>
          <w:lang w:eastAsia="ru-RU"/>
        </w:rPr>
      </w:pPr>
      <w:r w:rsidRPr="00A33F48">
        <w:rPr>
          <w:rFonts w:ascii="Times New Roman" w:eastAsia="Arial Unicode MS" w:hAnsi="Times New Roman" w:cs="Times New Roman"/>
          <w:sz w:val="28"/>
          <w:szCs w:val="28"/>
          <w:lang w:eastAsia="ru-RU"/>
        </w:rPr>
        <w:t>О гигиенических требованиях к максимальной нагрузке на детей дошкольного возраста в организованных формах обучения. Инструктивно-методическое письмо Минобразования России от 14 марта 2000г. № 65/23-16.</w:t>
      </w:r>
    </w:p>
    <w:p w:rsidR="00C969D0" w:rsidRPr="00A33F48" w:rsidRDefault="00C969D0" w:rsidP="00A33F48">
      <w:pPr>
        <w:widowControl w:val="0"/>
        <w:numPr>
          <w:ilvl w:val="0"/>
          <w:numId w:val="7"/>
        </w:numPr>
        <w:spacing w:after="200" w:line="240" w:lineRule="auto"/>
        <w:ind w:right="-1"/>
        <w:contextualSpacing/>
        <w:jc w:val="both"/>
        <w:rPr>
          <w:rFonts w:ascii="Times New Roman" w:eastAsia="Arial Unicode MS" w:hAnsi="Times New Roman" w:cs="Times New Roman"/>
          <w:iCs/>
          <w:sz w:val="28"/>
          <w:szCs w:val="28"/>
          <w:lang w:eastAsia="ru-RU"/>
        </w:rPr>
      </w:pPr>
      <w:r w:rsidRPr="00A33F48">
        <w:rPr>
          <w:rFonts w:ascii="Times New Roman" w:eastAsia="Arial Unicode MS" w:hAnsi="Times New Roman" w:cs="Times New Roman"/>
          <w:iCs/>
          <w:sz w:val="28"/>
          <w:szCs w:val="28"/>
          <w:lang w:eastAsia="ru-RU"/>
        </w:rPr>
        <w:t>Лицензия на ведение образовательной деятельности.</w:t>
      </w:r>
    </w:p>
    <w:p w:rsidR="00C969D0" w:rsidRPr="00A33F48" w:rsidRDefault="00C969D0" w:rsidP="00A33F48">
      <w:pPr>
        <w:widowControl w:val="0"/>
        <w:numPr>
          <w:ilvl w:val="0"/>
          <w:numId w:val="7"/>
        </w:numPr>
        <w:spacing w:after="200" w:line="240" w:lineRule="auto"/>
        <w:ind w:right="-1"/>
        <w:contextualSpacing/>
        <w:jc w:val="both"/>
        <w:rPr>
          <w:rFonts w:ascii="Times New Roman" w:eastAsia="Arial Unicode MS" w:hAnsi="Times New Roman" w:cs="Times New Roman"/>
          <w:sz w:val="28"/>
          <w:szCs w:val="28"/>
          <w:lang w:eastAsia="ru-RU"/>
        </w:rPr>
      </w:pPr>
      <w:r w:rsidRPr="00A33F48">
        <w:rPr>
          <w:rFonts w:ascii="Times New Roman" w:eastAsia="Arial Unicode MS" w:hAnsi="Times New Roman" w:cs="Times New Roman"/>
          <w:sz w:val="28"/>
          <w:szCs w:val="28"/>
          <w:lang w:eastAsia="ru-RU"/>
        </w:rPr>
        <w:t>Договор между МБДОУ и родителями (законными представителями) воспитанников.</w:t>
      </w:r>
    </w:p>
    <w:p w:rsidR="00C969D0" w:rsidRPr="00A33F48" w:rsidRDefault="00C969D0" w:rsidP="00A33F48">
      <w:pPr>
        <w:widowControl w:val="0"/>
        <w:numPr>
          <w:ilvl w:val="0"/>
          <w:numId w:val="7"/>
        </w:numPr>
        <w:spacing w:after="200" w:line="240" w:lineRule="auto"/>
        <w:ind w:right="-1"/>
        <w:contextualSpacing/>
        <w:jc w:val="both"/>
        <w:rPr>
          <w:rFonts w:ascii="Times New Roman" w:eastAsia="Arial Unicode MS" w:hAnsi="Times New Roman" w:cs="Times New Roman"/>
          <w:sz w:val="28"/>
          <w:szCs w:val="28"/>
          <w:lang w:eastAsia="ru-RU"/>
        </w:rPr>
      </w:pPr>
      <w:r w:rsidRPr="00A33F48">
        <w:rPr>
          <w:rFonts w:ascii="Times New Roman" w:eastAsia="Arial Unicode MS" w:hAnsi="Times New Roman" w:cs="Times New Roman"/>
          <w:sz w:val="28"/>
          <w:szCs w:val="28"/>
          <w:lang w:eastAsia="ru-RU"/>
        </w:rPr>
        <w:t>Устав МБДОУ.</w:t>
      </w:r>
    </w:p>
    <w:p w:rsidR="00C969D0" w:rsidRPr="00A33F48" w:rsidRDefault="00C969D0" w:rsidP="00A33F48">
      <w:pPr>
        <w:widowControl w:val="0"/>
        <w:autoSpaceDE w:val="0"/>
        <w:autoSpaceDN w:val="0"/>
        <w:adjustRightInd w:val="0"/>
        <w:spacing w:after="0" w:line="240" w:lineRule="auto"/>
        <w:ind w:right="426"/>
        <w:jc w:val="both"/>
        <w:rPr>
          <w:rFonts w:ascii="Times New Roman" w:eastAsia="Times New Roman" w:hAnsi="Times New Roman" w:cs="Times New Roman"/>
          <w:sz w:val="28"/>
          <w:szCs w:val="28"/>
        </w:rPr>
      </w:pPr>
    </w:p>
    <w:p w:rsidR="0003235F" w:rsidRPr="00A33F48" w:rsidRDefault="0003235F" w:rsidP="00A33F48">
      <w:pPr>
        <w:widowControl w:val="0"/>
        <w:autoSpaceDE w:val="0"/>
        <w:autoSpaceDN w:val="0"/>
        <w:adjustRightInd w:val="0"/>
        <w:spacing w:after="0" w:line="240" w:lineRule="auto"/>
        <w:ind w:right="426"/>
        <w:jc w:val="both"/>
        <w:rPr>
          <w:rFonts w:ascii="Times New Roman" w:eastAsia="Times New Roman" w:hAnsi="Times New Roman" w:cs="Times New Roman"/>
          <w:sz w:val="28"/>
          <w:szCs w:val="28"/>
        </w:rPr>
      </w:pPr>
    </w:p>
    <w:p w:rsidR="0003235F" w:rsidRPr="00A33F48" w:rsidRDefault="0003235F" w:rsidP="00A33F48">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A33F48">
        <w:rPr>
          <w:rFonts w:ascii="Times New Roman" w:eastAsia="Times New Roman" w:hAnsi="Times New Roman" w:cs="Times New Roman"/>
          <w:sz w:val="28"/>
          <w:szCs w:val="28"/>
        </w:rPr>
        <w:t xml:space="preserve">Содержание реализуемой в ДОУ основной части образовательной программы (не менее 60%) осуществляется по примерной образовательной программе дошкольного образования «От рождения до школы», вариативное части (не более 40%) осуществляется по парциальным программам и реализуются через основные образовательные </w:t>
      </w:r>
      <w:proofErr w:type="gramStart"/>
      <w:r w:rsidRPr="00A33F48">
        <w:rPr>
          <w:rFonts w:ascii="Times New Roman" w:eastAsia="Times New Roman" w:hAnsi="Times New Roman" w:cs="Times New Roman"/>
          <w:sz w:val="28"/>
          <w:szCs w:val="28"/>
        </w:rPr>
        <w:t>области :</w:t>
      </w:r>
      <w:proofErr w:type="gramEnd"/>
      <w:r w:rsidRPr="00A33F48">
        <w:rPr>
          <w:rFonts w:ascii="Times New Roman" w:eastAsia="Times New Roman" w:hAnsi="Times New Roman" w:cs="Times New Roman"/>
          <w:sz w:val="28"/>
          <w:szCs w:val="28"/>
        </w:rPr>
        <w:t xml:space="preserve"> «Социально-коммуникативное развитие», «Познавательное развитие», «Речевое развитие», «Художественно-эстетическое развитие», «Физическое развитие».</w:t>
      </w:r>
    </w:p>
    <w:p w:rsidR="0003235F" w:rsidRPr="00A33F48" w:rsidRDefault="0003235F" w:rsidP="00A33F4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03235F" w:rsidRPr="00A33F48" w:rsidRDefault="0003235F" w:rsidP="00A33F48">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A33F48">
        <w:rPr>
          <w:rFonts w:ascii="Times New Roman" w:eastAsia="Times New Roman" w:hAnsi="Times New Roman" w:cs="Times New Roman"/>
          <w:sz w:val="28"/>
          <w:szCs w:val="28"/>
        </w:rPr>
        <w:t>Основные задачи каждой образовательной области решаются и в ходе реализации других областей Программы, что обеспечивает реализацию принципа интеграции в соответствии с возрастными возможностями и особенностями воспитанников.</w:t>
      </w:r>
    </w:p>
    <w:p w:rsidR="0003235F" w:rsidRPr="00A33F48" w:rsidRDefault="0003235F" w:rsidP="00A33F48">
      <w:pPr>
        <w:widowControl w:val="0"/>
        <w:overflowPunct w:val="0"/>
        <w:autoSpaceDE w:val="0"/>
        <w:autoSpaceDN w:val="0"/>
        <w:adjustRightInd w:val="0"/>
        <w:spacing w:after="0" w:line="240" w:lineRule="auto"/>
        <w:ind w:right="426"/>
        <w:jc w:val="both"/>
        <w:rPr>
          <w:rFonts w:ascii="Times New Roman" w:eastAsia="Times New Roman" w:hAnsi="Times New Roman" w:cs="Times New Roman"/>
          <w:sz w:val="28"/>
          <w:szCs w:val="28"/>
        </w:rPr>
      </w:pPr>
    </w:p>
    <w:p w:rsidR="0003235F" w:rsidRPr="00A33F48" w:rsidRDefault="0003235F" w:rsidP="00A33F48">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A33F48">
        <w:rPr>
          <w:rFonts w:ascii="Times New Roman" w:eastAsia="Times New Roman" w:hAnsi="Times New Roman" w:cs="Times New Roman"/>
          <w:b/>
          <w:bCs/>
          <w:sz w:val="28"/>
          <w:szCs w:val="28"/>
        </w:rPr>
        <w:t>Цели и задачи воспитания и развития детей второй группы раннего возраста.</w:t>
      </w:r>
    </w:p>
    <w:p w:rsidR="0003235F" w:rsidRPr="00A33F48" w:rsidRDefault="0003235F" w:rsidP="00A33F48">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rPr>
      </w:pPr>
    </w:p>
    <w:p w:rsidR="0003235F" w:rsidRPr="00A33F48" w:rsidRDefault="0003235F" w:rsidP="00A33F48">
      <w:pPr>
        <w:widowControl w:val="0"/>
        <w:overflowPunct w:val="0"/>
        <w:autoSpaceDE w:val="0"/>
        <w:autoSpaceDN w:val="0"/>
        <w:adjustRightInd w:val="0"/>
        <w:spacing w:after="0" w:line="240" w:lineRule="auto"/>
        <w:jc w:val="both"/>
        <w:rPr>
          <w:rFonts w:ascii="Times New Roman" w:hAnsi="Times New Roman" w:cs="Times New Roman"/>
          <w:sz w:val="28"/>
          <w:szCs w:val="28"/>
        </w:rPr>
      </w:pPr>
      <w:r w:rsidRPr="00A33F48">
        <w:rPr>
          <w:rFonts w:ascii="Times New Roman" w:hAnsi="Times New Roman" w:cs="Times New Roman"/>
          <w:sz w:val="28"/>
          <w:szCs w:val="28"/>
        </w:rPr>
        <w:t xml:space="preserve">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чтения. Для достижения целей Программы первостепенное значение имеют: </w:t>
      </w:r>
    </w:p>
    <w:p w:rsidR="0003235F" w:rsidRPr="00A33F48" w:rsidRDefault="0003235F" w:rsidP="00A33F48">
      <w:pPr>
        <w:widowControl w:val="0"/>
        <w:overflowPunct w:val="0"/>
        <w:autoSpaceDE w:val="0"/>
        <w:autoSpaceDN w:val="0"/>
        <w:adjustRightInd w:val="0"/>
        <w:spacing w:after="0" w:line="240" w:lineRule="auto"/>
        <w:jc w:val="both"/>
        <w:rPr>
          <w:rFonts w:ascii="Times New Roman" w:hAnsi="Times New Roman" w:cs="Times New Roman"/>
          <w:sz w:val="28"/>
          <w:szCs w:val="28"/>
        </w:rPr>
      </w:pPr>
      <w:r w:rsidRPr="00A33F48">
        <w:rPr>
          <w:rFonts w:ascii="Times New Roman" w:hAnsi="Times New Roman" w:cs="Times New Roman"/>
          <w:sz w:val="28"/>
          <w:szCs w:val="28"/>
        </w:rPr>
        <w:t xml:space="preserve">• забота о здоровье, эмоциональном благополучии и своевременном </w:t>
      </w:r>
      <w:r w:rsidRPr="00A33F48">
        <w:rPr>
          <w:rFonts w:ascii="Times New Roman" w:hAnsi="Times New Roman" w:cs="Times New Roman"/>
          <w:sz w:val="28"/>
          <w:szCs w:val="28"/>
        </w:rPr>
        <w:lastRenderedPageBreak/>
        <w:t>всестороннем развитии каждого ребенка;</w:t>
      </w:r>
    </w:p>
    <w:p w:rsidR="0003235F" w:rsidRPr="00A33F48" w:rsidRDefault="0003235F" w:rsidP="00A33F48">
      <w:pPr>
        <w:widowControl w:val="0"/>
        <w:overflowPunct w:val="0"/>
        <w:autoSpaceDE w:val="0"/>
        <w:autoSpaceDN w:val="0"/>
        <w:adjustRightInd w:val="0"/>
        <w:spacing w:after="0" w:line="240" w:lineRule="auto"/>
        <w:jc w:val="both"/>
        <w:rPr>
          <w:rFonts w:ascii="Times New Roman" w:hAnsi="Times New Roman" w:cs="Times New Roman"/>
          <w:sz w:val="28"/>
          <w:szCs w:val="28"/>
        </w:rPr>
      </w:pPr>
      <w:r w:rsidRPr="00A33F48">
        <w:rPr>
          <w:rFonts w:ascii="Times New Roman" w:hAnsi="Times New Roman" w:cs="Times New Roman"/>
          <w:sz w:val="28"/>
          <w:szCs w:val="28"/>
        </w:rPr>
        <w:t xml:space="preserve">•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 </w:t>
      </w:r>
    </w:p>
    <w:p w:rsidR="0003235F" w:rsidRPr="00A33F48" w:rsidRDefault="0003235F" w:rsidP="00A33F48">
      <w:pPr>
        <w:widowControl w:val="0"/>
        <w:overflowPunct w:val="0"/>
        <w:autoSpaceDE w:val="0"/>
        <w:autoSpaceDN w:val="0"/>
        <w:adjustRightInd w:val="0"/>
        <w:spacing w:after="0" w:line="240" w:lineRule="auto"/>
        <w:jc w:val="both"/>
        <w:rPr>
          <w:rFonts w:ascii="Times New Roman" w:hAnsi="Times New Roman" w:cs="Times New Roman"/>
          <w:sz w:val="28"/>
          <w:szCs w:val="28"/>
        </w:rPr>
      </w:pPr>
      <w:r w:rsidRPr="00A33F48">
        <w:rPr>
          <w:rFonts w:ascii="Times New Roman" w:hAnsi="Times New Roman" w:cs="Times New Roman"/>
          <w:sz w:val="28"/>
          <w:szCs w:val="28"/>
        </w:rPr>
        <w:t xml:space="preserve">• максимальное использование разнообразных видов детской деятельности, их интеграция в целях повышения эффективности </w:t>
      </w:r>
      <w:proofErr w:type="spellStart"/>
      <w:r w:rsidRPr="00A33F48">
        <w:rPr>
          <w:rFonts w:ascii="Times New Roman" w:hAnsi="Times New Roman" w:cs="Times New Roman"/>
          <w:sz w:val="28"/>
          <w:szCs w:val="28"/>
        </w:rPr>
        <w:t>воспитательно</w:t>
      </w:r>
      <w:proofErr w:type="spellEnd"/>
      <w:r w:rsidRPr="00A33F48">
        <w:rPr>
          <w:rFonts w:ascii="Times New Roman" w:hAnsi="Times New Roman" w:cs="Times New Roman"/>
          <w:sz w:val="28"/>
          <w:szCs w:val="28"/>
        </w:rPr>
        <w:t xml:space="preserve">-образовательного процесса; </w:t>
      </w:r>
    </w:p>
    <w:p w:rsidR="0003235F" w:rsidRPr="00A33F48" w:rsidRDefault="0003235F" w:rsidP="00A33F48">
      <w:pPr>
        <w:widowControl w:val="0"/>
        <w:overflowPunct w:val="0"/>
        <w:autoSpaceDE w:val="0"/>
        <w:autoSpaceDN w:val="0"/>
        <w:adjustRightInd w:val="0"/>
        <w:spacing w:after="0" w:line="240" w:lineRule="auto"/>
        <w:jc w:val="both"/>
        <w:rPr>
          <w:rFonts w:ascii="Times New Roman" w:hAnsi="Times New Roman" w:cs="Times New Roman"/>
          <w:sz w:val="28"/>
          <w:szCs w:val="28"/>
        </w:rPr>
      </w:pPr>
      <w:r w:rsidRPr="00A33F48">
        <w:rPr>
          <w:rFonts w:ascii="Times New Roman" w:hAnsi="Times New Roman" w:cs="Times New Roman"/>
          <w:sz w:val="28"/>
          <w:szCs w:val="28"/>
        </w:rPr>
        <w:t xml:space="preserve">• творческая организация </w:t>
      </w:r>
      <w:proofErr w:type="spellStart"/>
      <w:r w:rsidRPr="00A33F48">
        <w:rPr>
          <w:rFonts w:ascii="Times New Roman" w:hAnsi="Times New Roman" w:cs="Times New Roman"/>
          <w:sz w:val="28"/>
          <w:szCs w:val="28"/>
        </w:rPr>
        <w:t>воспитательно</w:t>
      </w:r>
      <w:proofErr w:type="spellEnd"/>
      <w:r w:rsidRPr="00A33F48">
        <w:rPr>
          <w:rFonts w:ascii="Times New Roman" w:hAnsi="Times New Roman" w:cs="Times New Roman"/>
          <w:sz w:val="28"/>
          <w:szCs w:val="28"/>
        </w:rPr>
        <w:t xml:space="preserve"> - образовательного процесса; </w:t>
      </w:r>
    </w:p>
    <w:p w:rsidR="0003235F" w:rsidRPr="00A33F48" w:rsidRDefault="0003235F" w:rsidP="00A33F48">
      <w:pPr>
        <w:widowControl w:val="0"/>
        <w:overflowPunct w:val="0"/>
        <w:autoSpaceDE w:val="0"/>
        <w:autoSpaceDN w:val="0"/>
        <w:adjustRightInd w:val="0"/>
        <w:spacing w:after="0" w:line="240" w:lineRule="auto"/>
        <w:jc w:val="both"/>
        <w:rPr>
          <w:rFonts w:ascii="Times New Roman" w:hAnsi="Times New Roman" w:cs="Times New Roman"/>
          <w:sz w:val="28"/>
          <w:szCs w:val="28"/>
        </w:rPr>
      </w:pPr>
      <w:r w:rsidRPr="00A33F48">
        <w:rPr>
          <w:rFonts w:ascii="Times New Roman" w:hAnsi="Times New Roman" w:cs="Times New Roman"/>
          <w:sz w:val="28"/>
          <w:szCs w:val="28"/>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03235F" w:rsidRPr="00A33F48" w:rsidRDefault="0003235F" w:rsidP="00A33F48">
      <w:pPr>
        <w:widowControl w:val="0"/>
        <w:overflowPunct w:val="0"/>
        <w:autoSpaceDE w:val="0"/>
        <w:autoSpaceDN w:val="0"/>
        <w:adjustRightInd w:val="0"/>
        <w:spacing w:after="0" w:line="240" w:lineRule="auto"/>
        <w:jc w:val="both"/>
        <w:rPr>
          <w:rFonts w:ascii="Times New Roman" w:hAnsi="Times New Roman" w:cs="Times New Roman"/>
          <w:sz w:val="28"/>
          <w:szCs w:val="28"/>
        </w:rPr>
      </w:pPr>
      <w:r w:rsidRPr="00A33F48">
        <w:rPr>
          <w:rFonts w:ascii="Times New Roman" w:hAnsi="Times New Roman" w:cs="Times New Roman"/>
          <w:sz w:val="28"/>
          <w:szCs w:val="28"/>
        </w:rPr>
        <w:t xml:space="preserve"> • уважительное отношение к результатам детского творчества; </w:t>
      </w:r>
    </w:p>
    <w:p w:rsidR="0003235F" w:rsidRPr="00A33F48" w:rsidRDefault="0003235F" w:rsidP="00A33F48">
      <w:pPr>
        <w:widowControl w:val="0"/>
        <w:overflowPunct w:val="0"/>
        <w:autoSpaceDE w:val="0"/>
        <w:autoSpaceDN w:val="0"/>
        <w:adjustRightInd w:val="0"/>
        <w:spacing w:after="0" w:line="240" w:lineRule="auto"/>
        <w:jc w:val="both"/>
        <w:rPr>
          <w:rFonts w:ascii="Times New Roman" w:hAnsi="Times New Roman" w:cs="Times New Roman"/>
          <w:sz w:val="28"/>
          <w:szCs w:val="28"/>
        </w:rPr>
      </w:pPr>
      <w:r w:rsidRPr="00A33F48">
        <w:rPr>
          <w:rFonts w:ascii="Times New Roman" w:hAnsi="Times New Roman" w:cs="Times New Roman"/>
          <w:sz w:val="28"/>
          <w:szCs w:val="28"/>
        </w:rPr>
        <w:t>• единство подходов к воспитанию детей в условиях дошкольного образовательного учреждения и семьи;</w:t>
      </w:r>
    </w:p>
    <w:p w:rsidR="0003235F" w:rsidRPr="00A33F48" w:rsidRDefault="0003235F" w:rsidP="00A33F48">
      <w:pPr>
        <w:widowControl w:val="0"/>
        <w:overflowPunct w:val="0"/>
        <w:autoSpaceDE w:val="0"/>
        <w:autoSpaceDN w:val="0"/>
        <w:adjustRightInd w:val="0"/>
        <w:spacing w:after="0" w:line="240" w:lineRule="auto"/>
        <w:jc w:val="both"/>
        <w:rPr>
          <w:rFonts w:ascii="Times New Roman" w:hAnsi="Times New Roman" w:cs="Times New Roman"/>
          <w:sz w:val="28"/>
          <w:szCs w:val="28"/>
        </w:rPr>
      </w:pPr>
      <w:r w:rsidRPr="00A33F48">
        <w:rPr>
          <w:rFonts w:ascii="Times New Roman" w:hAnsi="Times New Roman" w:cs="Times New Roman"/>
          <w:sz w:val="28"/>
          <w:szCs w:val="28"/>
        </w:rPr>
        <w:t xml:space="preserve"> •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 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03235F" w:rsidRPr="00A33F48" w:rsidRDefault="0003235F" w:rsidP="00A33F48">
      <w:pPr>
        <w:widowControl w:val="0"/>
        <w:overflowPunct w:val="0"/>
        <w:autoSpaceDE w:val="0"/>
        <w:autoSpaceDN w:val="0"/>
        <w:adjustRightInd w:val="0"/>
        <w:spacing w:after="0" w:line="240" w:lineRule="auto"/>
        <w:jc w:val="both"/>
        <w:rPr>
          <w:rFonts w:ascii="Times New Roman" w:hAnsi="Times New Roman" w:cs="Times New Roman"/>
          <w:sz w:val="28"/>
          <w:szCs w:val="28"/>
        </w:rPr>
      </w:pPr>
    </w:p>
    <w:p w:rsidR="0003235F" w:rsidRPr="00A33F48" w:rsidRDefault="0003235F" w:rsidP="00A33F48">
      <w:pPr>
        <w:widowControl w:val="0"/>
        <w:overflowPunct w:val="0"/>
        <w:autoSpaceDE w:val="0"/>
        <w:autoSpaceDN w:val="0"/>
        <w:adjustRightInd w:val="0"/>
        <w:spacing w:after="0" w:line="240" w:lineRule="auto"/>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t>Рабочая учебная программа для детей от 2 до 3 лет строится на основании следующих принципов:</w:t>
      </w:r>
    </w:p>
    <w:p w:rsidR="0003235F" w:rsidRPr="00A33F48" w:rsidRDefault="0003235F" w:rsidP="00A33F48">
      <w:pPr>
        <w:widowControl w:val="0"/>
        <w:overflowPunct w:val="0"/>
        <w:autoSpaceDE w:val="0"/>
        <w:autoSpaceDN w:val="0"/>
        <w:adjustRightInd w:val="0"/>
        <w:spacing w:after="0" w:line="240" w:lineRule="auto"/>
        <w:jc w:val="both"/>
        <w:rPr>
          <w:rFonts w:ascii="Times New Roman" w:hAnsi="Times New Roman" w:cs="Times New Roman"/>
          <w:sz w:val="28"/>
          <w:szCs w:val="28"/>
        </w:rPr>
      </w:pPr>
      <w:r w:rsidRPr="00A33F48">
        <w:rPr>
          <w:rFonts w:ascii="Times New Roman" w:hAnsi="Times New Roman" w:cs="Times New Roman"/>
          <w:sz w:val="28"/>
          <w:szCs w:val="28"/>
        </w:rPr>
        <w:t>• соответствует принципу развивающего образования, целью которого является развитие ребенка;</w:t>
      </w:r>
    </w:p>
    <w:p w:rsidR="0003235F" w:rsidRPr="00A33F48" w:rsidRDefault="0003235F" w:rsidP="00A33F48">
      <w:pPr>
        <w:widowControl w:val="0"/>
        <w:overflowPunct w:val="0"/>
        <w:autoSpaceDE w:val="0"/>
        <w:autoSpaceDN w:val="0"/>
        <w:adjustRightInd w:val="0"/>
        <w:spacing w:after="0" w:line="240" w:lineRule="auto"/>
        <w:jc w:val="both"/>
        <w:rPr>
          <w:rFonts w:ascii="Times New Roman" w:hAnsi="Times New Roman" w:cs="Times New Roman"/>
          <w:sz w:val="28"/>
          <w:szCs w:val="28"/>
        </w:rPr>
      </w:pPr>
      <w:r w:rsidRPr="00A33F48">
        <w:rPr>
          <w:rFonts w:ascii="Times New Roman" w:hAnsi="Times New Roman" w:cs="Times New Roman"/>
          <w:sz w:val="28"/>
          <w:szCs w:val="28"/>
        </w:rPr>
        <w:t xml:space="preserve"> •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 </w:t>
      </w:r>
    </w:p>
    <w:p w:rsidR="0003235F" w:rsidRPr="00A33F48" w:rsidRDefault="0003235F" w:rsidP="00A33F48">
      <w:pPr>
        <w:widowControl w:val="0"/>
        <w:overflowPunct w:val="0"/>
        <w:autoSpaceDE w:val="0"/>
        <w:autoSpaceDN w:val="0"/>
        <w:adjustRightInd w:val="0"/>
        <w:spacing w:after="0" w:line="240" w:lineRule="auto"/>
        <w:jc w:val="both"/>
        <w:rPr>
          <w:rFonts w:ascii="Times New Roman" w:hAnsi="Times New Roman" w:cs="Times New Roman"/>
          <w:sz w:val="28"/>
          <w:szCs w:val="28"/>
        </w:rPr>
      </w:pPr>
      <w:r w:rsidRPr="00A33F48">
        <w:rPr>
          <w:rFonts w:ascii="Times New Roman" w:hAnsi="Times New Roman" w:cs="Times New Roman"/>
          <w:sz w:val="28"/>
          <w:szCs w:val="28"/>
        </w:rPr>
        <w:t xml:space="preserve">•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rsidR="0003235F" w:rsidRPr="00A33F48" w:rsidRDefault="0003235F" w:rsidP="00A33F48">
      <w:pPr>
        <w:widowControl w:val="0"/>
        <w:overflowPunct w:val="0"/>
        <w:autoSpaceDE w:val="0"/>
        <w:autoSpaceDN w:val="0"/>
        <w:adjustRightInd w:val="0"/>
        <w:spacing w:after="0" w:line="240" w:lineRule="auto"/>
        <w:jc w:val="both"/>
        <w:rPr>
          <w:rFonts w:ascii="Times New Roman" w:hAnsi="Times New Roman" w:cs="Times New Roman"/>
          <w:sz w:val="28"/>
          <w:szCs w:val="28"/>
        </w:rPr>
      </w:pPr>
      <w:r w:rsidRPr="00A33F48">
        <w:rPr>
          <w:rFonts w:ascii="Times New Roman" w:hAnsi="Times New Roman" w:cs="Times New Roman"/>
          <w:sz w:val="28"/>
          <w:szCs w:val="28"/>
        </w:rPr>
        <w:t xml:space="preserve">•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w:t>
      </w:r>
    </w:p>
    <w:p w:rsidR="0003235F" w:rsidRPr="00A33F48" w:rsidRDefault="0003235F" w:rsidP="00A33F48">
      <w:pPr>
        <w:widowControl w:val="0"/>
        <w:overflowPunct w:val="0"/>
        <w:autoSpaceDE w:val="0"/>
        <w:autoSpaceDN w:val="0"/>
        <w:adjustRightInd w:val="0"/>
        <w:spacing w:after="0" w:line="240" w:lineRule="auto"/>
        <w:jc w:val="both"/>
        <w:rPr>
          <w:rFonts w:ascii="Times New Roman" w:hAnsi="Times New Roman" w:cs="Times New Roman"/>
          <w:sz w:val="28"/>
          <w:szCs w:val="28"/>
        </w:rPr>
      </w:pPr>
      <w:r w:rsidRPr="00A33F48">
        <w:rPr>
          <w:rFonts w:ascii="Times New Roman" w:hAnsi="Times New Roman" w:cs="Times New Roman"/>
          <w:sz w:val="28"/>
          <w:szCs w:val="28"/>
        </w:rPr>
        <w:lastRenderedPageBreak/>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03235F" w:rsidRPr="00A33F48" w:rsidRDefault="0003235F" w:rsidP="00A33F48">
      <w:pPr>
        <w:widowControl w:val="0"/>
        <w:overflowPunct w:val="0"/>
        <w:autoSpaceDE w:val="0"/>
        <w:autoSpaceDN w:val="0"/>
        <w:adjustRightInd w:val="0"/>
        <w:spacing w:after="0" w:line="240" w:lineRule="auto"/>
        <w:jc w:val="both"/>
        <w:rPr>
          <w:rFonts w:ascii="Times New Roman" w:hAnsi="Times New Roman" w:cs="Times New Roman"/>
          <w:sz w:val="28"/>
          <w:szCs w:val="28"/>
        </w:rPr>
      </w:pPr>
      <w:r w:rsidRPr="00A33F48">
        <w:rPr>
          <w:rFonts w:ascii="Times New Roman" w:hAnsi="Times New Roman" w:cs="Times New Roman"/>
          <w:sz w:val="28"/>
          <w:szCs w:val="28"/>
        </w:rPr>
        <w:t xml:space="preserve"> • основывается на комплексно-тематическом принципе построения образовательного процесса;</w:t>
      </w:r>
    </w:p>
    <w:p w:rsidR="0003235F" w:rsidRPr="00A33F48" w:rsidRDefault="0003235F" w:rsidP="00A33F48">
      <w:pPr>
        <w:widowControl w:val="0"/>
        <w:overflowPunct w:val="0"/>
        <w:autoSpaceDE w:val="0"/>
        <w:autoSpaceDN w:val="0"/>
        <w:adjustRightInd w:val="0"/>
        <w:spacing w:after="0" w:line="240" w:lineRule="auto"/>
        <w:jc w:val="both"/>
        <w:rPr>
          <w:rFonts w:ascii="Times New Roman" w:hAnsi="Times New Roman" w:cs="Times New Roman"/>
          <w:sz w:val="28"/>
          <w:szCs w:val="28"/>
        </w:rPr>
      </w:pPr>
      <w:r w:rsidRPr="00A33F48">
        <w:rPr>
          <w:rFonts w:ascii="Times New Roman" w:hAnsi="Times New Roman" w:cs="Times New Roman"/>
          <w:sz w:val="28"/>
          <w:szCs w:val="28"/>
        </w:rPr>
        <w:t xml:space="preserve"> •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03235F" w:rsidRPr="00A33F48" w:rsidRDefault="0003235F" w:rsidP="00A33F48">
      <w:pPr>
        <w:widowControl w:val="0"/>
        <w:overflowPunct w:val="0"/>
        <w:autoSpaceDE w:val="0"/>
        <w:autoSpaceDN w:val="0"/>
        <w:adjustRightInd w:val="0"/>
        <w:spacing w:after="0" w:line="240" w:lineRule="auto"/>
        <w:jc w:val="both"/>
        <w:rPr>
          <w:rFonts w:ascii="Times New Roman" w:hAnsi="Times New Roman" w:cs="Times New Roman"/>
          <w:sz w:val="28"/>
          <w:szCs w:val="28"/>
        </w:rPr>
      </w:pPr>
      <w:r w:rsidRPr="00A33F48">
        <w:rPr>
          <w:rFonts w:ascii="Times New Roman" w:hAnsi="Times New Roman" w:cs="Times New Roman"/>
          <w:sz w:val="28"/>
          <w:szCs w:val="28"/>
        </w:rPr>
        <w:t xml:space="preserve"> •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w:t>
      </w:r>
    </w:p>
    <w:p w:rsidR="0003235F" w:rsidRPr="00A33F48" w:rsidRDefault="0003235F" w:rsidP="00A33F48">
      <w:pPr>
        <w:widowControl w:val="0"/>
        <w:overflowPunct w:val="0"/>
        <w:autoSpaceDE w:val="0"/>
        <w:autoSpaceDN w:val="0"/>
        <w:adjustRightInd w:val="0"/>
        <w:spacing w:after="0" w:line="240" w:lineRule="auto"/>
        <w:jc w:val="both"/>
        <w:rPr>
          <w:rFonts w:ascii="Times New Roman" w:hAnsi="Times New Roman" w:cs="Times New Roman"/>
          <w:sz w:val="28"/>
          <w:szCs w:val="28"/>
        </w:rPr>
      </w:pPr>
      <w:r w:rsidRPr="00A33F48">
        <w:rPr>
          <w:rFonts w:ascii="Times New Roman" w:hAnsi="Times New Roman" w:cs="Times New Roman"/>
          <w:sz w:val="28"/>
          <w:szCs w:val="28"/>
        </w:rPr>
        <w:t>• допускает варьирование образовательного процесса в зависимости от региональных особенностей;</w:t>
      </w:r>
    </w:p>
    <w:p w:rsidR="0003235F" w:rsidRPr="00A33F48" w:rsidRDefault="0003235F" w:rsidP="00A33F48">
      <w:pPr>
        <w:widowControl w:val="0"/>
        <w:overflowPunct w:val="0"/>
        <w:autoSpaceDE w:val="0"/>
        <w:autoSpaceDN w:val="0"/>
        <w:adjustRightInd w:val="0"/>
        <w:spacing w:after="0" w:line="240" w:lineRule="auto"/>
        <w:jc w:val="both"/>
        <w:rPr>
          <w:rFonts w:ascii="Times New Roman" w:hAnsi="Times New Roman" w:cs="Times New Roman"/>
          <w:sz w:val="28"/>
          <w:szCs w:val="28"/>
        </w:rPr>
      </w:pPr>
      <w:r w:rsidRPr="00A33F48">
        <w:rPr>
          <w:rFonts w:ascii="Times New Roman" w:hAnsi="Times New Roman" w:cs="Times New Roman"/>
          <w:sz w:val="28"/>
          <w:szCs w:val="28"/>
        </w:rPr>
        <w:t xml:space="preserve"> • строится с учетом соблюдения преемственности между всеми возрастными дошкольными группами и между детским садом и начальной школой.</w:t>
      </w:r>
    </w:p>
    <w:p w:rsidR="0003235F" w:rsidRPr="00A33F48" w:rsidRDefault="0003235F" w:rsidP="00A33F48">
      <w:pPr>
        <w:widowControl w:val="0"/>
        <w:overflowPunct w:val="0"/>
        <w:autoSpaceDE w:val="0"/>
        <w:autoSpaceDN w:val="0"/>
        <w:adjustRightInd w:val="0"/>
        <w:spacing w:after="0" w:line="240" w:lineRule="auto"/>
        <w:jc w:val="both"/>
        <w:rPr>
          <w:rFonts w:ascii="Times New Roman" w:hAnsi="Times New Roman" w:cs="Times New Roman"/>
          <w:sz w:val="28"/>
          <w:szCs w:val="28"/>
        </w:rPr>
      </w:pPr>
    </w:p>
    <w:p w:rsidR="0003235F" w:rsidRPr="00A33F48" w:rsidRDefault="0003235F" w:rsidP="00A33F48">
      <w:pPr>
        <w:widowControl w:val="0"/>
        <w:overflowPunct w:val="0"/>
        <w:autoSpaceDE w:val="0"/>
        <w:autoSpaceDN w:val="0"/>
        <w:adjustRightInd w:val="0"/>
        <w:spacing w:after="0" w:line="240" w:lineRule="auto"/>
        <w:jc w:val="both"/>
        <w:rPr>
          <w:rFonts w:ascii="Times New Roman" w:hAnsi="Times New Roman" w:cs="Times New Roman"/>
          <w:sz w:val="28"/>
          <w:szCs w:val="28"/>
        </w:rPr>
      </w:pPr>
    </w:p>
    <w:p w:rsidR="0003235F" w:rsidRPr="00A33F48" w:rsidRDefault="0003235F" w:rsidP="00A33F48">
      <w:pPr>
        <w:widowControl w:val="0"/>
        <w:overflowPunct w:val="0"/>
        <w:autoSpaceDE w:val="0"/>
        <w:autoSpaceDN w:val="0"/>
        <w:adjustRightInd w:val="0"/>
        <w:spacing w:after="0" w:line="240" w:lineRule="auto"/>
        <w:jc w:val="both"/>
        <w:rPr>
          <w:rFonts w:ascii="Times New Roman" w:eastAsia="Times New Roman" w:hAnsi="Times New Roman" w:cs="Times New Roman"/>
          <w:b/>
          <w:bCs/>
          <w:sz w:val="28"/>
          <w:szCs w:val="28"/>
        </w:rPr>
      </w:pPr>
      <w:r w:rsidRPr="00A33F48">
        <w:rPr>
          <w:rFonts w:ascii="Times New Roman" w:eastAsia="Times New Roman" w:hAnsi="Times New Roman" w:cs="Times New Roman"/>
          <w:b/>
          <w:bCs/>
          <w:sz w:val="28"/>
          <w:szCs w:val="28"/>
        </w:rPr>
        <w:t>Значимые для разработки программы характеристики.</w:t>
      </w:r>
    </w:p>
    <w:p w:rsidR="0003235F" w:rsidRPr="00A33F48" w:rsidRDefault="0003235F" w:rsidP="00A33F48">
      <w:pPr>
        <w:widowControl w:val="0"/>
        <w:overflowPunct w:val="0"/>
        <w:autoSpaceDE w:val="0"/>
        <w:autoSpaceDN w:val="0"/>
        <w:adjustRightInd w:val="0"/>
        <w:spacing w:after="0" w:line="240" w:lineRule="auto"/>
        <w:jc w:val="both"/>
        <w:rPr>
          <w:rFonts w:ascii="Times New Roman" w:eastAsia="Times New Roman" w:hAnsi="Times New Roman" w:cs="Times New Roman"/>
          <w:b/>
          <w:bCs/>
          <w:sz w:val="28"/>
          <w:szCs w:val="28"/>
        </w:rPr>
      </w:pPr>
    </w:p>
    <w:p w:rsidR="0003235F" w:rsidRPr="00A33F48" w:rsidRDefault="0003235F" w:rsidP="00A33F48">
      <w:pPr>
        <w:spacing w:line="240" w:lineRule="auto"/>
        <w:jc w:val="both"/>
        <w:rPr>
          <w:rFonts w:ascii="Times New Roman" w:hAnsi="Times New Roman" w:cs="Times New Roman"/>
          <w:sz w:val="28"/>
          <w:szCs w:val="28"/>
        </w:rPr>
      </w:pPr>
      <w:r w:rsidRPr="00A33F48">
        <w:rPr>
          <w:rFonts w:ascii="Times New Roman" w:hAnsi="Times New Roman" w:cs="Times New Roman"/>
          <w:sz w:val="28"/>
          <w:szCs w:val="28"/>
        </w:rPr>
        <w:t xml:space="preserve">На третьем году жизни дети становятся самостоятельнее. </w:t>
      </w:r>
    </w:p>
    <w:p w:rsidR="0003235F" w:rsidRPr="00A33F48" w:rsidRDefault="0003235F" w:rsidP="00A33F48">
      <w:pPr>
        <w:spacing w:line="240" w:lineRule="auto"/>
        <w:jc w:val="both"/>
        <w:rPr>
          <w:rFonts w:ascii="Times New Roman" w:hAnsi="Times New Roman" w:cs="Times New Roman"/>
          <w:sz w:val="28"/>
          <w:szCs w:val="28"/>
        </w:rPr>
      </w:pPr>
      <w:r w:rsidRPr="00A33F48">
        <w:rPr>
          <w:rFonts w:ascii="Times New Roman" w:hAnsi="Times New Roman" w:cs="Times New Roman"/>
          <w:sz w:val="28"/>
          <w:szCs w:val="28"/>
        </w:rPr>
        <w:t xml:space="preserve">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 </w:t>
      </w:r>
    </w:p>
    <w:p w:rsidR="0003235F" w:rsidRPr="00A33F48" w:rsidRDefault="0003235F" w:rsidP="00A33F48">
      <w:pPr>
        <w:spacing w:line="240" w:lineRule="auto"/>
        <w:jc w:val="both"/>
        <w:rPr>
          <w:rFonts w:ascii="Times New Roman" w:hAnsi="Times New Roman" w:cs="Times New Roman"/>
          <w:sz w:val="28"/>
          <w:szCs w:val="28"/>
        </w:rPr>
      </w:pPr>
      <w:r w:rsidRPr="00A33F48">
        <w:rPr>
          <w:rFonts w:ascii="Times New Roman" w:hAnsi="Times New Roman" w:cs="Times New Roman"/>
          <w:sz w:val="28"/>
          <w:szCs w:val="28"/>
        </w:rPr>
        <w:t xml:space="preserve">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w:t>
      </w:r>
    </w:p>
    <w:p w:rsidR="0003235F" w:rsidRPr="00A33F48" w:rsidRDefault="0003235F" w:rsidP="00A33F48">
      <w:pPr>
        <w:spacing w:line="240" w:lineRule="auto"/>
        <w:jc w:val="both"/>
        <w:rPr>
          <w:rFonts w:ascii="Times New Roman" w:hAnsi="Times New Roman" w:cs="Times New Roman"/>
          <w:sz w:val="28"/>
          <w:szCs w:val="28"/>
        </w:rPr>
      </w:pPr>
      <w:r w:rsidRPr="00A33F48">
        <w:rPr>
          <w:rFonts w:ascii="Times New Roman" w:hAnsi="Times New Roman" w:cs="Times New Roman"/>
          <w:sz w:val="28"/>
          <w:szCs w:val="28"/>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03235F" w:rsidRPr="00A33F48" w:rsidRDefault="0003235F" w:rsidP="00A33F48">
      <w:pPr>
        <w:spacing w:line="240" w:lineRule="auto"/>
        <w:jc w:val="both"/>
        <w:rPr>
          <w:rFonts w:ascii="Times New Roman" w:hAnsi="Times New Roman" w:cs="Times New Roman"/>
          <w:sz w:val="28"/>
          <w:szCs w:val="28"/>
        </w:rPr>
      </w:pPr>
      <w:r w:rsidRPr="00A33F48">
        <w:rPr>
          <w:rFonts w:ascii="Times New Roman" w:hAnsi="Times New Roman" w:cs="Times New Roman"/>
          <w:sz w:val="28"/>
          <w:szCs w:val="28"/>
        </w:rPr>
        <w:t xml:space="preserve"> 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 </w:t>
      </w:r>
    </w:p>
    <w:p w:rsidR="0003235F" w:rsidRPr="00A33F48" w:rsidRDefault="0003235F" w:rsidP="00A33F48">
      <w:pPr>
        <w:spacing w:line="240" w:lineRule="auto"/>
        <w:jc w:val="both"/>
        <w:rPr>
          <w:rFonts w:ascii="Times New Roman" w:hAnsi="Times New Roman" w:cs="Times New Roman"/>
          <w:sz w:val="28"/>
          <w:szCs w:val="28"/>
        </w:rPr>
      </w:pPr>
      <w:r w:rsidRPr="00A33F48">
        <w:rPr>
          <w:rFonts w:ascii="Times New Roman" w:hAnsi="Times New Roman" w:cs="Times New Roman"/>
          <w:sz w:val="28"/>
          <w:szCs w:val="28"/>
        </w:rPr>
        <w:t xml:space="preserve">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w:t>
      </w:r>
    </w:p>
    <w:p w:rsidR="0003235F" w:rsidRPr="00A33F48" w:rsidRDefault="0003235F" w:rsidP="00A33F48">
      <w:pPr>
        <w:spacing w:line="240" w:lineRule="auto"/>
        <w:jc w:val="both"/>
        <w:rPr>
          <w:rFonts w:ascii="Times New Roman" w:hAnsi="Times New Roman" w:cs="Times New Roman"/>
          <w:sz w:val="28"/>
          <w:szCs w:val="28"/>
        </w:rPr>
      </w:pPr>
      <w:r w:rsidRPr="00A33F48">
        <w:rPr>
          <w:rFonts w:ascii="Times New Roman" w:hAnsi="Times New Roman" w:cs="Times New Roman"/>
          <w:sz w:val="28"/>
          <w:szCs w:val="28"/>
        </w:rPr>
        <w:lastRenderedPageBreak/>
        <w:t xml:space="preserve">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 </w:t>
      </w:r>
    </w:p>
    <w:p w:rsidR="0003235F" w:rsidRPr="00A33F48" w:rsidRDefault="0003235F" w:rsidP="00A33F48">
      <w:pPr>
        <w:spacing w:line="240" w:lineRule="auto"/>
        <w:jc w:val="both"/>
        <w:rPr>
          <w:rFonts w:ascii="Times New Roman" w:hAnsi="Times New Roman" w:cs="Times New Roman"/>
          <w:sz w:val="28"/>
          <w:szCs w:val="28"/>
        </w:rPr>
      </w:pPr>
      <w:r w:rsidRPr="00A33F48">
        <w:rPr>
          <w:rFonts w:ascii="Times New Roman" w:hAnsi="Times New Roman" w:cs="Times New Roman"/>
          <w:sz w:val="28"/>
          <w:szCs w:val="28"/>
        </w:rPr>
        <w:t xml:space="preserve">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w:t>
      </w:r>
    </w:p>
    <w:p w:rsidR="0003235F" w:rsidRPr="00A33F48" w:rsidRDefault="0003235F" w:rsidP="00A33F48">
      <w:pPr>
        <w:spacing w:line="240" w:lineRule="auto"/>
        <w:jc w:val="both"/>
        <w:rPr>
          <w:rFonts w:ascii="Times New Roman" w:hAnsi="Times New Roman" w:cs="Times New Roman"/>
          <w:sz w:val="28"/>
          <w:szCs w:val="28"/>
        </w:rPr>
      </w:pPr>
      <w:r w:rsidRPr="00A33F48">
        <w:rPr>
          <w:rFonts w:ascii="Times New Roman" w:hAnsi="Times New Roman" w:cs="Times New Roman"/>
          <w:sz w:val="28"/>
          <w:szCs w:val="28"/>
        </w:rPr>
        <w:t xml:space="preserve">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широко используются действия с предметами заместителями. </w:t>
      </w:r>
    </w:p>
    <w:p w:rsidR="0003235F" w:rsidRPr="00A33F48" w:rsidRDefault="0003235F" w:rsidP="00A33F48">
      <w:pPr>
        <w:spacing w:line="240" w:lineRule="auto"/>
        <w:jc w:val="both"/>
        <w:rPr>
          <w:rFonts w:ascii="Times New Roman" w:hAnsi="Times New Roman" w:cs="Times New Roman"/>
          <w:sz w:val="28"/>
          <w:szCs w:val="28"/>
        </w:rPr>
      </w:pPr>
      <w:r w:rsidRPr="00A33F48">
        <w:rPr>
          <w:rFonts w:ascii="Times New Roman" w:hAnsi="Times New Roman" w:cs="Times New Roman"/>
          <w:sz w:val="28"/>
          <w:szCs w:val="28"/>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A33F48">
        <w:rPr>
          <w:rFonts w:ascii="Times New Roman" w:hAnsi="Times New Roman" w:cs="Times New Roman"/>
          <w:sz w:val="28"/>
          <w:szCs w:val="28"/>
        </w:rPr>
        <w:t>головонога</w:t>
      </w:r>
      <w:proofErr w:type="spellEnd"/>
      <w:r w:rsidRPr="00A33F48">
        <w:rPr>
          <w:rFonts w:ascii="Times New Roman" w:hAnsi="Times New Roman" w:cs="Times New Roman"/>
          <w:sz w:val="28"/>
          <w:szCs w:val="28"/>
        </w:rPr>
        <w:t xml:space="preserve">» — окружности и отходящих от нее линий. </w:t>
      </w:r>
    </w:p>
    <w:p w:rsidR="0003235F" w:rsidRPr="00A33F48" w:rsidRDefault="0003235F" w:rsidP="00A33F48">
      <w:pPr>
        <w:spacing w:line="240" w:lineRule="auto"/>
        <w:jc w:val="both"/>
        <w:rPr>
          <w:rFonts w:ascii="Times New Roman" w:hAnsi="Times New Roman" w:cs="Times New Roman"/>
          <w:sz w:val="28"/>
          <w:szCs w:val="28"/>
        </w:rPr>
      </w:pPr>
      <w:r w:rsidRPr="00A33F48">
        <w:rPr>
          <w:rFonts w:ascii="Times New Roman" w:hAnsi="Times New Roman" w:cs="Times New Roman"/>
          <w:sz w:val="28"/>
          <w:szCs w:val="28"/>
        </w:rPr>
        <w:t xml:space="preserve">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w:t>
      </w:r>
    </w:p>
    <w:p w:rsidR="0003235F" w:rsidRPr="00A33F48" w:rsidRDefault="0003235F" w:rsidP="00A33F48">
      <w:pPr>
        <w:spacing w:line="240" w:lineRule="auto"/>
        <w:jc w:val="both"/>
        <w:rPr>
          <w:rFonts w:ascii="Times New Roman" w:hAnsi="Times New Roman" w:cs="Times New Roman"/>
          <w:sz w:val="28"/>
          <w:szCs w:val="28"/>
        </w:rPr>
      </w:pPr>
      <w:r w:rsidRPr="00A33F48">
        <w:rPr>
          <w:rFonts w:ascii="Times New Roman" w:hAnsi="Times New Roman" w:cs="Times New Roman"/>
          <w:sz w:val="28"/>
          <w:szCs w:val="28"/>
        </w:rPr>
        <w:t xml:space="preserve">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w:t>
      </w:r>
    </w:p>
    <w:p w:rsidR="0003235F" w:rsidRPr="00A33F48" w:rsidRDefault="0003235F" w:rsidP="00A33F48">
      <w:pPr>
        <w:spacing w:line="240" w:lineRule="auto"/>
        <w:jc w:val="both"/>
        <w:rPr>
          <w:rFonts w:ascii="Times New Roman" w:hAnsi="Times New Roman" w:cs="Times New Roman"/>
          <w:sz w:val="28"/>
          <w:szCs w:val="28"/>
        </w:rPr>
      </w:pPr>
      <w:r w:rsidRPr="00A33F48">
        <w:rPr>
          <w:rFonts w:ascii="Times New Roman" w:hAnsi="Times New Roman" w:cs="Times New Roman"/>
          <w:sz w:val="28"/>
          <w:szCs w:val="28"/>
        </w:rPr>
        <w:t>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03235F" w:rsidRPr="00A33F48" w:rsidRDefault="0003235F" w:rsidP="00A33F48">
      <w:pPr>
        <w:spacing w:line="240" w:lineRule="auto"/>
        <w:jc w:val="both"/>
        <w:rPr>
          <w:rFonts w:ascii="Times New Roman" w:hAnsi="Times New Roman" w:cs="Times New Roman"/>
          <w:sz w:val="28"/>
          <w:szCs w:val="28"/>
        </w:rPr>
      </w:pPr>
      <w:r w:rsidRPr="00A33F48">
        <w:rPr>
          <w:rFonts w:ascii="Times New Roman" w:hAnsi="Times New Roman" w:cs="Times New Roman"/>
          <w:sz w:val="28"/>
          <w:szCs w:val="28"/>
        </w:rPr>
        <w:t xml:space="preserve">К концу третьего года жизни у детей появляются зачатки наглядно- образного мышления. Ребенок в ходе предметно-игровой деятельности ставит перед собой цель, намечает план действия и т. п. </w:t>
      </w:r>
    </w:p>
    <w:p w:rsidR="0003235F" w:rsidRPr="00A33F48" w:rsidRDefault="0003235F" w:rsidP="00A33F48">
      <w:pPr>
        <w:spacing w:line="240" w:lineRule="auto"/>
        <w:jc w:val="both"/>
        <w:rPr>
          <w:rFonts w:ascii="Times New Roman" w:hAnsi="Times New Roman" w:cs="Times New Roman"/>
          <w:sz w:val="28"/>
          <w:szCs w:val="28"/>
        </w:rPr>
      </w:pPr>
      <w:r w:rsidRPr="00A33F48">
        <w:rPr>
          <w:rFonts w:ascii="Times New Roman" w:hAnsi="Times New Roman" w:cs="Times New Roman"/>
          <w:sz w:val="28"/>
          <w:szCs w:val="28"/>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C969D0" w:rsidRDefault="00C969D0" w:rsidP="00A33F48">
      <w:pPr>
        <w:spacing w:line="240" w:lineRule="auto"/>
        <w:ind w:right="426"/>
        <w:jc w:val="both"/>
        <w:rPr>
          <w:rFonts w:ascii="Times New Roman" w:hAnsi="Times New Roman" w:cs="Times New Roman"/>
          <w:sz w:val="28"/>
          <w:szCs w:val="28"/>
        </w:rPr>
      </w:pPr>
    </w:p>
    <w:p w:rsidR="00ED5510" w:rsidRPr="00A33F48" w:rsidRDefault="00ED5510" w:rsidP="00A33F48">
      <w:pPr>
        <w:spacing w:line="240" w:lineRule="auto"/>
        <w:ind w:right="426"/>
        <w:jc w:val="both"/>
        <w:rPr>
          <w:rFonts w:ascii="Times New Roman" w:hAnsi="Times New Roman" w:cs="Times New Roman"/>
          <w:sz w:val="28"/>
          <w:szCs w:val="28"/>
        </w:rPr>
      </w:pPr>
    </w:p>
    <w:p w:rsidR="0003235F" w:rsidRPr="00A33F48" w:rsidRDefault="0003235F" w:rsidP="00ED5510">
      <w:pPr>
        <w:widowControl w:val="0"/>
        <w:numPr>
          <w:ilvl w:val="1"/>
          <w:numId w:val="2"/>
        </w:numPr>
        <w:tabs>
          <w:tab w:val="num" w:pos="1276"/>
        </w:tabs>
        <w:overflowPunct w:val="0"/>
        <w:autoSpaceDE w:val="0"/>
        <w:autoSpaceDN w:val="0"/>
        <w:adjustRightInd w:val="0"/>
        <w:spacing w:after="0" w:line="240" w:lineRule="auto"/>
        <w:ind w:left="2127" w:right="426" w:hanging="1560"/>
        <w:jc w:val="both"/>
        <w:rPr>
          <w:rFonts w:ascii="Times New Roman" w:eastAsia="Times New Roman" w:hAnsi="Times New Roman" w:cs="Times New Roman"/>
          <w:b/>
          <w:bCs/>
          <w:sz w:val="28"/>
          <w:szCs w:val="28"/>
        </w:rPr>
      </w:pPr>
      <w:r w:rsidRPr="00A33F48">
        <w:rPr>
          <w:rFonts w:ascii="Times New Roman" w:eastAsia="Times New Roman" w:hAnsi="Times New Roman" w:cs="Times New Roman"/>
          <w:b/>
          <w:bCs/>
          <w:sz w:val="28"/>
          <w:szCs w:val="28"/>
        </w:rPr>
        <w:t>Планируемые результаты освоения программы (целевые ориентиры)</w:t>
      </w:r>
      <w:r w:rsidR="003217B1" w:rsidRPr="00A33F48">
        <w:rPr>
          <w:rFonts w:ascii="Times New Roman" w:eastAsia="Times New Roman" w:hAnsi="Times New Roman" w:cs="Times New Roman"/>
          <w:b/>
          <w:bCs/>
          <w:sz w:val="28"/>
          <w:szCs w:val="28"/>
        </w:rPr>
        <w:t>.</w:t>
      </w:r>
    </w:p>
    <w:p w:rsidR="0003235F" w:rsidRPr="00A33F48" w:rsidRDefault="0003235F" w:rsidP="00A33F48">
      <w:pPr>
        <w:widowControl w:val="0"/>
        <w:tabs>
          <w:tab w:val="num" w:pos="2020"/>
        </w:tabs>
        <w:overflowPunct w:val="0"/>
        <w:autoSpaceDE w:val="0"/>
        <w:autoSpaceDN w:val="0"/>
        <w:adjustRightInd w:val="0"/>
        <w:spacing w:after="0" w:line="240" w:lineRule="auto"/>
        <w:ind w:right="426"/>
        <w:jc w:val="both"/>
        <w:rPr>
          <w:rFonts w:ascii="Times New Roman" w:eastAsia="Times New Roman" w:hAnsi="Times New Roman" w:cs="Times New Roman"/>
          <w:b/>
          <w:bCs/>
          <w:sz w:val="28"/>
          <w:szCs w:val="28"/>
        </w:rPr>
      </w:pPr>
    </w:p>
    <w:p w:rsidR="0003235F" w:rsidRPr="00A33F48" w:rsidRDefault="0003235F" w:rsidP="00A33F48">
      <w:pPr>
        <w:spacing w:line="240" w:lineRule="auto"/>
        <w:ind w:right="426"/>
        <w:jc w:val="both"/>
        <w:rPr>
          <w:rFonts w:ascii="Times New Roman" w:hAnsi="Times New Roman" w:cs="Times New Roman"/>
          <w:sz w:val="28"/>
          <w:szCs w:val="28"/>
        </w:rPr>
      </w:pPr>
      <w:r w:rsidRPr="00A33F48">
        <w:rPr>
          <w:rFonts w:ascii="Times New Roman" w:hAnsi="Times New Roman" w:cs="Times New Roman"/>
          <w:sz w:val="28"/>
          <w:szCs w:val="28"/>
        </w:rPr>
        <w:t xml:space="preserve">•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03235F" w:rsidRPr="00A33F48" w:rsidRDefault="0003235F" w:rsidP="00A33F48">
      <w:pPr>
        <w:spacing w:line="240" w:lineRule="auto"/>
        <w:ind w:right="426"/>
        <w:jc w:val="both"/>
        <w:rPr>
          <w:rFonts w:ascii="Times New Roman" w:hAnsi="Times New Roman" w:cs="Times New Roman"/>
          <w:sz w:val="28"/>
          <w:szCs w:val="28"/>
        </w:rPr>
      </w:pPr>
      <w:r w:rsidRPr="00A33F48">
        <w:rPr>
          <w:rFonts w:ascii="Times New Roman" w:hAnsi="Times New Roman" w:cs="Times New Roman"/>
          <w:sz w:val="28"/>
          <w:szCs w:val="28"/>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03235F" w:rsidRPr="00A33F48" w:rsidRDefault="0003235F" w:rsidP="00A33F48">
      <w:pPr>
        <w:spacing w:line="240" w:lineRule="auto"/>
        <w:ind w:right="426"/>
        <w:jc w:val="both"/>
        <w:rPr>
          <w:rFonts w:ascii="Times New Roman" w:hAnsi="Times New Roman" w:cs="Times New Roman"/>
          <w:sz w:val="28"/>
          <w:szCs w:val="28"/>
        </w:rPr>
      </w:pPr>
      <w:r w:rsidRPr="00A33F48">
        <w:rPr>
          <w:rFonts w:ascii="Times New Roman" w:hAnsi="Times New Roman" w:cs="Times New Roman"/>
          <w:sz w:val="28"/>
          <w:szCs w:val="28"/>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03235F" w:rsidRPr="00A33F48" w:rsidRDefault="0003235F" w:rsidP="00A33F48">
      <w:pPr>
        <w:spacing w:line="240" w:lineRule="auto"/>
        <w:ind w:right="426"/>
        <w:jc w:val="both"/>
        <w:rPr>
          <w:rFonts w:ascii="Times New Roman" w:hAnsi="Times New Roman" w:cs="Times New Roman"/>
          <w:sz w:val="28"/>
          <w:szCs w:val="28"/>
        </w:rPr>
      </w:pPr>
      <w:r w:rsidRPr="00A33F48">
        <w:rPr>
          <w:rFonts w:ascii="Times New Roman" w:hAnsi="Times New Roman" w:cs="Times New Roman"/>
          <w:sz w:val="28"/>
          <w:szCs w:val="28"/>
        </w:rPr>
        <w:t xml:space="preserve"> • Способен сотрудничать и выполнять как лидерские, так и исполнительские функции в совместной деятельности. </w:t>
      </w:r>
    </w:p>
    <w:p w:rsidR="0003235F" w:rsidRPr="00A33F48" w:rsidRDefault="0003235F" w:rsidP="00A33F48">
      <w:pPr>
        <w:spacing w:line="240" w:lineRule="auto"/>
        <w:ind w:right="426"/>
        <w:jc w:val="both"/>
        <w:rPr>
          <w:rFonts w:ascii="Times New Roman" w:hAnsi="Times New Roman" w:cs="Times New Roman"/>
          <w:sz w:val="28"/>
          <w:szCs w:val="28"/>
        </w:rPr>
      </w:pPr>
      <w:r w:rsidRPr="00A33F48">
        <w:rPr>
          <w:rFonts w:ascii="Times New Roman" w:hAnsi="Times New Roman" w:cs="Times New Roman"/>
          <w:sz w:val="28"/>
          <w:szCs w:val="28"/>
        </w:rPr>
        <w:t xml:space="preserve">•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 </w:t>
      </w:r>
    </w:p>
    <w:p w:rsidR="0003235F" w:rsidRPr="00A33F48" w:rsidRDefault="0003235F" w:rsidP="00A33F48">
      <w:pPr>
        <w:spacing w:line="240" w:lineRule="auto"/>
        <w:ind w:right="426"/>
        <w:jc w:val="both"/>
        <w:rPr>
          <w:rFonts w:ascii="Times New Roman" w:hAnsi="Times New Roman" w:cs="Times New Roman"/>
          <w:sz w:val="28"/>
          <w:szCs w:val="28"/>
        </w:rPr>
      </w:pPr>
      <w:r w:rsidRPr="00A33F48">
        <w:rPr>
          <w:rFonts w:ascii="Times New Roman" w:hAnsi="Times New Roman" w:cs="Times New Roman"/>
          <w:sz w:val="28"/>
          <w:szCs w:val="28"/>
        </w:rPr>
        <w:t xml:space="preserve">• Проявляет </w:t>
      </w:r>
      <w:proofErr w:type="spellStart"/>
      <w:r w:rsidRPr="00A33F48">
        <w:rPr>
          <w:rFonts w:ascii="Times New Roman" w:hAnsi="Times New Roman" w:cs="Times New Roman"/>
          <w:sz w:val="28"/>
          <w:szCs w:val="28"/>
        </w:rPr>
        <w:t>эмпатию</w:t>
      </w:r>
      <w:proofErr w:type="spellEnd"/>
      <w:r w:rsidRPr="00A33F48">
        <w:rPr>
          <w:rFonts w:ascii="Times New Roman" w:hAnsi="Times New Roman" w:cs="Times New Roman"/>
          <w:sz w:val="28"/>
          <w:szCs w:val="28"/>
        </w:rPr>
        <w:t xml:space="preserve"> по отношению к другим людям, готовность прийти на помощь тем, кто в этом нуждается. </w:t>
      </w:r>
    </w:p>
    <w:p w:rsidR="0003235F" w:rsidRPr="00A33F48" w:rsidRDefault="0003235F" w:rsidP="00A33F48">
      <w:pPr>
        <w:spacing w:line="240" w:lineRule="auto"/>
        <w:ind w:right="426"/>
        <w:jc w:val="both"/>
        <w:rPr>
          <w:rFonts w:ascii="Times New Roman" w:hAnsi="Times New Roman" w:cs="Times New Roman"/>
          <w:sz w:val="28"/>
          <w:szCs w:val="28"/>
        </w:rPr>
      </w:pPr>
      <w:r w:rsidRPr="00A33F48">
        <w:rPr>
          <w:rFonts w:ascii="Times New Roman" w:hAnsi="Times New Roman" w:cs="Times New Roman"/>
          <w:sz w:val="28"/>
          <w:szCs w:val="28"/>
        </w:rPr>
        <w:t xml:space="preserve">• Проявляет умение слышать других и стремление быть понятым другими. </w:t>
      </w:r>
    </w:p>
    <w:p w:rsidR="0003235F" w:rsidRPr="00A33F48" w:rsidRDefault="0003235F" w:rsidP="00A33F48">
      <w:pPr>
        <w:spacing w:line="240" w:lineRule="auto"/>
        <w:ind w:right="426"/>
        <w:jc w:val="both"/>
        <w:rPr>
          <w:rFonts w:ascii="Times New Roman" w:hAnsi="Times New Roman" w:cs="Times New Roman"/>
          <w:sz w:val="28"/>
          <w:szCs w:val="28"/>
        </w:rPr>
      </w:pPr>
      <w:r w:rsidRPr="00A33F48">
        <w:rPr>
          <w:rFonts w:ascii="Times New Roman" w:hAnsi="Times New Roman" w:cs="Times New Roman"/>
          <w:sz w:val="28"/>
          <w:szCs w:val="28"/>
        </w:rPr>
        <w:t xml:space="preserve">•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03235F" w:rsidRPr="00A33F48" w:rsidRDefault="0003235F" w:rsidP="00A33F48">
      <w:pPr>
        <w:spacing w:line="240" w:lineRule="auto"/>
        <w:ind w:right="426"/>
        <w:jc w:val="both"/>
        <w:rPr>
          <w:rFonts w:ascii="Times New Roman" w:hAnsi="Times New Roman" w:cs="Times New Roman"/>
          <w:sz w:val="28"/>
          <w:szCs w:val="28"/>
        </w:rPr>
      </w:pPr>
      <w:r w:rsidRPr="00A33F48">
        <w:rPr>
          <w:rFonts w:ascii="Times New Roman" w:hAnsi="Times New Roman" w:cs="Times New Roman"/>
          <w:sz w:val="28"/>
          <w:szCs w:val="28"/>
        </w:rPr>
        <w:t xml:space="preserve">•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03235F" w:rsidRPr="00A33F48" w:rsidRDefault="0003235F" w:rsidP="00A33F48">
      <w:pPr>
        <w:spacing w:line="240" w:lineRule="auto"/>
        <w:ind w:right="426"/>
        <w:jc w:val="both"/>
        <w:rPr>
          <w:rFonts w:ascii="Times New Roman" w:hAnsi="Times New Roman" w:cs="Times New Roman"/>
          <w:sz w:val="28"/>
          <w:szCs w:val="28"/>
        </w:rPr>
      </w:pPr>
      <w:r w:rsidRPr="00A33F48">
        <w:rPr>
          <w:rFonts w:ascii="Times New Roman" w:hAnsi="Times New Roman" w:cs="Times New Roman"/>
          <w:sz w:val="28"/>
          <w:szCs w:val="28"/>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03235F" w:rsidRPr="00A33F48" w:rsidRDefault="0003235F" w:rsidP="00A33F48">
      <w:pPr>
        <w:spacing w:line="240" w:lineRule="auto"/>
        <w:ind w:right="426"/>
        <w:jc w:val="both"/>
        <w:rPr>
          <w:rFonts w:ascii="Times New Roman" w:hAnsi="Times New Roman" w:cs="Times New Roman"/>
          <w:sz w:val="28"/>
          <w:szCs w:val="28"/>
        </w:rPr>
      </w:pPr>
      <w:r w:rsidRPr="00A33F48">
        <w:rPr>
          <w:rFonts w:ascii="Times New Roman" w:hAnsi="Times New Roman" w:cs="Times New Roman"/>
          <w:sz w:val="28"/>
          <w:szCs w:val="28"/>
        </w:rPr>
        <w:lastRenderedPageBreak/>
        <w:t xml:space="preserve"> •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03235F" w:rsidRPr="00A33F48" w:rsidRDefault="0003235F" w:rsidP="00A33F48">
      <w:pPr>
        <w:spacing w:line="240" w:lineRule="auto"/>
        <w:ind w:right="426"/>
        <w:jc w:val="both"/>
        <w:rPr>
          <w:rFonts w:ascii="Times New Roman" w:hAnsi="Times New Roman" w:cs="Times New Roman"/>
          <w:sz w:val="28"/>
          <w:szCs w:val="28"/>
        </w:rPr>
      </w:pPr>
      <w:r w:rsidRPr="00A33F48">
        <w:rPr>
          <w:rFonts w:ascii="Times New Roman" w:hAnsi="Times New Roman" w:cs="Times New Roman"/>
          <w:sz w:val="28"/>
          <w:szCs w:val="28"/>
        </w:rPr>
        <w:t xml:space="preserve"> • Проявляет ответственность за начатое дело.</w:t>
      </w:r>
    </w:p>
    <w:p w:rsidR="0003235F" w:rsidRPr="00A33F48" w:rsidRDefault="0003235F" w:rsidP="00A33F48">
      <w:pPr>
        <w:spacing w:line="240" w:lineRule="auto"/>
        <w:ind w:right="426"/>
        <w:jc w:val="both"/>
        <w:rPr>
          <w:rFonts w:ascii="Times New Roman" w:hAnsi="Times New Roman" w:cs="Times New Roman"/>
          <w:sz w:val="28"/>
          <w:szCs w:val="28"/>
        </w:rPr>
      </w:pPr>
      <w:r w:rsidRPr="00A33F48">
        <w:rPr>
          <w:rFonts w:ascii="Times New Roman" w:hAnsi="Times New Roman" w:cs="Times New Roman"/>
          <w:sz w:val="28"/>
          <w:szCs w:val="28"/>
        </w:rPr>
        <w:t xml:space="preserve"> •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03235F" w:rsidRPr="00A33F48" w:rsidRDefault="0003235F" w:rsidP="00A33F48">
      <w:pPr>
        <w:spacing w:line="240" w:lineRule="auto"/>
        <w:ind w:right="426"/>
        <w:jc w:val="both"/>
        <w:rPr>
          <w:rFonts w:ascii="Times New Roman" w:hAnsi="Times New Roman" w:cs="Times New Roman"/>
          <w:sz w:val="28"/>
          <w:szCs w:val="28"/>
        </w:rPr>
      </w:pPr>
      <w:r w:rsidRPr="00A33F48">
        <w:rPr>
          <w:rFonts w:ascii="Times New Roman" w:hAnsi="Times New Roman" w:cs="Times New Roman"/>
          <w:sz w:val="28"/>
          <w:szCs w:val="28"/>
        </w:rPr>
        <w:t>• Открыт новому, то есть проявляет стремления к получению знаний, положительной мотивации к дальнейшему обучению в школе, институте.</w:t>
      </w:r>
    </w:p>
    <w:p w:rsidR="0003235F" w:rsidRPr="00A33F48" w:rsidRDefault="0003235F" w:rsidP="00A33F48">
      <w:pPr>
        <w:spacing w:line="240" w:lineRule="auto"/>
        <w:ind w:right="426"/>
        <w:jc w:val="both"/>
        <w:rPr>
          <w:rFonts w:ascii="Times New Roman" w:hAnsi="Times New Roman" w:cs="Times New Roman"/>
          <w:sz w:val="28"/>
          <w:szCs w:val="28"/>
        </w:rPr>
      </w:pPr>
      <w:r w:rsidRPr="00A33F48">
        <w:rPr>
          <w:rFonts w:ascii="Times New Roman" w:hAnsi="Times New Roman" w:cs="Times New Roman"/>
          <w:sz w:val="28"/>
          <w:szCs w:val="28"/>
        </w:rPr>
        <w:t xml:space="preserve"> • Проявляет уважение к жизни (в различных ее формах) и заботу об окружающей среде. </w:t>
      </w:r>
    </w:p>
    <w:p w:rsidR="0003235F" w:rsidRPr="00A33F48" w:rsidRDefault="0003235F" w:rsidP="00A33F48">
      <w:pPr>
        <w:spacing w:line="240" w:lineRule="auto"/>
        <w:ind w:right="426"/>
        <w:jc w:val="both"/>
        <w:rPr>
          <w:rFonts w:ascii="Times New Roman" w:hAnsi="Times New Roman" w:cs="Times New Roman"/>
          <w:sz w:val="28"/>
          <w:szCs w:val="28"/>
        </w:rPr>
      </w:pPr>
      <w:r w:rsidRPr="00A33F48">
        <w:rPr>
          <w:rFonts w:ascii="Times New Roman" w:hAnsi="Times New Roman" w:cs="Times New Roman"/>
          <w:sz w:val="28"/>
          <w:szCs w:val="28"/>
        </w:rPr>
        <w:t xml:space="preserve">•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03235F" w:rsidRPr="00A33F48" w:rsidRDefault="0003235F" w:rsidP="00A33F48">
      <w:pPr>
        <w:spacing w:line="240" w:lineRule="auto"/>
        <w:ind w:right="426"/>
        <w:jc w:val="both"/>
        <w:rPr>
          <w:rFonts w:ascii="Times New Roman" w:hAnsi="Times New Roman" w:cs="Times New Roman"/>
          <w:sz w:val="28"/>
          <w:szCs w:val="28"/>
        </w:rPr>
      </w:pPr>
      <w:r w:rsidRPr="00A33F48">
        <w:rPr>
          <w:rFonts w:ascii="Times New Roman" w:hAnsi="Times New Roman" w:cs="Times New Roman"/>
          <w:sz w:val="28"/>
          <w:szCs w:val="28"/>
        </w:rPr>
        <w:t xml:space="preserve">•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03235F" w:rsidRPr="00A33F48" w:rsidRDefault="0003235F" w:rsidP="00A33F48">
      <w:pPr>
        <w:spacing w:line="240" w:lineRule="auto"/>
        <w:ind w:right="426"/>
        <w:jc w:val="both"/>
        <w:rPr>
          <w:rFonts w:ascii="Times New Roman" w:hAnsi="Times New Roman" w:cs="Times New Roman"/>
          <w:sz w:val="28"/>
          <w:szCs w:val="28"/>
        </w:rPr>
      </w:pPr>
      <w:r w:rsidRPr="00A33F48">
        <w:rPr>
          <w:rFonts w:ascii="Times New Roman" w:hAnsi="Times New Roman" w:cs="Times New Roman"/>
          <w:sz w:val="28"/>
          <w:szCs w:val="28"/>
        </w:rPr>
        <w:t xml:space="preserve">•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w:t>
      </w:r>
    </w:p>
    <w:p w:rsidR="0003235F" w:rsidRPr="00A33F48" w:rsidRDefault="0003235F" w:rsidP="00A33F48">
      <w:pPr>
        <w:spacing w:line="240" w:lineRule="auto"/>
        <w:ind w:right="426"/>
        <w:jc w:val="both"/>
        <w:rPr>
          <w:rFonts w:ascii="Times New Roman" w:hAnsi="Times New Roman" w:cs="Times New Roman"/>
          <w:sz w:val="28"/>
          <w:szCs w:val="28"/>
        </w:rPr>
      </w:pPr>
      <w:r w:rsidRPr="00A33F48">
        <w:rPr>
          <w:rFonts w:ascii="Times New Roman" w:hAnsi="Times New Roman" w:cs="Times New Roman"/>
          <w:sz w:val="28"/>
          <w:szCs w:val="28"/>
        </w:rPr>
        <w:t xml:space="preserve">•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03235F" w:rsidRPr="00A33F48" w:rsidRDefault="0003235F" w:rsidP="00A33F48">
      <w:pPr>
        <w:spacing w:line="240" w:lineRule="auto"/>
        <w:ind w:right="426"/>
        <w:jc w:val="both"/>
        <w:rPr>
          <w:rFonts w:ascii="Times New Roman" w:hAnsi="Times New Roman" w:cs="Times New Roman"/>
          <w:sz w:val="28"/>
          <w:szCs w:val="28"/>
        </w:rPr>
      </w:pPr>
      <w:r w:rsidRPr="00A33F48">
        <w:rPr>
          <w:rFonts w:ascii="Times New Roman" w:hAnsi="Times New Roman" w:cs="Times New Roman"/>
          <w:sz w:val="28"/>
          <w:szCs w:val="28"/>
        </w:rPr>
        <w:t>• Имеет начальные представления о здоровом образе жизни. Воспринимает здоровый образ жизни как ценность.</w:t>
      </w:r>
    </w:p>
    <w:p w:rsidR="0003235F" w:rsidRPr="00A33F48" w:rsidRDefault="0003235F" w:rsidP="00A33F48">
      <w:pPr>
        <w:widowControl w:val="0"/>
        <w:tabs>
          <w:tab w:val="num" w:pos="3780"/>
        </w:tabs>
        <w:overflowPunct w:val="0"/>
        <w:autoSpaceDE w:val="0"/>
        <w:autoSpaceDN w:val="0"/>
        <w:adjustRightInd w:val="0"/>
        <w:spacing w:after="0" w:line="240" w:lineRule="auto"/>
        <w:ind w:right="426"/>
        <w:jc w:val="both"/>
        <w:rPr>
          <w:rFonts w:ascii="Times New Roman" w:eastAsia="Times New Roman" w:hAnsi="Times New Roman" w:cs="Times New Roman"/>
          <w:b/>
          <w:bCs/>
          <w:sz w:val="28"/>
          <w:szCs w:val="28"/>
          <w:highlight w:val="lightGray"/>
        </w:rPr>
      </w:pPr>
      <w:r w:rsidRPr="00A33F48">
        <w:rPr>
          <w:rFonts w:ascii="Times New Roman" w:eastAsia="Times New Roman" w:hAnsi="Times New Roman" w:cs="Times New Roman"/>
          <w:b/>
          <w:bCs/>
          <w:sz w:val="28"/>
          <w:szCs w:val="28"/>
          <w:highlight w:val="lightGray"/>
        </w:rPr>
        <w:br w:type="page"/>
      </w:r>
    </w:p>
    <w:p w:rsidR="0003235F" w:rsidRPr="00A33F48" w:rsidRDefault="003217B1" w:rsidP="00ED5510">
      <w:pPr>
        <w:widowControl w:val="0"/>
        <w:tabs>
          <w:tab w:val="num" w:pos="3780"/>
        </w:tabs>
        <w:overflowPunct w:val="0"/>
        <w:autoSpaceDE w:val="0"/>
        <w:autoSpaceDN w:val="0"/>
        <w:adjustRightInd w:val="0"/>
        <w:spacing w:after="0" w:line="240" w:lineRule="auto"/>
        <w:ind w:left="1276" w:right="426" w:firstLine="851"/>
        <w:jc w:val="both"/>
        <w:rPr>
          <w:rFonts w:ascii="Times New Roman" w:eastAsia="Times New Roman" w:hAnsi="Times New Roman" w:cs="Times New Roman"/>
          <w:b/>
          <w:bCs/>
          <w:sz w:val="28"/>
          <w:szCs w:val="28"/>
        </w:rPr>
      </w:pPr>
      <w:r w:rsidRPr="00A33F48">
        <w:rPr>
          <w:rFonts w:ascii="Times New Roman" w:eastAsia="Times New Roman" w:hAnsi="Times New Roman" w:cs="Times New Roman"/>
          <w:b/>
          <w:bCs/>
          <w:sz w:val="28"/>
          <w:szCs w:val="28"/>
          <w:lang w:val="en-US"/>
        </w:rPr>
        <w:lastRenderedPageBreak/>
        <w:t>II</w:t>
      </w:r>
      <w:r w:rsidR="0003235F" w:rsidRPr="00A33F48">
        <w:rPr>
          <w:rFonts w:ascii="Times New Roman" w:eastAsia="Times New Roman" w:hAnsi="Times New Roman" w:cs="Times New Roman"/>
          <w:b/>
          <w:bCs/>
          <w:sz w:val="28"/>
          <w:szCs w:val="28"/>
        </w:rPr>
        <w:t>.</w:t>
      </w:r>
      <w:r w:rsidRPr="00A33F48">
        <w:rPr>
          <w:rFonts w:ascii="Times New Roman" w:eastAsia="Times New Roman" w:hAnsi="Times New Roman" w:cs="Times New Roman"/>
          <w:b/>
          <w:bCs/>
          <w:sz w:val="28"/>
          <w:szCs w:val="28"/>
        </w:rPr>
        <w:t xml:space="preserve"> </w:t>
      </w:r>
      <w:r w:rsidR="0003235F" w:rsidRPr="00A33F48">
        <w:rPr>
          <w:rFonts w:ascii="Times New Roman" w:eastAsia="Times New Roman" w:hAnsi="Times New Roman" w:cs="Times New Roman"/>
          <w:b/>
          <w:bCs/>
          <w:sz w:val="28"/>
          <w:szCs w:val="28"/>
        </w:rPr>
        <w:t>Содержательный раздел.</w:t>
      </w:r>
    </w:p>
    <w:p w:rsidR="0003235F" w:rsidRPr="00A33F48" w:rsidRDefault="0003235F" w:rsidP="00ED5510">
      <w:pPr>
        <w:widowControl w:val="0"/>
        <w:autoSpaceDE w:val="0"/>
        <w:autoSpaceDN w:val="0"/>
        <w:adjustRightInd w:val="0"/>
        <w:spacing w:after="0" w:line="240" w:lineRule="auto"/>
        <w:ind w:left="1276" w:right="426" w:firstLine="851"/>
        <w:jc w:val="both"/>
        <w:rPr>
          <w:rFonts w:ascii="Times New Roman" w:eastAsia="Times New Roman" w:hAnsi="Times New Roman" w:cs="Times New Roman"/>
          <w:b/>
          <w:bCs/>
          <w:sz w:val="28"/>
          <w:szCs w:val="28"/>
        </w:rPr>
      </w:pPr>
    </w:p>
    <w:p w:rsidR="0003235F" w:rsidRPr="00A33F48" w:rsidRDefault="0003235F" w:rsidP="00ED5510">
      <w:pPr>
        <w:widowControl w:val="0"/>
        <w:numPr>
          <w:ilvl w:val="0"/>
          <w:numId w:val="3"/>
        </w:numPr>
        <w:tabs>
          <w:tab w:val="num" w:pos="960"/>
        </w:tabs>
        <w:overflowPunct w:val="0"/>
        <w:autoSpaceDE w:val="0"/>
        <w:autoSpaceDN w:val="0"/>
        <w:adjustRightInd w:val="0"/>
        <w:spacing w:after="0" w:line="240" w:lineRule="auto"/>
        <w:ind w:left="426" w:right="426" w:firstLine="851"/>
        <w:jc w:val="both"/>
        <w:rPr>
          <w:rFonts w:ascii="Times New Roman" w:eastAsia="Times New Roman" w:hAnsi="Times New Roman" w:cs="Times New Roman"/>
          <w:b/>
          <w:bCs/>
          <w:sz w:val="28"/>
          <w:szCs w:val="28"/>
        </w:rPr>
      </w:pPr>
      <w:r w:rsidRPr="00A33F48">
        <w:rPr>
          <w:rFonts w:ascii="Times New Roman" w:eastAsia="Times New Roman" w:hAnsi="Times New Roman" w:cs="Times New Roman"/>
          <w:b/>
          <w:bCs/>
          <w:sz w:val="28"/>
          <w:szCs w:val="28"/>
        </w:rPr>
        <w:t>Проектирование образовательной деятельности по образовательным областям.</w:t>
      </w:r>
    </w:p>
    <w:p w:rsidR="0003235F" w:rsidRPr="00A33F48" w:rsidRDefault="0003235F" w:rsidP="00A33F48">
      <w:pPr>
        <w:widowControl w:val="0"/>
        <w:autoSpaceDE w:val="0"/>
        <w:autoSpaceDN w:val="0"/>
        <w:adjustRightInd w:val="0"/>
        <w:spacing w:after="0" w:line="240" w:lineRule="auto"/>
        <w:ind w:right="426"/>
        <w:jc w:val="both"/>
        <w:rPr>
          <w:rFonts w:ascii="Times New Roman" w:eastAsia="Times New Roman" w:hAnsi="Times New Roman" w:cs="Times New Roman"/>
          <w:b/>
          <w:bCs/>
          <w:sz w:val="28"/>
          <w:szCs w:val="28"/>
        </w:rPr>
      </w:pPr>
    </w:p>
    <w:p w:rsidR="0003235F" w:rsidRPr="00A33F48" w:rsidRDefault="0003235F" w:rsidP="00A33F48">
      <w:pPr>
        <w:widowControl w:val="0"/>
        <w:overflowPunct w:val="0"/>
        <w:autoSpaceDE w:val="0"/>
        <w:autoSpaceDN w:val="0"/>
        <w:adjustRightInd w:val="0"/>
        <w:spacing w:after="0" w:line="240" w:lineRule="auto"/>
        <w:ind w:right="426"/>
        <w:jc w:val="both"/>
        <w:rPr>
          <w:rFonts w:ascii="Times New Roman" w:eastAsia="Times New Roman" w:hAnsi="Times New Roman" w:cs="Times New Roman"/>
          <w:sz w:val="28"/>
          <w:szCs w:val="28"/>
        </w:rPr>
      </w:pPr>
      <w:r w:rsidRPr="00A33F48">
        <w:rPr>
          <w:rFonts w:ascii="Times New Roman" w:eastAsia="Times New Roman" w:hAnsi="Times New Roman" w:cs="Times New Roman"/>
          <w:sz w:val="28"/>
          <w:szCs w:val="28"/>
        </w:rPr>
        <w:t>В соответствии с Федеральными государственными образовательными стандартами дошкольного образования организация образовательного процесса в ДОУ предполагает воспитание, обучение и развитие детей в непосредственно-образовательной деятельности, образовательной деятельности, осуществляемой в ходе режимных моментов и в свободной самостоятельной деятельности детей в течение всего дня.</w:t>
      </w:r>
    </w:p>
    <w:p w:rsidR="0003235F" w:rsidRPr="00A33F48" w:rsidRDefault="0003235F" w:rsidP="00A33F48">
      <w:pPr>
        <w:widowControl w:val="0"/>
        <w:autoSpaceDE w:val="0"/>
        <w:autoSpaceDN w:val="0"/>
        <w:adjustRightInd w:val="0"/>
        <w:spacing w:after="0" w:line="240" w:lineRule="auto"/>
        <w:ind w:right="426"/>
        <w:jc w:val="both"/>
        <w:rPr>
          <w:rFonts w:ascii="Times New Roman" w:eastAsia="Times New Roman" w:hAnsi="Times New Roman" w:cs="Times New Roman"/>
          <w:sz w:val="28"/>
          <w:szCs w:val="28"/>
        </w:rPr>
      </w:pPr>
    </w:p>
    <w:p w:rsidR="0003235F" w:rsidRPr="00A33F48" w:rsidRDefault="0003235F" w:rsidP="00A33F48">
      <w:pPr>
        <w:widowControl w:val="0"/>
        <w:overflowPunct w:val="0"/>
        <w:autoSpaceDE w:val="0"/>
        <w:autoSpaceDN w:val="0"/>
        <w:adjustRightInd w:val="0"/>
        <w:spacing w:after="0" w:line="240" w:lineRule="auto"/>
        <w:ind w:right="426"/>
        <w:jc w:val="both"/>
        <w:rPr>
          <w:rFonts w:ascii="Times New Roman" w:eastAsia="Times New Roman" w:hAnsi="Times New Roman" w:cs="Times New Roman"/>
          <w:sz w:val="28"/>
          <w:szCs w:val="28"/>
        </w:rPr>
      </w:pPr>
      <w:r w:rsidRPr="00A33F48">
        <w:rPr>
          <w:rFonts w:ascii="Times New Roman" w:eastAsia="Times New Roman" w:hAnsi="Times New Roman" w:cs="Times New Roman"/>
          <w:sz w:val="28"/>
          <w:szCs w:val="28"/>
        </w:rPr>
        <w:t>Содержание программы реализуется через организацию образовательной деятельности по следующим образовательным областям и их интеграцию:</w:t>
      </w:r>
    </w:p>
    <w:p w:rsidR="0003235F" w:rsidRPr="00A33F48" w:rsidRDefault="0003235F" w:rsidP="00A33F48">
      <w:pPr>
        <w:widowControl w:val="0"/>
        <w:autoSpaceDE w:val="0"/>
        <w:autoSpaceDN w:val="0"/>
        <w:adjustRightInd w:val="0"/>
        <w:spacing w:after="0" w:line="240" w:lineRule="auto"/>
        <w:ind w:right="426"/>
        <w:jc w:val="both"/>
        <w:rPr>
          <w:rFonts w:ascii="Times New Roman" w:eastAsia="Times New Roman" w:hAnsi="Times New Roman" w:cs="Times New Roman"/>
          <w:sz w:val="28"/>
          <w:szCs w:val="28"/>
        </w:rPr>
      </w:pPr>
    </w:p>
    <w:p w:rsidR="0003235F" w:rsidRPr="00A33F48" w:rsidRDefault="0003235F" w:rsidP="00A33F48">
      <w:pPr>
        <w:widowControl w:val="0"/>
        <w:numPr>
          <w:ilvl w:val="0"/>
          <w:numId w:val="10"/>
        </w:numPr>
        <w:overflowPunct w:val="0"/>
        <w:autoSpaceDE w:val="0"/>
        <w:autoSpaceDN w:val="0"/>
        <w:adjustRightInd w:val="0"/>
        <w:spacing w:after="0" w:line="240" w:lineRule="auto"/>
        <w:ind w:right="426"/>
        <w:jc w:val="both"/>
        <w:rPr>
          <w:rFonts w:ascii="Times New Roman" w:eastAsia="Times New Roman" w:hAnsi="Times New Roman" w:cs="Times New Roman"/>
          <w:sz w:val="28"/>
          <w:szCs w:val="28"/>
          <w:lang w:val="en-US"/>
        </w:rPr>
      </w:pPr>
      <w:r w:rsidRPr="00A33F48">
        <w:rPr>
          <w:rFonts w:ascii="Times New Roman" w:eastAsia="Times New Roman" w:hAnsi="Times New Roman" w:cs="Times New Roman"/>
          <w:sz w:val="28"/>
          <w:szCs w:val="28"/>
          <w:lang w:val="en-US"/>
        </w:rPr>
        <w:t>«</w:t>
      </w:r>
      <w:proofErr w:type="spellStart"/>
      <w:r w:rsidRPr="00A33F48">
        <w:rPr>
          <w:rFonts w:ascii="Times New Roman" w:eastAsia="Times New Roman" w:hAnsi="Times New Roman" w:cs="Times New Roman"/>
          <w:sz w:val="28"/>
          <w:szCs w:val="28"/>
          <w:lang w:val="en-US"/>
        </w:rPr>
        <w:t>Социально-коммуникативное</w:t>
      </w:r>
      <w:proofErr w:type="spellEnd"/>
      <w:r w:rsidRPr="00A33F48">
        <w:rPr>
          <w:rFonts w:ascii="Times New Roman" w:eastAsia="Times New Roman" w:hAnsi="Times New Roman" w:cs="Times New Roman"/>
          <w:sz w:val="28"/>
          <w:szCs w:val="28"/>
          <w:lang w:val="en-US"/>
        </w:rPr>
        <w:t xml:space="preserve"> </w:t>
      </w:r>
      <w:proofErr w:type="spellStart"/>
      <w:r w:rsidRPr="00A33F48">
        <w:rPr>
          <w:rFonts w:ascii="Times New Roman" w:eastAsia="Times New Roman" w:hAnsi="Times New Roman" w:cs="Times New Roman"/>
          <w:sz w:val="28"/>
          <w:szCs w:val="28"/>
          <w:lang w:val="en-US"/>
        </w:rPr>
        <w:t>развитие</w:t>
      </w:r>
      <w:proofErr w:type="spellEnd"/>
      <w:r w:rsidRPr="00A33F48">
        <w:rPr>
          <w:rFonts w:ascii="Times New Roman" w:eastAsia="Times New Roman" w:hAnsi="Times New Roman" w:cs="Times New Roman"/>
          <w:sz w:val="28"/>
          <w:szCs w:val="28"/>
          <w:lang w:val="en-US"/>
        </w:rPr>
        <w:t>»</w:t>
      </w:r>
    </w:p>
    <w:p w:rsidR="0003235F" w:rsidRPr="00A33F48" w:rsidRDefault="0003235F" w:rsidP="00A33F48">
      <w:pPr>
        <w:widowControl w:val="0"/>
        <w:numPr>
          <w:ilvl w:val="0"/>
          <w:numId w:val="10"/>
        </w:numPr>
        <w:overflowPunct w:val="0"/>
        <w:autoSpaceDE w:val="0"/>
        <w:autoSpaceDN w:val="0"/>
        <w:adjustRightInd w:val="0"/>
        <w:spacing w:after="0" w:line="240" w:lineRule="auto"/>
        <w:ind w:right="426"/>
        <w:jc w:val="both"/>
        <w:rPr>
          <w:rFonts w:ascii="Times New Roman" w:eastAsia="Times New Roman" w:hAnsi="Times New Roman" w:cs="Times New Roman"/>
          <w:sz w:val="28"/>
          <w:szCs w:val="28"/>
          <w:lang w:val="en-US"/>
        </w:rPr>
      </w:pPr>
      <w:r w:rsidRPr="00A33F48">
        <w:rPr>
          <w:rFonts w:ascii="Times New Roman" w:eastAsia="Times New Roman" w:hAnsi="Times New Roman" w:cs="Times New Roman"/>
          <w:sz w:val="28"/>
          <w:szCs w:val="28"/>
          <w:lang w:val="en-US"/>
        </w:rPr>
        <w:t>«</w:t>
      </w:r>
      <w:proofErr w:type="spellStart"/>
      <w:r w:rsidRPr="00A33F48">
        <w:rPr>
          <w:rFonts w:ascii="Times New Roman" w:eastAsia="Times New Roman" w:hAnsi="Times New Roman" w:cs="Times New Roman"/>
          <w:sz w:val="28"/>
          <w:szCs w:val="28"/>
          <w:lang w:val="en-US"/>
        </w:rPr>
        <w:t>Познавательное</w:t>
      </w:r>
      <w:proofErr w:type="spellEnd"/>
      <w:r w:rsidRPr="00A33F48">
        <w:rPr>
          <w:rFonts w:ascii="Times New Roman" w:eastAsia="Times New Roman" w:hAnsi="Times New Roman" w:cs="Times New Roman"/>
          <w:sz w:val="28"/>
          <w:szCs w:val="28"/>
          <w:lang w:val="en-US"/>
        </w:rPr>
        <w:t xml:space="preserve"> </w:t>
      </w:r>
      <w:proofErr w:type="spellStart"/>
      <w:r w:rsidRPr="00A33F48">
        <w:rPr>
          <w:rFonts w:ascii="Times New Roman" w:eastAsia="Times New Roman" w:hAnsi="Times New Roman" w:cs="Times New Roman"/>
          <w:sz w:val="28"/>
          <w:szCs w:val="28"/>
          <w:lang w:val="en-US"/>
        </w:rPr>
        <w:t>развитие</w:t>
      </w:r>
      <w:proofErr w:type="spellEnd"/>
      <w:r w:rsidRPr="00A33F48">
        <w:rPr>
          <w:rFonts w:ascii="Times New Roman" w:eastAsia="Times New Roman" w:hAnsi="Times New Roman" w:cs="Times New Roman"/>
          <w:sz w:val="28"/>
          <w:szCs w:val="28"/>
          <w:lang w:val="en-US"/>
        </w:rPr>
        <w:t xml:space="preserve">» </w:t>
      </w:r>
    </w:p>
    <w:p w:rsidR="0003235F" w:rsidRPr="00A33F48" w:rsidRDefault="0003235F" w:rsidP="00A33F48">
      <w:pPr>
        <w:widowControl w:val="0"/>
        <w:autoSpaceDE w:val="0"/>
        <w:autoSpaceDN w:val="0"/>
        <w:adjustRightInd w:val="0"/>
        <w:spacing w:after="0" w:line="240" w:lineRule="auto"/>
        <w:ind w:right="426"/>
        <w:jc w:val="both"/>
        <w:rPr>
          <w:rFonts w:ascii="Times New Roman" w:eastAsia="Times New Roman" w:hAnsi="Times New Roman" w:cs="Times New Roman"/>
          <w:sz w:val="28"/>
          <w:szCs w:val="28"/>
          <w:lang w:val="en-US"/>
        </w:rPr>
      </w:pPr>
    </w:p>
    <w:p w:rsidR="0003235F" w:rsidRPr="00A33F48" w:rsidRDefault="0003235F" w:rsidP="00A33F48">
      <w:pPr>
        <w:widowControl w:val="0"/>
        <w:numPr>
          <w:ilvl w:val="0"/>
          <w:numId w:val="10"/>
        </w:numPr>
        <w:overflowPunct w:val="0"/>
        <w:autoSpaceDE w:val="0"/>
        <w:autoSpaceDN w:val="0"/>
        <w:adjustRightInd w:val="0"/>
        <w:spacing w:after="0" w:line="240" w:lineRule="auto"/>
        <w:ind w:right="426"/>
        <w:jc w:val="both"/>
        <w:rPr>
          <w:rFonts w:ascii="Times New Roman" w:eastAsia="Times New Roman" w:hAnsi="Times New Roman" w:cs="Times New Roman"/>
          <w:sz w:val="28"/>
          <w:szCs w:val="28"/>
          <w:lang w:val="en-US"/>
        </w:rPr>
      </w:pPr>
      <w:r w:rsidRPr="00A33F48">
        <w:rPr>
          <w:rFonts w:ascii="Times New Roman" w:eastAsia="Times New Roman" w:hAnsi="Times New Roman" w:cs="Times New Roman"/>
          <w:sz w:val="28"/>
          <w:szCs w:val="28"/>
          <w:lang w:val="en-US"/>
        </w:rPr>
        <w:t>«</w:t>
      </w:r>
      <w:proofErr w:type="spellStart"/>
      <w:r w:rsidRPr="00A33F48">
        <w:rPr>
          <w:rFonts w:ascii="Times New Roman" w:eastAsia="Times New Roman" w:hAnsi="Times New Roman" w:cs="Times New Roman"/>
          <w:sz w:val="28"/>
          <w:szCs w:val="28"/>
          <w:lang w:val="en-US"/>
        </w:rPr>
        <w:t>Речевое</w:t>
      </w:r>
      <w:proofErr w:type="spellEnd"/>
      <w:r w:rsidRPr="00A33F48">
        <w:rPr>
          <w:rFonts w:ascii="Times New Roman" w:eastAsia="Times New Roman" w:hAnsi="Times New Roman" w:cs="Times New Roman"/>
          <w:sz w:val="28"/>
          <w:szCs w:val="28"/>
          <w:lang w:val="en-US"/>
        </w:rPr>
        <w:t xml:space="preserve"> </w:t>
      </w:r>
      <w:proofErr w:type="spellStart"/>
      <w:r w:rsidRPr="00A33F48">
        <w:rPr>
          <w:rFonts w:ascii="Times New Roman" w:eastAsia="Times New Roman" w:hAnsi="Times New Roman" w:cs="Times New Roman"/>
          <w:sz w:val="28"/>
          <w:szCs w:val="28"/>
          <w:lang w:val="en-US"/>
        </w:rPr>
        <w:t>развитие</w:t>
      </w:r>
      <w:proofErr w:type="spellEnd"/>
      <w:r w:rsidRPr="00A33F48">
        <w:rPr>
          <w:rFonts w:ascii="Times New Roman" w:eastAsia="Times New Roman" w:hAnsi="Times New Roman" w:cs="Times New Roman"/>
          <w:sz w:val="28"/>
          <w:szCs w:val="28"/>
          <w:lang w:val="en-US"/>
        </w:rPr>
        <w:t xml:space="preserve">» </w:t>
      </w:r>
    </w:p>
    <w:p w:rsidR="0003235F" w:rsidRPr="00A33F48" w:rsidRDefault="0003235F" w:rsidP="00A33F48">
      <w:pPr>
        <w:widowControl w:val="0"/>
        <w:numPr>
          <w:ilvl w:val="0"/>
          <w:numId w:val="10"/>
        </w:numPr>
        <w:overflowPunct w:val="0"/>
        <w:autoSpaceDE w:val="0"/>
        <w:autoSpaceDN w:val="0"/>
        <w:adjustRightInd w:val="0"/>
        <w:spacing w:after="0" w:line="240" w:lineRule="auto"/>
        <w:ind w:right="426"/>
        <w:jc w:val="both"/>
        <w:rPr>
          <w:rFonts w:ascii="Times New Roman" w:eastAsia="Times New Roman" w:hAnsi="Times New Roman" w:cs="Times New Roman"/>
          <w:sz w:val="28"/>
          <w:szCs w:val="28"/>
          <w:lang w:val="en-US"/>
        </w:rPr>
      </w:pPr>
      <w:r w:rsidRPr="00A33F48">
        <w:rPr>
          <w:rFonts w:ascii="Times New Roman" w:eastAsia="Times New Roman" w:hAnsi="Times New Roman" w:cs="Times New Roman"/>
          <w:sz w:val="28"/>
          <w:szCs w:val="28"/>
          <w:lang w:val="en-US"/>
        </w:rPr>
        <w:t>«</w:t>
      </w:r>
      <w:proofErr w:type="spellStart"/>
      <w:r w:rsidRPr="00A33F48">
        <w:rPr>
          <w:rFonts w:ascii="Times New Roman" w:eastAsia="Times New Roman" w:hAnsi="Times New Roman" w:cs="Times New Roman"/>
          <w:sz w:val="28"/>
          <w:szCs w:val="28"/>
          <w:lang w:val="en-US"/>
        </w:rPr>
        <w:t>Художественно-эстетическое</w:t>
      </w:r>
      <w:proofErr w:type="spellEnd"/>
      <w:r w:rsidRPr="00A33F48">
        <w:rPr>
          <w:rFonts w:ascii="Times New Roman" w:eastAsia="Times New Roman" w:hAnsi="Times New Roman" w:cs="Times New Roman"/>
          <w:sz w:val="28"/>
          <w:szCs w:val="28"/>
          <w:lang w:val="en-US"/>
        </w:rPr>
        <w:t xml:space="preserve"> </w:t>
      </w:r>
      <w:proofErr w:type="spellStart"/>
      <w:r w:rsidRPr="00A33F48">
        <w:rPr>
          <w:rFonts w:ascii="Times New Roman" w:eastAsia="Times New Roman" w:hAnsi="Times New Roman" w:cs="Times New Roman"/>
          <w:sz w:val="28"/>
          <w:szCs w:val="28"/>
          <w:lang w:val="en-US"/>
        </w:rPr>
        <w:t>развитие</w:t>
      </w:r>
      <w:proofErr w:type="spellEnd"/>
      <w:r w:rsidRPr="00A33F48">
        <w:rPr>
          <w:rFonts w:ascii="Times New Roman" w:eastAsia="Times New Roman" w:hAnsi="Times New Roman" w:cs="Times New Roman"/>
          <w:sz w:val="28"/>
          <w:szCs w:val="28"/>
          <w:lang w:val="en-US"/>
        </w:rPr>
        <w:t xml:space="preserve">» </w:t>
      </w:r>
    </w:p>
    <w:p w:rsidR="0003235F" w:rsidRPr="00A33F48" w:rsidRDefault="0003235F" w:rsidP="00A33F48">
      <w:pPr>
        <w:widowControl w:val="0"/>
        <w:autoSpaceDE w:val="0"/>
        <w:autoSpaceDN w:val="0"/>
        <w:adjustRightInd w:val="0"/>
        <w:spacing w:after="0" w:line="240" w:lineRule="auto"/>
        <w:ind w:right="426"/>
        <w:jc w:val="both"/>
        <w:rPr>
          <w:rFonts w:ascii="Times New Roman" w:eastAsia="Times New Roman" w:hAnsi="Times New Roman" w:cs="Times New Roman"/>
          <w:sz w:val="28"/>
          <w:szCs w:val="28"/>
          <w:lang w:val="en-US"/>
        </w:rPr>
      </w:pPr>
    </w:p>
    <w:p w:rsidR="0003235F" w:rsidRPr="00A33F48" w:rsidRDefault="0003235F" w:rsidP="00A33F48">
      <w:pPr>
        <w:widowControl w:val="0"/>
        <w:numPr>
          <w:ilvl w:val="0"/>
          <w:numId w:val="10"/>
        </w:numPr>
        <w:overflowPunct w:val="0"/>
        <w:autoSpaceDE w:val="0"/>
        <w:autoSpaceDN w:val="0"/>
        <w:adjustRightInd w:val="0"/>
        <w:spacing w:after="0" w:line="240" w:lineRule="auto"/>
        <w:ind w:right="426"/>
        <w:jc w:val="both"/>
        <w:rPr>
          <w:rFonts w:ascii="Times New Roman" w:eastAsia="Times New Roman" w:hAnsi="Times New Roman" w:cs="Times New Roman"/>
          <w:sz w:val="28"/>
          <w:szCs w:val="28"/>
          <w:lang w:val="en-US"/>
        </w:rPr>
      </w:pPr>
      <w:r w:rsidRPr="00A33F48">
        <w:rPr>
          <w:rFonts w:ascii="Times New Roman" w:eastAsia="Times New Roman" w:hAnsi="Times New Roman" w:cs="Times New Roman"/>
          <w:sz w:val="28"/>
          <w:szCs w:val="28"/>
          <w:lang w:val="en-US"/>
        </w:rPr>
        <w:t>«</w:t>
      </w:r>
      <w:proofErr w:type="spellStart"/>
      <w:r w:rsidRPr="00A33F48">
        <w:rPr>
          <w:rFonts w:ascii="Times New Roman" w:eastAsia="Times New Roman" w:hAnsi="Times New Roman" w:cs="Times New Roman"/>
          <w:sz w:val="28"/>
          <w:szCs w:val="28"/>
          <w:lang w:val="en-US"/>
        </w:rPr>
        <w:t>Физическое</w:t>
      </w:r>
      <w:proofErr w:type="spellEnd"/>
      <w:r w:rsidRPr="00A33F48">
        <w:rPr>
          <w:rFonts w:ascii="Times New Roman" w:eastAsia="Times New Roman" w:hAnsi="Times New Roman" w:cs="Times New Roman"/>
          <w:sz w:val="28"/>
          <w:szCs w:val="28"/>
          <w:lang w:val="en-US"/>
        </w:rPr>
        <w:t xml:space="preserve"> </w:t>
      </w:r>
      <w:proofErr w:type="spellStart"/>
      <w:r w:rsidRPr="00A33F48">
        <w:rPr>
          <w:rFonts w:ascii="Times New Roman" w:eastAsia="Times New Roman" w:hAnsi="Times New Roman" w:cs="Times New Roman"/>
          <w:sz w:val="28"/>
          <w:szCs w:val="28"/>
          <w:lang w:val="en-US"/>
        </w:rPr>
        <w:t>развитие</w:t>
      </w:r>
      <w:proofErr w:type="spellEnd"/>
      <w:r w:rsidRPr="00A33F48">
        <w:rPr>
          <w:rFonts w:ascii="Times New Roman" w:eastAsia="Times New Roman" w:hAnsi="Times New Roman" w:cs="Times New Roman"/>
          <w:sz w:val="28"/>
          <w:szCs w:val="28"/>
          <w:lang w:val="en-US"/>
        </w:rPr>
        <w:t xml:space="preserve">». </w:t>
      </w:r>
    </w:p>
    <w:p w:rsidR="0003235F" w:rsidRPr="00A33F48" w:rsidRDefault="0003235F" w:rsidP="00A33F48">
      <w:pPr>
        <w:widowControl w:val="0"/>
        <w:autoSpaceDE w:val="0"/>
        <w:autoSpaceDN w:val="0"/>
        <w:adjustRightInd w:val="0"/>
        <w:spacing w:after="0" w:line="240" w:lineRule="auto"/>
        <w:ind w:right="426"/>
        <w:jc w:val="both"/>
        <w:rPr>
          <w:rFonts w:ascii="Times New Roman" w:eastAsia="Times New Roman" w:hAnsi="Times New Roman" w:cs="Times New Roman"/>
          <w:sz w:val="28"/>
          <w:szCs w:val="28"/>
          <w:lang w:val="en-US"/>
        </w:rPr>
      </w:pPr>
    </w:p>
    <w:p w:rsidR="0003235F" w:rsidRPr="00A33F48" w:rsidRDefault="0003235F" w:rsidP="00A33F48">
      <w:pPr>
        <w:widowControl w:val="0"/>
        <w:overflowPunct w:val="0"/>
        <w:autoSpaceDE w:val="0"/>
        <w:autoSpaceDN w:val="0"/>
        <w:adjustRightInd w:val="0"/>
        <w:spacing w:after="0" w:line="240" w:lineRule="auto"/>
        <w:ind w:right="426"/>
        <w:jc w:val="both"/>
        <w:rPr>
          <w:rFonts w:ascii="Times New Roman" w:eastAsia="Times New Roman" w:hAnsi="Times New Roman" w:cs="Times New Roman"/>
          <w:sz w:val="28"/>
          <w:szCs w:val="28"/>
        </w:rPr>
      </w:pPr>
      <w:r w:rsidRPr="00A33F48">
        <w:rPr>
          <w:rFonts w:ascii="Times New Roman" w:eastAsia="Times New Roman" w:hAnsi="Times New Roman" w:cs="Times New Roman"/>
          <w:sz w:val="28"/>
          <w:szCs w:val="28"/>
        </w:rPr>
        <w:t>Содержание вышеуказанных образовательных областей зависит от возрастных и индивидуальных особенностей детей, и реализуются в различных видах деятельности (общении, игре, познавательно-исследовательской деятельности - как сквозных механизмах развития ребенка):</w:t>
      </w:r>
    </w:p>
    <w:p w:rsidR="0003235F" w:rsidRPr="00A33F48" w:rsidRDefault="0003235F" w:rsidP="00A33F48">
      <w:pPr>
        <w:widowControl w:val="0"/>
        <w:autoSpaceDE w:val="0"/>
        <w:autoSpaceDN w:val="0"/>
        <w:adjustRightInd w:val="0"/>
        <w:spacing w:after="0" w:line="240" w:lineRule="auto"/>
        <w:ind w:right="426"/>
        <w:jc w:val="both"/>
        <w:rPr>
          <w:rFonts w:ascii="Times New Roman" w:eastAsia="Times New Roman" w:hAnsi="Times New Roman" w:cs="Times New Roman"/>
          <w:sz w:val="28"/>
          <w:szCs w:val="28"/>
        </w:rPr>
      </w:pPr>
    </w:p>
    <w:p w:rsidR="0003235F" w:rsidRPr="00A33F48" w:rsidRDefault="0003235F" w:rsidP="00A33F48">
      <w:pPr>
        <w:widowControl w:val="0"/>
        <w:numPr>
          <w:ilvl w:val="0"/>
          <w:numId w:val="5"/>
        </w:numPr>
        <w:overflowPunct w:val="0"/>
        <w:autoSpaceDE w:val="0"/>
        <w:autoSpaceDN w:val="0"/>
        <w:adjustRightInd w:val="0"/>
        <w:spacing w:after="0" w:line="240" w:lineRule="auto"/>
        <w:ind w:left="0" w:right="426" w:firstLine="0"/>
        <w:jc w:val="both"/>
        <w:rPr>
          <w:rFonts w:ascii="Times New Roman" w:eastAsia="Times New Roman" w:hAnsi="Times New Roman" w:cs="Times New Roman"/>
          <w:sz w:val="28"/>
          <w:szCs w:val="28"/>
        </w:rPr>
      </w:pPr>
      <w:r w:rsidRPr="00A33F48">
        <w:rPr>
          <w:rFonts w:ascii="Times New Roman" w:eastAsia="Times New Roman" w:hAnsi="Times New Roman" w:cs="Times New Roman"/>
          <w:sz w:val="28"/>
          <w:szCs w:val="28"/>
        </w:rPr>
        <w:t xml:space="preserve">- игровая (включая сюжетно-ролевую игру, игру с правилами и другие виды игры); </w:t>
      </w:r>
    </w:p>
    <w:p w:rsidR="0003235F" w:rsidRPr="00A33F48" w:rsidRDefault="0003235F" w:rsidP="00A33F48">
      <w:pPr>
        <w:widowControl w:val="0"/>
        <w:autoSpaceDE w:val="0"/>
        <w:autoSpaceDN w:val="0"/>
        <w:adjustRightInd w:val="0"/>
        <w:spacing w:after="0" w:line="240" w:lineRule="auto"/>
        <w:ind w:right="426"/>
        <w:jc w:val="both"/>
        <w:rPr>
          <w:rFonts w:ascii="Times New Roman" w:eastAsia="Times New Roman" w:hAnsi="Times New Roman" w:cs="Times New Roman"/>
          <w:sz w:val="28"/>
          <w:szCs w:val="28"/>
        </w:rPr>
      </w:pPr>
    </w:p>
    <w:p w:rsidR="0003235F" w:rsidRPr="00A33F48" w:rsidRDefault="0003235F" w:rsidP="00A33F48">
      <w:pPr>
        <w:widowControl w:val="0"/>
        <w:numPr>
          <w:ilvl w:val="0"/>
          <w:numId w:val="5"/>
        </w:numPr>
        <w:overflowPunct w:val="0"/>
        <w:autoSpaceDE w:val="0"/>
        <w:autoSpaceDN w:val="0"/>
        <w:adjustRightInd w:val="0"/>
        <w:spacing w:after="0" w:line="240" w:lineRule="auto"/>
        <w:ind w:left="0" w:right="426" w:firstLine="0"/>
        <w:jc w:val="both"/>
        <w:rPr>
          <w:rFonts w:ascii="Times New Roman" w:eastAsia="Times New Roman" w:hAnsi="Times New Roman" w:cs="Times New Roman"/>
          <w:sz w:val="28"/>
          <w:szCs w:val="28"/>
        </w:rPr>
      </w:pPr>
      <w:r w:rsidRPr="00A33F48">
        <w:rPr>
          <w:rFonts w:ascii="Times New Roman" w:eastAsia="Times New Roman" w:hAnsi="Times New Roman" w:cs="Times New Roman"/>
          <w:sz w:val="28"/>
          <w:szCs w:val="28"/>
        </w:rPr>
        <w:t xml:space="preserve">- коммуникативная (общение и взаимодействие со взрослыми и сверстниками); </w:t>
      </w:r>
    </w:p>
    <w:p w:rsidR="0003235F" w:rsidRPr="00A33F48" w:rsidRDefault="0003235F" w:rsidP="00A33F48">
      <w:pPr>
        <w:widowControl w:val="0"/>
        <w:autoSpaceDE w:val="0"/>
        <w:autoSpaceDN w:val="0"/>
        <w:adjustRightInd w:val="0"/>
        <w:spacing w:after="0" w:line="240" w:lineRule="auto"/>
        <w:ind w:right="426"/>
        <w:jc w:val="both"/>
        <w:rPr>
          <w:rFonts w:ascii="Times New Roman" w:eastAsia="Times New Roman" w:hAnsi="Times New Roman" w:cs="Times New Roman"/>
          <w:sz w:val="28"/>
          <w:szCs w:val="28"/>
        </w:rPr>
      </w:pPr>
    </w:p>
    <w:p w:rsidR="0003235F" w:rsidRPr="00A33F48" w:rsidRDefault="0003235F" w:rsidP="00A33F48">
      <w:pPr>
        <w:widowControl w:val="0"/>
        <w:numPr>
          <w:ilvl w:val="0"/>
          <w:numId w:val="5"/>
        </w:numPr>
        <w:overflowPunct w:val="0"/>
        <w:autoSpaceDE w:val="0"/>
        <w:autoSpaceDN w:val="0"/>
        <w:adjustRightInd w:val="0"/>
        <w:spacing w:after="0" w:line="240" w:lineRule="auto"/>
        <w:ind w:left="0" w:right="426" w:firstLine="0"/>
        <w:jc w:val="both"/>
        <w:rPr>
          <w:rFonts w:ascii="Times New Roman" w:eastAsia="Times New Roman" w:hAnsi="Times New Roman" w:cs="Times New Roman"/>
          <w:sz w:val="28"/>
          <w:szCs w:val="28"/>
        </w:rPr>
      </w:pPr>
      <w:r w:rsidRPr="00A33F48">
        <w:rPr>
          <w:rFonts w:ascii="Times New Roman" w:eastAsia="Times New Roman" w:hAnsi="Times New Roman" w:cs="Times New Roman"/>
          <w:sz w:val="28"/>
          <w:szCs w:val="28"/>
        </w:rPr>
        <w:t xml:space="preserve">- познавательно-исследовательская (исследования объектов окружающего мира и экспериментирования с ними); восприятие художественной литературы и фольклора; </w:t>
      </w:r>
    </w:p>
    <w:p w:rsidR="0003235F" w:rsidRPr="00A33F48" w:rsidRDefault="0003235F" w:rsidP="00A33F48">
      <w:pPr>
        <w:widowControl w:val="0"/>
        <w:autoSpaceDE w:val="0"/>
        <w:autoSpaceDN w:val="0"/>
        <w:adjustRightInd w:val="0"/>
        <w:spacing w:after="0" w:line="240" w:lineRule="auto"/>
        <w:ind w:right="426"/>
        <w:jc w:val="both"/>
        <w:rPr>
          <w:rFonts w:ascii="Times New Roman" w:eastAsia="Times New Roman" w:hAnsi="Times New Roman" w:cs="Times New Roman"/>
          <w:sz w:val="28"/>
          <w:szCs w:val="28"/>
        </w:rPr>
      </w:pPr>
    </w:p>
    <w:p w:rsidR="0003235F" w:rsidRPr="00A33F48" w:rsidRDefault="0003235F" w:rsidP="00A33F48">
      <w:pPr>
        <w:widowControl w:val="0"/>
        <w:numPr>
          <w:ilvl w:val="0"/>
          <w:numId w:val="5"/>
        </w:numPr>
        <w:overflowPunct w:val="0"/>
        <w:autoSpaceDE w:val="0"/>
        <w:autoSpaceDN w:val="0"/>
        <w:adjustRightInd w:val="0"/>
        <w:spacing w:after="0" w:line="240" w:lineRule="auto"/>
        <w:ind w:left="0" w:right="426" w:firstLine="0"/>
        <w:jc w:val="both"/>
        <w:rPr>
          <w:rFonts w:ascii="Times New Roman" w:eastAsia="Times New Roman" w:hAnsi="Times New Roman" w:cs="Times New Roman"/>
          <w:sz w:val="28"/>
          <w:szCs w:val="28"/>
        </w:rPr>
      </w:pPr>
      <w:r w:rsidRPr="00A33F48">
        <w:rPr>
          <w:rFonts w:ascii="Times New Roman" w:eastAsia="Times New Roman" w:hAnsi="Times New Roman" w:cs="Times New Roman"/>
          <w:sz w:val="28"/>
          <w:szCs w:val="28"/>
        </w:rPr>
        <w:t xml:space="preserve">- самообслуживание и элементарный бытовой труд; </w:t>
      </w:r>
    </w:p>
    <w:p w:rsidR="0003235F" w:rsidRPr="00A33F48" w:rsidRDefault="0003235F" w:rsidP="00A33F48">
      <w:pPr>
        <w:widowControl w:val="0"/>
        <w:autoSpaceDE w:val="0"/>
        <w:autoSpaceDN w:val="0"/>
        <w:adjustRightInd w:val="0"/>
        <w:spacing w:after="0" w:line="240" w:lineRule="auto"/>
        <w:ind w:right="426"/>
        <w:jc w:val="both"/>
        <w:rPr>
          <w:rFonts w:ascii="Times New Roman" w:eastAsia="Times New Roman" w:hAnsi="Times New Roman" w:cs="Times New Roman"/>
          <w:sz w:val="28"/>
          <w:szCs w:val="28"/>
        </w:rPr>
      </w:pPr>
    </w:p>
    <w:p w:rsidR="0003235F" w:rsidRPr="00A33F48" w:rsidRDefault="0003235F" w:rsidP="00A33F48">
      <w:pPr>
        <w:widowControl w:val="0"/>
        <w:numPr>
          <w:ilvl w:val="0"/>
          <w:numId w:val="5"/>
        </w:numPr>
        <w:overflowPunct w:val="0"/>
        <w:autoSpaceDE w:val="0"/>
        <w:autoSpaceDN w:val="0"/>
        <w:adjustRightInd w:val="0"/>
        <w:spacing w:after="0" w:line="240" w:lineRule="auto"/>
        <w:ind w:left="0" w:right="426" w:firstLine="0"/>
        <w:jc w:val="both"/>
        <w:rPr>
          <w:rFonts w:ascii="Times New Roman" w:eastAsia="Times New Roman" w:hAnsi="Times New Roman" w:cs="Times New Roman"/>
          <w:sz w:val="28"/>
          <w:szCs w:val="28"/>
        </w:rPr>
      </w:pPr>
      <w:r w:rsidRPr="00A33F48">
        <w:rPr>
          <w:rFonts w:ascii="Times New Roman" w:eastAsia="Times New Roman" w:hAnsi="Times New Roman" w:cs="Times New Roman"/>
          <w:sz w:val="28"/>
          <w:szCs w:val="28"/>
        </w:rPr>
        <w:t xml:space="preserve">- конструирование из разного материала (включая конструкторы, модули, бумагу, природный и иной материал); </w:t>
      </w:r>
    </w:p>
    <w:p w:rsidR="0003235F" w:rsidRPr="00A33F48" w:rsidRDefault="0003235F" w:rsidP="00A33F48">
      <w:pPr>
        <w:widowControl w:val="0"/>
        <w:autoSpaceDE w:val="0"/>
        <w:autoSpaceDN w:val="0"/>
        <w:adjustRightInd w:val="0"/>
        <w:spacing w:after="0" w:line="240" w:lineRule="auto"/>
        <w:ind w:right="426"/>
        <w:jc w:val="both"/>
        <w:rPr>
          <w:rFonts w:ascii="Times New Roman" w:eastAsia="Times New Roman" w:hAnsi="Times New Roman" w:cs="Times New Roman"/>
          <w:sz w:val="28"/>
          <w:szCs w:val="28"/>
        </w:rPr>
      </w:pPr>
    </w:p>
    <w:p w:rsidR="0003235F" w:rsidRPr="00A33F48" w:rsidRDefault="0003235F" w:rsidP="00A33F48">
      <w:pPr>
        <w:widowControl w:val="0"/>
        <w:numPr>
          <w:ilvl w:val="0"/>
          <w:numId w:val="5"/>
        </w:numPr>
        <w:overflowPunct w:val="0"/>
        <w:autoSpaceDE w:val="0"/>
        <w:autoSpaceDN w:val="0"/>
        <w:adjustRightInd w:val="0"/>
        <w:spacing w:after="0" w:line="240" w:lineRule="auto"/>
        <w:ind w:left="0" w:right="426" w:firstLine="0"/>
        <w:jc w:val="both"/>
        <w:rPr>
          <w:rFonts w:ascii="Times New Roman" w:eastAsia="Times New Roman" w:hAnsi="Times New Roman" w:cs="Times New Roman"/>
          <w:sz w:val="28"/>
          <w:szCs w:val="28"/>
        </w:rPr>
      </w:pPr>
      <w:r w:rsidRPr="00A33F48">
        <w:rPr>
          <w:rFonts w:ascii="Times New Roman" w:eastAsia="Times New Roman" w:hAnsi="Times New Roman" w:cs="Times New Roman"/>
          <w:sz w:val="28"/>
          <w:szCs w:val="28"/>
        </w:rPr>
        <w:lastRenderedPageBreak/>
        <w:t xml:space="preserve">- изобразительная деятельность (рисование, лепка, аппликация); музыкальная деятельность; </w:t>
      </w:r>
    </w:p>
    <w:p w:rsidR="0003235F" w:rsidRPr="00A33F48" w:rsidRDefault="0003235F" w:rsidP="00A33F48">
      <w:pPr>
        <w:widowControl w:val="0"/>
        <w:autoSpaceDE w:val="0"/>
        <w:autoSpaceDN w:val="0"/>
        <w:adjustRightInd w:val="0"/>
        <w:spacing w:after="0" w:line="240" w:lineRule="auto"/>
        <w:ind w:right="426"/>
        <w:jc w:val="both"/>
        <w:rPr>
          <w:rFonts w:ascii="Times New Roman" w:eastAsia="Times New Roman" w:hAnsi="Times New Roman" w:cs="Times New Roman"/>
          <w:sz w:val="28"/>
          <w:szCs w:val="28"/>
        </w:rPr>
      </w:pPr>
    </w:p>
    <w:p w:rsidR="0003235F" w:rsidRPr="00A33F48" w:rsidRDefault="0003235F" w:rsidP="00A33F48">
      <w:pPr>
        <w:widowControl w:val="0"/>
        <w:numPr>
          <w:ilvl w:val="0"/>
          <w:numId w:val="5"/>
        </w:numPr>
        <w:overflowPunct w:val="0"/>
        <w:autoSpaceDE w:val="0"/>
        <w:autoSpaceDN w:val="0"/>
        <w:adjustRightInd w:val="0"/>
        <w:spacing w:after="0" w:line="240" w:lineRule="auto"/>
        <w:ind w:left="0" w:right="426" w:firstLine="0"/>
        <w:jc w:val="both"/>
        <w:rPr>
          <w:rFonts w:ascii="Times New Roman" w:eastAsia="Times New Roman" w:hAnsi="Times New Roman" w:cs="Times New Roman"/>
          <w:sz w:val="28"/>
          <w:szCs w:val="28"/>
        </w:rPr>
      </w:pPr>
      <w:r w:rsidRPr="00A33F48">
        <w:rPr>
          <w:rFonts w:ascii="Times New Roman" w:eastAsia="Times New Roman" w:hAnsi="Times New Roman" w:cs="Times New Roman"/>
          <w:sz w:val="28"/>
          <w:szCs w:val="28"/>
        </w:rPr>
        <w:t xml:space="preserve">- двигательная деятельность (овладение основными движениями). </w:t>
      </w:r>
    </w:p>
    <w:p w:rsidR="0003235F" w:rsidRPr="00A33F48" w:rsidRDefault="0003235F" w:rsidP="00A33F48">
      <w:pPr>
        <w:widowControl w:val="0"/>
        <w:autoSpaceDE w:val="0"/>
        <w:autoSpaceDN w:val="0"/>
        <w:adjustRightInd w:val="0"/>
        <w:spacing w:after="0" w:line="240" w:lineRule="auto"/>
        <w:ind w:right="426"/>
        <w:jc w:val="both"/>
        <w:rPr>
          <w:rFonts w:ascii="Times New Roman" w:eastAsia="Times New Roman" w:hAnsi="Times New Roman" w:cs="Times New Roman"/>
          <w:sz w:val="28"/>
          <w:szCs w:val="28"/>
        </w:rPr>
      </w:pPr>
    </w:p>
    <w:p w:rsidR="0003235F" w:rsidRPr="00A33F48" w:rsidRDefault="0003235F" w:rsidP="00A33F48">
      <w:pPr>
        <w:widowControl w:val="0"/>
        <w:overflowPunct w:val="0"/>
        <w:autoSpaceDE w:val="0"/>
        <w:autoSpaceDN w:val="0"/>
        <w:adjustRightInd w:val="0"/>
        <w:spacing w:after="0" w:line="240" w:lineRule="auto"/>
        <w:ind w:right="426"/>
        <w:jc w:val="both"/>
        <w:rPr>
          <w:rFonts w:ascii="Times New Roman" w:eastAsia="Times New Roman" w:hAnsi="Times New Roman" w:cs="Times New Roman"/>
          <w:sz w:val="28"/>
          <w:szCs w:val="28"/>
        </w:rPr>
      </w:pPr>
      <w:r w:rsidRPr="00A33F48">
        <w:rPr>
          <w:rFonts w:ascii="Times New Roman" w:eastAsia="Times New Roman" w:hAnsi="Times New Roman" w:cs="Times New Roman"/>
          <w:sz w:val="28"/>
          <w:szCs w:val="28"/>
        </w:rPr>
        <w:t>Содержание рабочей программы реализуется на основе комплексно – тематического принципа построения образовательного процесса.</w:t>
      </w:r>
    </w:p>
    <w:p w:rsidR="0003235F" w:rsidRPr="00A33F48" w:rsidRDefault="0003235F" w:rsidP="00A33F48">
      <w:pPr>
        <w:spacing w:line="240" w:lineRule="auto"/>
        <w:ind w:right="426"/>
        <w:jc w:val="both"/>
        <w:rPr>
          <w:rFonts w:ascii="Times New Roman" w:eastAsia="Times New Roman" w:hAnsi="Times New Roman" w:cs="Times New Roman"/>
          <w:sz w:val="28"/>
          <w:szCs w:val="28"/>
        </w:rPr>
      </w:pPr>
      <w:r w:rsidRPr="00A33F48">
        <w:rPr>
          <w:rFonts w:ascii="Times New Roman" w:eastAsia="Times New Roman" w:hAnsi="Times New Roman" w:cs="Times New Roman"/>
          <w:sz w:val="28"/>
          <w:szCs w:val="28"/>
        </w:rPr>
        <w:t>Темы, в рамках которых решаются образовательные задачи социально значимые для общества, семьи, государства, кроме того, должны вызывать личностный интерес детей, положительное эмоциональное отношение. Комплексно – тематическое планирования позволяет интегрировать содержание образовательной задач в различные виды детской деятельности.</w:t>
      </w:r>
    </w:p>
    <w:p w:rsidR="00283711" w:rsidRPr="00A33F48" w:rsidRDefault="00283711" w:rsidP="00A33F48">
      <w:pPr>
        <w:spacing w:line="240" w:lineRule="auto"/>
        <w:ind w:right="426"/>
        <w:jc w:val="both"/>
        <w:rPr>
          <w:rFonts w:ascii="Times New Roman" w:eastAsia="Times New Roman" w:hAnsi="Times New Roman" w:cs="Times New Roman"/>
          <w:sz w:val="28"/>
          <w:szCs w:val="28"/>
        </w:rPr>
      </w:pPr>
      <w:r w:rsidRPr="00A33F48">
        <w:rPr>
          <w:rFonts w:ascii="Times New Roman" w:eastAsia="Times New Roman" w:hAnsi="Times New Roman" w:cs="Times New Roman"/>
          <w:b/>
          <w:bCs/>
          <w:color w:val="000000"/>
          <w:sz w:val="28"/>
          <w:szCs w:val="28"/>
          <w:lang w:eastAsia="ru-RU"/>
        </w:rPr>
        <w:t>Календарно-тематическое планирование на год.</w:t>
      </w:r>
    </w:p>
    <w:p w:rsidR="0003235F" w:rsidRPr="00A33F48" w:rsidRDefault="0003235F" w:rsidP="00A33F48">
      <w:pPr>
        <w:spacing w:line="240" w:lineRule="auto"/>
        <w:ind w:right="426"/>
        <w:jc w:val="both"/>
        <w:rPr>
          <w:rFonts w:ascii="Times New Roman" w:eastAsia="Times New Roman" w:hAnsi="Times New Roman" w:cs="Times New Roman"/>
          <w:sz w:val="28"/>
          <w:szCs w:val="28"/>
        </w:rPr>
      </w:pPr>
    </w:p>
    <w:tbl>
      <w:tblPr>
        <w:tblW w:w="10482"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FFFFFF"/>
        <w:tblCellMar>
          <w:left w:w="0" w:type="dxa"/>
          <w:right w:w="0" w:type="dxa"/>
        </w:tblCellMar>
        <w:tblLook w:val="04A0" w:firstRow="1" w:lastRow="0" w:firstColumn="1" w:lastColumn="0" w:noHBand="0" w:noVBand="1"/>
      </w:tblPr>
      <w:tblGrid>
        <w:gridCol w:w="1803"/>
        <w:gridCol w:w="2241"/>
        <w:gridCol w:w="2834"/>
        <w:gridCol w:w="1181"/>
        <w:gridCol w:w="2503"/>
      </w:tblGrid>
      <w:tr w:rsidR="0094365B" w:rsidRPr="00ED5510" w:rsidTr="0094365B">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0" w:line="240" w:lineRule="auto"/>
              <w:jc w:val="center"/>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b/>
                <w:bCs/>
                <w:sz w:val="28"/>
                <w:szCs w:val="28"/>
                <w:bdr w:val="none" w:sz="0" w:space="0" w:color="auto" w:frame="1"/>
                <w:lang w:eastAsia="ru-RU"/>
              </w:rPr>
              <w:t>Блоки</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0" w:line="240" w:lineRule="auto"/>
              <w:jc w:val="center"/>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b/>
                <w:bCs/>
                <w:sz w:val="28"/>
                <w:szCs w:val="28"/>
                <w:bdr w:val="none" w:sz="0" w:space="0" w:color="auto" w:frame="1"/>
                <w:lang w:eastAsia="ru-RU"/>
              </w:rPr>
              <w:t>Тема</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0" w:line="240" w:lineRule="auto"/>
              <w:jc w:val="center"/>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b/>
                <w:bCs/>
                <w:sz w:val="28"/>
                <w:szCs w:val="28"/>
                <w:bdr w:val="none" w:sz="0" w:space="0" w:color="auto" w:frame="1"/>
                <w:lang w:eastAsia="ru-RU"/>
              </w:rPr>
              <w:t>Развернутое содержание работы</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0" w:line="240" w:lineRule="auto"/>
              <w:jc w:val="center"/>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b/>
                <w:bCs/>
                <w:sz w:val="28"/>
                <w:szCs w:val="28"/>
                <w:bdr w:val="none" w:sz="0" w:space="0" w:color="auto" w:frame="1"/>
                <w:lang w:eastAsia="ru-RU"/>
              </w:rPr>
              <w:t>Период</w:t>
            </w:r>
          </w:p>
        </w:tc>
        <w:tc>
          <w:tcPr>
            <w:tcW w:w="1802" w:type="dxa"/>
            <w:shd w:val="clear" w:color="auto" w:fill="auto"/>
            <w:tcMar>
              <w:top w:w="120" w:type="dxa"/>
              <w:left w:w="120" w:type="dxa"/>
              <w:bottom w:w="120" w:type="dxa"/>
              <w:right w:w="120" w:type="dxa"/>
            </w:tcMar>
            <w:vAlign w:val="center"/>
            <w:hideMark/>
          </w:tcPr>
          <w:p w:rsidR="0094365B" w:rsidRPr="00ED5510" w:rsidRDefault="0094365B" w:rsidP="00A33F48">
            <w:pPr>
              <w:spacing w:after="0" w:line="240" w:lineRule="auto"/>
              <w:jc w:val="center"/>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b/>
                <w:bCs/>
                <w:sz w:val="28"/>
                <w:szCs w:val="28"/>
                <w:bdr w:val="none" w:sz="0" w:space="0" w:color="auto" w:frame="1"/>
                <w:lang w:eastAsia="ru-RU"/>
              </w:rPr>
              <w:t>Варианты итоговых мероприятий</w:t>
            </w:r>
          </w:p>
        </w:tc>
      </w:tr>
      <w:tr w:rsidR="0094365B" w:rsidRPr="00ED5510" w:rsidTr="0094365B">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i/>
                <w:iCs/>
                <w:sz w:val="28"/>
                <w:szCs w:val="28"/>
                <w:bdr w:val="none" w:sz="0" w:space="0" w:color="auto" w:frame="1"/>
                <w:lang w:eastAsia="ru-RU"/>
              </w:rPr>
              <w:t>Детский сад</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Помещения детского сада.</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Наша группа</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xml:space="preserve">Адаптировать детей к условиям детского сада. Познакомить с детским садом – его помещениями (групповой комнатой, умывальной комнатой, спальней) и оборудованием группы </w:t>
            </w:r>
            <w:proofErr w:type="gramStart"/>
            <w:r w:rsidRPr="00ED5510">
              <w:rPr>
                <w:rFonts w:ascii="Times New Roman" w:eastAsia="Times New Roman" w:hAnsi="Times New Roman" w:cs="Times New Roman"/>
                <w:sz w:val="28"/>
                <w:szCs w:val="28"/>
                <w:lang w:eastAsia="ru-RU"/>
              </w:rPr>
              <w:t>( личный</w:t>
            </w:r>
            <w:proofErr w:type="gramEnd"/>
            <w:r w:rsidRPr="00ED5510">
              <w:rPr>
                <w:rFonts w:ascii="Times New Roman" w:eastAsia="Times New Roman" w:hAnsi="Times New Roman" w:cs="Times New Roman"/>
                <w:sz w:val="28"/>
                <w:szCs w:val="28"/>
                <w:lang w:eastAsia="ru-RU"/>
              </w:rPr>
              <w:t xml:space="preserve"> шкафчик, кроватка, игрушки и пр.). Познакомить с детьми, воспитателем, няней. Способствовать </w:t>
            </w:r>
            <w:proofErr w:type="spellStart"/>
            <w:proofErr w:type="gramStart"/>
            <w:r w:rsidRPr="00ED5510">
              <w:rPr>
                <w:rFonts w:ascii="Times New Roman" w:eastAsia="Times New Roman" w:hAnsi="Times New Roman" w:cs="Times New Roman"/>
                <w:sz w:val="28"/>
                <w:szCs w:val="28"/>
                <w:lang w:eastAsia="ru-RU"/>
              </w:rPr>
              <w:t>формирова-нию</w:t>
            </w:r>
            <w:proofErr w:type="spellEnd"/>
            <w:proofErr w:type="gramEnd"/>
            <w:r w:rsidRPr="00ED5510">
              <w:rPr>
                <w:rFonts w:ascii="Times New Roman" w:eastAsia="Times New Roman" w:hAnsi="Times New Roman" w:cs="Times New Roman"/>
                <w:sz w:val="28"/>
                <w:szCs w:val="28"/>
                <w:lang w:eastAsia="ru-RU"/>
              </w:rPr>
              <w:t xml:space="preserve"> положительных эмоций по отношению к детскому саду, воспитателю, детям.</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01.09 – 05.09</w:t>
            </w:r>
          </w:p>
        </w:tc>
        <w:tc>
          <w:tcPr>
            <w:tcW w:w="1802" w:type="dxa"/>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w:t>
            </w:r>
          </w:p>
        </w:tc>
      </w:tr>
      <w:tr w:rsidR="0094365B" w:rsidRPr="00ED5510" w:rsidTr="0094365B">
        <w:tc>
          <w:tcPr>
            <w:tcW w:w="0" w:type="auto"/>
            <w:vMerge w:val="restart"/>
            <w:shd w:val="clear" w:color="auto" w:fill="auto"/>
            <w:tcMar>
              <w:top w:w="120" w:type="dxa"/>
              <w:left w:w="120" w:type="dxa"/>
              <w:bottom w:w="120" w:type="dxa"/>
              <w:right w:w="120" w:type="dxa"/>
            </w:tcMar>
            <w:vAlign w:val="center"/>
            <w:hideMark/>
          </w:tcPr>
          <w:p w:rsidR="0094365B" w:rsidRPr="00ED5510" w:rsidRDefault="0094365B" w:rsidP="00A33F48">
            <w:pPr>
              <w:spacing w:after="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i/>
                <w:iCs/>
                <w:sz w:val="28"/>
                <w:szCs w:val="28"/>
                <w:bdr w:val="none" w:sz="0" w:space="0" w:color="auto" w:frame="1"/>
                <w:lang w:eastAsia="ru-RU"/>
              </w:rPr>
              <w:lastRenderedPageBreak/>
              <w:t> </w:t>
            </w:r>
          </w:p>
          <w:p w:rsidR="0094365B" w:rsidRPr="00ED5510" w:rsidRDefault="0094365B" w:rsidP="00A33F48">
            <w:pPr>
              <w:spacing w:after="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i/>
                <w:iCs/>
                <w:sz w:val="28"/>
                <w:szCs w:val="28"/>
                <w:bdr w:val="none" w:sz="0" w:space="0" w:color="auto" w:frame="1"/>
                <w:lang w:eastAsia="ru-RU"/>
              </w:rPr>
              <w:t> </w:t>
            </w:r>
          </w:p>
          <w:p w:rsidR="0094365B" w:rsidRPr="00ED5510" w:rsidRDefault="0094365B" w:rsidP="00A33F48">
            <w:pPr>
              <w:spacing w:after="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i/>
                <w:iCs/>
                <w:sz w:val="28"/>
                <w:szCs w:val="28"/>
                <w:bdr w:val="none" w:sz="0" w:space="0" w:color="auto" w:frame="1"/>
                <w:lang w:eastAsia="ru-RU"/>
              </w:rPr>
              <w:t> </w:t>
            </w:r>
          </w:p>
          <w:p w:rsidR="0094365B" w:rsidRPr="00ED5510" w:rsidRDefault="0094365B" w:rsidP="00A33F48">
            <w:pPr>
              <w:spacing w:after="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i/>
                <w:iCs/>
                <w:sz w:val="28"/>
                <w:szCs w:val="28"/>
                <w:bdr w:val="none" w:sz="0" w:space="0" w:color="auto" w:frame="1"/>
                <w:lang w:eastAsia="ru-RU"/>
              </w:rPr>
              <w:t> </w:t>
            </w:r>
          </w:p>
          <w:p w:rsidR="0094365B" w:rsidRPr="00ED5510" w:rsidRDefault="0094365B" w:rsidP="00A33F48">
            <w:pPr>
              <w:spacing w:after="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i/>
                <w:iCs/>
                <w:sz w:val="28"/>
                <w:szCs w:val="28"/>
                <w:bdr w:val="none" w:sz="0" w:space="0" w:color="auto" w:frame="1"/>
                <w:lang w:eastAsia="ru-RU"/>
              </w:rPr>
              <w:t> </w:t>
            </w:r>
          </w:p>
          <w:p w:rsidR="0094365B" w:rsidRPr="00ED5510" w:rsidRDefault="0094365B" w:rsidP="00A33F48">
            <w:pPr>
              <w:spacing w:after="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i/>
                <w:iCs/>
                <w:sz w:val="28"/>
                <w:szCs w:val="28"/>
                <w:bdr w:val="none" w:sz="0" w:space="0" w:color="auto" w:frame="1"/>
                <w:lang w:eastAsia="ru-RU"/>
              </w:rPr>
              <w:t>Сундучок осени</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Осень</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Формировать элементарные представления об осени (сезонные изменения в природе, одежде людей, на участке детского сада). Знакомить с особенностями поведения лесных зверей и птиц осенью.</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08.09 - 12.09</w:t>
            </w:r>
          </w:p>
        </w:tc>
        <w:tc>
          <w:tcPr>
            <w:tcW w:w="1802" w:type="dxa"/>
            <w:vMerge w:val="restart"/>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«Осень, Осень, в гости просим!»</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«Маленькая яблонька»</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w:t>
            </w:r>
          </w:p>
        </w:tc>
      </w:tr>
      <w:tr w:rsidR="0094365B" w:rsidRPr="00ED5510" w:rsidTr="0094365B">
        <w:tc>
          <w:tcPr>
            <w:tcW w:w="0" w:type="auto"/>
            <w:vMerge/>
            <w:shd w:val="clear" w:color="auto" w:fill="auto"/>
            <w:vAlign w:val="bottom"/>
            <w:hideMark/>
          </w:tcPr>
          <w:p w:rsidR="0094365B" w:rsidRPr="00ED5510" w:rsidRDefault="0094365B" w:rsidP="00A33F48">
            <w:pPr>
              <w:spacing w:after="0" w:line="240" w:lineRule="auto"/>
              <w:rPr>
                <w:rFonts w:ascii="Times New Roman" w:eastAsia="Times New Roman" w:hAnsi="Times New Roman" w:cs="Times New Roman"/>
                <w:sz w:val="28"/>
                <w:szCs w:val="28"/>
                <w:lang w:eastAsia="ru-RU"/>
              </w:rPr>
            </w:pP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Овощи</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Дать первичные представления о сборе урожая, о некоторых овощах. Способствовать усвоению обобщающего понятия. Показать различие овощей по цвету, по запаху, вкусу, внешнему виду.</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15.09 – 19.09</w:t>
            </w:r>
          </w:p>
        </w:tc>
        <w:tc>
          <w:tcPr>
            <w:tcW w:w="1802" w:type="dxa"/>
            <w:vMerge/>
            <w:shd w:val="clear" w:color="auto" w:fill="auto"/>
            <w:vAlign w:val="center"/>
            <w:hideMark/>
          </w:tcPr>
          <w:p w:rsidR="0094365B" w:rsidRPr="00ED5510" w:rsidRDefault="0094365B" w:rsidP="00A33F48">
            <w:pPr>
              <w:spacing w:after="0" w:line="240" w:lineRule="auto"/>
              <w:rPr>
                <w:rFonts w:ascii="Times New Roman" w:eastAsia="Times New Roman" w:hAnsi="Times New Roman" w:cs="Times New Roman"/>
                <w:sz w:val="28"/>
                <w:szCs w:val="28"/>
                <w:lang w:eastAsia="ru-RU"/>
              </w:rPr>
            </w:pPr>
          </w:p>
        </w:tc>
      </w:tr>
      <w:tr w:rsidR="0094365B" w:rsidRPr="00ED5510" w:rsidTr="0094365B">
        <w:tc>
          <w:tcPr>
            <w:tcW w:w="0" w:type="auto"/>
            <w:vMerge/>
            <w:shd w:val="clear" w:color="auto" w:fill="auto"/>
            <w:vAlign w:val="bottom"/>
            <w:hideMark/>
          </w:tcPr>
          <w:p w:rsidR="0094365B" w:rsidRPr="00ED5510" w:rsidRDefault="0094365B" w:rsidP="00A33F48">
            <w:pPr>
              <w:spacing w:after="0" w:line="240" w:lineRule="auto"/>
              <w:rPr>
                <w:rFonts w:ascii="Times New Roman" w:eastAsia="Times New Roman" w:hAnsi="Times New Roman" w:cs="Times New Roman"/>
                <w:sz w:val="28"/>
                <w:szCs w:val="28"/>
                <w:lang w:eastAsia="ru-RU"/>
              </w:rPr>
            </w:pP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Фрукты</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Дать первичные представления о сборе урожая, о некоторых фруктах. Способствовать усвоению обобщающего понятия. Показать различие фруктов по цвету, по запаху, вкусу, внешнему виду.</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22.09 – 26.09</w:t>
            </w:r>
          </w:p>
        </w:tc>
        <w:tc>
          <w:tcPr>
            <w:tcW w:w="1802" w:type="dxa"/>
            <w:vMerge/>
            <w:shd w:val="clear" w:color="auto" w:fill="auto"/>
            <w:vAlign w:val="center"/>
            <w:hideMark/>
          </w:tcPr>
          <w:p w:rsidR="0094365B" w:rsidRPr="00ED5510" w:rsidRDefault="0094365B" w:rsidP="00A33F48">
            <w:pPr>
              <w:spacing w:after="0" w:line="240" w:lineRule="auto"/>
              <w:rPr>
                <w:rFonts w:ascii="Times New Roman" w:eastAsia="Times New Roman" w:hAnsi="Times New Roman" w:cs="Times New Roman"/>
                <w:sz w:val="28"/>
                <w:szCs w:val="28"/>
                <w:lang w:eastAsia="ru-RU"/>
              </w:rPr>
            </w:pPr>
          </w:p>
        </w:tc>
      </w:tr>
      <w:tr w:rsidR="0094365B" w:rsidRPr="00ED5510" w:rsidTr="0094365B">
        <w:tc>
          <w:tcPr>
            <w:tcW w:w="0" w:type="auto"/>
            <w:vMerge/>
            <w:shd w:val="clear" w:color="auto" w:fill="auto"/>
            <w:vAlign w:val="bottom"/>
            <w:hideMark/>
          </w:tcPr>
          <w:p w:rsidR="0094365B" w:rsidRPr="00ED5510" w:rsidRDefault="0094365B" w:rsidP="00A33F48">
            <w:pPr>
              <w:spacing w:after="0" w:line="240" w:lineRule="auto"/>
              <w:rPr>
                <w:rFonts w:ascii="Times New Roman" w:eastAsia="Times New Roman" w:hAnsi="Times New Roman" w:cs="Times New Roman"/>
                <w:sz w:val="28"/>
                <w:szCs w:val="28"/>
                <w:lang w:eastAsia="ru-RU"/>
              </w:rPr>
            </w:pP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Деревья</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xml:space="preserve">Дать первичные представления о деревьях, их </w:t>
            </w:r>
            <w:r w:rsidRPr="00ED5510">
              <w:rPr>
                <w:rFonts w:ascii="Times New Roman" w:eastAsia="Times New Roman" w:hAnsi="Times New Roman" w:cs="Times New Roman"/>
                <w:sz w:val="28"/>
                <w:szCs w:val="28"/>
                <w:lang w:eastAsia="ru-RU"/>
              </w:rPr>
              <w:lastRenderedPageBreak/>
              <w:t>строении. Способствовать усвоению обобщающего понятия</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lastRenderedPageBreak/>
              <w:t>29.09 – 03-10</w:t>
            </w:r>
          </w:p>
        </w:tc>
        <w:tc>
          <w:tcPr>
            <w:tcW w:w="1802" w:type="dxa"/>
            <w:vMerge/>
            <w:shd w:val="clear" w:color="auto" w:fill="auto"/>
            <w:vAlign w:val="center"/>
            <w:hideMark/>
          </w:tcPr>
          <w:p w:rsidR="0094365B" w:rsidRPr="00ED5510" w:rsidRDefault="0094365B" w:rsidP="00A33F48">
            <w:pPr>
              <w:spacing w:after="0" w:line="240" w:lineRule="auto"/>
              <w:rPr>
                <w:rFonts w:ascii="Times New Roman" w:eastAsia="Times New Roman" w:hAnsi="Times New Roman" w:cs="Times New Roman"/>
                <w:sz w:val="28"/>
                <w:szCs w:val="28"/>
                <w:lang w:eastAsia="ru-RU"/>
              </w:rPr>
            </w:pPr>
          </w:p>
        </w:tc>
      </w:tr>
      <w:tr w:rsidR="0094365B" w:rsidRPr="00ED5510" w:rsidTr="0094365B">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i/>
                <w:iCs/>
                <w:sz w:val="28"/>
                <w:szCs w:val="28"/>
                <w:bdr w:val="none" w:sz="0" w:space="0" w:color="auto" w:frame="1"/>
                <w:lang w:eastAsia="ru-RU"/>
              </w:rPr>
              <w:lastRenderedPageBreak/>
              <w:t> </w:t>
            </w:r>
          </w:p>
          <w:p w:rsidR="0094365B" w:rsidRPr="00ED5510" w:rsidRDefault="0094365B" w:rsidP="00A33F48">
            <w:pPr>
              <w:spacing w:after="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i/>
                <w:iCs/>
                <w:sz w:val="28"/>
                <w:szCs w:val="28"/>
                <w:bdr w:val="none" w:sz="0" w:space="0" w:color="auto" w:frame="1"/>
                <w:lang w:eastAsia="ru-RU"/>
              </w:rPr>
              <w:t>Ладушки в гостях у бабушки</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Домашние животные</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xml:space="preserve">Учить внимательно рассматривать изображения домашних животных, называть их. Учить отличать животных друг от друга по внешним признакам, имитировать их </w:t>
            </w:r>
            <w:proofErr w:type="spellStart"/>
            <w:proofErr w:type="gramStart"/>
            <w:r w:rsidRPr="00ED5510">
              <w:rPr>
                <w:rFonts w:ascii="Times New Roman" w:eastAsia="Times New Roman" w:hAnsi="Times New Roman" w:cs="Times New Roman"/>
                <w:sz w:val="28"/>
                <w:szCs w:val="28"/>
                <w:lang w:eastAsia="ru-RU"/>
              </w:rPr>
              <w:t>звукоподра-жания</w:t>
            </w:r>
            <w:proofErr w:type="spellEnd"/>
            <w:proofErr w:type="gramEnd"/>
            <w:r w:rsidRPr="00ED5510">
              <w:rPr>
                <w:rFonts w:ascii="Times New Roman" w:eastAsia="Times New Roman" w:hAnsi="Times New Roman" w:cs="Times New Roman"/>
                <w:sz w:val="28"/>
                <w:szCs w:val="28"/>
                <w:lang w:eastAsia="ru-RU"/>
              </w:rPr>
              <w:t>. Воспитывать гуманное отношение к животным.</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06.10 – 10.10</w:t>
            </w:r>
          </w:p>
        </w:tc>
        <w:tc>
          <w:tcPr>
            <w:tcW w:w="1802" w:type="dxa"/>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«В гостях у бабушки в деревне»</w:t>
            </w:r>
          </w:p>
        </w:tc>
      </w:tr>
      <w:tr w:rsidR="0094365B" w:rsidRPr="00ED5510" w:rsidTr="0094365B">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i/>
                <w:iCs/>
                <w:sz w:val="28"/>
                <w:szCs w:val="28"/>
                <w:bdr w:val="none" w:sz="0" w:space="0" w:color="auto" w:frame="1"/>
                <w:lang w:eastAsia="ru-RU"/>
              </w:rPr>
              <w:t> </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Домашние птицы</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Учить внимательно рассматривать изображения домашних птиц, называть их. Учить отличать птиц друг от друга по внешним признакам, имитировать их звукоподражания.  </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Воспитывать гуманное отношение к животному миру.</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13.10-17.10</w:t>
            </w:r>
          </w:p>
        </w:tc>
        <w:tc>
          <w:tcPr>
            <w:tcW w:w="1802" w:type="dxa"/>
            <w:vMerge w:val="restart"/>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«Путешествие в сказку «Колобок»</w:t>
            </w:r>
          </w:p>
        </w:tc>
      </w:tr>
      <w:tr w:rsidR="0094365B" w:rsidRPr="00ED5510" w:rsidTr="0094365B">
        <w:tc>
          <w:tcPr>
            <w:tcW w:w="0" w:type="auto"/>
            <w:vMerge w:val="restart"/>
            <w:shd w:val="clear" w:color="auto" w:fill="auto"/>
            <w:tcMar>
              <w:top w:w="120" w:type="dxa"/>
              <w:left w:w="120" w:type="dxa"/>
              <w:bottom w:w="120" w:type="dxa"/>
              <w:right w:w="120" w:type="dxa"/>
            </w:tcMar>
            <w:vAlign w:val="center"/>
            <w:hideMark/>
          </w:tcPr>
          <w:p w:rsidR="0094365B" w:rsidRPr="00ED5510" w:rsidRDefault="0094365B" w:rsidP="00A33F48">
            <w:pPr>
              <w:spacing w:after="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i/>
                <w:iCs/>
                <w:sz w:val="28"/>
                <w:szCs w:val="28"/>
                <w:bdr w:val="none" w:sz="0" w:space="0" w:color="auto" w:frame="1"/>
                <w:lang w:eastAsia="ru-RU"/>
              </w:rPr>
              <w:t>Мир животных</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Дикие животные</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xml:space="preserve">Учить внимательно рассматривать изображения диких животных, называть их. Учить отличать животных друг от </w:t>
            </w:r>
            <w:r w:rsidRPr="00ED5510">
              <w:rPr>
                <w:rFonts w:ascii="Times New Roman" w:eastAsia="Times New Roman" w:hAnsi="Times New Roman" w:cs="Times New Roman"/>
                <w:sz w:val="28"/>
                <w:szCs w:val="28"/>
                <w:lang w:eastAsia="ru-RU"/>
              </w:rPr>
              <w:lastRenderedPageBreak/>
              <w:t xml:space="preserve">друга по внешним признакам, имитировать их </w:t>
            </w:r>
            <w:proofErr w:type="spellStart"/>
            <w:proofErr w:type="gramStart"/>
            <w:r w:rsidRPr="00ED5510">
              <w:rPr>
                <w:rFonts w:ascii="Times New Roman" w:eastAsia="Times New Roman" w:hAnsi="Times New Roman" w:cs="Times New Roman"/>
                <w:sz w:val="28"/>
                <w:szCs w:val="28"/>
                <w:lang w:eastAsia="ru-RU"/>
              </w:rPr>
              <w:t>звукоподра-жания</w:t>
            </w:r>
            <w:proofErr w:type="spellEnd"/>
            <w:proofErr w:type="gramEnd"/>
            <w:r w:rsidRPr="00ED5510">
              <w:rPr>
                <w:rFonts w:ascii="Times New Roman" w:eastAsia="Times New Roman" w:hAnsi="Times New Roman" w:cs="Times New Roman"/>
                <w:sz w:val="28"/>
                <w:szCs w:val="28"/>
                <w:lang w:eastAsia="ru-RU"/>
              </w:rPr>
              <w:t>.   Воспитывать гуманное отношение к животным.</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lastRenderedPageBreak/>
              <w:t>20.10 - 24.10</w:t>
            </w:r>
          </w:p>
        </w:tc>
        <w:tc>
          <w:tcPr>
            <w:tcW w:w="1802" w:type="dxa"/>
            <w:vMerge/>
            <w:shd w:val="clear" w:color="auto" w:fill="auto"/>
            <w:vAlign w:val="center"/>
            <w:hideMark/>
          </w:tcPr>
          <w:p w:rsidR="0094365B" w:rsidRPr="00ED5510" w:rsidRDefault="0094365B" w:rsidP="00A33F48">
            <w:pPr>
              <w:spacing w:after="0" w:line="240" w:lineRule="auto"/>
              <w:rPr>
                <w:rFonts w:ascii="Times New Roman" w:eastAsia="Times New Roman" w:hAnsi="Times New Roman" w:cs="Times New Roman"/>
                <w:sz w:val="28"/>
                <w:szCs w:val="28"/>
                <w:lang w:eastAsia="ru-RU"/>
              </w:rPr>
            </w:pPr>
          </w:p>
        </w:tc>
      </w:tr>
      <w:tr w:rsidR="0094365B" w:rsidRPr="00ED5510" w:rsidTr="0094365B">
        <w:tc>
          <w:tcPr>
            <w:tcW w:w="0" w:type="auto"/>
            <w:vMerge/>
            <w:shd w:val="clear" w:color="auto" w:fill="auto"/>
            <w:vAlign w:val="bottom"/>
            <w:hideMark/>
          </w:tcPr>
          <w:p w:rsidR="0094365B" w:rsidRPr="00ED5510" w:rsidRDefault="0094365B" w:rsidP="00A33F48">
            <w:pPr>
              <w:spacing w:after="0" w:line="240" w:lineRule="auto"/>
              <w:rPr>
                <w:rFonts w:ascii="Times New Roman" w:eastAsia="Times New Roman" w:hAnsi="Times New Roman" w:cs="Times New Roman"/>
                <w:sz w:val="28"/>
                <w:szCs w:val="28"/>
                <w:lang w:eastAsia="ru-RU"/>
              </w:rPr>
            </w:pP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Дикие птицы</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Учить внимательно рассматривать изображения птиц, называть их. Учить отличать птиц друг от друга по внешним признакам, имитировать их звукоподражания.</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Воспитывать гуманное отношение к животному миру.</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27.10 - 31.10</w:t>
            </w:r>
          </w:p>
        </w:tc>
        <w:tc>
          <w:tcPr>
            <w:tcW w:w="1802" w:type="dxa"/>
            <w:vMerge/>
            <w:shd w:val="clear" w:color="auto" w:fill="auto"/>
            <w:vAlign w:val="center"/>
            <w:hideMark/>
          </w:tcPr>
          <w:p w:rsidR="0094365B" w:rsidRPr="00ED5510" w:rsidRDefault="0094365B" w:rsidP="00A33F48">
            <w:pPr>
              <w:spacing w:after="0" w:line="240" w:lineRule="auto"/>
              <w:rPr>
                <w:rFonts w:ascii="Times New Roman" w:eastAsia="Times New Roman" w:hAnsi="Times New Roman" w:cs="Times New Roman"/>
                <w:sz w:val="28"/>
                <w:szCs w:val="28"/>
                <w:lang w:eastAsia="ru-RU"/>
              </w:rPr>
            </w:pPr>
          </w:p>
        </w:tc>
      </w:tr>
      <w:tr w:rsidR="0094365B" w:rsidRPr="00ED5510" w:rsidTr="0094365B">
        <w:tc>
          <w:tcPr>
            <w:tcW w:w="0" w:type="auto"/>
            <w:vMerge w:val="restart"/>
            <w:shd w:val="clear" w:color="auto" w:fill="auto"/>
            <w:tcMar>
              <w:top w:w="120" w:type="dxa"/>
              <w:left w:w="120" w:type="dxa"/>
              <w:bottom w:w="120" w:type="dxa"/>
              <w:right w:w="120" w:type="dxa"/>
            </w:tcMar>
            <w:vAlign w:val="center"/>
            <w:hideMark/>
          </w:tcPr>
          <w:p w:rsidR="0094365B" w:rsidRPr="00ED5510" w:rsidRDefault="0094365B" w:rsidP="00A33F48">
            <w:pPr>
              <w:spacing w:after="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i/>
                <w:iCs/>
                <w:sz w:val="28"/>
                <w:szCs w:val="28"/>
                <w:bdr w:val="none" w:sz="0" w:space="0" w:color="auto" w:frame="1"/>
                <w:lang w:eastAsia="ru-RU"/>
              </w:rPr>
              <w:t> </w:t>
            </w:r>
          </w:p>
          <w:p w:rsidR="0094365B" w:rsidRPr="00ED5510" w:rsidRDefault="0094365B" w:rsidP="00A33F48">
            <w:pPr>
              <w:spacing w:after="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i/>
                <w:iCs/>
                <w:sz w:val="28"/>
                <w:szCs w:val="28"/>
                <w:bdr w:val="none" w:sz="0" w:space="0" w:color="auto" w:frame="1"/>
                <w:lang w:eastAsia="ru-RU"/>
              </w:rPr>
              <w:t> </w:t>
            </w:r>
          </w:p>
          <w:p w:rsidR="0094365B" w:rsidRPr="00ED5510" w:rsidRDefault="0094365B" w:rsidP="00A33F48">
            <w:pPr>
              <w:spacing w:after="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i/>
                <w:iCs/>
                <w:sz w:val="28"/>
                <w:szCs w:val="28"/>
                <w:bdr w:val="none" w:sz="0" w:space="0" w:color="auto" w:frame="1"/>
                <w:lang w:eastAsia="ru-RU"/>
              </w:rPr>
              <w:t>Дом, в котором я живу</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Мой дом</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Комната</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Мебель</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Формировать элементарные представления об основных предметах мебели и их назначении. Способствовать усвоению обобщающего понятия. Учить выполнять двухступенчатые инструкции.</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03.11 – 07.11</w:t>
            </w:r>
          </w:p>
        </w:tc>
        <w:tc>
          <w:tcPr>
            <w:tcW w:w="1802" w:type="dxa"/>
            <w:vMerge w:val="restart"/>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Музыкальное развлечение «Неваляшка ждет гостей»</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lastRenderedPageBreak/>
              <w:t>«</w:t>
            </w:r>
            <w:proofErr w:type="spellStart"/>
            <w:r w:rsidRPr="00ED5510">
              <w:rPr>
                <w:rFonts w:ascii="Times New Roman" w:eastAsia="Times New Roman" w:hAnsi="Times New Roman" w:cs="Times New Roman"/>
                <w:sz w:val="28"/>
                <w:szCs w:val="28"/>
                <w:lang w:eastAsia="ru-RU"/>
              </w:rPr>
              <w:t>Мойдодыр</w:t>
            </w:r>
            <w:proofErr w:type="spellEnd"/>
            <w:r w:rsidRPr="00ED5510">
              <w:rPr>
                <w:rFonts w:ascii="Times New Roman" w:eastAsia="Times New Roman" w:hAnsi="Times New Roman" w:cs="Times New Roman"/>
                <w:sz w:val="28"/>
                <w:szCs w:val="28"/>
                <w:lang w:eastAsia="ru-RU"/>
              </w:rPr>
              <w:t>»</w:t>
            </w:r>
          </w:p>
        </w:tc>
      </w:tr>
      <w:tr w:rsidR="0094365B" w:rsidRPr="00ED5510" w:rsidTr="0094365B">
        <w:tc>
          <w:tcPr>
            <w:tcW w:w="0" w:type="auto"/>
            <w:vMerge/>
            <w:shd w:val="clear" w:color="auto" w:fill="auto"/>
            <w:vAlign w:val="bottom"/>
            <w:hideMark/>
          </w:tcPr>
          <w:p w:rsidR="0094365B" w:rsidRPr="00ED5510" w:rsidRDefault="0094365B" w:rsidP="00A33F48">
            <w:pPr>
              <w:spacing w:after="0" w:line="240" w:lineRule="auto"/>
              <w:rPr>
                <w:rFonts w:ascii="Times New Roman" w:eastAsia="Times New Roman" w:hAnsi="Times New Roman" w:cs="Times New Roman"/>
                <w:sz w:val="28"/>
                <w:szCs w:val="28"/>
                <w:lang w:eastAsia="ru-RU"/>
              </w:rPr>
            </w:pP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Посуда</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xml:space="preserve">Формировать элементарные представления об основных предметах посуды и ее назначении. </w:t>
            </w:r>
            <w:r w:rsidRPr="00ED5510">
              <w:rPr>
                <w:rFonts w:ascii="Times New Roman" w:eastAsia="Times New Roman" w:hAnsi="Times New Roman" w:cs="Times New Roman"/>
                <w:sz w:val="28"/>
                <w:szCs w:val="28"/>
                <w:lang w:eastAsia="ru-RU"/>
              </w:rPr>
              <w:lastRenderedPageBreak/>
              <w:t>Способствовать усвоению обобщающего понятия.</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lastRenderedPageBreak/>
              <w:t>10.11 – 14.11</w:t>
            </w:r>
          </w:p>
        </w:tc>
        <w:tc>
          <w:tcPr>
            <w:tcW w:w="1802" w:type="dxa"/>
            <w:vMerge/>
            <w:shd w:val="clear" w:color="auto" w:fill="auto"/>
            <w:vAlign w:val="center"/>
            <w:hideMark/>
          </w:tcPr>
          <w:p w:rsidR="0094365B" w:rsidRPr="00ED5510" w:rsidRDefault="0094365B" w:rsidP="00A33F48">
            <w:pPr>
              <w:spacing w:after="0" w:line="240" w:lineRule="auto"/>
              <w:rPr>
                <w:rFonts w:ascii="Times New Roman" w:eastAsia="Times New Roman" w:hAnsi="Times New Roman" w:cs="Times New Roman"/>
                <w:sz w:val="28"/>
                <w:szCs w:val="28"/>
                <w:lang w:eastAsia="ru-RU"/>
              </w:rPr>
            </w:pPr>
          </w:p>
        </w:tc>
      </w:tr>
      <w:tr w:rsidR="0094365B" w:rsidRPr="00ED5510" w:rsidTr="0094365B">
        <w:tc>
          <w:tcPr>
            <w:tcW w:w="0" w:type="auto"/>
            <w:vMerge/>
            <w:shd w:val="clear" w:color="auto" w:fill="auto"/>
            <w:vAlign w:val="bottom"/>
            <w:hideMark/>
          </w:tcPr>
          <w:p w:rsidR="0094365B" w:rsidRPr="00ED5510" w:rsidRDefault="0094365B" w:rsidP="00A33F48">
            <w:pPr>
              <w:spacing w:after="0" w:line="240" w:lineRule="auto"/>
              <w:rPr>
                <w:rFonts w:ascii="Times New Roman" w:eastAsia="Times New Roman" w:hAnsi="Times New Roman" w:cs="Times New Roman"/>
                <w:sz w:val="28"/>
                <w:szCs w:val="28"/>
                <w:lang w:eastAsia="ru-RU"/>
              </w:rPr>
            </w:pP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Обувь</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Одежда</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Формировать элементарные представления об основных предметах обуви и одежды, их назначении. Способствовать усвоению обобщающего понятия. Учить выполнять двухступенчатые инструкции.</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17.11 – 21.11</w:t>
            </w:r>
          </w:p>
        </w:tc>
        <w:tc>
          <w:tcPr>
            <w:tcW w:w="1802" w:type="dxa"/>
            <w:vMerge/>
            <w:shd w:val="clear" w:color="auto" w:fill="auto"/>
            <w:vAlign w:val="center"/>
            <w:hideMark/>
          </w:tcPr>
          <w:p w:rsidR="0094365B" w:rsidRPr="00ED5510" w:rsidRDefault="0094365B" w:rsidP="00A33F48">
            <w:pPr>
              <w:spacing w:after="0" w:line="240" w:lineRule="auto"/>
              <w:rPr>
                <w:rFonts w:ascii="Times New Roman" w:eastAsia="Times New Roman" w:hAnsi="Times New Roman" w:cs="Times New Roman"/>
                <w:sz w:val="28"/>
                <w:szCs w:val="28"/>
                <w:lang w:eastAsia="ru-RU"/>
              </w:rPr>
            </w:pPr>
          </w:p>
        </w:tc>
      </w:tr>
      <w:tr w:rsidR="0094365B" w:rsidRPr="00ED5510" w:rsidTr="0094365B">
        <w:tc>
          <w:tcPr>
            <w:tcW w:w="0" w:type="auto"/>
            <w:vMerge/>
            <w:shd w:val="clear" w:color="auto" w:fill="auto"/>
            <w:vAlign w:val="bottom"/>
            <w:hideMark/>
          </w:tcPr>
          <w:p w:rsidR="0094365B" w:rsidRPr="00ED5510" w:rsidRDefault="0094365B" w:rsidP="00A33F48">
            <w:pPr>
              <w:spacing w:after="0" w:line="240" w:lineRule="auto"/>
              <w:rPr>
                <w:rFonts w:ascii="Times New Roman" w:eastAsia="Times New Roman" w:hAnsi="Times New Roman" w:cs="Times New Roman"/>
                <w:sz w:val="28"/>
                <w:szCs w:val="28"/>
                <w:lang w:eastAsia="ru-RU"/>
              </w:rPr>
            </w:pP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Умывальные принадлежности</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Формировать элементарные представления об умывальных принадлежностях и их назначении. Способствовать усвоению обобщающего понятия.</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24.11 – 28.11</w:t>
            </w:r>
          </w:p>
        </w:tc>
        <w:tc>
          <w:tcPr>
            <w:tcW w:w="1802" w:type="dxa"/>
            <w:vMerge/>
            <w:shd w:val="clear" w:color="auto" w:fill="auto"/>
            <w:vAlign w:val="center"/>
            <w:hideMark/>
          </w:tcPr>
          <w:p w:rsidR="0094365B" w:rsidRPr="00ED5510" w:rsidRDefault="0094365B" w:rsidP="00A33F48">
            <w:pPr>
              <w:spacing w:after="0" w:line="240" w:lineRule="auto"/>
              <w:rPr>
                <w:rFonts w:ascii="Times New Roman" w:eastAsia="Times New Roman" w:hAnsi="Times New Roman" w:cs="Times New Roman"/>
                <w:sz w:val="28"/>
                <w:szCs w:val="28"/>
                <w:lang w:eastAsia="ru-RU"/>
              </w:rPr>
            </w:pPr>
          </w:p>
        </w:tc>
      </w:tr>
      <w:tr w:rsidR="0094365B" w:rsidRPr="00ED5510" w:rsidTr="0094365B">
        <w:tc>
          <w:tcPr>
            <w:tcW w:w="0" w:type="auto"/>
            <w:vMerge w:val="restart"/>
            <w:shd w:val="clear" w:color="auto" w:fill="auto"/>
            <w:tcMar>
              <w:top w:w="120" w:type="dxa"/>
              <w:left w:w="120" w:type="dxa"/>
              <w:bottom w:w="120" w:type="dxa"/>
              <w:right w:w="120" w:type="dxa"/>
            </w:tcMar>
            <w:vAlign w:val="center"/>
            <w:hideMark/>
          </w:tcPr>
          <w:p w:rsidR="0094365B" w:rsidRPr="00ED5510" w:rsidRDefault="0094365B" w:rsidP="00A33F48">
            <w:pPr>
              <w:spacing w:after="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i/>
                <w:iCs/>
                <w:sz w:val="28"/>
                <w:szCs w:val="28"/>
                <w:bdr w:val="none" w:sz="0" w:space="0" w:color="auto" w:frame="1"/>
                <w:lang w:eastAsia="ru-RU"/>
              </w:rPr>
              <w:t>Новогодняя</w:t>
            </w:r>
          </w:p>
          <w:p w:rsidR="0094365B" w:rsidRPr="00ED5510" w:rsidRDefault="0094365B" w:rsidP="00A33F48">
            <w:pPr>
              <w:spacing w:after="0" w:line="240" w:lineRule="auto"/>
              <w:textAlignment w:val="baseline"/>
              <w:rPr>
                <w:rFonts w:ascii="Times New Roman" w:eastAsia="Times New Roman" w:hAnsi="Times New Roman" w:cs="Times New Roman"/>
                <w:sz w:val="28"/>
                <w:szCs w:val="28"/>
                <w:lang w:eastAsia="ru-RU"/>
              </w:rPr>
            </w:pPr>
            <w:proofErr w:type="gramStart"/>
            <w:r w:rsidRPr="00ED5510">
              <w:rPr>
                <w:rFonts w:ascii="Times New Roman" w:eastAsia="Times New Roman" w:hAnsi="Times New Roman" w:cs="Times New Roman"/>
                <w:i/>
                <w:iCs/>
                <w:sz w:val="28"/>
                <w:szCs w:val="28"/>
                <w:bdr w:val="none" w:sz="0" w:space="0" w:color="auto" w:frame="1"/>
                <w:lang w:eastAsia="ru-RU"/>
              </w:rPr>
              <w:t>карусель</w:t>
            </w:r>
            <w:proofErr w:type="gramEnd"/>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Новогодние подарки</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w:t>
            </w:r>
          </w:p>
        </w:tc>
        <w:tc>
          <w:tcPr>
            <w:tcW w:w="0" w:type="auto"/>
            <w:vMerge w:val="restart"/>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xml:space="preserve">Организовывать все виды детской деятельности (игровой, коммуникативной, трудовой, познавательно - </w:t>
            </w:r>
            <w:proofErr w:type="spellStart"/>
            <w:proofErr w:type="gramStart"/>
            <w:r w:rsidRPr="00ED5510">
              <w:rPr>
                <w:rFonts w:ascii="Times New Roman" w:eastAsia="Times New Roman" w:hAnsi="Times New Roman" w:cs="Times New Roman"/>
                <w:sz w:val="28"/>
                <w:szCs w:val="28"/>
                <w:lang w:eastAsia="ru-RU"/>
              </w:rPr>
              <w:t>исследова-тельской</w:t>
            </w:r>
            <w:proofErr w:type="spellEnd"/>
            <w:proofErr w:type="gramEnd"/>
            <w:r w:rsidRPr="00ED5510">
              <w:rPr>
                <w:rFonts w:ascii="Times New Roman" w:eastAsia="Times New Roman" w:hAnsi="Times New Roman" w:cs="Times New Roman"/>
                <w:sz w:val="28"/>
                <w:szCs w:val="28"/>
                <w:lang w:eastAsia="ru-RU"/>
              </w:rPr>
              <w:t xml:space="preserve">, продуктивной, музыкально художественной, </w:t>
            </w:r>
            <w:r w:rsidRPr="00ED5510">
              <w:rPr>
                <w:rFonts w:ascii="Times New Roman" w:eastAsia="Times New Roman" w:hAnsi="Times New Roman" w:cs="Times New Roman"/>
                <w:sz w:val="28"/>
                <w:szCs w:val="28"/>
                <w:lang w:eastAsia="ru-RU"/>
              </w:rPr>
              <w:lastRenderedPageBreak/>
              <w:t>чтения) вокруг темы Нового года и новогоднего праздника.</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lastRenderedPageBreak/>
              <w:t>01.12 – 05.12</w:t>
            </w:r>
          </w:p>
        </w:tc>
        <w:tc>
          <w:tcPr>
            <w:tcW w:w="1802" w:type="dxa"/>
            <w:vMerge w:val="restart"/>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Новогодний утренник</w:t>
            </w:r>
          </w:p>
        </w:tc>
      </w:tr>
      <w:tr w:rsidR="0094365B" w:rsidRPr="00ED5510" w:rsidTr="0094365B">
        <w:tc>
          <w:tcPr>
            <w:tcW w:w="0" w:type="auto"/>
            <w:vMerge/>
            <w:shd w:val="clear" w:color="auto" w:fill="auto"/>
            <w:vAlign w:val="bottom"/>
            <w:hideMark/>
          </w:tcPr>
          <w:p w:rsidR="0094365B" w:rsidRPr="00ED5510" w:rsidRDefault="0094365B" w:rsidP="00A33F48">
            <w:pPr>
              <w:spacing w:after="0" w:line="240" w:lineRule="auto"/>
              <w:rPr>
                <w:rFonts w:ascii="Times New Roman" w:eastAsia="Times New Roman" w:hAnsi="Times New Roman" w:cs="Times New Roman"/>
                <w:sz w:val="28"/>
                <w:szCs w:val="28"/>
                <w:lang w:eastAsia="ru-RU"/>
              </w:rPr>
            </w:pP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i/>
                <w:iCs/>
                <w:sz w:val="28"/>
                <w:szCs w:val="28"/>
                <w:bdr w:val="none" w:sz="0" w:space="0" w:color="auto" w:frame="1"/>
                <w:lang w:eastAsia="ru-RU"/>
              </w:rPr>
              <w:t>Новогодняя елочка</w:t>
            </w:r>
          </w:p>
        </w:tc>
        <w:tc>
          <w:tcPr>
            <w:tcW w:w="0" w:type="auto"/>
            <w:vMerge/>
            <w:shd w:val="clear" w:color="auto" w:fill="auto"/>
            <w:vAlign w:val="bottom"/>
            <w:hideMark/>
          </w:tcPr>
          <w:p w:rsidR="0094365B" w:rsidRPr="00ED5510" w:rsidRDefault="0094365B" w:rsidP="00A33F48">
            <w:pPr>
              <w:spacing w:after="0" w:line="240" w:lineRule="auto"/>
              <w:rPr>
                <w:rFonts w:ascii="Times New Roman" w:eastAsia="Times New Roman" w:hAnsi="Times New Roman" w:cs="Times New Roman"/>
                <w:sz w:val="28"/>
                <w:szCs w:val="28"/>
                <w:lang w:eastAsia="ru-RU"/>
              </w:rPr>
            </w:pP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08.12 – 12.12</w:t>
            </w:r>
          </w:p>
        </w:tc>
        <w:tc>
          <w:tcPr>
            <w:tcW w:w="1802" w:type="dxa"/>
            <w:vMerge/>
            <w:shd w:val="clear" w:color="auto" w:fill="auto"/>
            <w:vAlign w:val="center"/>
            <w:hideMark/>
          </w:tcPr>
          <w:p w:rsidR="0094365B" w:rsidRPr="00ED5510" w:rsidRDefault="0094365B" w:rsidP="00A33F48">
            <w:pPr>
              <w:spacing w:after="0" w:line="240" w:lineRule="auto"/>
              <w:rPr>
                <w:rFonts w:ascii="Times New Roman" w:eastAsia="Times New Roman" w:hAnsi="Times New Roman" w:cs="Times New Roman"/>
                <w:sz w:val="28"/>
                <w:szCs w:val="28"/>
                <w:lang w:eastAsia="ru-RU"/>
              </w:rPr>
            </w:pPr>
          </w:p>
        </w:tc>
      </w:tr>
      <w:tr w:rsidR="0094365B" w:rsidRPr="00ED5510" w:rsidTr="0094365B">
        <w:tc>
          <w:tcPr>
            <w:tcW w:w="0" w:type="auto"/>
            <w:vMerge/>
            <w:shd w:val="clear" w:color="auto" w:fill="auto"/>
            <w:vAlign w:val="bottom"/>
            <w:hideMark/>
          </w:tcPr>
          <w:p w:rsidR="0094365B" w:rsidRPr="00ED5510" w:rsidRDefault="0094365B" w:rsidP="00A33F48">
            <w:pPr>
              <w:spacing w:after="0" w:line="240" w:lineRule="auto"/>
              <w:rPr>
                <w:rFonts w:ascii="Times New Roman" w:eastAsia="Times New Roman" w:hAnsi="Times New Roman" w:cs="Times New Roman"/>
                <w:sz w:val="28"/>
                <w:szCs w:val="28"/>
                <w:lang w:eastAsia="ru-RU"/>
              </w:rPr>
            </w:pP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i/>
                <w:iCs/>
                <w:sz w:val="28"/>
                <w:szCs w:val="28"/>
                <w:bdr w:val="none" w:sz="0" w:space="0" w:color="auto" w:frame="1"/>
                <w:lang w:eastAsia="ru-RU"/>
              </w:rPr>
              <w:t>Новогодние игрушки</w:t>
            </w:r>
          </w:p>
        </w:tc>
        <w:tc>
          <w:tcPr>
            <w:tcW w:w="0" w:type="auto"/>
            <w:vMerge/>
            <w:shd w:val="clear" w:color="auto" w:fill="auto"/>
            <w:vAlign w:val="bottom"/>
            <w:hideMark/>
          </w:tcPr>
          <w:p w:rsidR="0094365B" w:rsidRPr="00ED5510" w:rsidRDefault="0094365B" w:rsidP="00A33F48">
            <w:pPr>
              <w:spacing w:after="0" w:line="240" w:lineRule="auto"/>
              <w:rPr>
                <w:rFonts w:ascii="Times New Roman" w:eastAsia="Times New Roman" w:hAnsi="Times New Roman" w:cs="Times New Roman"/>
                <w:sz w:val="28"/>
                <w:szCs w:val="28"/>
                <w:lang w:eastAsia="ru-RU"/>
              </w:rPr>
            </w:pP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15.12 – 19.12</w:t>
            </w:r>
          </w:p>
        </w:tc>
        <w:tc>
          <w:tcPr>
            <w:tcW w:w="1802" w:type="dxa"/>
            <w:vMerge/>
            <w:shd w:val="clear" w:color="auto" w:fill="auto"/>
            <w:vAlign w:val="center"/>
            <w:hideMark/>
          </w:tcPr>
          <w:p w:rsidR="0094365B" w:rsidRPr="00ED5510" w:rsidRDefault="0094365B" w:rsidP="00A33F48">
            <w:pPr>
              <w:spacing w:after="0" w:line="240" w:lineRule="auto"/>
              <w:rPr>
                <w:rFonts w:ascii="Times New Roman" w:eastAsia="Times New Roman" w:hAnsi="Times New Roman" w:cs="Times New Roman"/>
                <w:sz w:val="28"/>
                <w:szCs w:val="28"/>
                <w:lang w:eastAsia="ru-RU"/>
              </w:rPr>
            </w:pPr>
          </w:p>
        </w:tc>
      </w:tr>
      <w:tr w:rsidR="0094365B" w:rsidRPr="00ED5510" w:rsidTr="0094365B">
        <w:tc>
          <w:tcPr>
            <w:tcW w:w="0" w:type="auto"/>
            <w:vMerge/>
            <w:shd w:val="clear" w:color="auto" w:fill="auto"/>
            <w:vAlign w:val="bottom"/>
            <w:hideMark/>
          </w:tcPr>
          <w:p w:rsidR="0094365B" w:rsidRPr="00ED5510" w:rsidRDefault="0094365B" w:rsidP="00A33F48">
            <w:pPr>
              <w:spacing w:after="0" w:line="240" w:lineRule="auto"/>
              <w:rPr>
                <w:rFonts w:ascii="Times New Roman" w:eastAsia="Times New Roman" w:hAnsi="Times New Roman" w:cs="Times New Roman"/>
                <w:sz w:val="28"/>
                <w:szCs w:val="28"/>
                <w:lang w:eastAsia="ru-RU"/>
              </w:rPr>
            </w:pP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i/>
                <w:iCs/>
                <w:sz w:val="28"/>
                <w:szCs w:val="28"/>
                <w:bdr w:val="none" w:sz="0" w:space="0" w:color="auto" w:frame="1"/>
                <w:lang w:eastAsia="ru-RU"/>
              </w:rPr>
              <w:t>Дед Мороз и Снегурочка</w:t>
            </w:r>
          </w:p>
        </w:tc>
        <w:tc>
          <w:tcPr>
            <w:tcW w:w="0" w:type="auto"/>
            <w:vMerge/>
            <w:shd w:val="clear" w:color="auto" w:fill="auto"/>
            <w:vAlign w:val="bottom"/>
            <w:hideMark/>
          </w:tcPr>
          <w:p w:rsidR="0094365B" w:rsidRPr="00ED5510" w:rsidRDefault="0094365B" w:rsidP="00A33F48">
            <w:pPr>
              <w:spacing w:after="0" w:line="240" w:lineRule="auto"/>
              <w:rPr>
                <w:rFonts w:ascii="Times New Roman" w:eastAsia="Times New Roman" w:hAnsi="Times New Roman" w:cs="Times New Roman"/>
                <w:sz w:val="28"/>
                <w:szCs w:val="28"/>
                <w:lang w:eastAsia="ru-RU"/>
              </w:rPr>
            </w:pP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22.12 – 26.12</w:t>
            </w:r>
          </w:p>
        </w:tc>
        <w:tc>
          <w:tcPr>
            <w:tcW w:w="1802" w:type="dxa"/>
            <w:vMerge/>
            <w:shd w:val="clear" w:color="auto" w:fill="auto"/>
            <w:vAlign w:val="center"/>
            <w:hideMark/>
          </w:tcPr>
          <w:p w:rsidR="0094365B" w:rsidRPr="00ED5510" w:rsidRDefault="0094365B" w:rsidP="00A33F48">
            <w:pPr>
              <w:spacing w:after="0" w:line="240" w:lineRule="auto"/>
              <w:rPr>
                <w:rFonts w:ascii="Times New Roman" w:eastAsia="Times New Roman" w:hAnsi="Times New Roman" w:cs="Times New Roman"/>
                <w:sz w:val="28"/>
                <w:szCs w:val="28"/>
                <w:lang w:eastAsia="ru-RU"/>
              </w:rPr>
            </w:pPr>
          </w:p>
        </w:tc>
      </w:tr>
      <w:tr w:rsidR="0094365B" w:rsidRPr="00ED5510" w:rsidTr="0094365B">
        <w:tc>
          <w:tcPr>
            <w:tcW w:w="0" w:type="auto"/>
            <w:vMerge w:val="restart"/>
            <w:shd w:val="clear" w:color="auto" w:fill="auto"/>
            <w:tcMar>
              <w:top w:w="120" w:type="dxa"/>
              <w:left w:w="120" w:type="dxa"/>
              <w:bottom w:w="120" w:type="dxa"/>
              <w:right w:w="120" w:type="dxa"/>
            </w:tcMar>
            <w:vAlign w:val="center"/>
            <w:hideMark/>
          </w:tcPr>
          <w:p w:rsidR="0094365B" w:rsidRPr="00ED5510" w:rsidRDefault="0094365B" w:rsidP="00A33F48">
            <w:pPr>
              <w:spacing w:after="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i/>
                <w:iCs/>
                <w:sz w:val="28"/>
                <w:szCs w:val="28"/>
                <w:bdr w:val="none" w:sz="0" w:space="0" w:color="auto" w:frame="1"/>
                <w:lang w:eastAsia="ru-RU"/>
              </w:rPr>
              <w:lastRenderedPageBreak/>
              <w:t> </w:t>
            </w:r>
          </w:p>
          <w:p w:rsidR="0094365B" w:rsidRPr="00ED5510" w:rsidRDefault="0094365B" w:rsidP="00A33F48">
            <w:pPr>
              <w:spacing w:after="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i/>
                <w:iCs/>
                <w:sz w:val="28"/>
                <w:szCs w:val="28"/>
                <w:bdr w:val="none" w:sz="0" w:space="0" w:color="auto" w:frame="1"/>
                <w:lang w:eastAsia="ru-RU"/>
              </w:rPr>
              <w:t> </w:t>
            </w:r>
          </w:p>
          <w:p w:rsidR="0094365B" w:rsidRPr="00ED5510" w:rsidRDefault="0094365B" w:rsidP="00A33F48">
            <w:pPr>
              <w:spacing w:after="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i/>
                <w:iCs/>
                <w:sz w:val="28"/>
                <w:szCs w:val="28"/>
                <w:bdr w:val="none" w:sz="0" w:space="0" w:color="auto" w:frame="1"/>
                <w:lang w:eastAsia="ru-RU"/>
              </w:rPr>
              <w:t>Зимняя сказка</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Зима. Природа.</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Одежда зимой</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Формировать элементарные представления о зиме (</w:t>
            </w:r>
            <w:proofErr w:type="gramStart"/>
            <w:r w:rsidRPr="00ED5510">
              <w:rPr>
                <w:rFonts w:ascii="Times New Roman" w:eastAsia="Times New Roman" w:hAnsi="Times New Roman" w:cs="Times New Roman"/>
                <w:sz w:val="28"/>
                <w:szCs w:val="28"/>
                <w:lang w:eastAsia="ru-RU"/>
              </w:rPr>
              <w:t>сезон-</w:t>
            </w:r>
            <w:proofErr w:type="spellStart"/>
            <w:r w:rsidRPr="00ED5510">
              <w:rPr>
                <w:rFonts w:ascii="Times New Roman" w:eastAsia="Times New Roman" w:hAnsi="Times New Roman" w:cs="Times New Roman"/>
                <w:sz w:val="28"/>
                <w:szCs w:val="28"/>
                <w:lang w:eastAsia="ru-RU"/>
              </w:rPr>
              <w:t>ные</w:t>
            </w:r>
            <w:proofErr w:type="spellEnd"/>
            <w:proofErr w:type="gramEnd"/>
            <w:r w:rsidRPr="00ED5510">
              <w:rPr>
                <w:rFonts w:ascii="Times New Roman" w:eastAsia="Times New Roman" w:hAnsi="Times New Roman" w:cs="Times New Roman"/>
                <w:sz w:val="28"/>
                <w:szCs w:val="28"/>
                <w:lang w:eastAsia="ru-RU"/>
              </w:rPr>
              <w:t xml:space="preserve"> изменения в природе, на участке детского сада). Способствовать усвоению обобщающего понятия. Закреплять представления детей о зиме, о зимней погоде.</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xml:space="preserve">Понаблюдать за тем, как одеваются люди зимой, дать элементарные представления об основных предметах </w:t>
            </w:r>
            <w:proofErr w:type="gramStart"/>
            <w:r w:rsidRPr="00ED5510">
              <w:rPr>
                <w:rFonts w:ascii="Times New Roman" w:eastAsia="Times New Roman" w:hAnsi="Times New Roman" w:cs="Times New Roman"/>
                <w:sz w:val="28"/>
                <w:szCs w:val="28"/>
                <w:lang w:eastAsia="ru-RU"/>
              </w:rPr>
              <w:t>зим-ней</w:t>
            </w:r>
            <w:proofErr w:type="gramEnd"/>
            <w:r w:rsidRPr="00ED5510">
              <w:rPr>
                <w:rFonts w:ascii="Times New Roman" w:eastAsia="Times New Roman" w:hAnsi="Times New Roman" w:cs="Times New Roman"/>
                <w:sz w:val="28"/>
                <w:szCs w:val="28"/>
                <w:lang w:eastAsia="ru-RU"/>
              </w:rPr>
              <w:t xml:space="preserve"> одежды и обуви. Способствовать усвоению </w:t>
            </w:r>
            <w:proofErr w:type="gramStart"/>
            <w:r w:rsidRPr="00ED5510">
              <w:rPr>
                <w:rFonts w:ascii="Times New Roman" w:eastAsia="Times New Roman" w:hAnsi="Times New Roman" w:cs="Times New Roman"/>
                <w:sz w:val="28"/>
                <w:szCs w:val="28"/>
                <w:lang w:eastAsia="ru-RU"/>
              </w:rPr>
              <w:t>обобщаю-</w:t>
            </w:r>
            <w:proofErr w:type="spellStart"/>
            <w:r w:rsidRPr="00ED5510">
              <w:rPr>
                <w:rFonts w:ascii="Times New Roman" w:eastAsia="Times New Roman" w:hAnsi="Times New Roman" w:cs="Times New Roman"/>
                <w:sz w:val="28"/>
                <w:szCs w:val="28"/>
                <w:lang w:eastAsia="ru-RU"/>
              </w:rPr>
              <w:t>щего</w:t>
            </w:r>
            <w:proofErr w:type="spellEnd"/>
            <w:proofErr w:type="gramEnd"/>
            <w:r w:rsidRPr="00ED5510">
              <w:rPr>
                <w:rFonts w:ascii="Times New Roman" w:eastAsia="Times New Roman" w:hAnsi="Times New Roman" w:cs="Times New Roman"/>
                <w:sz w:val="28"/>
                <w:szCs w:val="28"/>
                <w:lang w:eastAsia="ru-RU"/>
              </w:rPr>
              <w:t xml:space="preserve"> понятия.</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29.12 – 31..01</w:t>
            </w:r>
          </w:p>
        </w:tc>
        <w:tc>
          <w:tcPr>
            <w:tcW w:w="1802" w:type="dxa"/>
            <w:vMerge w:val="restart"/>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Музыкальное развлечение</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xml:space="preserve">«Наша Маша </w:t>
            </w:r>
            <w:proofErr w:type="spellStart"/>
            <w:r w:rsidRPr="00ED5510">
              <w:rPr>
                <w:rFonts w:ascii="Times New Roman" w:eastAsia="Times New Roman" w:hAnsi="Times New Roman" w:cs="Times New Roman"/>
                <w:sz w:val="28"/>
                <w:szCs w:val="28"/>
                <w:lang w:eastAsia="ru-RU"/>
              </w:rPr>
              <w:t>маленька</w:t>
            </w:r>
            <w:proofErr w:type="spellEnd"/>
            <w:r w:rsidRPr="00ED5510">
              <w:rPr>
                <w:rFonts w:ascii="Times New Roman" w:eastAsia="Times New Roman" w:hAnsi="Times New Roman" w:cs="Times New Roman"/>
                <w:sz w:val="28"/>
                <w:szCs w:val="28"/>
                <w:lang w:eastAsia="ru-RU"/>
              </w:rPr>
              <w:t>, на ней шубка аленька»</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Музыкальное развлечение</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«Наши детки в санки сели»</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w:t>
            </w:r>
          </w:p>
        </w:tc>
      </w:tr>
      <w:tr w:rsidR="0094365B" w:rsidRPr="00ED5510" w:rsidTr="0094365B">
        <w:tc>
          <w:tcPr>
            <w:tcW w:w="0" w:type="auto"/>
            <w:vMerge/>
            <w:shd w:val="clear" w:color="auto" w:fill="auto"/>
            <w:vAlign w:val="bottom"/>
            <w:hideMark/>
          </w:tcPr>
          <w:p w:rsidR="0094365B" w:rsidRPr="00ED5510" w:rsidRDefault="0094365B" w:rsidP="00A33F48">
            <w:pPr>
              <w:spacing w:after="0" w:line="240" w:lineRule="auto"/>
              <w:rPr>
                <w:rFonts w:ascii="Times New Roman" w:eastAsia="Times New Roman" w:hAnsi="Times New Roman" w:cs="Times New Roman"/>
                <w:sz w:val="28"/>
                <w:szCs w:val="28"/>
                <w:lang w:eastAsia="ru-RU"/>
              </w:rPr>
            </w:pP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Зима. Природа.</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Одежда зимой</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xml:space="preserve">Понаблюдать за тем, как одеваются люди зимой, дать элементарные представления об основных предметах </w:t>
            </w:r>
            <w:proofErr w:type="gramStart"/>
            <w:r w:rsidRPr="00ED5510">
              <w:rPr>
                <w:rFonts w:ascii="Times New Roman" w:eastAsia="Times New Roman" w:hAnsi="Times New Roman" w:cs="Times New Roman"/>
                <w:sz w:val="28"/>
                <w:szCs w:val="28"/>
                <w:lang w:eastAsia="ru-RU"/>
              </w:rPr>
              <w:t>зим-ней</w:t>
            </w:r>
            <w:proofErr w:type="gramEnd"/>
            <w:r w:rsidRPr="00ED5510">
              <w:rPr>
                <w:rFonts w:ascii="Times New Roman" w:eastAsia="Times New Roman" w:hAnsi="Times New Roman" w:cs="Times New Roman"/>
                <w:sz w:val="28"/>
                <w:szCs w:val="28"/>
                <w:lang w:eastAsia="ru-RU"/>
              </w:rPr>
              <w:t xml:space="preserve"> одежды и обуви. Способствовать </w:t>
            </w:r>
            <w:r w:rsidRPr="00ED5510">
              <w:rPr>
                <w:rFonts w:ascii="Times New Roman" w:eastAsia="Times New Roman" w:hAnsi="Times New Roman" w:cs="Times New Roman"/>
                <w:sz w:val="28"/>
                <w:szCs w:val="28"/>
                <w:lang w:eastAsia="ru-RU"/>
              </w:rPr>
              <w:lastRenderedPageBreak/>
              <w:t xml:space="preserve">усвоению </w:t>
            </w:r>
            <w:proofErr w:type="gramStart"/>
            <w:r w:rsidRPr="00ED5510">
              <w:rPr>
                <w:rFonts w:ascii="Times New Roman" w:eastAsia="Times New Roman" w:hAnsi="Times New Roman" w:cs="Times New Roman"/>
                <w:sz w:val="28"/>
                <w:szCs w:val="28"/>
                <w:lang w:eastAsia="ru-RU"/>
              </w:rPr>
              <w:t>обобщаю-</w:t>
            </w:r>
            <w:proofErr w:type="spellStart"/>
            <w:r w:rsidRPr="00ED5510">
              <w:rPr>
                <w:rFonts w:ascii="Times New Roman" w:eastAsia="Times New Roman" w:hAnsi="Times New Roman" w:cs="Times New Roman"/>
                <w:sz w:val="28"/>
                <w:szCs w:val="28"/>
                <w:lang w:eastAsia="ru-RU"/>
              </w:rPr>
              <w:t>щего</w:t>
            </w:r>
            <w:proofErr w:type="spellEnd"/>
            <w:proofErr w:type="gramEnd"/>
            <w:r w:rsidRPr="00ED5510">
              <w:rPr>
                <w:rFonts w:ascii="Times New Roman" w:eastAsia="Times New Roman" w:hAnsi="Times New Roman" w:cs="Times New Roman"/>
                <w:sz w:val="28"/>
                <w:szCs w:val="28"/>
                <w:lang w:eastAsia="ru-RU"/>
              </w:rPr>
              <w:t xml:space="preserve"> понятия</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lastRenderedPageBreak/>
              <w:t>12.01 – 16..01</w:t>
            </w:r>
          </w:p>
        </w:tc>
        <w:tc>
          <w:tcPr>
            <w:tcW w:w="1802" w:type="dxa"/>
            <w:vMerge/>
            <w:shd w:val="clear" w:color="auto" w:fill="auto"/>
            <w:vAlign w:val="center"/>
            <w:hideMark/>
          </w:tcPr>
          <w:p w:rsidR="0094365B" w:rsidRPr="00ED5510" w:rsidRDefault="0094365B" w:rsidP="00A33F48">
            <w:pPr>
              <w:spacing w:after="0" w:line="240" w:lineRule="auto"/>
              <w:rPr>
                <w:rFonts w:ascii="Times New Roman" w:eastAsia="Times New Roman" w:hAnsi="Times New Roman" w:cs="Times New Roman"/>
                <w:sz w:val="28"/>
                <w:szCs w:val="28"/>
                <w:lang w:eastAsia="ru-RU"/>
              </w:rPr>
            </w:pPr>
          </w:p>
        </w:tc>
      </w:tr>
      <w:tr w:rsidR="0094365B" w:rsidRPr="00ED5510" w:rsidTr="0094365B">
        <w:tc>
          <w:tcPr>
            <w:tcW w:w="0" w:type="auto"/>
            <w:vMerge/>
            <w:shd w:val="clear" w:color="auto" w:fill="auto"/>
            <w:vAlign w:val="bottom"/>
            <w:hideMark/>
          </w:tcPr>
          <w:p w:rsidR="0094365B" w:rsidRPr="00ED5510" w:rsidRDefault="0094365B" w:rsidP="00A33F48">
            <w:pPr>
              <w:spacing w:after="0" w:line="240" w:lineRule="auto"/>
              <w:rPr>
                <w:rFonts w:ascii="Times New Roman" w:eastAsia="Times New Roman" w:hAnsi="Times New Roman" w:cs="Times New Roman"/>
                <w:sz w:val="28"/>
                <w:szCs w:val="28"/>
                <w:lang w:eastAsia="ru-RU"/>
              </w:rPr>
            </w:pP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Зимние развлечения</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Дать элементарные представления, как дети могут развлекаться зимой. Знакомить с зимними видами спорта</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19.01 – 23..01</w:t>
            </w:r>
          </w:p>
        </w:tc>
        <w:tc>
          <w:tcPr>
            <w:tcW w:w="1802" w:type="dxa"/>
            <w:vMerge/>
            <w:shd w:val="clear" w:color="auto" w:fill="auto"/>
            <w:vAlign w:val="center"/>
            <w:hideMark/>
          </w:tcPr>
          <w:p w:rsidR="0094365B" w:rsidRPr="00ED5510" w:rsidRDefault="0094365B" w:rsidP="00A33F48">
            <w:pPr>
              <w:spacing w:after="0" w:line="240" w:lineRule="auto"/>
              <w:rPr>
                <w:rFonts w:ascii="Times New Roman" w:eastAsia="Times New Roman" w:hAnsi="Times New Roman" w:cs="Times New Roman"/>
                <w:sz w:val="28"/>
                <w:szCs w:val="28"/>
                <w:lang w:eastAsia="ru-RU"/>
              </w:rPr>
            </w:pPr>
          </w:p>
        </w:tc>
      </w:tr>
      <w:tr w:rsidR="0094365B" w:rsidRPr="00ED5510" w:rsidTr="0094365B">
        <w:tc>
          <w:tcPr>
            <w:tcW w:w="0" w:type="auto"/>
            <w:vMerge/>
            <w:shd w:val="clear" w:color="auto" w:fill="auto"/>
            <w:vAlign w:val="bottom"/>
            <w:hideMark/>
          </w:tcPr>
          <w:p w:rsidR="0094365B" w:rsidRPr="00ED5510" w:rsidRDefault="0094365B" w:rsidP="00A33F48">
            <w:pPr>
              <w:spacing w:after="0" w:line="240" w:lineRule="auto"/>
              <w:rPr>
                <w:rFonts w:ascii="Times New Roman" w:eastAsia="Times New Roman" w:hAnsi="Times New Roman" w:cs="Times New Roman"/>
                <w:sz w:val="28"/>
                <w:szCs w:val="28"/>
                <w:lang w:eastAsia="ru-RU"/>
              </w:rPr>
            </w:pP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Звери и птицы зимой</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Знакомить с некоторыми особенностями поведения лесных зверей и птиц зимой.</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26.01 – 30.01</w:t>
            </w:r>
          </w:p>
        </w:tc>
        <w:tc>
          <w:tcPr>
            <w:tcW w:w="1802" w:type="dxa"/>
            <w:vMerge/>
            <w:shd w:val="clear" w:color="auto" w:fill="auto"/>
            <w:vAlign w:val="center"/>
            <w:hideMark/>
          </w:tcPr>
          <w:p w:rsidR="0094365B" w:rsidRPr="00ED5510" w:rsidRDefault="0094365B" w:rsidP="00A33F48">
            <w:pPr>
              <w:spacing w:after="0" w:line="240" w:lineRule="auto"/>
              <w:rPr>
                <w:rFonts w:ascii="Times New Roman" w:eastAsia="Times New Roman" w:hAnsi="Times New Roman" w:cs="Times New Roman"/>
                <w:sz w:val="28"/>
                <w:szCs w:val="28"/>
                <w:lang w:eastAsia="ru-RU"/>
              </w:rPr>
            </w:pPr>
          </w:p>
        </w:tc>
      </w:tr>
      <w:tr w:rsidR="0094365B" w:rsidRPr="00ED5510" w:rsidTr="0094365B">
        <w:tc>
          <w:tcPr>
            <w:tcW w:w="0" w:type="auto"/>
            <w:vMerge w:val="restart"/>
            <w:shd w:val="clear" w:color="auto" w:fill="auto"/>
            <w:tcMar>
              <w:top w:w="120" w:type="dxa"/>
              <w:left w:w="120" w:type="dxa"/>
              <w:bottom w:w="120" w:type="dxa"/>
              <w:right w:w="120" w:type="dxa"/>
            </w:tcMar>
            <w:vAlign w:val="center"/>
            <w:hideMark/>
          </w:tcPr>
          <w:p w:rsidR="0094365B" w:rsidRPr="00ED5510" w:rsidRDefault="0094365B" w:rsidP="00A33F48">
            <w:pPr>
              <w:spacing w:after="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i/>
                <w:iCs/>
                <w:sz w:val="28"/>
                <w:szCs w:val="28"/>
                <w:bdr w:val="none" w:sz="0" w:space="0" w:color="auto" w:frame="1"/>
                <w:lang w:eastAsia="ru-RU"/>
              </w:rPr>
              <w:t> </w:t>
            </w:r>
          </w:p>
          <w:p w:rsidR="0094365B" w:rsidRPr="00ED5510" w:rsidRDefault="0094365B" w:rsidP="00A33F48">
            <w:pPr>
              <w:spacing w:after="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i/>
                <w:iCs/>
                <w:sz w:val="28"/>
                <w:szCs w:val="28"/>
                <w:bdr w:val="none" w:sz="0" w:space="0" w:color="auto" w:frame="1"/>
                <w:lang w:eastAsia="ru-RU"/>
              </w:rPr>
              <w:t> </w:t>
            </w:r>
          </w:p>
          <w:p w:rsidR="0094365B" w:rsidRPr="00ED5510" w:rsidRDefault="0094365B" w:rsidP="00A33F48">
            <w:pPr>
              <w:spacing w:after="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i/>
                <w:iCs/>
                <w:sz w:val="28"/>
                <w:szCs w:val="28"/>
                <w:bdr w:val="none" w:sz="0" w:space="0" w:color="auto" w:frame="1"/>
                <w:lang w:eastAsia="ru-RU"/>
              </w:rPr>
              <w:t> </w:t>
            </w:r>
          </w:p>
          <w:p w:rsidR="0094365B" w:rsidRPr="00ED5510" w:rsidRDefault="0094365B" w:rsidP="00A33F48">
            <w:pPr>
              <w:spacing w:after="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i/>
                <w:iCs/>
                <w:sz w:val="28"/>
                <w:szCs w:val="28"/>
                <w:bdr w:val="none" w:sz="0" w:space="0" w:color="auto" w:frame="1"/>
                <w:lang w:eastAsia="ru-RU"/>
              </w:rPr>
              <w:t> </w:t>
            </w:r>
          </w:p>
          <w:p w:rsidR="0094365B" w:rsidRPr="00ED5510" w:rsidRDefault="0094365B" w:rsidP="00A33F48">
            <w:pPr>
              <w:spacing w:after="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i/>
                <w:iCs/>
                <w:sz w:val="28"/>
                <w:szCs w:val="28"/>
                <w:bdr w:val="none" w:sz="0" w:space="0" w:color="auto" w:frame="1"/>
                <w:lang w:eastAsia="ru-RU"/>
              </w:rPr>
              <w:t>Мир человека</w:t>
            </w:r>
          </w:p>
          <w:p w:rsidR="0094365B" w:rsidRPr="00ED5510" w:rsidRDefault="0094365B" w:rsidP="00A33F48">
            <w:pPr>
              <w:spacing w:after="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i/>
                <w:iCs/>
                <w:sz w:val="28"/>
                <w:szCs w:val="28"/>
                <w:bdr w:val="none" w:sz="0" w:space="0" w:color="auto" w:frame="1"/>
                <w:lang w:eastAsia="ru-RU"/>
              </w:rPr>
              <w:t> </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Я человек</w:t>
            </w:r>
          </w:p>
        </w:tc>
        <w:tc>
          <w:tcPr>
            <w:tcW w:w="0" w:type="auto"/>
            <w:vMerge w:val="restart"/>
            <w:shd w:val="clear" w:color="auto" w:fill="auto"/>
            <w:tcMar>
              <w:top w:w="120" w:type="dxa"/>
              <w:left w:w="120" w:type="dxa"/>
              <w:bottom w:w="120" w:type="dxa"/>
              <w:right w:w="120" w:type="dxa"/>
            </w:tcMar>
            <w:vAlign w:val="center"/>
            <w:hideMark/>
          </w:tcPr>
          <w:p w:rsidR="0094365B" w:rsidRPr="00ED5510" w:rsidRDefault="0094365B" w:rsidP="00A33F48">
            <w:pPr>
              <w:spacing w:after="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Формировать образ Я. Формировать элементарные навыки ухода за своим лицом и телом. Развивать представления о своем внешнем облике. Формировать начальные представления о здоровье и здоровом образе жизни</w:t>
            </w:r>
            <w:r w:rsidRPr="00ED5510">
              <w:rPr>
                <w:rFonts w:ascii="Times New Roman" w:eastAsia="Times New Roman" w:hAnsi="Times New Roman" w:cs="Times New Roman"/>
                <w:sz w:val="28"/>
                <w:szCs w:val="28"/>
                <w:bdr w:val="none" w:sz="0" w:space="0" w:color="auto" w:frame="1"/>
                <w:lang w:eastAsia="ru-RU"/>
              </w:rPr>
              <w:t>.</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Развивать гендерные представления.</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xml:space="preserve">Организовывать все виды детской деятельности (игровой, коммуникативной, трудовой, познавательно – </w:t>
            </w:r>
            <w:proofErr w:type="spellStart"/>
            <w:proofErr w:type="gramStart"/>
            <w:r w:rsidRPr="00ED5510">
              <w:rPr>
                <w:rFonts w:ascii="Times New Roman" w:eastAsia="Times New Roman" w:hAnsi="Times New Roman" w:cs="Times New Roman"/>
                <w:sz w:val="28"/>
                <w:szCs w:val="28"/>
                <w:lang w:eastAsia="ru-RU"/>
              </w:rPr>
              <w:t>исследова-тельской</w:t>
            </w:r>
            <w:proofErr w:type="spellEnd"/>
            <w:proofErr w:type="gramEnd"/>
            <w:r w:rsidRPr="00ED5510">
              <w:rPr>
                <w:rFonts w:ascii="Times New Roman" w:eastAsia="Times New Roman" w:hAnsi="Times New Roman" w:cs="Times New Roman"/>
                <w:sz w:val="28"/>
                <w:szCs w:val="28"/>
                <w:lang w:eastAsia="ru-RU"/>
              </w:rPr>
              <w:t xml:space="preserve">, продуктивной, </w:t>
            </w:r>
            <w:r w:rsidRPr="00ED5510">
              <w:rPr>
                <w:rFonts w:ascii="Times New Roman" w:eastAsia="Times New Roman" w:hAnsi="Times New Roman" w:cs="Times New Roman"/>
                <w:sz w:val="28"/>
                <w:szCs w:val="28"/>
                <w:lang w:eastAsia="ru-RU"/>
              </w:rPr>
              <w:lastRenderedPageBreak/>
              <w:t>музыкально художественной, чтения) вокруг темы семьи, любви к маме, бабушке.</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lastRenderedPageBreak/>
              <w:t>02.02 – 06.02</w:t>
            </w:r>
          </w:p>
        </w:tc>
        <w:tc>
          <w:tcPr>
            <w:tcW w:w="1802" w:type="dxa"/>
            <w:vMerge w:val="restart"/>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«Кто нас крепко любит?»</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«Женский праздник»</w:t>
            </w:r>
          </w:p>
        </w:tc>
      </w:tr>
      <w:tr w:rsidR="0094365B" w:rsidRPr="00ED5510" w:rsidTr="0094365B">
        <w:tc>
          <w:tcPr>
            <w:tcW w:w="0" w:type="auto"/>
            <w:vMerge/>
            <w:shd w:val="clear" w:color="auto" w:fill="auto"/>
            <w:vAlign w:val="bottom"/>
            <w:hideMark/>
          </w:tcPr>
          <w:p w:rsidR="0094365B" w:rsidRPr="00ED5510" w:rsidRDefault="0094365B" w:rsidP="00A33F48">
            <w:pPr>
              <w:spacing w:after="0" w:line="240" w:lineRule="auto"/>
              <w:rPr>
                <w:rFonts w:ascii="Times New Roman" w:eastAsia="Times New Roman" w:hAnsi="Times New Roman" w:cs="Times New Roman"/>
                <w:sz w:val="28"/>
                <w:szCs w:val="28"/>
                <w:lang w:eastAsia="ru-RU"/>
              </w:rPr>
            </w:pP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Моя семья</w:t>
            </w:r>
          </w:p>
        </w:tc>
        <w:tc>
          <w:tcPr>
            <w:tcW w:w="0" w:type="auto"/>
            <w:vMerge/>
            <w:shd w:val="clear" w:color="auto" w:fill="auto"/>
            <w:vAlign w:val="bottom"/>
            <w:hideMark/>
          </w:tcPr>
          <w:p w:rsidR="0094365B" w:rsidRPr="00ED5510" w:rsidRDefault="0094365B" w:rsidP="00A33F48">
            <w:pPr>
              <w:spacing w:after="0" w:line="240" w:lineRule="auto"/>
              <w:rPr>
                <w:rFonts w:ascii="Times New Roman" w:eastAsia="Times New Roman" w:hAnsi="Times New Roman" w:cs="Times New Roman"/>
                <w:sz w:val="28"/>
                <w:szCs w:val="28"/>
                <w:lang w:eastAsia="ru-RU"/>
              </w:rPr>
            </w:pP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09.02 – 13.02</w:t>
            </w:r>
          </w:p>
        </w:tc>
        <w:tc>
          <w:tcPr>
            <w:tcW w:w="1802" w:type="dxa"/>
            <w:vMerge/>
            <w:shd w:val="clear" w:color="auto" w:fill="auto"/>
            <w:vAlign w:val="center"/>
            <w:hideMark/>
          </w:tcPr>
          <w:p w:rsidR="0094365B" w:rsidRPr="00ED5510" w:rsidRDefault="0094365B" w:rsidP="00A33F48">
            <w:pPr>
              <w:spacing w:after="0" w:line="240" w:lineRule="auto"/>
              <w:rPr>
                <w:rFonts w:ascii="Times New Roman" w:eastAsia="Times New Roman" w:hAnsi="Times New Roman" w:cs="Times New Roman"/>
                <w:sz w:val="28"/>
                <w:szCs w:val="28"/>
                <w:lang w:eastAsia="ru-RU"/>
              </w:rPr>
            </w:pPr>
          </w:p>
        </w:tc>
      </w:tr>
      <w:tr w:rsidR="0094365B" w:rsidRPr="00ED5510" w:rsidTr="0094365B">
        <w:tc>
          <w:tcPr>
            <w:tcW w:w="0" w:type="auto"/>
            <w:vMerge/>
            <w:shd w:val="clear" w:color="auto" w:fill="auto"/>
            <w:vAlign w:val="bottom"/>
            <w:hideMark/>
          </w:tcPr>
          <w:p w:rsidR="0094365B" w:rsidRPr="00ED5510" w:rsidRDefault="0094365B" w:rsidP="00A33F48">
            <w:pPr>
              <w:spacing w:after="0" w:line="240" w:lineRule="auto"/>
              <w:rPr>
                <w:rFonts w:ascii="Times New Roman" w:eastAsia="Times New Roman" w:hAnsi="Times New Roman" w:cs="Times New Roman"/>
                <w:sz w:val="28"/>
                <w:szCs w:val="28"/>
                <w:lang w:eastAsia="ru-RU"/>
              </w:rPr>
            </w:pP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Папин день</w:t>
            </w:r>
          </w:p>
        </w:tc>
        <w:tc>
          <w:tcPr>
            <w:tcW w:w="0" w:type="auto"/>
            <w:vMerge/>
            <w:shd w:val="clear" w:color="auto" w:fill="auto"/>
            <w:vAlign w:val="bottom"/>
            <w:hideMark/>
          </w:tcPr>
          <w:p w:rsidR="0094365B" w:rsidRPr="00ED5510" w:rsidRDefault="0094365B" w:rsidP="00A33F48">
            <w:pPr>
              <w:spacing w:after="0" w:line="240" w:lineRule="auto"/>
              <w:rPr>
                <w:rFonts w:ascii="Times New Roman" w:eastAsia="Times New Roman" w:hAnsi="Times New Roman" w:cs="Times New Roman"/>
                <w:sz w:val="28"/>
                <w:szCs w:val="28"/>
                <w:lang w:eastAsia="ru-RU"/>
              </w:rPr>
            </w:pP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16.02 – 20.02</w:t>
            </w:r>
          </w:p>
        </w:tc>
        <w:tc>
          <w:tcPr>
            <w:tcW w:w="1802" w:type="dxa"/>
            <w:vMerge/>
            <w:shd w:val="clear" w:color="auto" w:fill="auto"/>
            <w:vAlign w:val="center"/>
            <w:hideMark/>
          </w:tcPr>
          <w:p w:rsidR="0094365B" w:rsidRPr="00ED5510" w:rsidRDefault="0094365B" w:rsidP="00A33F48">
            <w:pPr>
              <w:spacing w:after="0" w:line="240" w:lineRule="auto"/>
              <w:rPr>
                <w:rFonts w:ascii="Times New Roman" w:eastAsia="Times New Roman" w:hAnsi="Times New Roman" w:cs="Times New Roman"/>
                <w:sz w:val="28"/>
                <w:szCs w:val="28"/>
                <w:lang w:eastAsia="ru-RU"/>
              </w:rPr>
            </w:pPr>
          </w:p>
        </w:tc>
      </w:tr>
      <w:tr w:rsidR="0094365B" w:rsidRPr="00ED5510" w:rsidTr="0094365B">
        <w:tc>
          <w:tcPr>
            <w:tcW w:w="0" w:type="auto"/>
            <w:vMerge/>
            <w:shd w:val="clear" w:color="auto" w:fill="auto"/>
            <w:vAlign w:val="bottom"/>
            <w:hideMark/>
          </w:tcPr>
          <w:p w:rsidR="0094365B" w:rsidRPr="00ED5510" w:rsidRDefault="0094365B" w:rsidP="00A33F48">
            <w:pPr>
              <w:spacing w:after="0" w:line="240" w:lineRule="auto"/>
              <w:rPr>
                <w:rFonts w:ascii="Times New Roman" w:eastAsia="Times New Roman" w:hAnsi="Times New Roman" w:cs="Times New Roman"/>
                <w:sz w:val="28"/>
                <w:szCs w:val="28"/>
                <w:lang w:eastAsia="ru-RU"/>
              </w:rPr>
            </w:pP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Наши бабушки</w:t>
            </w:r>
          </w:p>
        </w:tc>
        <w:tc>
          <w:tcPr>
            <w:tcW w:w="0" w:type="auto"/>
            <w:vMerge/>
            <w:shd w:val="clear" w:color="auto" w:fill="auto"/>
            <w:vAlign w:val="bottom"/>
            <w:hideMark/>
          </w:tcPr>
          <w:p w:rsidR="0094365B" w:rsidRPr="00ED5510" w:rsidRDefault="0094365B" w:rsidP="00A33F48">
            <w:pPr>
              <w:spacing w:after="0" w:line="240" w:lineRule="auto"/>
              <w:rPr>
                <w:rFonts w:ascii="Times New Roman" w:eastAsia="Times New Roman" w:hAnsi="Times New Roman" w:cs="Times New Roman"/>
                <w:sz w:val="28"/>
                <w:szCs w:val="28"/>
                <w:lang w:eastAsia="ru-RU"/>
              </w:rPr>
            </w:pP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23.02 – 27.02</w:t>
            </w:r>
          </w:p>
        </w:tc>
        <w:tc>
          <w:tcPr>
            <w:tcW w:w="1802" w:type="dxa"/>
            <w:vMerge/>
            <w:shd w:val="clear" w:color="auto" w:fill="auto"/>
            <w:vAlign w:val="center"/>
            <w:hideMark/>
          </w:tcPr>
          <w:p w:rsidR="0094365B" w:rsidRPr="00ED5510" w:rsidRDefault="0094365B" w:rsidP="00A33F48">
            <w:pPr>
              <w:spacing w:after="0" w:line="240" w:lineRule="auto"/>
              <w:rPr>
                <w:rFonts w:ascii="Times New Roman" w:eastAsia="Times New Roman" w:hAnsi="Times New Roman" w:cs="Times New Roman"/>
                <w:sz w:val="28"/>
                <w:szCs w:val="28"/>
                <w:lang w:eastAsia="ru-RU"/>
              </w:rPr>
            </w:pPr>
          </w:p>
        </w:tc>
      </w:tr>
      <w:tr w:rsidR="0094365B" w:rsidRPr="00ED5510" w:rsidTr="0094365B">
        <w:tc>
          <w:tcPr>
            <w:tcW w:w="0" w:type="auto"/>
            <w:vMerge/>
            <w:shd w:val="clear" w:color="auto" w:fill="auto"/>
            <w:vAlign w:val="bottom"/>
            <w:hideMark/>
          </w:tcPr>
          <w:p w:rsidR="0094365B" w:rsidRPr="00ED5510" w:rsidRDefault="0094365B" w:rsidP="00A33F48">
            <w:pPr>
              <w:spacing w:after="0" w:line="240" w:lineRule="auto"/>
              <w:rPr>
                <w:rFonts w:ascii="Times New Roman" w:eastAsia="Times New Roman" w:hAnsi="Times New Roman" w:cs="Times New Roman"/>
                <w:sz w:val="28"/>
                <w:szCs w:val="28"/>
                <w:lang w:eastAsia="ru-RU"/>
              </w:rPr>
            </w:pP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Наши мамы</w:t>
            </w:r>
          </w:p>
        </w:tc>
        <w:tc>
          <w:tcPr>
            <w:tcW w:w="0" w:type="auto"/>
            <w:vMerge/>
            <w:shd w:val="clear" w:color="auto" w:fill="auto"/>
            <w:vAlign w:val="bottom"/>
            <w:hideMark/>
          </w:tcPr>
          <w:p w:rsidR="0094365B" w:rsidRPr="00ED5510" w:rsidRDefault="0094365B" w:rsidP="00A33F48">
            <w:pPr>
              <w:spacing w:after="0" w:line="240" w:lineRule="auto"/>
              <w:rPr>
                <w:rFonts w:ascii="Times New Roman" w:eastAsia="Times New Roman" w:hAnsi="Times New Roman" w:cs="Times New Roman"/>
                <w:sz w:val="28"/>
                <w:szCs w:val="28"/>
                <w:lang w:eastAsia="ru-RU"/>
              </w:rPr>
            </w:pP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02.03 – 06.03</w:t>
            </w:r>
          </w:p>
        </w:tc>
        <w:tc>
          <w:tcPr>
            <w:tcW w:w="1802" w:type="dxa"/>
            <w:vMerge/>
            <w:shd w:val="clear" w:color="auto" w:fill="auto"/>
            <w:vAlign w:val="center"/>
            <w:hideMark/>
          </w:tcPr>
          <w:p w:rsidR="0094365B" w:rsidRPr="00ED5510" w:rsidRDefault="0094365B" w:rsidP="00A33F48">
            <w:pPr>
              <w:spacing w:after="0" w:line="240" w:lineRule="auto"/>
              <w:rPr>
                <w:rFonts w:ascii="Times New Roman" w:eastAsia="Times New Roman" w:hAnsi="Times New Roman" w:cs="Times New Roman"/>
                <w:sz w:val="28"/>
                <w:szCs w:val="28"/>
                <w:lang w:eastAsia="ru-RU"/>
              </w:rPr>
            </w:pPr>
          </w:p>
        </w:tc>
      </w:tr>
      <w:tr w:rsidR="0094365B" w:rsidRPr="00ED5510" w:rsidTr="0094365B">
        <w:tc>
          <w:tcPr>
            <w:tcW w:w="0" w:type="auto"/>
            <w:vMerge w:val="restart"/>
            <w:shd w:val="clear" w:color="auto" w:fill="auto"/>
            <w:tcMar>
              <w:top w:w="120" w:type="dxa"/>
              <w:left w:w="120" w:type="dxa"/>
              <w:bottom w:w="120" w:type="dxa"/>
              <w:right w:w="120" w:type="dxa"/>
            </w:tcMar>
            <w:vAlign w:val="center"/>
            <w:hideMark/>
          </w:tcPr>
          <w:p w:rsidR="0094365B" w:rsidRPr="00ED5510" w:rsidRDefault="0094365B" w:rsidP="00A33F48">
            <w:pPr>
              <w:spacing w:after="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i/>
                <w:iCs/>
                <w:sz w:val="28"/>
                <w:szCs w:val="28"/>
                <w:bdr w:val="none" w:sz="0" w:space="0" w:color="auto" w:frame="1"/>
                <w:lang w:eastAsia="ru-RU"/>
              </w:rPr>
              <w:lastRenderedPageBreak/>
              <w:t> </w:t>
            </w:r>
          </w:p>
          <w:p w:rsidR="0094365B" w:rsidRPr="00ED5510" w:rsidRDefault="0094365B" w:rsidP="00A33F48">
            <w:pPr>
              <w:spacing w:after="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i/>
                <w:iCs/>
                <w:sz w:val="28"/>
                <w:szCs w:val="28"/>
                <w:bdr w:val="none" w:sz="0" w:space="0" w:color="auto" w:frame="1"/>
                <w:lang w:eastAsia="ru-RU"/>
              </w:rPr>
              <w:t>Знакомство с народной культурой</w:t>
            </w:r>
          </w:p>
          <w:p w:rsidR="0094365B" w:rsidRPr="00ED5510" w:rsidRDefault="0094365B" w:rsidP="00A33F48">
            <w:pPr>
              <w:spacing w:after="0" w:line="240" w:lineRule="auto"/>
              <w:textAlignment w:val="baseline"/>
              <w:rPr>
                <w:rFonts w:ascii="Times New Roman" w:eastAsia="Times New Roman" w:hAnsi="Times New Roman" w:cs="Times New Roman"/>
                <w:sz w:val="28"/>
                <w:szCs w:val="28"/>
                <w:lang w:eastAsia="ru-RU"/>
              </w:rPr>
            </w:pPr>
            <w:proofErr w:type="gramStart"/>
            <w:r w:rsidRPr="00ED5510">
              <w:rPr>
                <w:rFonts w:ascii="Times New Roman" w:eastAsia="Times New Roman" w:hAnsi="Times New Roman" w:cs="Times New Roman"/>
                <w:i/>
                <w:iCs/>
                <w:sz w:val="28"/>
                <w:szCs w:val="28"/>
                <w:bdr w:val="none" w:sz="0" w:space="0" w:color="auto" w:frame="1"/>
                <w:lang w:eastAsia="ru-RU"/>
              </w:rPr>
              <w:t>традициями</w:t>
            </w:r>
            <w:proofErr w:type="gramEnd"/>
            <w:r w:rsidRPr="00ED5510">
              <w:rPr>
                <w:rFonts w:ascii="Times New Roman" w:eastAsia="Times New Roman" w:hAnsi="Times New Roman" w:cs="Times New Roman"/>
                <w:i/>
                <w:iCs/>
                <w:sz w:val="28"/>
                <w:szCs w:val="28"/>
                <w:bdr w:val="none" w:sz="0" w:space="0" w:color="auto" w:frame="1"/>
                <w:lang w:eastAsia="ru-RU"/>
              </w:rPr>
              <w:t>.</w:t>
            </w:r>
          </w:p>
          <w:p w:rsidR="0094365B" w:rsidRPr="00ED5510" w:rsidRDefault="0094365B" w:rsidP="00A33F48">
            <w:pPr>
              <w:spacing w:after="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i/>
                <w:iCs/>
                <w:sz w:val="28"/>
                <w:szCs w:val="28"/>
                <w:bdr w:val="none" w:sz="0" w:space="0" w:color="auto" w:frame="1"/>
                <w:lang w:eastAsia="ru-RU"/>
              </w:rPr>
              <w:t>Народная игрушка.</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Народная игрушка- матрешка</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Дать представления о народной игрушке – матрешке. Знакомить с устным народным творчеством.</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Использовать фольклор при организации всех видов детской деятельности.</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09.03 – 13.03</w:t>
            </w:r>
          </w:p>
        </w:tc>
        <w:tc>
          <w:tcPr>
            <w:tcW w:w="1802" w:type="dxa"/>
            <w:vMerge w:val="restart"/>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Развлечение</w:t>
            </w:r>
            <w:proofErr w:type="gramStart"/>
            <w:r w:rsidRPr="00ED5510">
              <w:rPr>
                <w:rFonts w:ascii="Times New Roman" w:eastAsia="Times New Roman" w:hAnsi="Times New Roman" w:cs="Times New Roman"/>
                <w:sz w:val="28"/>
                <w:szCs w:val="28"/>
                <w:lang w:eastAsia="ru-RU"/>
              </w:rPr>
              <w:t xml:space="preserve">   «</w:t>
            </w:r>
            <w:proofErr w:type="gramEnd"/>
            <w:r w:rsidRPr="00ED5510">
              <w:rPr>
                <w:rFonts w:ascii="Times New Roman" w:eastAsia="Times New Roman" w:hAnsi="Times New Roman" w:cs="Times New Roman"/>
                <w:sz w:val="28"/>
                <w:szCs w:val="28"/>
                <w:lang w:eastAsia="ru-RU"/>
              </w:rPr>
              <w:t>Мы матрешки»</w:t>
            </w:r>
          </w:p>
        </w:tc>
      </w:tr>
      <w:tr w:rsidR="0094365B" w:rsidRPr="00ED5510" w:rsidTr="0094365B">
        <w:tc>
          <w:tcPr>
            <w:tcW w:w="0" w:type="auto"/>
            <w:vMerge/>
            <w:shd w:val="clear" w:color="auto" w:fill="auto"/>
            <w:vAlign w:val="bottom"/>
            <w:hideMark/>
          </w:tcPr>
          <w:p w:rsidR="0094365B" w:rsidRPr="00ED5510" w:rsidRDefault="0094365B" w:rsidP="00A33F48">
            <w:pPr>
              <w:spacing w:after="0" w:line="240" w:lineRule="auto"/>
              <w:rPr>
                <w:rFonts w:ascii="Times New Roman" w:eastAsia="Times New Roman" w:hAnsi="Times New Roman" w:cs="Times New Roman"/>
                <w:sz w:val="28"/>
                <w:szCs w:val="28"/>
                <w:lang w:eastAsia="ru-RU"/>
              </w:rPr>
            </w:pP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Ох, уж эти сказки</w:t>
            </w:r>
          </w:p>
        </w:tc>
        <w:tc>
          <w:tcPr>
            <w:tcW w:w="0" w:type="auto"/>
            <w:vMerge w:val="restart"/>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16.03 – 20.03</w:t>
            </w:r>
          </w:p>
        </w:tc>
        <w:tc>
          <w:tcPr>
            <w:tcW w:w="1802" w:type="dxa"/>
            <w:vMerge/>
            <w:shd w:val="clear" w:color="auto" w:fill="auto"/>
            <w:vAlign w:val="center"/>
            <w:hideMark/>
          </w:tcPr>
          <w:p w:rsidR="0094365B" w:rsidRPr="00ED5510" w:rsidRDefault="0094365B" w:rsidP="00A33F48">
            <w:pPr>
              <w:spacing w:after="0" w:line="240" w:lineRule="auto"/>
              <w:rPr>
                <w:rFonts w:ascii="Times New Roman" w:eastAsia="Times New Roman" w:hAnsi="Times New Roman" w:cs="Times New Roman"/>
                <w:sz w:val="28"/>
                <w:szCs w:val="28"/>
                <w:lang w:eastAsia="ru-RU"/>
              </w:rPr>
            </w:pPr>
          </w:p>
        </w:tc>
      </w:tr>
      <w:tr w:rsidR="0094365B" w:rsidRPr="00ED5510" w:rsidTr="0094365B">
        <w:tc>
          <w:tcPr>
            <w:tcW w:w="0" w:type="auto"/>
            <w:vMerge/>
            <w:shd w:val="clear" w:color="auto" w:fill="auto"/>
            <w:vAlign w:val="bottom"/>
            <w:hideMark/>
          </w:tcPr>
          <w:p w:rsidR="0094365B" w:rsidRPr="00ED5510" w:rsidRDefault="0094365B" w:rsidP="00A33F48">
            <w:pPr>
              <w:spacing w:after="0" w:line="240" w:lineRule="auto"/>
              <w:rPr>
                <w:rFonts w:ascii="Times New Roman" w:eastAsia="Times New Roman" w:hAnsi="Times New Roman" w:cs="Times New Roman"/>
                <w:sz w:val="28"/>
                <w:szCs w:val="28"/>
                <w:lang w:eastAsia="ru-RU"/>
              </w:rPr>
            </w:pP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xml:space="preserve">Одежда сказочных героев (на иллюстрациях к </w:t>
            </w:r>
            <w:proofErr w:type="spellStart"/>
            <w:r w:rsidRPr="00ED5510">
              <w:rPr>
                <w:rFonts w:ascii="Times New Roman" w:eastAsia="Times New Roman" w:hAnsi="Times New Roman" w:cs="Times New Roman"/>
                <w:sz w:val="28"/>
                <w:szCs w:val="28"/>
                <w:lang w:eastAsia="ru-RU"/>
              </w:rPr>
              <w:t>потешкам</w:t>
            </w:r>
            <w:proofErr w:type="spellEnd"/>
            <w:r w:rsidRPr="00ED5510">
              <w:rPr>
                <w:rFonts w:ascii="Times New Roman" w:eastAsia="Times New Roman" w:hAnsi="Times New Roman" w:cs="Times New Roman"/>
                <w:sz w:val="28"/>
                <w:szCs w:val="28"/>
                <w:lang w:eastAsia="ru-RU"/>
              </w:rPr>
              <w:t>)</w:t>
            </w:r>
          </w:p>
        </w:tc>
        <w:tc>
          <w:tcPr>
            <w:tcW w:w="0" w:type="auto"/>
            <w:vMerge/>
            <w:shd w:val="clear" w:color="auto" w:fill="auto"/>
            <w:vAlign w:val="bottom"/>
            <w:hideMark/>
          </w:tcPr>
          <w:p w:rsidR="0094365B" w:rsidRPr="00ED5510" w:rsidRDefault="0094365B" w:rsidP="00A33F48">
            <w:pPr>
              <w:spacing w:after="0" w:line="240" w:lineRule="auto"/>
              <w:rPr>
                <w:rFonts w:ascii="Times New Roman" w:eastAsia="Times New Roman" w:hAnsi="Times New Roman" w:cs="Times New Roman"/>
                <w:sz w:val="28"/>
                <w:szCs w:val="28"/>
                <w:lang w:eastAsia="ru-RU"/>
              </w:rPr>
            </w:pP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23.03 – 27.03</w:t>
            </w:r>
          </w:p>
        </w:tc>
        <w:tc>
          <w:tcPr>
            <w:tcW w:w="1802" w:type="dxa"/>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w:t>
            </w:r>
          </w:p>
        </w:tc>
      </w:tr>
      <w:tr w:rsidR="0094365B" w:rsidRPr="00ED5510" w:rsidTr="0094365B">
        <w:tc>
          <w:tcPr>
            <w:tcW w:w="0" w:type="auto"/>
            <w:vMerge w:val="restart"/>
            <w:shd w:val="clear" w:color="auto" w:fill="auto"/>
            <w:tcMar>
              <w:top w:w="120" w:type="dxa"/>
              <w:left w:w="120" w:type="dxa"/>
              <w:bottom w:w="120" w:type="dxa"/>
              <w:right w:w="120" w:type="dxa"/>
            </w:tcMar>
            <w:vAlign w:val="center"/>
            <w:hideMark/>
          </w:tcPr>
          <w:p w:rsidR="0094365B" w:rsidRPr="00ED5510" w:rsidRDefault="0094365B" w:rsidP="00A33F48">
            <w:pPr>
              <w:spacing w:after="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i/>
                <w:iCs/>
                <w:sz w:val="28"/>
                <w:szCs w:val="28"/>
                <w:bdr w:val="none" w:sz="0" w:space="0" w:color="auto" w:frame="1"/>
                <w:lang w:eastAsia="ru-RU"/>
              </w:rPr>
              <w:t> </w:t>
            </w:r>
          </w:p>
          <w:p w:rsidR="0094365B" w:rsidRPr="00ED5510" w:rsidRDefault="0094365B" w:rsidP="00A33F48">
            <w:pPr>
              <w:spacing w:after="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i/>
                <w:iCs/>
                <w:sz w:val="28"/>
                <w:szCs w:val="28"/>
                <w:bdr w:val="none" w:sz="0" w:space="0" w:color="auto" w:frame="1"/>
                <w:lang w:eastAsia="ru-RU"/>
              </w:rPr>
              <w:t> </w:t>
            </w:r>
          </w:p>
          <w:p w:rsidR="0094365B" w:rsidRPr="00ED5510" w:rsidRDefault="0094365B" w:rsidP="00A33F48">
            <w:pPr>
              <w:spacing w:after="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i/>
                <w:iCs/>
                <w:sz w:val="28"/>
                <w:szCs w:val="28"/>
                <w:bdr w:val="none" w:sz="0" w:space="0" w:color="auto" w:frame="1"/>
                <w:lang w:eastAsia="ru-RU"/>
              </w:rPr>
              <w:t>Весенняя капель</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Водичка - водичка</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Формировать элементарные представления о весне (</w:t>
            </w:r>
            <w:proofErr w:type="gramStart"/>
            <w:r w:rsidRPr="00ED5510">
              <w:rPr>
                <w:rFonts w:ascii="Times New Roman" w:eastAsia="Times New Roman" w:hAnsi="Times New Roman" w:cs="Times New Roman"/>
                <w:sz w:val="28"/>
                <w:szCs w:val="28"/>
                <w:lang w:eastAsia="ru-RU"/>
              </w:rPr>
              <w:t>сезон-</w:t>
            </w:r>
            <w:proofErr w:type="spellStart"/>
            <w:r w:rsidRPr="00ED5510">
              <w:rPr>
                <w:rFonts w:ascii="Times New Roman" w:eastAsia="Times New Roman" w:hAnsi="Times New Roman" w:cs="Times New Roman"/>
                <w:sz w:val="28"/>
                <w:szCs w:val="28"/>
                <w:lang w:eastAsia="ru-RU"/>
              </w:rPr>
              <w:t>ные</w:t>
            </w:r>
            <w:proofErr w:type="spellEnd"/>
            <w:proofErr w:type="gramEnd"/>
            <w:r w:rsidRPr="00ED5510">
              <w:rPr>
                <w:rFonts w:ascii="Times New Roman" w:eastAsia="Times New Roman" w:hAnsi="Times New Roman" w:cs="Times New Roman"/>
                <w:sz w:val="28"/>
                <w:szCs w:val="28"/>
                <w:lang w:eastAsia="ru-RU"/>
              </w:rPr>
              <w:t xml:space="preserve"> изменения в природе, одежде людей, на участке детского сада). Знакомить с некоторыми особенностями поведения лесных </w:t>
            </w:r>
            <w:r w:rsidRPr="00ED5510">
              <w:rPr>
                <w:rFonts w:ascii="Times New Roman" w:eastAsia="Times New Roman" w:hAnsi="Times New Roman" w:cs="Times New Roman"/>
                <w:sz w:val="28"/>
                <w:szCs w:val="28"/>
                <w:lang w:eastAsia="ru-RU"/>
              </w:rPr>
              <w:lastRenderedPageBreak/>
              <w:t>зверей и птиц весной.</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lastRenderedPageBreak/>
              <w:t>30.03 – 03.04</w:t>
            </w:r>
          </w:p>
        </w:tc>
        <w:tc>
          <w:tcPr>
            <w:tcW w:w="1802" w:type="dxa"/>
            <w:vMerge w:val="restart"/>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«Веселая аэробика».</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lastRenderedPageBreak/>
              <w:t> </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«Животный мир в музыке Сен-Санса»</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«Карнавал животных»</w:t>
            </w:r>
          </w:p>
        </w:tc>
      </w:tr>
      <w:tr w:rsidR="0094365B" w:rsidRPr="00ED5510" w:rsidTr="0094365B">
        <w:tc>
          <w:tcPr>
            <w:tcW w:w="0" w:type="auto"/>
            <w:vMerge/>
            <w:shd w:val="clear" w:color="auto" w:fill="auto"/>
            <w:vAlign w:val="bottom"/>
            <w:hideMark/>
          </w:tcPr>
          <w:p w:rsidR="0094365B" w:rsidRPr="00ED5510" w:rsidRDefault="0094365B" w:rsidP="00A33F48">
            <w:pPr>
              <w:spacing w:after="0" w:line="240" w:lineRule="auto"/>
              <w:rPr>
                <w:rFonts w:ascii="Times New Roman" w:eastAsia="Times New Roman" w:hAnsi="Times New Roman" w:cs="Times New Roman"/>
                <w:sz w:val="28"/>
                <w:szCs w:val="28"/>
                <w:lang w:eastAsia="ru-RU"/>
              </w:rPr>
            </w:pP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Мое здоровье</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Формировать образ Я. Формировать элементарные навыки ухода за своим лицом и телом. Развивать представления о своем внешнем облике. Формировать начальные представления о здоровье и здоровом образе жизни</w:t>
            </w:r>
            <w:r w:rsidRPr="00ED5510">
              <w:rPr>
                <w:rFonts w:ascii="Times New Roman" w:eastAsia="Times New Roman" w:hAnsi="Times New Roman" w:cs="Times New Roman"/>
                <w:sz w:val="28"/>
                <w:szCs w:val="28"/>
                <w:bdr w:val="none" w:sz="0" w:space="0" w:color="auto" w:frame="1"/>
                <w:lang w:eastAsia="ru-RU"/>
              </w:rPr>
              <w:t>.</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Развивать гендерные представления.</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30.03 – 03. 04</w:t>
            </w:r>
          </w:p>
        </w:tc>
        <w:tc>
          <w:tcPr>
            <w:tcW w:w="1802" w:type="dxa"/>
            <w:vMerge/>
            <w:shd w:val="clear" w:color="auto" w:fill="auto"/>
            <w:vAlign w:val="center"/>
            <w:hideMark/>
          </w:tcPr>
          <w:p w:rsidR="0094365B" w:rsidRPr="00ED5510" w:rsidRDefault="0094365B" w:rsidP="00A33F48">
            <w:pPr>
              <w:spacing w:after="0" w:line="240" w:lineRule="auto"/>
              <w:rPr>
                <w:rFonts w:ascii="Times New Roman" w:eastAsia="Times New Roman" w:hAnsi="Times New Roman" w:cs="Times New Roman"/>
                <w:sz w:val="28"/>
                <w:szCs w:val="28"/>
                <w:lang w:eastAsia="ru-RU"/>
              </w:rPr>
            </w:pPr>
          </w:p>
        </w:tc>
      </w:tr>
      <w:tr w:rsidR="0094365B" w:rsidRPr="00ED5510" w:rsidTr="0094365B">
        <w:tc>
          <w:tcPr>
            <w:tcW w:w="0" w:type="auto"/>
            <w:vMerge/>
            <w:shd w:val="clear" w:color="auto" w:fill="auto"/>
            <w:vAlign w:val="bottom"/>
            <w:hideMark/>
          </w:tcPr>
          <w:p w:rsidR="0094365B" w:rsidRPr="00ED5510" w:rsidRDefault="0094365B" w:rsidP="00A33F48">
            <w:pPr>
              <w:spacing w:after="0" w:line="240" w:lineRule="auto"/>
              <w:rPr>
                <w:rFonts w:ascii="Times New Roman" w:eastAsia="Times New Roman" w:hAnsi="Times New Roman" w:cs="Times New Roman"/>
                <w:sz w:val="28"/>
                <w:szCs w:val="28"/>
                <w:lang w:eastAsia="ru-RU"/>
              </w:rPr>
            </w:pP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Весна. Растения весной</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Расширять представления о весне. Воспитывать бережное отношения к природе, умение замечать красоту весенней природы. Расширять представления о сезонных изменениях</w:t>
            </w:r>
            <w:r w:rsidRPr="00ED5510">
              <w:rPr>
                <w:rFonts w:ascii="Times New Roman" w:eastAsia="Times New Roman" w:hAnsi="Times New Roman" w:cs="Times New Roman"/>
                <w:sz w:val="28"/>
                <w:szCs w:val="28"/>
                <w:bdr w:val="none" w:sz="0" w:space="0" w:color="auto" w:frame="1"/>
                <w:lang w:eastAsia="ru-RU"/>
              </w:rPr>
              <w:t>.</w:t>
            </w:r>
          </w:p>
          <w:p w:rsidR="0094365B" w:rsidRPr="00ED5510" w:rsidRDefault="0094365B" w:rsidP="00A33F48">
            <w:pPr>
              <w:spacing w:after="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bdr w:val="none" w:sz="0" w:space="0" w:color="auto" w:frame="1"/>
                <w:lang w:eastAsia="ru-RU"/>
              </w:rPr>
              <w:t>Расширять представления о простейших связях в природе (потеплело — появилась травка и т. д.).</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06.04 – 10.04</w:t>
            </w:r>
          </w:p>
        </w:tc>
        <w:tc>
          <w:tcPr>
            <w:tcW w:w="1802" w:type="dxa"/>
            <w:vMerge/>
            <w:shd w:val="clear" w:color="auto" w:fill="auto"/>
            <w:vAlign w:val="center"/>
            <w:hideMark/>
          </w:tcPr>
          <w:p w:rsidR="0094365B" w:rsidRPr="00ED5510" w:rsidRDefault="0094365B" w:rsidP="00A33F48">
            <w:pPr>
              <w:spacing w:after="0" w:line="240" w:lineRule="auto"/>
              <w:rPr>
                <w:rFonts w:ascii="Times New Roman" w:eastAsia="Times New Roman" w:hAnsi="Times New Roman" w:cs="Times New Roman"/>
                <w:sz w:val="28"/>
                <w:szCs w:val="28"/>
                <w:lang w:eastAsia="ru-RU"/>
              </w:rPr>
            </w:pPr>
          </w:p>
        </w:tc>
      </w:tr>
      <w:tr w:rsidR="0094365B" w:rsidRPr="00ED5510" w:rsidTr="0094365B">
        <w:tc>
          <w:tcPr>
            <w:tcW w:w="0" w:type="auto"/>
            <w:vMerge/>
            <w:shd w:val="clear" w:color="auto" w:fill="auto"/>
            <w:vAlign w:val="bottom"/>
            <w:hideMark/>
          </w:tcPr>
          <w:p w:rsidR="0094365B" w:rsidRPr="00ED5510" w:rsidRDefault="0094365B" w:rsidP="00A33F48">
            <w:pPr>
              <w:spacing w:after="0" w:line="240" w:lineRule="auto"/>
              <w:rPr>
                <w:rFonts w:ascii="Times New Roman" w:eastAsia="Times New Roman" w:hAnsi="Times New Roman" w:cs="Times New Roman"/>
                <w:sz w:val="28"/>
                <w:szCs w:val="28"/>
                <w:lang w:eastAsia="ru-RU"/>
              </w:rPr>
            </w:pP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Дикие животные и птицы весной</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xml:space="preserve">Формировать элементарные представления о диких </w:t>
            </w:r>
            <w:proofErr w:type="gramStart"/>
            <w:r w:rsidRPr="00ED5510">
              <w:rPr>
                <w:rFonts w:ascii="Times New Roman" w:eastAsia="Times New Roman" w:hAnsi="Times New Roman" w:cs="Times New Roman"/>
                <w:sz w:val="28"/>
                <w:szCs w:val="28"/>
                <w:lang w:eastAsia="ru-RU"/>
              </w:rPr>
              <w:t>живот-</w:t>
            </w:r>
            <w:proofErr w:type="spellStart"/>
            <w:r w:rsidRPr="00ED5510">
              <w:rPr>
                <w:rFonts w:ascii="Times New Roman" w:eastAsia="Times New Roman" w:hAnsi="Times New Roman" w:cs="Times New Roman"/>
                <w:sz w:val="28"/>
                <w:szCs w:val="28"/>
                <w:lang w:eastAsia="ru-RU"/>
              </w:rPr>
              <w:t>ных</w:t>
            </w:r>
            <w:proofErr w:type="spellEnd"/>
            <w:proofErr w:type="gramEnd"/>
            <w:r w:rsidRPr="00ED5510">
              <w:rPr>
                <w:rFonts w:ascii="Times New Roman" w:eastAsia="Times New Roman" w:hAnsi="Times New Roman" w:cs="Times New Roman"/>
                <w:sz w:val="28"/>
                <w:szCs w:val="28"/>
                <w:lang w:eastAsia="ru-RU"/>
              </w:rPr>
              <w:t xml:space="preserve"> и птицах. Знакомить с некоторыми </w:t>
            </w:r>
            <w:r w:rsidRPr="00ED5510">
              <w:rPr>
                <w:rFonts w:ascii="Times New Roman" w:eastAsia="Times New Roman" w:hAnsi="Times New Roman" w:cs="Times New Roman"/>
                <w:sz w:val="28"/>
                <w:szCs w:val="28"/>
                <w:lang w:eastAsia="ru-RU"/>
              </w:rPr>
              <w:lastRenderedPageBreak/>
              <w:t>особенностями поведения лесных зверей и птиц весной.</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lastRenderedPageBreak/>
              <w:t>20.04 –24.04</w:t>
            </w:r>
          </w:p>
        </w:tc>
        <w:tc>
          <w:tcPr>
            <w:tcW w:w="1802" w:type="dxa"/>
            <w:vMerge/>
            <w:shd w:val="clear" w:color="auto" w:fill="auto"/>
            <w:vAlign w:val="center"/>
            <w:hideMark/>
          </w:tcPr>
          <w:p w:rsidR="0094365B" w:rsidRPr="00ED5510" w:rsidRDefault="0094365B" w:rsidP="00A33F48">
            <w:pPr>
              <w:spacing w:after="0" w:line="240" w:lineRule="auto"/>
              <w:rPr>
                <w:rFonts w:ascii="Times New Roman" w:eastAsia="Times New Roman" w:hAnsi="Times New Roman" w:cs="Times New Roman"/>
                <w:sz w:val="28"/>
                <w:szCs w:val="28"/>
                <w:lang w:eastAsia="ru-RU"/>
              </w:rPr>
            </w:pPr>
          </w:p>
        </w:tc>
      </w:tr>
      <w:tr w:rsidR="0094365B" w:rsidRPr="00ED5510" w:rsidTr="0094365B">
        <w:tc>
          <w:tcPr>
            <w:tcW w:w="0" w:type="auto"/>
            <w:vMerge w:val="restart"/>
            <w:shd w:val="clear" w:color="auto" w:fill="auto"/>
            <w:tcMar>
              <w:top w:w="120" w:type="dxa"/>
              <w:left w:w="120" w:type="dxa"/>
              <w:bottom w:w="120" w:type="dxa"/>
              <w:right w:w="120" w:type="dxa"/>
            </w:tcMar>
            <w:vAlign w:val="center"/>
            <w:hideMark/>
          </w:tcPr>
          <w:p w:rsidR="0094365B" w:rsidRPr="00ED5510" w:rsidRDefault="0094365B" w:rsidP="00A33F48">
            <w:pPr>
              <w:spacing w:after="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i/>
                <w:iCs/>
                <w:sz w:val="28"/>
                <w:szCs w:val="28"/>
                <w:bdr w:val="none" w:sz="0" w:space="0" w:color="auto" w:frame="1"/>
                <w:lang w:eastAsia="ru-RU"/>
              </w:rPr>
              <w:lastRenderedPageBreak/>
              <w:t>День Победы</w:t>
            </w:r>
          </w:p>
          <w:p w:rsidR="0094365B" w:rsidRPr="00ED5510" w:rsidRDefault="0094365B" w:rsidP="00A33F48">
            <w:pPr>
              <w:spacing w:after="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i/>
                <w:iCs/>
                <w:sz w:val="28"/>
                <w:szCs w:val="28"/>
                <w:bdr w:val="none" w:sz="0" w:space="0" w:color="auto" w:frame="1"/>
                <w:lang w:eastAsia="ru-RU"/>
              </w:rPr>
              <w:t> </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День Победы</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27.04 – 30.04</w:t>
            </w:r>
          </w:p>
        </w:tc>
        <w:tc>
          <w:tcPr>
            <w:tcW w:w="1802" w:type="dxa"/>
            <w:vMerge w:val="restart"/>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«Весело шагаем»</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w:t>
            </w:r>
          </w:p>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«Как у наших у ворот».</w:t>
            </w:r>
          </w:p>
        </w:tc>
      </w:tr>
      <w:tr w:rsidR="0094365B" w:rsidRPr="00ED5510" w:rsidTr="0094365B">
        <w:tc>
          <w:tcPr>
            <w:tcW w:w="0" w:type="auto"/>
            <w:vMerge/>
            <w:shd w:val="clear" w:color="auto" w:fill="auto"/>
            <w:vAlign w:val="bottom"/>
            <w:hideMark/>
          </w:tcPr>
          <w:p w:rsidR="0094365B" w:rsidRPr="00ED5510" w:rsidRDefault="0094365B" w:rsidP="00A33F48">
            <w:pPr>
              <w:spacing w:after="0" w:line="240" w:lineRule="auto"/>
              <w:rPr>
                <w:rFonts w:ascii="Times New Roman" w:eastAsia="Times New Roman" w:hAnsi="Times New Roman" w:cs="Times New Roman"/>
                <w:sz w:val="28"/>
                <w:szCs w:val="28"/>
                <w:lang w:eastAsia="ru-RU"/>
              </w:rPr>
            </w:pP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День Победы</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04.05 – 08.05</w:t>
            </w:r>
          </w:p>
        </w:tc>
        <w:tc>
          <w:tcPr>
            <w:tcW w:w="1802" w:type="dxa"/>
            <w:vMerge/>
            <w:shd w:val="clear" w:color="auto" w:fill="auto"/>
            <w:vAlign w:val="center"/>
            <w:hideMark/>
          </w:tcPr>
          <w:p w:rsidR="0094365B" w:rsidRPr="00ED5510" w:rsidRDefault="0094365B" w:rsidP="00A33F48">
            <w:pPr>
              <w:spacing w:after="0" w:line="240" w:lineRule="auto"/>
              <w:rPr>
                <w:rFonts w:ascii="Times New Roman" w:eastAsia="Times New Roman" w:hAnsi="Times New Roman" w:cs="Times New Roman"/>
                <w:sz w:val="28"/>
                <w:szCs w:val="28"/>
                <w:lang w:eastAsia="ru-RU"/>
              </w:rPr>
            </w:pPr>
          </w:p>
        </w:tc>
      </w:tr>
      <w:tr w:rsidR="0094365B" w:rsidRPr="00ED5510" w:rsidTr="0094365B">
        <w:tc>
          <w:tcPr>
            <w:tcW w:w="0" w:type="auto"/>
            <w:vMerge w:val="restart"/>
            <w:shd w:val="clear" w:color="auto" w:fill="auto"/>
            <w:tcMar>
              <w:top w:w="120" w:type="dxa"/>
              <w:left w:w="120" w:type="dxa"/>
              <w:bottom w:w="120" w:type="dxa"/>
              <w:right w:w="120" w:type="dxa"/>
            </w:tcMar>
            <w:vAlign w:val="center"/>
            <w:hideMark/>
          </w:tcPr>
          <w:p w:rsidR="0094365B" w:rsidRPr="00ED5510" w:rsidRDefault="0094365B" w:rsidP="00A33F48">
            <w:pPr>
              <w:spacing w:after="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i/>
                <w:iCs/>
                <w:sz w:val="28"/>
                <w:szCs w:val="28"/>
                <w:bdr w:val="none" w:sz="0" w:space="0" w:color="auto" w:frame="1"/>
                <w:lang w:eastAsia="ru-RU"/>
              </w:rPr>
              <w:t> </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Первые цветы</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Способствовать усвоению обобщающего понятия «растения». Знакомить с основными видами растений.</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11.05 – 15.05</w:t>
            </w:r>
          </w:p>
        </w:tc>
        <w:tc>
          <w:tcPr>
            <w:tcW w:w="1802" w:type="dxa"/>
            <w:vMerge/>
            <w:shd w:val="clear" w:color="auto" w:fill="auto"/>
            <w:vAlign w:val="center"/>
            <w:hideMark/>
          </w:tcPr>
          <w:p w:rsidR="0094365B" w:rsidRPr="00ED5510" w:rsidRDefault="0094365B" w:rsidP="00A33F48">
            <w:pPr>
              <w:spacing w:after="0" w:line="240" w:lineRule="auto"/>
              <w:rPr>
                <w:rFonts w:ascii="Times New Roman" w:eastAsia="Times New Roman" w:hAnsi="Times New Roman" w:cs="Times New Roman"/>
                <w:sz w:val="28"/>
                <w:szCs w:val="28"/>
                <w:lang w:eastAsia="ru-RU"/>
              </w:rPr>
            </w:pPr>
          </w:p>
        </w:tc>
      </w:tr>
      <w:tr w:rsidR="0094365B" w:rsidRPr="00ED5510" w:rsidTr="0094365B">
        <w:tc>
          <w:tcPr>
            <w:tcW w:w="0" w:type="auto"/>
            <w:vMerge/>
            <w:shd w:val="clear" w:color="auto" w:fill="auto"/>
            <w:vAlign w:val="bottom"/>
            <w:hideMark/>
          </w:tcPr>
          <w:p w:rsidR="0094365B" w:rsidRPr="00ED5510" w:rsidRDefault="0094365B" w:rsidP="00A33F48">
            <w:pPr>
              <w:spacing w:after="0" w:line="240" w:lineRule="auto"/>
              <w:rPr>
                <w:rFonts w:ascii="Times New Roman" w:eastAsia="Times New Roman" w:hAnsi="Times New Roman" w:cs="Times New Roman"/>
                <w:sz w:val="28"/>
                <w:szCs w:val="28"/>
                <w:lang w:eastAsia="ru-RU"/>
              </w:rPr>
            </w:pP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Насекомые</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Способствовать усвоению обобщающего понятия «насекомые». Знакомить с основными видами насекомых.</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18.05 – 22.05</w:t>
            </w:r>
          </w:p>
        </w:tc>
        <w:tc>
          <w:tcPr>
            <w:tcW w:w="1802" w:type="dxa"/>
            <w:vMerge/>
            <w:shd w:val="clear" w:color="auto" w:fill="auto"/>
            <w:vAlign w:val="center"/>
            <w:hideMark/>
          </w:tcPr>
          <w:p w:rsidR="0094365B" w:rsidRPr="00ED5510" w:rsidRDefault="0094365B" w:rsidP="00A33F48">
            <w:pPr>
              <w:spacing w:after="0" w:line="240" w:lineRule="auto"/>
              <w:rPr>
                <w:rFonts w:ascii="Times New Roman" w:eastAsia="Times New Roman" w:hAnsi="Times New Roman" w:cs="Times New Roman"/>
                <w:sz w:val="28"/>
                <w:szCs w:val="28"/>
                <w:lang w:eastAsia="ru-RU"/>
              </w:rPr>
            </w:pPr>
          </w:p>
        </w:tc>
      </w:tr>
      <w:tr w:rsidR="0094365B" w:rsidRPr="00ED5510" w:rsidTr="0094365B">
        <w:trPr>
          <w:trHeight w:val="2919"/>
        </w:trPr>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i/>
                <w:iCs/>
                <w:sz w:val="28"/>
                <w:szCs w:val="28"/>
                <w:bdr w:val="none" w:sz="0" w:space="0" w:color="auto" w:frame="1"/>
                <w:lang w:eastAsia="ru-RU"/>
              </w:rPr>
              <w:t> </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Лето</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xml:space="preserve">Формировать элементарные представления о лете (сезонные изменения в природе, одежде людей, на участке детского сада). Расширять знания о домашних животных и птицах, об овощах, фруктах, ягодах. Знакомить с некоторыми </w:t>
            </w:r>
            <w:r w:rsidRPr="00ED5510">
              <w:rPr>
                <w:rFonts w:ascii="Times New Roman" w:eastAsia="Times New Roman" w:hAnsi="Times New Roman" w:cs="Times New Roman"/>
                <w:sz w:val="28"/>
                <w:szCs w:val="28"/>
                <w:lang w:eastAsia="ru-RU"/>
              </w:rPr>
              <w:lastRenderedPageBreak/>
              <w:t>особенностями поведения лесных зверей и птиц летом.</w:t>
            </w:r>
          </w:p>
        </w:tc>
        <w:tc>
          <w:tcPr>
            <w:tcW w:w="0" w:type="auto"/>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lastRenderedPageBreak/>
              <w:t>25.05 – 29.05</w:t>
            </w:r>
          </w:p>
        </w:tc>
        <w:tc>
          <w:tcPr>
            <w:tcW w:w="1802" w:type="dxa"/>
            <w:shd w:val="clear" w:color="auto" w:fill="auto"/>
            <w:tcMar>
              <w:top w:w="120" w:type="dxa"/>
              <w:left w:w="120" w:type="dxa"/>
              <w:bottom w:w="120" w:type="dxa"/>
              <w:right w:w="120" w:type="dxa"/>
            </w:tcMar>
            <w:vAlign w:val="center"/>
            <w:hideMark/>
          </w:tcPr>
          <w:p w:rsidR="0094365B" w:rsidRPr="00ED5510" w:rsidRDefault="0094365B" w:rsidP="00A33F48">
            <w:pPr>
              <w:spacing w:after="240" w:line="240" w:lineRule="auto"/>
              <w:textAlignment w:val="baseline"/>
              <w:rPr>
                <w:rFonts w:ascii="Times New Roman" w:eastAsia="Times New Roman" w:hAnsi="Times New Roman" w:cs="Times New Roman"/>
                <w:sz w:val="28"/>
                <w:szCs w:val="28"/>
                <w:lang w:eastAsia="ru-RU"/>
              </w:rPr>
            </w:pPr>
            <w:r w:rsidRPr="00ED5510">
              <w:rPr>
                <w:rFonts w:ascii="Times New Roman" w:eastAsia="Times New Roman" w:hAnsi="Times New Roman" w:cs="Times New Roman"/>
                <w:sz w:val="28"/>
                <w:szCs w:val="28"/>
                <w:lang w:eastAsia="ru-RU"/>
              </w:rPr>
              <w:t> </w:t>
            </w:r>
          </w:p>
        </w:tc>
      </w:tr>
    </w:tbl>
    <w:p w:rsidR="0003235F" w:rsidRPr="00A33F48" w:rsidRDefault="0003235F" w:rsidP="00A33F48">
      <w:pPr>
        <w:spacing w:line="240" w:lineRule="auto"/>
        <w:ind w:right="426"/>
        <w:jc w:val="both"/>
        <w:rPr>
          <w:rFonts w:ascii="Times New Roman" w:eastAsia="Times New Roman" w:hAnsi="Times New Roman" w:cs="Times New Roman"/>
          <w:sz w:val="28"/>
          <w:szCs w:val="28"/>
        </w:rPr>
      </w:pPr>
    </w:p>
    <w:p w:rsidR="00283711" w:rsidRDefault="00283711" w:rsidP="00A33F48">
      <w:pPr>
        <w:spacing w:line="240" w:lineRule="auto"/>
        <w:ind w:right="426"/>
        <w:jc w:val="both"/>
        <w:rPr>
          <w:rFonts w:ascii="Times New Roman" w:eastAsia="Times New Roman" w:hAnsi="Times New Roman" w:cs="Times New Roman"/>
          <w:sz w:val="28"/>
          <w:szCs w:val="28"/>
        </w:rPr>
      </w:pPr>
    </w:p>
    <w:p w:rsidR="00ED5510" w:rsidRDefault="00ED5510" w:rsidP="00A33F48">
      <w:pPr>
        <w:spacing w:line="240" w:lineRule="auto"/>
        <w:ind w:right="426"/>
        <w:jc w:val="both"/>
        <w:rPr>
          <w:rFonts w:ascii="Times New Roman" w:eastAsia="Times New Roman" w:hAnsi="Times New Roman" w:cs="Times New Roman"/>
          <w:sz w:val="28"/>
          <w:szCs w:val="28"/>
        </w:rPr>
      </w:pPr>
    </w:p>
    <w:p w:rsidR="00ED5510" w:rsidRDefault="00ED5510" w:rsidP="00A33F48">
      <w:pPr>
        <w:spacing w:line="240" w:lineRule="auto"/>
        <w:ind w:right="426"/>
        <w:jc w:val="both"/>
        <w:rPr>
          <w:rFonts w:ascii="Times New Roman" w:eastAsia="Times New Roman" w:hAnsi="Times New Roman" w:cs="Times New Roman"/>
          <w:sz w:val="28"/>
          <w:szCs w:val="28"/>
        </w:rPr>
      </w:pPr>
    </w:p>
    <w:p w:rsidR="00ED5510" w:rsidRDefault="00ED5510" w:rsidP="00A33F48">
      <w:pPr>
        <w:spacing w:line="240" w:lineRule="auto"/>
        <w:ind w:right="426"/>
        <w:jc w:val="both"/>
        <w:rPr>
          <w:rFonts w:ascii="Times New Roman" w:eastAsia="Times New Roman" w:hAnsi="Times New Roman" w:cs="Times New Roman"/>
          <w:sz w:val="28"/>
          <w:szCs w:val="28"/>
        </w:rPr>
      </w:pPr>
    </w:p>
    <w:p w:rsidR="00ED5510" w:rsidRDefault="00ED5510" w:rsidP="00A33F48">
      <w:pPr>
        <w:spacing w:line="240" w:lineRule="auto"/>
        <w:ind w:right="426"/>
        <w:jc w:val="both"/>
        <w:rPr>
          <w:rFonts w:ascii="Times New Roman" w:eastAsia="Times New Roman" w:hAnsi="Times New Roman" w:cs="Times New Roman"/>
          <w:sz w:val="28"/>
          <w:szCs w:val="28"/>
        </w:rPr>
      </w:pPr>
    </w:p>
    <w:p w:rsidR="00ED5510" w:rsidRDefault="00ED5510" w:rsidP="00A33F48">
      <w:pPr>
        <w:spacing w:line="240" w:lineRule="auto"/>
        <w:ind w:right="426"/>
        <w:jc w:val="both"/>
        <w:rPr>
          <w:rFonts w:ascii="Times New Roman" w:eastAsia="Times New Roman" w:hAnsi="Times New Roman" w:cs="Times New Roman"/>
          <w:sz w:val="28"/>
          <w:szCs w:val="28"/>
        </w:rPr>
      </w:pPr>
    </w:p>
    <w:p w:rsidR="00ED5510" w:rsidRDefault="00ED5510" w:rsidP="00A33F48">
      <w:pPr>
        <w:spacing w:line="240" w:lineRule="auto"/>
        <w:ind w:right="426"/>
        <w:jc w:val="both"/>
        <w:rPr>
          <w:rFonts w:ascii="Times New Roman" w:eastAsia="Times New Roman" w:hAnsi="Times New Roman" w:cs="Times New Roman"/>
          <w:sz w:val="28"/>
          <w:szCs w:val="28"/>
        </w:rPr>
      </w:pPr>
    </w:p>
    <w:p w:rsidR="00ED5510" w:rsidRDefault="00ED5510" w:rsidP="00A33F48">
      <w:pPr>
        <w:spacing w:line="240" w:lineRule="auto"/>
        <w:ind w:right="426"/>
        <w:jc w:val="both"/>
        <w:rPr>
          <w:rFonts w:ascii="Times New Roman" w:eastAsia="Times New Roman" w:hAnsi="Times New Roman" w:cs="Times New Roman"/>
          <w:sz w:val="28"/>
          <w:szCs w:val="28"/>
        </w:rPr>
      </w:pPr>
    </w:p>
    <w:p w:rsidR="00ED5510" w:rsidRDefault="00ED5510" w:rsidP="00A33F48">
      <w:pPr>
        <w:spacing w:line="240" w:lineRule="auto"/>
        <w:ind w:right="426"/>
        <w:jc w:val="both"/>
        <w:rPr>
          <w:rFonts w:ascii="Times New Roman" w:eastAsia="Times New Roman" w:hAnsi="Times New Roman" w:cs="Times New Roman"/>
          <w:sz w:val="28"/>
          <w:szCs w:val="28"/>
        </w:rPr>
      </w:pPr>
    </w:p>
    <w:p w:rsidR="00ED5510" w:rsidRDefault="00ED5510" w:rsidP="00A33F48">
      <w:pPr>
        <w:spacing w:line="240" w:lineRule="auto"/>
        <w:ind w:right="426"/>
        <w:jc w:val="both"/>
        <w:rPr>
          <w:rFonts w:ascii="Times New Roman" w:eastAsia="Times New Roman" w:hAnsi="Times New Roman" w:cs="Times New Roman"/>
          <w:sz w:val="28"/>
          <w:szCs w:val="28"/>
        </w:rPr>
      </w:pPr>
    </w:p>
    <w:p w:rsidR="00ED5510" w:rsidRDefault="00ED5510" w:rsidP="00A33F48">
      <w:pPr>
        <w:spacing w:line="240" w:lineRule="auto"/>
        <w:ind w:right="426"/>
        <w:jc w:val="both"/>
        <w:rPr>
          <w:rFonts w:ascii="Times New Roman" w:eastAsia="Times New Roman" w:hAnsi="Times New Roman" w:cs="Times New Roman"/>
          <w:sz w:val="28"/>
          <w:szCs w:val="28"/>
        </w:rPr>
      </w:pPr>
    </w:p>
    <w:p w:rsidR="00ED5510" w:rsidRDefault="00ED5510" w:rsidP="00A33F48">
      <w:pPr>
        <w:spacing w:line="240" w:lineRule="auto"/>
        <w:ind w:right="426"/>
        <w:jc w:val="both"/>
        <w:rPr>
          <w:rFonts w:ascii="Times New Roman" w:eastAsia="Times New Roman" w:hAnsi="Times New Roman" w:cs="Times New Roman"/>
          <w:sz w:val="28"/>
          <w:szCs w:val="28"/>
        </w:rPr>
      </w:pPr>
    </w:p>
    <w:p w:rsidR="00ED5510" w:rsidRDefault="00ED5510" w:rsidP="00A33F48">
      <w:pPr>
        <w:spacing w:line="240" w:lineRule="auto"/>
        <w:ind w:right="426"/>
        <w:jc w:val="both"/>
        <w:rPr>
          <w:rFonts w:ascii="Times New Roman" w:eastAsia="Times New Roman" w:hAnsi="Times New Roman" w:cs="Times New Roman"/>
          <w:sz w:val="28"/>
          <w:szCs w:val="28"/>
        </w:rPr>
      </w:pPr>
    </w:p>
    <w:p w:rsidR="00ED5510" w:rsidRDefault="00ED5510" w:rsidP="00A33F48">
      <w:pPr>
        <w:spacing w:line="240" w:lineRule="auto"/>
        <w:ind w:right="426"/>
        <w:jc w:val="both"/>
        <w:rPr>
          <w:rFonts w:ascii="Times New Roman" w:eastAsia="Times New Roman" w:hAnsi="Times New Roman" w:cs="Times New Roman"/>
          <w:sz w:val="28"/>
          <w:szCs w:val="28"/>
        </w:rPr>
      </w:pPr>
    </w:p>
    <w:p w:rsidR="00ED5510" w:rsidRDefault="00ED5510" w:rsidP="00A33F48">
      <w:pPr>
        <w:spacing w:line="240" w:lineRule="auto"/>
        <w:ind w:right="426"/>
        <w:jc w:val="both"/>
        <w:rPr>
          <w:rFonts w:ascii="Times New Roman" w:eastAsia="Times New Roman" w:hAnsi="Times New Roman" w:cs="Times New Roman"/>
          <w:sz w:val="28"/>
          <w:szCs w:val="28"/>
        </w:rPr>
      </w:pPr>
    </w:p>
    <w:p w:rsidR="00ED5510" w:rsidRDefault="00ED5510" w:rsidP="00A33F48">
      <w:pPr>
        <w:spacing w:line="240" w:lineRule="auto"/>
        <w:ind w:right="426"/>
        <w:jc w:val="both"/>
        <w:rPr>
          <w:rFonts w:ascii="Times New Roman" w:eastAsia="Times New Roman" w:hAnsi="Times New Roman" w:cs="Times New Roman"/>
          <w:sz w:val="28"/>
          <w:szCs w:val="28"/>
        </w:rPr>
      </w:pPr>
    </w:p>
    <w:p w:rsidR="00ED5510" w:rsidRDefault="00ED5510" w:rsidP="00A33F48">
      <w:pPr>
        <w:spacing w:line="240" w:lineRule="auto"/>
        <w:ind w:right="426"/>
        <w:jc w:val="both"/>
        <w:rPr>
          <w:rFonts w:ascii="Times New Roman" w:eastAsia="Times New Roman" w:hAnsi="Times New Roman" w:cs="Times New Roman"/>
          <w:sz w:val="28"/>
          <w:szCs w:val="28"/>
        </w:rPr>
      </w:pPr>
    </w:p>
    <w:p w:rsidR="00ED5510" w:rsidRDefault="00ED5510" w:rsidP="00A33F48">
      <w:pPr>
        <w:spacing w:line="240" w:lineRule="auto"/>
        <w:ind w:right="426"/>
        <w:jc w:val="both"/>
        <w:rPr>
          <w:rFonts w:ascii="Times New Roman" w:eastAsia="Times New Roman" w:hAnsi="Times New Roman" w:cs="Times New Roman"/>
          <w:sz w:val="28"/>
          <w:szCs w:val="28"/>
        </w:rPr>
      </w:pPr>
    </w:p>
    <w:p w:rsidR="00ED5510" w:rsidRDefault="00ED5510" w:rsidP="00A33F48">
      <w:pPr>
        <w:spacing w:line="240" w:lineRule="auto"/>
        <w:ind w:right="426"/>
        <w:jc w:val="both"/>
        <w:rPr>
          <w:rFonts w:ascii="Times New Roman" w:eastAsia="Times New Roman" w:hAnsi="Times New Roman" w:cs="Times New Roman"/>
          <w:sz w:val="28"/>
          <w:szCs w:val="28"/>
        </w:rPr>
      </w:pPr>
    </w:p>
    <w:p w:rsidR="00ED5510" w:rsidRDefault="00ED5510" w:rsidP="00A33F48">
      <w:pPr>
        <w:spacing w:line="240" w:lineRule="auto"/>
        <w:ind w:right="426"/>
        <w:jc w:val="both"/>
        <w:rPr>
          <w:rFonts w:ascii="Times New Roman" w:eastAsia="Times New Roman" w:hAnsi="Times New Roman" w:cs="Times New Roman"/>
          <w:sz w:val="28"/>
          <w:szCs w:val="28"/>
        </w:rPr>
      </w:pPr>
    </w:p>
    <w:p w:rsidR="00ED5510" w:rsidRPr="00A33F48" w:rsidRDefault="00ED5510" w:rsidP="00A33F48">
      <w:pPr>
        <w:spacing w:line="240" w:lineRule="auto"/>
        <w:ind w:right="426"/>
        <w:jc w:val="both"/>
        <w:rPr>
          <w:rFonts w:ascii="Times New Roman" w:eastAsia="Times New Roman" w:hAnsi="Times New Roman" w:cs="Times New Roman"/>
          <w:sz w:val="28"/>
          <w:szCs w:val="28"/>
        </w:rPr>
      </w:pPr>
    </w:p>
    <w:p w:rsidR="003217B1" w:rsidRPr="00A33F48" w:rsidRDefault="003217B1" w:rsidP="00A33F48">
      <w:pPr>
        <w:spacing w:line="240" w:lineRule="auto"/>
        <w:ind w:right="426"/>
        <w:jc w:val="both"/>
        <w:rPr>
          <w:rFonts w:ascii="Times New Roman" w:eastAsia="Times New Roman" w:hAnsi="Times New Roman" w:cs="Times New Roman"/>
          <w:sz w:val="28"/>
          <w:szCs w:val="28"/>
        </w:rPr>
      </w:pPr>
    </w:p>
    <w:p w:rsidR="00283711" w:rsidRPr="00A33F48" w:rsidRDefault="00283711" w:rsidP="00ED5510">
      <w:pPr>
        <w:widowControl w:val="0"/>
        <w:overflowPunct w:val="0"/>
        <w:autoSpaceDE w:val="0"/>
        <w:autoSpaceDN w:val="0"/>
        <w:adjustRightInd w:val="0"/>
        <w:spacing w:after="0" w:line="240" w:lineRule="auto"/>
        <w:ind w:left="426" w:right="426" w:firstLine="992"/>
        <w:jc w:val="both"/>
        <w:rPr>
          <w:rFonts w:ascii="Times New Roman" w:eastAsia="Times New Roman" w:hAnsi="Times New Roman" w:cs="Times New Roman"/>
          <w:sz w:val="28"/>
          <w:szCs w:val="28"/>
        </w:rPr>
      </w:pPr>
      <w:r w:rsidRPr="00A33F48">
        <w:rPr>
          <w:rFonts w:ascii="Times New Roman" w:eastAsia="Times New Roman" w:hAnsi="Times New Roman" w:cs="Times New Roman"/>
          <w:b/>
          <w:bCs/>
          <w:sz w:val="28"/>
          <w:szCs w:val="28"/>
        </w:rPr>
        <w:lastRenderedPageBreak/>
        <w:t>2.2. Содержание образовательной деятельности по образовательной области «Социально – коммуникативное развитие».</w:t>
      </w:r>
    </w:p>
    <w:p w:rsidR="00283711" w:rsidRPr="00A33F48" w:rsidRDefault="00283711" w:rsidP="00A33F48">
      <w:pPr>
        <w:widowControl w:val="0"/>
        <w:autoSpaceDE w:val="0"/>
        <w:autoSpaceDN w:val="0"/>
        <w:adjustRightInd w:val="0"/>
        <w:spacing w:after="0" w:line="240" w:lineRule="auto"/>
        <w:ind w:right="426"/>
        <w:jc w:val="both"/>
        <w:rPr>
          <w:rFonts w:ascii="Times New Roman" w:eastAsia="Times New Roman" w:hAnsi="Times New Roman" w:cs="Times New Roman"/>
          <w:sz w:val="28"/>
          <w:szCs w:val="28"/>
        </w:rPr>
      </w:pPr>
    </w:p>
    <w:p w:rsidR="00283711" w:rsidRPr="00A33F48" w:rsidRDefault="00283711" w:rsidP="00A33F48">
      <w:pPr>
        <w:spacing w:line="240" w:lineRule="auto"/>
        <w:ind w:right="426"/>
        <w:jc w:val="both"/>
        <w:rPr>
          <w:rFonts w:ascii="Times New Roman" w:hAnsi="Times New Roman" w:cs="Times New Roman"/>
          <w:sz w:val="28"/>
          <w:szCs w:val="28"/>
        </w:rPr>
      </w:pPr>
      <w:r w:rsidRPr="00A33F48">
        <w:rPr>
          <w:rFonts w:ascii="Times New Roman" w:hAnsi="Times New Roman" w:cs="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A33F48">
        <w:rPr>
          <w:rFonts w:ascii="Times New Roman" w:hAnsi="Times New Roman" w:cs="Times New Roman"/>
          <w:sz w:val="28"/>
          <w:szCs w:val="28"/>
        </w:rPr>
        <w:t>саморегуляции</w:t>
      </w:r>
      <w:proofErr w:type="spellEnd"/>
      <w:r w:rsidRPr="00A33F48">
        <w:rPr>
          <w:rFonts w:ascii="Times New Roman" w:hAnsi="Times New Roman" w:cs="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283711" w:rsidRPr="00A33F48" w:rsidRDefault="00283711" w:rsidP="00A33F48">
      <w:pPr>
        <w:spacing w:line="240" w:lineRule="auto"/>
        <w:ind w:right="426"/>
        <w:jc w:val="both"/>
        <w:rPr>
          <w:rFonts w:ascii="Times New Roman" w:hAnsi="Times New Roman" w:cs="Times New Roman"/>
          <w:b/>
          <w:sz w:val="28"/>
          <w:szCs w:val="28"/>
        </w:rPr>
      </w:pPr>
      <w:r w:rsidRPr="00A33F48">
        <w:rPr>
          <w:rFonts w:ascii="Times New Roman" w:hAnsi="Times New Roman" w:cs="Times New Roman"/>
          <w:b/>
          <w:sz w:val="28"/>
          <w:szCs w:val="28"/>
        </w:rPr>
        <w:t>Основные цели и задачи.</w:t>
      </w:r>
    </w:p>
    <w:p w:rsidR="00283711" w:rsidRPr="00A33F48" w:rsidRDefault="00283711" w:rsidP="00A33F48">
      <w:pPr>
        <w:spacing w:line="240" w:lineRule="auto"/>
        <w:ind w:right="426"/>
        <w:jc w:val="both"/>
        <w:rPr>
          <w:rFonts w:ascii="Times New Roman" w:hAnsi="Times New Roman" w:cs="Times New Roman"/>
          <w:sz w:val="28"/>
          <w:szCs w:val="28"/>
        </w:rPr>
      </w:pPr>
      <w:r w:rsidRPr="00A33F48">
        <w:rPr>
          <w:rFonts w:ascii="Times New Roman" w:hAnsi="Times New Roman" w:cs="Times New Roman"/>
          <w:b/>
          <w:sz w:val="28"/>
          <w:szCs w:val="28"/>
        </w:rPr>
        <w:t>Социализация, развитие общения, нравственное воспитание.</w:t>
      </w:r>
      <w:r w:rsidRPr="00A33F48">
        <w:rPr>
          <w:rFonts w:ascii="Times New Roman" w:hAnsi="Times New Roman" w:cs="Times New Roman"/>
          <w:sz w:val="28"/>
          <w:szCs w:val="28"/>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 </w:t>
      </w:r>
    </w:p>
    <w:p w:rsidR="00283711" w:rsidRPr="00A33F48" w:rsidRDefault="00283711" w:rsidP="00A33F48">
      <w:pPr>
        <w:spacing w:line="240" w:lineRule="auto"/>
        <w:ind w:right="426"/>
        <w:jc w:val="both"/>
        <w:rPr>
          <w:rFonts w:ascii="Times New Roman" w:hAnsi="Times New Roman" w:cs="Times New Roman"/>
          <w:sz w:val="28"/>
          <w:szCs w:val="28"/>
        </w:rPr>
      </w:pPr>
      <w:r w:rsidRPr="00A33F48">
        <w:rPr>
          <w:rFonts w:ascii="Times New Roman" w:hAnsi="Times New Roman" w:cs="Times New Roman"/>
          <w:b/>
          <w:sz w:val="28"/>
          <w:szCs w:val="28"/>
        </w:rPr>
        <w:t>Ребенок в семье и сообществе.</w:t>
      </w:r>
      <w:r w:rsidRPr="00A33F48">
        <w:rPr>
          <w:rFonts w:ascii="Times New Roman" w:hAnsi="Times New Roman" w:cs="Times New Roman"/>
          <w:sz w:val="28"/>
          <w:szCs w:val="28"/>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 </w:t>
      </w:r>
    </w:p>
    <w:p w:rsidR="00283711" w:rsidRPr="00A33F48" w:rsidRDefault="00283711" w:rsidP="00A33F48">
      <w:pPr>
        <w:spacing w:line="240" w:lineRule="auto"/>
        <w:ind w:right="426"/>
        <w:jc w:val="both"/>
        <w:rPr>
          <w:rFonts w:ascii="Times New Roman" w:hAnsi="Times New Roman" w:cs="Times New Roman"/>
          <w:sz w:val="28"/>
          <w:szCs w:val="28"/>
        </w:rPr>
      </w:pPr>
      <w:r w:rsidRPr="00A33F48">
        <w:rPr>
          <w:rFonts w:ascii="Times New Roman" w:hAnsi="Times New Roman" w:cs="Times New Roman"/>
          <w:b/>
          <w:sz w:val="28"/>
          <w:szCs w:val="28"/>
        </w:rPr>
        <w:t>Самообслуживание, самостоятельность, трудовое воспитание.</w:t>
      </w:r>
      <w:r w:rsidRPr="00A33F48">
        <w:rPr>
          <w:rFonts w:ascii="Times New Roman" w:hAnsi="Times New Roman" w:cs="Times New Roman"/>
          <w:sz w:val="28"/>
          <w:szCs w:val="28"/>
        </w:rPr>
        <w:t xml:space="preserve"> Развитие навыков самообслуживания; становление самостоятельности, целенаправленности и </w:t>
      </w:r>
      <w:proofErr w:type="spellStart"/>
      <w:r w:rsidRPr="00A33F48">
        <w:rPr>
          <w:rFonts w:ascii="Times New Roman" w:hAnsi="Times New Roman" w:cs="Times New Roman"/>
          <w:sz w:val="28"/>
          <w:szCs w:val="28"/>
        </w:rPr>
        <w:t>саморегуляции</w:t>
      </w:r>
      <w:proofErr w:type="spellEnd"/>
      <w:r w:rsidRPr="00A33F48">
        <w:rPr>
          <w:rFonts w:ascii="Times New Roman" w:hAnsi="Times New Roman" w:cs="Times New Roman"/>
          <w:sz w:val="28"/>
          <w:szCs w:val="28"/>
        </w:rPr>
        <w:t xml:space="preserve">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w:t>
      </w:r>
    </w:p>
    <w:p w:rsidR="00283711" w:rsidRPr="00A33F48" w:rsidRDefault="00283711" w:rsidP="00A33F48">
      <w:pPr>
        <w:spacing w:line="240" w:lineRule="auto"/>
        <w:ind w:right="426"/>
        <w:jc w:val="both"/>
        <w:rPr>
          <w:rFonts w:ascii="Times New Roman" w:hAnsi="Times New Roman" w:cs="Times New Roman"/>
          <w:sz w:val="28"/>
          <w:szCs w:val="28"/>
        </w:rPr>
      </w:pPr>
      <w:r w:rsidRPr="00A33F48">
        <w:rPr>
          <w:rFonts w:ascii="Times New Roman" w:hAnsi="Times New Roman" w:cs="Times New Roman"/>
          <w:b/>
          <w:sz w:val="28"/>
          <w:szCs w:val="28"/>
        </w:rPr>
        <w:lastRenderedPageBreak/>
        <w:t>Формирование основ безопасности.</w:t>
      </w:r>
      <w:r w:rsidRPr="00A33F48">
        <w:rPr>
          <w:rFonts w:ascii="Times New Roman" w:hAnsi="Times New Roman" w:cs="Times New Roman"/>
          <w:sz w:val="28"/>
          <w:szCs w:val="28"/>
        </w:rP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283711" w:rsidRPr="00A33F48" w:rsidRDefault="00283711" w:rsidP="00A33F48">
      <w:pPr>
        <w:spacing w:line="240" w:lineRule="auto"/>
        <w:ind w:right="426"/>
        <w:jc w:val="both"/>
        <w:rPr>
          <w:rFonts w:ascii="Times New Roman" w:hAnsi="Times New Roman" w:cs="Times New Roman"/>
          <w:sz w:val="28"/>
          <w:szCs w:val="28"/>
        </w:rPr>
      </w:pPr>
      <w:r w:rsidRPr="00A33F48">
        <w:rPr>
          <w:rFonts w:ascii="Times New Roman" w:hAnsi="Times New Roman" w:cs="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283711" w:rsidRPr="00A33F48" w:rsidRDefault="00283711" w:rsidP="00A33F48">
      <w:pPr>
        <w:spacing w:line="240" w:lineRule="auto"/>
        <w:ind w:right="426"/>
        <w:jc w:val="both"/>
        <w:rPr>
          <w:rFonts w:ascii="Times New Roman" w:hAnsi="Times New Roman" w:cs="Times New Roman"/>
          <w:b/>
          <w:sz w:val="28"/>
          <w:szCs w:val="28"/>
        </w:rPr>
      </w:pPr>
      <w:r w:rsidRPr="00A33F48">
        <w:rPr>
          <w:rFonts w:ascii="Times New Roman" w:hAnsi="Times New Roman" w:cs="Times New Roman"/>
          <w:b/>
          <w:sz w:val="28"/>
          <w:szCs w:val="28"/>
        </w:rPr>
        <w:t>Содержание психолого-педагогической работы</w:t>
      </w:r>
      <w:r w:rsidR="003217B1" w:rsidRPr="00A33F48">
        <w:rPr>
          <w:rFonts w:ascii="Times New Roman" w:hAnsi="Times New Roman" w:cs="Times New Roman"/>
          <w:b/>
          <w:sz w:val="28"/>
          <w:szCs w:val="28"/>
        </w:rPr>
        <w:t>.</w:t>
      </w:r>
    </w:p>
    <w:p w:rsidR="00283711" w:rsidRPr="00A33F48" w:rsidRDefault="00283711" w:rsidP="00A33F48">
      <w:pPr>
        <w:spacing w:line="240" w:lineRule="auto"/>
        <w:ind w:right="426"/>
        <w:jc w:val="both"/>
        <w:rPr>
          <w:rFonts w:ascii="Times New Roman" w:hAnsi="Times New Roman" w:cs="Times New Roman"/>
          <w:sz w:val="28"/>
          <w:szCs w:val="28"/>
        </w:rPr>
      </w:pPr>
      <w:r w:rsidRPr="00A33F48">
        <w:rPr>
          <w:rFonts w:ascii="Times New Roman" w:hAnsi="Times New Roman" w:cs="Times New Roman"/>
          <w:b/>
          <w:sz w:val="28"/>
          <w:szCs w:val="28"/>
        </w:rPr>
        <w:t xml:space="preserve">Социализация, развитие общения, нравственное </w:t>
      </w:r>
      <w:proofErr w:type="gramStart"/>
      <w:r w:rsidRPr="00A33F48">
        <w:rPr>
          <w:rFonts w:ascii="Times New Roman" w:hAnsi="Times New Roman" w:cs="Times New Roman"/>
          <w:b/>
          <w:sz w:val="28"/>
          <w:szCs w:val="28"/>
        </w:rPr>
        <w:t xml:space="preserve">воспитание </w:t>
      </w:r>
      <w:r w:rsidR="003217B1" w:rsidRPr="00A33F48">
        <w:rPr>
          <w:rFonts w:ascii="Times New Roman" w:hAnsi="Times New Roman" w:cs="Times New Roman"/>
          <w:b/>
          <w:sz w:val="28"/>
          <w:szCs w:val="28"/>
        </w:rPr>
        <w:t>.</w:t>
      </w:r>
      <w:proofErr w:type="gramEnd"/>
    </w:p>
    <w:p w:rsidR="00283711" w:rsidRPr="00A33F48" w:rsidRDefault="00283711" w:rsidP="00A33F48">
      <w:pPr>
        <w:spacing w:line="240" w:lineRule="auto"/>
        <w:ind w:right="426"/>
        <w:jc w:val="both"/>
        <w:rPr>
          <w:rFonts w:ascii="Times New Roman" w:hAnsi="Times New Roman" w:cs="Times New Roman"/>
          <w:sz w:val="28"/>
          <w:szCs w:val="28"/>
        </w:rPr>
      </w:pPr>
      <w:r w:rsidRPr="00A33F48">
        <w:rPr>
          <w:rFonts w:ascii="Times New Roman" w:hAnsi="Times New Roman" w:cs="Times New Roman"/>
          <w:sz w:val="28"/>
          <w:szCs w:val="28"/>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283711" w:rsidRPr="00A33F48" w:rsidRDefault="00283711" w:rsidP="00A33F48">
      <w:pPr>
        <w:spacing w:line="240" w:lineRule="auto"/>
        <w:ind w:right="426"/>
        <w:jc w:val="both"/>
        <w:rPr>
          <w:rFonts w:ascii="Times New Roman" w:hAnsi="Times New Roman" w:cs="Times New Roman"/>
          <w:b/>
          <w:sz w:val="28"/>
          <w:szCs w:val="28"/>
        </w:rPr>
      </w:pPr>
      <w:r w:rsidRPr="00A33F48">
        <w:rPr>
          <w:rFonts w:ascii="Times New Roman" w:hAnsi="Times New Roman" w:cs="Times New Roman"/>
          <w:b/>
          <w:sz w:val="28"/>
          <w:szCs w:val="28"/>
        </w:rPr>
        <w:t xml:space="preserve">Ребенок в семье и сообществе </w:t>
      </w:r>
    </w:p>
    <w:p w:rsidR="00283711" w:rsidRPr="00A33F48" w:rsidRDefault="00283711" w:rsidP="00A33F48">
      <w:pPr>
        <w:spacing w:line="240" w:lineRule="auto"/>
        <w:ind w:right="426"/>
        <w:jc w:val="both"/>
        <w:rPr>
          <w:rFonts w:ascii="Times New Roman" w:hAnsi="Times New Roman" w:cs="Times New Roman"/>
          <w:sz w:val="28"/>
          <w:szCs w:val="28"/>
        </w:rPr>
      </w:pPr>
      <w:r w:rsidRPr="00A33F48">
        <w:rPr>
          <w:rFonts w:ascii="Times New Roman" w:hAnsi="Times New Roman" w:cs="Times New Roman"/>
          <w:sz w:val="28"/>
          <w:szCs w:val="28"/>
        </w:rPr>
        <w:t xml:space="preserve"> </w:t>
      </w:r>
      <w:r w:rsidRPr="00A33F48">
        <w:rPr>
          <w:rFonts w:ascii="Times New Roman" w:hAnsi="Times New Roman" w:cs="Times New Roman"/>
          <w:b/>
          <w:sz w:val="28"/>
          <w:szCs w:val="28"/>
        </w:rPr>
        <w:t>Образ Я.</w:t>
      </w:r>
      <w:r w:rsidRPr="00A33F48">
        <w:rPr>
          <w:rFonts w:ascii="Times New Roman" w:hAnsi="Times New Roman" w:cs="Times New Roman"/>
          <w:sz w:val="28"/>
          <w:szCs w:val="28"/>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p w:rsidR="00283711" w:rsidRPr="00A33F48" w:rsidRDefault="00283711" w:rsidP="00A33F48">
      <w:pPr>
        <w:spacing w:line="240" w:lineRule="auto"/>
        <w:ind w:right="426"/>
        <w:jc w:val="both"/>
        <w:rPr>
          <w:rFonts w:ascii="Times New Roman" w:hAnsi="Times New Roman" w:cs="Times New Roman"/>
          <w:sz w:val="28"/>
          <w:szCs w:val="28"/>
        </w:rPr>
      </w:pPr>
      <w:r w:rsidRPr="00A33F48">
        <w:rPr>
          <w:rFonts w:ascii="Times New Roman" w:hAnsi="Times New Roman" w:cs="Times New Roman"/>
          <w:sz w:val="28"/>
          <w:szCs w:val="28"/>
        </w:rPr>
        <w:t xml:space="preserve"> </w:t>
      </w:r>
      <w:r w:rsidRPr="00A33F48">
        <w:rPr>
          <w:rFonts w:ascii="Times New Roman" w:hAnsi="Times New Roman" w:cs="Times New Roman"/>
          <w:b/>
          <w:sz w:val="28"/>
          <w:szCs w:val="28"/>
        </w:rPr>
        <w:t>Семья.</w:t>
      </w:r>
      <w:r w:rsidRPr="00A33F48">
        <w:rPr>
          <w:rFonts w:ascii="Times New Roman" w:hAnsi="Times New Roman" w:cs="Times New Roman"/>
          <w:sz w:val="28"/>
          <w:szCs w:val="28"/>
        </w:rPr>
        <w:t xml:space="preserve"> Воспитывать внимательное отношение к родителям, близким людям. Поощрять умение называть имена членов своей семьи.</w:t>
      </w:r>
    </w:p>
    <w:p w:rsidR="00283711" w:rsidRPr="00A33F48" w:rsidRDefault="00283711" w:rsidP="00A33F48">
      <w:pPr>
        <w:spacing w:line="240" w:lineRule="auto"/>
        <w:ind w:right="426"/>
        <w:jc w:val="both"/>
        <w:rPr>
          <w:rFonts w:ascii="Times New Roman" w:hAnsi="Times New Roman" w:cs="Times New Roman"/>
          <w:sz w:val="28"/>
          <w:szCs w:val="28"/>
        </w:rPr>
      </w:pPr>
      <w:r w:rsidRPr="00A33F48">
        <w:rPr>
          <w:rFonts w:ascii="Times New Roman" w:hAnsi="Times New Roman" w:cs="Times New Roman"/>
          <w:b/>
          <w:sz w:val="28"/>
          <w:szCs w:val="28"/>
        </w:rPr>
        <w:t xml:space="preserve"> Детский сад.</w:t>
      </w:r>
      <w:r w:rsidRPr="00A33F48">
        <w:rPr>
          <w:rFonts w:ascii="Times New Roman" w:hAnsi="Times New Roman" w:cs="Times New Roman"/>
          <w:sz w:val="28"/>
          <w:szCs w:val="28"/>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Обращать внимание детей на то, в какой чистой, светлой комнате они играют, как много в ней ярких, красивых игрушек, как аккуратно заправлены </w:t>
      </w:r>
      <w:r w:rsidRPr="00A33F48">
        <w:rPr>
          <w:rFonts w:ascii="Times New Roman" w:hAnsi="Times New Roman" w:cs="Times New Roman"/>
          <w:sz w:val="28"/>
          <w:szCs w:val="28"/>
        </w:rPr>
        <w:lastRenderedPageBreak/>
        <w:t>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w:t>
      </w:r>
    </w:p>
    <w:p w:rsidR="00283711" w:rsidRPr="00A33F48" w:rsidRDefault="00283711" w:rsidP="00A33F48">
      <w:pPr>
        <w:spacing w:line="240" w:lineRule="auto"/>
        <w:ind w:right="426"/>
        <w:jc w:val="both"/>
        <w:rPr>
          <w:rFonts w:ascii="Times New Roman" w:hAnsi="Times New Roman" w:cs="Times New Roman"/>
          <w:sz w:val="28"/>
          <w:szCs w:val="28"/>
        </w:rPr>
      </w:pPr>
    </w:p>
    <w:p w:rsidR="00283711" w:rsidRPr="00A33F48" w:rsidRDefault="00283711" w:rsidP="00A33F48">
      <w:pPr>
        <w:spacing w:line="240" w:lineRule="auto"/>
        <w:ind w:right="426"/>
        <w:jc w:val="both"/>
        <w:rPr>
          <w:rFonts w:ascii="Times New Roman" w:hAnsi="Times New Roman" w:cs="Times New Roman"/>
          <w:b/>
          <w:sz w:val="28"/>
          <w:szCs w:val="28"/>
        </w:rPr>
      </w:pPr>
      <w:r w:rsidRPr="00A33F48">
        <w:rPr>
          <w:rFonts w:ascii="Times New Roman" w:hAnsi="Times New Roman" w:cs="Times New Roman"/>
          <w:b/>
          <w:sz w:val="28"/>
          <w:szCs w:val="28"/>
        </w:rPr>
        <w:t>Самообслуживание, самостоятельность, трудовое воспитание</w:t>
      </w:r>
    </w:p>
    <w:p w:rsidR="00283711" w:rsidRPr="00A33F48" w:rsidRDefault="00283711" w:rsidP="00A33F48">
      <w:pPr>
        <w:spacing w:line="240" w:lineRule="auto"/>
        <w:ind w:right="426"/>
        <w:jc w:val="both"/>
        <w:rPr>
          <w:rFonts w:ascii="Times New Roman" w:hAnsi="Times New Roman" w:cs="Times New Roman"/>
          <w:sz w:val="28"/>
          <w:szCs w:val="28"/>
        </w:rPr>
      </w:pPr>
      <w:r w:rsidRPr="00A33F48">
        <w:rPr>
          <w:rFonts w:ascii="Times New Roman" w:hAnsi="Times New Roman" w:cs="Times New Roman"/>
          <w:b/>
          <w:sz w:val="28"/>
          <w:szCs w:val="28"/>
        </w:rPr>
        <w:t>Воспитание культурно-гигиенических навыков.</w:t>
      </w:r>
      <w:r w:rsidRPr="00A33F48">
        <w:rPr>
          <w:rFonts w:ascii="Times New Roman" w:hAnsi="Times New Roman" w:cs="Times New Roman"/>
          <w:sz w:val="28"/>
          <w:szCs w:val="28"/>
        </w:rPr>
        <w:t xml:space="preserve">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 </w:t>
      </w:r>
    </w:p>
    <w:p w:rsidR="00283711" w:rsidRPr="00A33F48" w:rsidRDefault="00283711" w:rsidP="00A33F48">
      <w:pPr>
        <w:spacing w:line="240" w:lineRule="auto"/>
        <w:ind w:right="426"/>
        <w:jc w:val="both"/>
        <w:rPr>
          <w:rFonts w:ascii="Times New Roman" w:hAnsi="Times New Roman" w:cs="Times New Roman"/>
          <w:sz w:val="28"/>
          <w:szCs w:val="28"/>
        </w:rPr>
      </w:pPr>
      <w:r w:rsidRPr="00A33F48">
        <w:rPr>
          <w:rFonts w:ascii="Times New Roman" w:hAnsi="Times New Roman" w:cs="Times New Roman"/>
          <w:b/>
          <w:sz w:val="28"/>
          <w:szCs w:val="28"/>
        </w:rPr>
        <w:t>Самообслуживание.</w:t>
      </w:r>
      <w:r w:rsidRPr="00A33F48">
        <w:rPr>
          <w:rFonts w:ascii="Times New Roman" w:hAnsi="Times New Roman" w:cs="Times New Roman"/>
          <w:sz w:val="28"/>
          <w:szCs w:val="28"/>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 </w:t>
      </w:r>
    </w:p>
    <w:p w:rsidR="00283711" w:rsidRPr="00A33F48" w:rsidRDefault="00283711" w:rsidP="00A33F48">
      <w:pPr>
        <w:spacing w:line="240" w:lineRule="auto"/>
        <w:ind w:right="426"/>
        <w:jc w:val="both"/>
        <w:rPr>
          <w:rFonts w:ascii="Times New Roman" w:hAnsi="Times New Roman" w:cs="Times New Roman"/>
          <w:sz w:val="28"/>
          <w:szCs w:val="28"/>
        </w:rPr>
      </w:pPr>
      <w:r w:rsidRPr="00A33F48">
        <w:rPr>
          <w:rFonts w:ascii="Times New Roman" w:hAnsi="Times New Roman" w:cs="Times New Roman"/>
          <w:b/>
          <w:sz w:val="28"/>
          <w:szCs w:val="28"/>
        </w:rPr>
        <w:t>Общественно-полезный труд.</w:t>
      </w:r>
      <w:r w:rsidRPr="00A33F48">
        <w:rPr>
          <w:rFonts w:ascii="Times New Roman" w:hAnsi="Times New Roman" w:cs="Times New Roman"/>
          <w:sz w:val="28"/>
          <w:szCs w:val="28"/>
        </w:rPr>
        <w:t xml:space="preserve"> Привлекать детей к выполнению простейших трудовых действий: совместно с взрослым и под его контролем расставлять хлебницы (без хлеба), </w:t>
      </w:r>
      <w:proofErr w:type="spellStart"/>
      <w:r w:rsidRPr="00A33F48">
        <w:rPr>
          <w:rFonts w:ascii="Times New Roman" w:hAnsi="Times New Roman" w:cs="Times New Roman"/>
          <w:sz w:val="28"/>
          <w:szCs w:val="28"/>
        </w:rPr>
        <w:t>салфетницы</w:t>
      </w:r>
      <w:proofErr w:type="spellEnd"/>
      <w:r w:rsidRPr="00A33F48">
        <w:rPr>
          <w:rFonts w:ascii="Times New Roman" w:hAnsi="Times New Roman" w:cs="Times New Roman"/>
          <w:sz w:val="28"/>
          <w:szCs w:val="28"/>
        </w:rPr>
        <w:t xml:space="preserve">, раскладывать ложки и пр. Приучать поддерживать порядок в игровой комнате, по окончании игр расставлять игровой материал по местам. </w:t>
      </w:r>
    </w:p>
    <w:p w:rsidR="00283711" w:rsidRPr="00A33F48" w:rsidRDefault="00283711" w:rsidP="00A33F48">
      <w:pPr>
        <w:spacing w:line="240" w:lineRule="auto"/>
        <w:ind w:right="426"/>
        <w:jc w:val="both"/>
        <w:rPr>
          <w:rFonts w:ascii="Times New Roman" w:hAnsi="Times New Roman" w:cs="Times New Roman"/>
          <w:sz w:val="28"/>
          <w:szCs w:val="28"/>
        </w:rPr>
      </w:pPr>
      <w:r w:rsidRPr="00A33F48">
        <w:rPr>
          <w:rFonts w:ascii="Times New Roman" w:hAnsi="Times New Roman" w:cs="Times New Roman"/>
          <w:b/>
          <w:sz w:val="28"/>
          <w:szCs w:val="28"/>
        </w:rPr>
        <w:t>Уважение к труду взрослых.</w:t>
      </w:r>
      <w:r w:rsidRPr="00A33F48">
        <w:rPr>
          <w:rFonts w:ascii="Times New Roman" w:hAnsi="Times New Roman" w:cs="Times New Roman"/>
          <w:sz w:val="28"/>
          <w:szCs w:val="28"/>
        </w:rPr>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283711" w:rsidRPr="00A33F48" w:rsidRDefault="00283711" w:rsidP="00A33F48">
      <w:pPr>
        <w:spacing w:line="240" w:lineRule="auto"/>
        <w:ind w:right="426"/>
        <w:jc w:val="both"/>
        <w:rPr>
          <w:rFonts w:ascii="Times New Roman" w:hAnsi="Times New Roman" w:cs="Times New Roman"/>
          <w:sz w:val="28"/>
          <w:szCs w:val="28"/>
        </w:rPr>
      </w:pPr>
      <w:r w:rsidRPr="00A33F48">
        <w:rPr>
          <w:rFonts w:ascii="Times New Roman" w:hAnsi="Times New Roman" w:cs="Times New Roman"/>
          <w:b/>
          <w:sz w:val="28"/>
          <w:szCs w:val="28"/>
        </w:rPr>
        <w:t xml:space="preserve">Формирование основ безопасности </w:t>
      </w:r>
    </w:p>
    <w:p w:rsidR="00283711" w:rsidRPr="00A33F48" w:rsidRDefault="00283711" w:rsidP="00A33F48">
      <w:pPr>
        <w:spacing w:line="240" w:lineRule="auto"/>
        <w:ind w:right="426"/>
        <w:jc w:val="both"/>
        <w:rPr>
          <w:rFonts w:ascii="Times New Roman" w:hAnsi="Times New Roman" w:cs="Times New Roman"/>
          <w:sz w:val="28"/>
          <w:szCs w:val="28"/>
        </w:rPr>
      </w:pPr>
      <w:r w:rsidRPr="00A33F48">
        <w:rPr>
          <w:rFonts w:ascii="Times New Roman" w:hAnsi="Times New Roman" w:cs="Times New Roman"/>
          <w:b/>
          <w:sz w:val="28"/>
          <w:szCs w:val="28"/>
        </w:rPr>
        <w:t>Безопасное поведение в природе.</w:t>
      </w:r>
      <w:r w:rsidRPr="00A33F48">
        <w:rPr>
          <w:rFonts w:ascii="Times New Roman" w:hAnsi="Times New Roman" w:cs="Times New Roman"/>
          <w:sz w:val="28"/>
          <w:szCs w:val="28"/>
        </w:rPr>
        <w:t xml:space="preserve">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 </w:t>
      </w:r>
    </w:p>
    <w:p w:rsidR="00283711" w:rsidRPr="00A33F48" w:rsidRDefault="00283711" w:rsidP="00A33F48">
      <w:pPr>
        <w:spacing w:line="240" w:lineRule="auto"/>
        <w:ind w:right="426"/>
        <w:jc w:val="both"/>
        <w:rPr>
          <w:rFonts w:ascii="Times New Roman" w:hAnsi="Times New Roman" w:cs="Times New Roman"/>
          <w:sz w:val="28"/>
          <w:szCs w:val="28"/>
        </w:rPr>
      </w:pPr>
      <w:r w:rsidRPr="00A33F48">
        <w:rPr>
          <w:rFonts w:ascii="Times New Roman" w:hAnsi="Times New Roman" w:cs="Times New Roman"/>
          <w:b/>
          <w:sz w:val="28"/>
          <w:szCs w:val="28"/>
        </w:rPr>
        <w:t xml:space="preserve">Безопасность на дорогах. </w:t>
      </w:r>
      <w:r w:rsidRPr="00A33F48">
        <w:rPr>
          <w:rFonts w:ascii="Times New Roman" w:hAnsi="Times New Roman" w:cs="Times New Roman"/>
          <w:sz w:val="28"/>
          <w:szCs w:val="28"/>
        </w:rPr>
        <w:t>Формировать первичные представления о машинах, улице, дороге. Знакомить с некоторыми видами транспортных средств</w:t>
      </w:r>
      <w:r w:rsidRPr="00A33F48">
        <w:rPr>
          <w:rFonts w:ascii="Times New Roman" w:hAnsi="Times New Roman" w:cs="Times New Roman"/>
          <w:b/>
          <w:sz w:val="28"/>
          <w:szCs w:val="28"/>
        </w:rPr>
        <w:t xml:space="preserve">. </w:t>
      </w:r>
    </w:p>
    <w:p w:rsidR="00283711" w:rsidRPr="00A33F48" w:rsidRDefault="00283711" w:rsidP="00A33F48">
      <w:pPr>
        <w:spacing w:line="240" w:lineRule="auto"/>
        <w:ind w:right="426"/>
        <w:jc w:val="both"/>
        <w:rPr>
          <w:rFonts w:ascii="Times New Roman" w:hAnsi="Times New Roman" w:cs="Times New Roman"/>
          <w:sz w:val="28"/>
          <w:szCs w:val="28"/>
        </w:rPr>
      </w:pPr>
      <w:r w:rsidRPr="00A33F48">
        <w:rPr>
          <w:rFonts w:ascii="Times New Roman" w:hAnsi="Times New Roman" w:cs="Times New Roman"/>
          <w:b/>
          <w:sz w:val="28"/>
          <w:szCs w:val="28"/>
        </w:rPr>
        <w:t>Безопасность собственной жизнедеятельности.</w:t>
      </w:r>
      <w:r w:rsidRPr="00A33F48">
        <w:rPr>
          <w:rFonts w:ascii="Times New Roman" w:hAnsi="Times New Roman" w:cs="Times New Roman"/>
          <w:sz w:val="28"/>
          <w:szCs w:val="28"/>
        </w:rPr>
        <w:t xml:space="preserve"> Знакомить с предметным миром и правилами безопасного обращения с предметами. Знакомить с понятиями «можно — нельзя», «опасно». Формировать представления о </w:t>
      </w:r>
      <w:r w:rsidRPr="00A33F48">
        <w:rPr>
          <w:rFonts w:ascii="Times New Roman" w:hAnsi="Times New Roman" w:cs="Times New Roman"/>
          <w:sz w:val="28"/>
          <w:szCs w:val="28"/>
        </w:rPr>
        <w:lastRenderedPageBreak/>
        <w:t>правилах безопасного поведения в играх с песком и водой (воду не пить, песком не бросаться и т. д.).</w:t>
      </w:r>
    </w:p>
    <w:p w:rsidR="005B5497" w:rsidRPr="00A33F48" w:rsidRDefault="005B5497" w:rsidP="00A33F48">
      <w:pPr>
        <w:spacing w:line="240" w:lineRule="auto"/>
        <w:jc w:val="center"/>
        <w:rPr>
          <w:rFonts w:ascii="Times New Roman" w:hAnsi="Times New Roman" w:cs="Times New Roman"/>
          <w:b/>
          <w:sz w:val="28"/>
          <w:szCs w:val="28"/>
        </w:rPr>
      </w:pPr>
    </w:p>
    <w:p w:rsidR="00555D5E" w:rsidRPr="00A33F48" w:rsidRDefault="00555D5E" w:rsidP="00A33F48">
      <w:pPr>
        <w:widowControl w:val="0"/>
        <w:overflowPunct w:val="0"/>
        <w:autoSpaceDE w:val="0"/>
        <w:autoSpaceDN w:val="0"/>
        <w:adjustRightInd w:val="0"/>
        <w:spacing w:after="0" w:line="240" w:lineRule="auto"/>
        <w:ind w:right="426"/>
        <w:jc w:val="center"/>
        <w:rPr>
          <w:rFonts w:ascii="Times New Roman" w:eastAsia="Times New Roman" w:hAnsi="Times New Roman" w:cs="Times New Roman"/>
          <w:b/>
          <w:bCs/>
          <w:sz w:val="28"/>
          <w:szCs w:val="28"/>
        </w:rPr>
      </w:pPr>
      <w:r w:rsidRPr="00A33F48">
        <w:rPr>
          <w:rFonts w:ascii="Times New Roman" w:eastAsia="Times New Roman" w:hAnsi="Times New Roman" w:cs="Times New Roman"/>
          <w:b/>
          <w:bCs/>
          <w:sz w:val="28"/>
          <w:szCs w:val="28"/>
        </w:rPr>
        <w:t>Перспективное планирование образовательной работы по образовательной области «Социально – коммуникативное развитие»</w:t>
      </w:r>
    </w:p>
    <w:p w:rsidR="00555D5E" w:rsidRPr="00A33F48" w:rsidRDefault="00555D5E" w:rsidP="00A33F48">
      <w:pPr>
        <w:spacing w:line="240" w:lineRule="auto"/>
        <w:jc w:val="center"/>
        <w:rPr>
          <w:rFonts w:ascii="Times New Roman" w:hAnsi="Times New Roman" w:cs="Times New Roman"/>
          <w:b/>
          <w:sz w:val="28"/>
          <w:szCs w:val="28"/>
        </w:rPr>
      </w:pPr>
    </w:p>
    <w:p w:rsidR="005B5497" w:rsidRPr="00A33F48" w:rsidRDefault="005B5497" w:rsidP="00A33F48">
      <w:pPr>
        <w:suppressAutoHyphens/>
        <w:spacing w:after="0" w:line="240" w:lineRule="auto"/>
        <w:jc w:val="center"/>
        <w:rPr>
          <w:rFonts w:ascii="Times New Roman" w:eastAsia="Times New Roman" w:hAnsi="Times New Roman" w:cs="Times New Roman"/>
          <w:b/>
          <w:bCs/>
          <w:color w:val="000000"/>
          <w:sz w:val="28"/>
          <w:szCs w:val="28"/>
          <w:lang w:eastAsia="zh-CN"/>
        </w:rPr>
      </w:pPr>
    </w:p>
    <w:tbl>
      <w:tblPr>
        <w:tblW w:w="10193" w:type="dxa"/>
        <w:tblInd w:w="8" w:type="dxa"/>
        <w:tblLayout w:type="fixed"/>
        <w:tblLook w:val="0000" w:firstRow="0" w:lastRow="0" w:firstColumn="0" w:lastColumn="0" w:noHBand="0" w:noVBand="0"/>
      </w:tblPr>
      <w:tblGrid>
        <w:gridCol w:w="2973"/>
        <w:gridCol w:w="3540"/>
        <w:gridCol w:w="3680"/>
      </w:tblGrid>
      <w:tr w:rsidR="005B5497" w:rsidRPr="00A33F48" w:rsidTr="00064917">
        <w:tc>
          <w:tcPr>
            <w:tcW w:w="10193" w:type="dxa"/>
            <w:gridSpan w:val="3"/>
            <w:tcBorders>
              <w:top w:val="single" w:sz="4" w:space="0" w:color="000000"/>
              <w:left w:val="single" w:sz="4" w:space="0" w:color="000000"/>
              <w:bottom w:val="single" w:sz="4" w:space="0" w:color="000000"/>
              <w:right w:val="single" w:sz="4" w:space="0" w:color="000000"/>
            </w:tcBorders>
            <w:shd w:val="clear" w:color="auto" w:fill="auto"/>
          </w:tcPr>
          <w:p w:rsidR="005B5497" w:rsidRPr="00A33F48" w:rsidRDefault="005B5497" w:rsidP="00A33F48">
            <w:pPr>
              <w:suppressAutoHyphens/>
              <w:snapToGrid w:val="0"/>
              <w:spacing w:after="0" w:line="240" w:lineRule="auto"/>
              <w:jc w:val="center"/>
              <w:rPr>
                <w:rFonts w:ascii="Times New Roman" w:eastAsia="Times New Roman" w:hAnsi="Times New Roman" w:cs="Times New Roman"/>
                <w:b/>
                <w:color w:val="000000"/>
                <w:sz w:val="28"/>
                <w:szCs w:val="28"/>
                <w:lang w:eastAsia="zh-CN"/>
              </w:rPr>
            </w:pPr>
            <w:r w:rsidRPr="00A33F48">
              <w:rPr>
                <w:rFonts w:ascii="Times New Roman" w:eastAsia="Times New Roman" w:hAnsi="Times New Roman" w:cs="Times New Roman"/>
                <w:b/>
                <w:color w:val="000000"/>
                <w:sz w:val="28"/>
                <w:szCs w:val="28"/>
                <w:lang w:eastAsia="zh-CN"/>
              </w:rPr>
              <w:t xml:space="preserve">Содержание образовательной деятельности </w:t>
            </w:r>
          </w:p>
        </w:tc>
      </w:tr>
      <w:tr w:rsidR="005B5497" w:rsidRPr="00A33F48" w:rsidTr="00064917">
        <w:tc>
          <w:tcPr>
            <w:tcW w:w="2973" w:type="dxa"/>
            <w:tcBorders>
              <w:top w:val="single" w:sz="4" w:space="0" w:color="000000"/>
              <w:left w:val="single" w:sz="4" w:space="0" w:color="000000"/>
              <w:bottom w:val="single" w:sz="4" w:space="0" w:color="000000"/>
            </w:tcBorders>
            <w:shd w:val="clear" w:color="auto" w:fill="auto"/>
          </w:tcPr>
          <w:p w:rsidR="005B5497" w:rsidRPr="00A33F48" w:rsidRDefault="005B5497" w:rsidP="00A33F48">
            <w:pPr>
              <w:suppressAutoHyphens/>
              <w:snapToGrid w:val="0"/>
              <w:spacing w:after="0" w:line="240" w:lineRule="auto"/>
              <w:jc w:val="center"/>
              <w:rPr>
                <w:rFonts w:ascii="Times New Roman" w:eastAsia="Times New Roman" w:hAnsi="Times New Roman" w:cs="Times New Roman"/>
                <w:b/>
                <w:color w:val="000000"/>
                <w:sz w:val="28"/>
                <w:szCs w:val="28"/>
                <w:lang w:eastAsia="zh-CN"/>
              </w:rPr>
            </w:pPr>
            <w:r w:rsidRPr="00A33F48">
              <w:rPr>
                <w:rFonts w:ascii="Times New Roman" w:eastAsia="Times New Roman" w:hAnsi="Times New Roman" w:cs="Times New Roman"/>
                <w:b/>
                <w:color w:val="000000"/>
                <w:sz w:val="28"/>
                <w:szCs w:val="28"/>
                <w:lang w:eastAsia="zh-CN"/>
              </w:rPr>
              <w:t>Социализация</w:t>
            </w:r>
          </w:p>
        </w:tc>
        <w:tc>
          <w:tcPr>
            <w:tcW w:w="3540" w:type="dxa"/>
            <w:tcBorders>
              <w:top w:val="single" w:sz="4" w:space="0" w:color="000000"/>
              <w:left w:val="single" w:sz="4" w:space="0" w:color="000000"/>
              <w:bottom w:val="single" w:sz="4" w:space="0" w:color="000000"/>
            </w:tcBorders>
            <w:shd w:val="clear" w:color="auto" w:fill="auto"/>
          </w:tcPr>
          <w:p w:rsidR="005B5497" w:rsidRPr="00A33F48" w:rsidRDefault="005B5497" w:rsidP="00A33F48">
            <w:pPr>
              <w:suppressAutoHyphens/>
              <w:snapToGrid w:val="0"/>
              <w:spacing w:after="0" w:line="240" w:lineRule="auto"/>
              <w:jc w:val="center"/>
              <w:rPr>
                <w:rFonts w:ascii="Times New Roman" w:eastAsia="Times New Roman" w:hAnsi="Times New Roman" w:cs="Times New Roman"/>
                <w:b/>
                <w:color w:val="000000"/>
                <w:sz w:val="28"/>
                <w:szCs w:val="28"/>
                <w:lang w:eastAsia="zh-CN"/>
              </w:rPr>
            </w:pPr>
            <w:r w:rsidRPr="00A33F48">
              <w:rPr>
                <w:rFonts w:ascii="Times New Roman" w:eastAsia="Times New Roman" w:hAnsi="Times New Roman" w:cs="Times New Roman"/>
                <w:b/>
                <w:color w:val="000000"/>
                <w:sz w:val="28"/>
                <w:szCs w:val="28"/>
                <w:lang w:eastAsia="zh-CN"/>
              </w:rPr>
              <w:t>Труд</w:t>
            </w:r>
          </w:p>
        </w:tc>
        <w:tc>
          <w:tcPr>
            <w:tcW w:w="3680" w:type="dxa"/>
            <w:tcBorders>
              <w:top w:val="single" w:sz="4" w:space="0" w:color="000000"/>
              <w:left w:val="single" w:sz="4" w:space="0" w:color="000000"/>
              <w:bottom w:val="single" w:sz="4" w:space="0" w:color="000000"/>
              <w:right w:val="single" w:sz="4" w:space="0" w:color="000000"/>
            </w:tcBorders>
            <w:shd w:val="clear" w:color="auto" w:fill="auto"/>
          </w:tcPr>
          <w:p w:rsidR="005B5497" w:rsidRPr="00A33F48" w:rsidRDefault="005B5497" w:rsidP="00A33F48">
            <w:pPr>
              <w:suppressAutoHyphens/>
              <w:snapToGrid w:val="0"/>
              <w:spacing w:after="0" w:line="240" w:lineRule="auto"/>
              <w:jc w:val="center"/>
              <w:rPr>
                <w:rFonts w:ascii="Times New Roman" w:eastAsia="Times New Roman" w:hAnsi="Times New Roman" w:cs="Times New Roman"/>
                <w:b/>
                <w:color w:val="000000"/>
                <w:sz w:val="28"/>
                <w:szCs w:val="28"/>
                <w:lang w:eastAsia="zh-CN"/>
              </w:rPr>
            </w:pPr>
            <w:r w:rsidRPr="00A33F48">
              <w:rPr>
                <w:rFonts w:ascii="Times New Roman" w:eastAsia="Times New Roman" w:hAnsi="Times New Roman" w:cs="Times New Roman"/>
                <w:b/>
                <w:color w:val="000000"/>
                <w:sz w:val="28"/>
                <w:szCs w:val="28"/>
                <w:lang w:eastAsia="zh-CN"/>
              </w:rPr>
              <w:t>Безопасность</w:t>
            </w:r>
          </w:p>
        </w:tc>
      </w:tr>
      <w:tr w:rsidR="005B5497" w:rsidRPr="00A33F48" w:rsidTr="00064917">
        <w:tc>
          <w:tcPr>
            <w:tcW w:w="2973" w:type="dxa"/>
            <w:tcBorders>
              <w:top w:val="single" w:sz="4" w:space="0" w:color="000000"/>
              <w:left w:val="single" w:sz="4" w:space="0" w:color="000000"/>
              <w:bottom w:val="single" w:sz="4" w:space="0" w:color="000000"/>
            </w:tcBorders>
            <w:shd w:val="clear" w:color="auto" w:fill="auto"/>
          </w:tcPr>
          <w:p w:rsidR="005B5497" w:rsidRPr="00A33F48" w:rsidRDefault="005B5497" w:rsidP="00A33F48">
            <w:pPr>
              <w:suppressAutoHyphens/>
              <w:snapToGrid w:val="0"/>
              <w:spacing w:after="0" w:line="240" w:lineRule="auto"/>
              <w:jc w:val="center"/>
              <w:rPr>
                <w:rFonts w:ascii="Times New Roman" w:eastAsia="Times New Roman" w:hAnsi="Times New Roman" w:cs="Times New Roman"/>
                <w:b/>
                <w:sz w:val="28"/>
                <w:szCs w:val="28"/>
                <w:lang w:eastAsia="zh-CN"/>
              </w:rPr>
            </w:pPr>
            <w:r w:rsidRPr="00A33F48">
              <w:rPr>
                <w:rFonts w:ascii="Times New Roman" w:eastAsia="Times New Roman" w:hAnsi="Times New Roman" w:cs="Times New Roman"/>
                <w:b/>
                <w:sz w:val="28"/>
                <w:szCs w:val="28"/>
                <w:lang w:eastAsia="zh-CN"/>
              </w:rPr>
              <w:t>1</w:t>
            </w:r>
          </w:p>
        </w:tc>
        <w:tc>
          <w:tcPr>
            <w:tcW w:w="3540" w:type="dxa"/>
            <w:tcBorders>
              <w:top w:val="single" w:sz="4" w:space="0" w:color="000000"/>
              <w:left w:val="single" w:sz="4" w:space="0" w:color="000000"/>
              <w:bottom w:val="single" w:sz="4" w:space="0" w:color="000000"/>
            </w:tcBorders>
            <w:shd w:val="clear" w:color="auto" w:fill="auto"/>
          </w:tcPr>
          <w:p w:rsidR="005B5497" w:rsidRPr="00A33F48" w:rsidRDefault="005B5497" w:rsidP="00A33F48">
            <w:pPr>
              <w:suppressAutoHyphens/>
              <w:snapToGrid w:val="0"/>
              <w:spacing w:after="0" w:line="240" w:lineRule="auto"/>
              <w:jc w:val="center"/>
              <w:rPr>
                <w:rFonts w:ascii="Times New Roman" w:eastAsia="Times New Roman" w:hAnsi="Times New Roman" w:cs="Times New Roman"/>
                <w:b/>
                <w:sz w:val="28"/>
                <w:szCs w:val="28"/>
                <w:lang w:eastAsia="zh-CN"/>
              </w:rPr>
            </w:pPr>
            <w:r w:rsidRPr="00A33F48">
              <w:rPr>
                <w:rFonts w:ascii="Times New Roman" w:eastAsia="Times New Roman" w:hAnsi="Times New Roman" w:cs="Times New Roman"/>
                <w:b/>
                <w:sz w:val="28"/>
                <w:szCs w:val="28"/>
                <w:lang w:eastAsia="zh-CN"/>
              </w:rPr>
              <w:t>2</w:t>
            </w:r>
          </w:p>
        </w:tc>
        <w:tc>
          <w:tcPr>
            <w:tcW w:w="3680" w:type="dxa"/>
            <w:tcBorders>
              <w:top w:val="single" w:sz="4" w:space="0" w:color="000000"/>
              <w:left w:val="single" w:sz="4" w:space="0" w:color="000000"/>
              <w:bottom w:val="single" w:sz="4" w:space="0" w:color="000000"/>
              <w:right w:val="single" w:sz="4" w:space="0" w:color="000000"/>
            </w:tcBorders>
            <w:shd w:val="clear" w:color="auto" w:fill="auto"/>
          </w:tcPr>
          <w:p w:rsidR="005B5497" w:rsidRPr="00A33F48" w:rsidRDefault="005B5497" w:rsidP="00A33F48">
            <w:pPr>
              <w:suppressAutoHyphens/>
              <w:snapToGrid w:val="0"/>
              <w:spacing w:after="0" w:line="240" w:lineRule="auto"/>
              <w:jc w:val="center"/>
              <w:rPr>
                <w:rFonts w:ascii="Times New Roman" w:eastAsia="Times New Roman" w:hAnsi="Times New Roman" w:cs="Times New Roman"/>
                <w:b/>
                <w:sz w:val="28"/>
                <w:szCs w:val="28"/>
                <w:lang w:eastAsia="zh-CN"/>
              </w:rPr>
            </w:pPr>
            <w:r w:rsidRPr="00A33F48">
              <w:rPr>
                <w:rFonts w:ascii="Times New Roman" w:eastAsia="Times New Roman" w:hAnsi="Times New Roman" w:cs="Times New Roman"/>
                <w:b/>
                <w:sz w:val="28"/>
                <w:szCs w:val="28"/>
                <w:lang w:eastAsia="zh-CN"/>
              </w:rPr>
              <w:t>3</w:t>
            </w:r>
          </w:p>
        </w:tc>
      </w:tr>
      <w:tr w:rsidR="005B5497" w:rsidRPr="00A33F48" w:rsidTr="00064917">
        <w:tc>
          <w:tcPr>
            <w:tcW w:w="10193" w:type="dxa"/>
            <w:gridSpan w:val="3"/>
            <w:tcBorders>
              <w:top w:val="single" w:sz="4" w:space="0" w:color="000000"/>
              <w:left w:val="single" w:sz="4" w:space="0" w:color="000000"/>
              <w:bottom w:val="single" w:sz="4" w:space="0" w:color="000000"/>
              <w:right w:val="single" w:sz="4" w:space="0" w:color="000000"/>
            </w:tcBorders>
            <w:shd w:val="clear" w:color="auto" w:fill="auto"/>
          </w:tcPr>
          <w:p w:rsidR="005B5497" w:rsidRPr="00A33F48" w:rsidRDefault="005B5497" w:rsidP="00A33F48">
            <w:pPr>
              <w:suppressAutoHyphens/>
              <w:snapToGrid w:val="0"/>
              <w:spacing w:after="0" w:line="240" w:lineRule="auto"/>
              <w:jc w:val="center"/>
              <w:rPr>
                <w:rFonts w:ascii="Times New Roman" w:eastAsia="Times New Roman" w:hAnsi="Times New Roman" w:cs="Times New Roman"/>
                <w:b/>
                <w:bCs/>
                <w:color w:val="000000"/>
                <w:sz w:val="28"/>
                <w:szCs w:val="28"/>
                <w:lang w:eastAsia="zh-CN"/>
              </w:rPr>
            </w:pPr>
            <w:r w:rsidRPr="00A33F48">
              <w:rPr>
                <w:rFonts w:ascii="Times New Roman" w:eastAsia="Times New Roman" w:hAnsi="Times New Roman" w:cs="Times New Roman"/>
                <w:b/>
                <w:bCs/>
                <w:color w:val="000000"/>
                <w:sz w:val="28"/>
                <w:szCs w:val="28"/>
                <w:lang w:eastAsia="zh-CN"/>
              </w:rPr>
              <w:t>Сентябрь</w:t>
            </w:r>
          </w:p>
        </w:tc>
      </w:tr>
      <w:tr w:rsidR="005B5497" w:rsidRPr="00A33F48" w:rsidTr="00064917">
        <w:tc>
          <w:tcPr>
            <w:tcW w:w="10193" w:type="dxa"/>
            <w:gridSpan w:val="3"/>
            <w:tcBorders>
              <w:top w:val="single" w:sz="4" w:space="0" w:color="000000"/>
              <w:left w:val="single" w:sz="4" w:space="0" w:color="000000"/>
              <w:bottom w:val="single" w:sz="4" w:space="0" w:color="000000"/>
              <w:right w:val="single" w:sz="4" w:space="0" w:color="000000"/>
            </w:tcBorders>
            <w:shd w:val="clear" w:color="auto" w:fill="auto"/>
          </w:tcPr>
          <w:p w:rsidR="005B5497" w:rsidRPr="00A33F48" w:rsidRDefault="005B5497" w:rsidP="00A33F48">
            <w:pPr>
              <w:suppressAutoHyphens/>
              <w:snapToGrid w:val="0"/>
              <w:spacing w:after="0" w:line="240" w:lineRule="auto"/>
              <w:jc w:val="center"/>
              <w:rPr>
                <w:rFonts w:ascii="Times New Roman" w:eastAsia="Times New Roman" w:hAnsi="Times New Roman" w:cs="Times New Roman"/>
                <w:b/>
                <w:bCs/>
                <w:color w:val="000000"/>
                <w:sz w:val="28"/>
                <w:szCs w:val="28"/>
                <w:lang w:eastAsia="zh-CN"/>
              </w:rPr>
            </w:pPr>
            <w:r w:rsidRPr="00A33F48">
              <w:rPr>
                <w:rFonts w:ascii="Times New Roman" w:eastAsia="Times New Roman" w:hAnsi="Times New Roman" w:cs="Times New Roman"/>
                <w:b/>
                <w:bCs/>
                <w:color w:val="000000"/>
                <w:sz w:val="28"/>
                <w:szCs w:val="28"/>
                <w:lang w:eastAsia="zh-CN"/>
              </w:rPr>
              <w:t>1-я неделя</w:t>
            </w:r>
          </w:p>
        </w:tc>
      </w:tr>
      <w:tr w:rsidR="005B5497" w:rsidRPr="00A33F48" w:rsidTr="004E00A5">
        <w:tc>
          <w:tcPr>
            <w:tcW w:w="2973" w:type="dxa"/>
            <w:tcBorders>
              <w:top w:val="single" w:sz="4" w:space="0" w:color="auto"/>
              <w:left w:val="single" w:sz="4" w:space="0" w:color="000000"/>
              <w:bottom w:val="single" w:sz="4" w:space="0" w:color="auto"/>
            </w:tcBorders>
            <w:shd w:val="clear" w:color="auto" w:fill="auto"/>
          </w:tcPr>
          <w:p w:rsidR="005B5497" w:rsidRPr="00A33F48" w:rsidRDefault="005B5497" w:rsidP="00A33F48">
            <w:pPr>
              <w:shd w:val="clear" w:color="auto" w:fill="FFFFFF"/>
              <w:tabs>
                <w:tab w:val="left" w:pos="3325"/>
              </w:tabs>
              <w:suppressAutoHyphens/>
              <w:autoSpaceDE w:val="0"/>
              <w:snapToGrid w:val="0"/>
              <w:spacing w:after="0" w:line="240" w:lineRule="auto"/>
              <w:ind w:left="115"/>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Сюжетно-ролевые игры «Семья», «Готовим обед».</w:t>
            </w:r>
          </w:p>
          <w:p w:rsidR="005B5497" w:rsidRPr="00A33F48" w:rsidRDefault="005B5497" w:rsidP="00A33F48">
            <w:pPr>
              <w:shd w:val="clear" w:color="auto" w:fill="FFFFFF"/>
              <w:tabs>
                <w:tab w:val="left" w:pos="3325"/>
              </w:tabs>
              <w:suppressAutoHyphens/>
              <w:autoSpaceDE w:val="0"/>
              <w:spacing w:after="0" w:line="240" w:lineRule="auto"/>
              <w:ind w:left="115"/>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Подвижные игры «Птички, летите ко мне», «Солнце и дождик».</w:t>
            </w:r>
          </w:p>
          <w:p w:rsidR="005B5497" w:rsidRPr="00A33F48" w:rsidRDefault="005B5497" w:rsidP="00A33F48">
            <w:pPr>
              <w:shd w:val="clear" w:color="auto" w:fill="FFFFFF"/>
              <w:tabs>
                <w:tab w:val="left" w:pos="3325"/>
              </w:tabs>
              <w:suppressAutoHyphens/>
              <w:autoSpaceDE w:val="0"/>
              <w:spacing w:after="0" w:line="240" w:lineRule="auto"/>
              <w:ind w:left="115"/>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3.Театрализованная игра «Концерт для игру</w:t>
            </w:r>
            <w:r w:rsidRPr="00A33F48">
              <w:rPr>
                <w:rFonts w:ascii="Times New Roman" w:eastAsia="Times New Roman" w:hAnsi="Times New Roman" w:cs="Times New Roman"/>
                <w:color w:val="000000"/>
                <w:sz w:val="28"/>
                <w:szCs w:val="28"/>
                <w:lang w:eastAsia="zh-CN"/>
              </w:rPr>
              <w:softHyphen/>
              <w:t>шек» (с использованием музыкальных инстру</w:t>
            </w:r>
            <w:r w:rsidRPr="00A33F48">
              <w:rPr>
                <w:rFonts w:ascii="Times New Roman" w:eastAsia="Times New Roman" w:hAnsi="Times New Roman" w:cs="Times New Roman"/>
                <w:color w:val="000000"/>
                <w:sz w:val="28"/>
                <w:szCs w:val="28"/>
                <w:lang w:eastAsia="zh-CN"/>
              </w:rPr>
              <w:softHyphen/>
              <w:t>ментов).</w:t>
            </w:r>
          </w:p>
          <w:p w:rsidR="005B5497" w:rsidRPr="00A33F48" w:rsidRDefault="005B5497" w:rsidP="00A33F48">
            <w:pPr>
              <w:shd w:val="clear" w:color="auto" w:fill="FFFFFF"/>
              <w:tabs>
                <w:tab w:val="left" w:pos="3325"/>
              </w:tabs>
              <w:suppressAutoHyphens/>
              <w:autoSpaceDE w:val="0"/>
              <w:spacing w:after="0" w:line="240" w:lineRule="auto"/>
              <w:ind w:left="115"/>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Дидактические игры «Найди мишку» (среди изображений разных игрушек дети находят мишек), «Найди домики для мишек» (дети со</w:t>
            </w:r>
            <w:r w:rsidRPr="00A33F48">
              <w:rPr>
                <w:rFonts w:ascii="Times New Roman" w:eastAsia="Times New Roman" w:hAnsi="Times New Roman" w:cs="Times New Roman"/>
                <w:color w:val="000000"/>
                <w:sz w:val="28"/>
                <w:szCs w:val="28"/>
                <w:lang w:eastAsia="zh-CN"/>
              </w:rPr>
              <w:softHyphen/>
              <w:t>относят по величине плоскостные фигурки до</w:t>
            </w:r>
            <w:r w:rsidRPr="00A33F48">
              <w:rPr>
                <w:rFonts w:ascii="Times New Roman" w:eastAsia="Times New Roman" w:hAnsi="Times New Roman" w:cs="Times New Roman"/>
                <w:color w:val="000000"/>
                <w:sz w:val="28"/>
                <w:szCs w:val="28"/>
                <w:lang w:eastAsia="zh-CN"/>
              </w:rPr>
              <w:softHyphen/>
              <w:t>миков и мишек).</w:t>
            </w:r>
          </w:p>
          <w:p w:rsidR="005B5497" w:rsidRPr="00A33F48" w:rsidRDefault="005B5497" w:rsidP="00A33F48">
            <w:pPr>
              <w:tabs>
                <w:tab w:val="left" w:pos="3325"/>
              </w:tabs>
              <w:suppressAutoHyphens/>
              <w:spacing w:after="0" w:line="240" w:lineRule="auto"/>
              <w:ind w:left="115"/>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Русская народная хороводная игра «Кто у нас хороший?».</w:t>
            </w:r>
          </w:p>
          <w:p w:rsidR="005B5497" w:rsidRPr="00A33F48" w:rsidRDefault="005B5497" w:rsidP="00A33F48">
            <w:pPr>
              <w:shd w:val="clear" w:color="auto" w:fill="FFFFFF"/>
              <w:tabs>
                <w:tab w:val="left" w:pos="3325"/>
              </w:tabs>
              <w:suppressAutoHyphens/>
              <w:autoSpaceDE w:val="0"/>
              <w:snapToGrid w:val="0"/>
              <w:spacing w:after="0" w:line="240" w:lineRule="auto"/>
              <w:ind w:left="115"/>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Игровая ситуация «Помоги товарищу». </w:t>
            </w:r>
          </w:p>
        </w:tc>
        <w:tc>
          <w:tcPr>
            <w:tcW w:w="3540" w:type="dxa"/>
            <w:tcBorders>
              <w:top w:val="single" w:sz="4" w:space="0" w:color="000000"/>
              <w:left w:val="single" w:sz="4" w:space="0" w:color="000000"/>
              <w:bottom w:val="single" w:sz="4" w:space="0" w:color="auto"/>
            </w:tcBorders>
            <w:shd w:val="clear" w:color="auto" w:fill="auto"/>
          </w:tcPr>
          <w:p w:rsidR="005B5497" w:rsidRPr="00A33F48" w:rsidRDefault="005B5497" w:rsidP="00A33F48">
            <w:pPr>
              <w:shd w:val="clear" w:color="auto" w:fill="FFFFFF"/>
              <w:tabs>
                <w:tab w:val="left" w:pos="3325"/>
              </w:tabs>
              <w:suppressAutoHyphens/>
              <w:autoSpaceDE w:val="0"/>
              <w:snapToGrid w:val="0"/>
              <w:spacing w:after="0" w:line="240" w:lineRule="auto"/>
              <w:ind w:firstLine="115"/>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Дидактические игры «Оденем куклу», «Уберем кукольную одежду на место».</w:t>
            </w:r>
          </w:p>
          <w:p w:rsidR="005B5497" w:rsidRPr="00A33F48" w:rsidRDefault="005B5497" w:rsidP="00A33F48">
            <w:pPr>
              <w:shd w:val="clear" w:color="auto" w:fill="FFFFFF"/>
              <w:tabs>
                <w:tab w:val="left" w:pos="3325"/>
              </w:tabs>
              <w:suppressAutoHyphens/>
              <w:autoSpaceDE w:val="0"/>
              <w:spacing w:after="0" w:line="240" w:lineRule="auto"/>
              <w:ind w:firstLine="115"/>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Наведение порядка в групповой комнате перед выходом на прогулку.</w:t>
            </w:r>
          </w:p>
          <w:p w:rsidR="005B5497" w:rsidRPr="00A33F48" w:rsidRDefault="005B5497" w:rsidP="00A33F48">
            <w:pPr>
              <w:shd w:val="clear" w:color="auto" w:fill="FFFFFF"/>
              <w:tabs>
                <w:tab w:val="left" w:pos="3325"/>
              </w:tabs>
              <w:suppressAutoHyphens/>
              <w:autoSpaceDE w:val="0"/>
              <w:spacing w:after="0" w:line="240" w:lineRule="auto"/>
              <w:ind w:firstLine="115"/>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Наблюдение на прогулке за старшими дошко</w:t>
            </w:r>
            <w:r w:rsidRPr="00A33F48">
              <w:rPr>
                <w:rFonts w:ascii="Times New Roman" w:eastAsia="Times New Roman" w:hAnsi="Times New Roman" w:cs="Times New Roman"/>
                <w:color w:val="000000"/>
                <w:sz w:val="28"/>
                <w:szCs w:val="28"/>
                <w:lang w:eastAsia="zh-CN"/>
              </w:rPr>
              <w:softHyphen/>
              <w:t>льниками, убирающими сухую траву с участка.</w:t>
            </w:r>
          </w:p>
          <w:p w:rsidR="005B5497" w:rsidRPr="00A33F48" w:rsidRDefault="005B5497" w:rsidP="00A33F48">
            <w:pPr>
              <w:shd w:val="clear" w:color="auto" w:fill="FFFFFF"/>
              <w:tabs>
                <w:tab w:val="left" w:pos="3325"/>
              </w:tabs>
              <w:suppressAutoHyphens/>
              <w:autoSpaceDE w:val="0"/>
              <w:spacing w:after="0" w:line="240" w:lineRule="auto"/>
              <w:ind w:firstLine="115"/>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Выполнение поручений воспитателя (положи игрушку на полку, подними карандаш из-под сто</w:t>
            </w:r>
            <w:r w:rsidRPr="00A33F48">
              <w:rPr>
                <w:rFonts w:ascii="Times New Roman" w:eastAsia="Times New Roman" w:hAnsi="Times New Roman" w:cs="Times New Roman"/>
                <w:color w:val="000000"/>
                <w:sz w:val="28"/>
                <w:szCs w:val="28"/>
                <w:lang w:eastAsia="zh-CN"/>
              </w:rPr>
              <w:softHyphen/>
              <w:t>ла, сложи кубики в коробку и т. д.).</w:t>
            </w:r>
          </w:p>
          <w:p w:rsidR="005B5497" w:rsidRPr="00A33F48" w:rsidRDefault="005B5497" w:rsidP="00A33F48">
            <w:pPr>
              <w:shd w:val="clear" w:color="auto" w:fill="FFFFFF"/>
              <w:tabs>
                <w:tab w:val="left" w:pos="3325"/>
              </w:tabs>
              <w:suppressAutoHyphens/>
              <w:autoSpaceDE w:val="0"/>
              <w:spacing w:after="0" w:line="240" w:lineRule="auto"/>
              <w:ind w:firstLine="115"/>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Знакомство с трудом няни, наблюдение за тем, как няня моет посуду, подметает пол и т. д.</w:t>
            </w:r>
          </w:p>
          <w:p w:rsidR="005B5497" w:rsidRPr="00A33F48" w:rsidRDefault="005B5497" w:rsidP="00A33F48">
            <w:pPr>
              <w:tabs>
                <w:tab w:val="left" w:pos="3325"/>
              </w:tabs>
              <w:suppressAutoHyphens/>
              <w:spacing w:after="0" w:line="240" w:lineRule="auto"/>
              <w:ind w:firstLine="115"/>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Уход за комнатными растениями: дети под ру</w:t>
            </w:r>
            <w:r w:rsidRPr="00A33F48">
              <w:rPr>
                <w:rFonts w:ascii="Times New Roman" w:eastAsia="Times New Roman" w:hAnsi="Times New Roman" w:cs="Times New Roman"/>
                <w:color w:val="000000"/>
                <w:sz w:val="28"/>
                <w:szCs w:val="28"/>
                <w:lang w:eastAsia="zh-CN"/>
              </w:rPr>
              <w:softHyphen/>
              <w:t>ководством воспитателя рыхлят палочкой землю в цветочном горшке, наблюдают, как взрослые</w:t>
            </w:r>
          </w:p>
        </w:tc>
        <w:tc>
          <w:tcPr>
            <w:tcW w:w="3680" w:type="dxa"/>
            <w:tcBorders>
              <w:top w:val="single" w:sz="4" w:space="0" w:color="000000"/>
              <w:left w:val="single" w:sz="4" w:space="0" w:color="000000"/>
              <w:bottom w:val="single" w:sz="4" w:space="0" w:color="auto"/>
              <w:right w:val="single" w:sz="4" w:space="0" w:color="auto"/>
            </w:tcBorders>
            <w:shd w:val="clear" w:color="auto" w:fill="auto"/>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Знакомство с элементарными правилами по</w:t>
            </w:r>
            <w:r w:rsidRPr="00A33F48">
              <w:rPr>
                <w:rFonts w:ascii="Times New Roman" w:eastAsia="Times New Roman" w:hAnsi="Times New Roman" w:cs="Times New Roman"/>
                <w:color w:val="000000"/>
                <w:sz w:val="28"/>
                <w:szCs w:val="28"/>
                <w:lang w:eastAsia="zh-CN"/>
              </w:rPr>
              <w:softHyphen/>
              <w:t>ведения в детском саду: играть с детьми, не ме</w:t>
            </w:r>
            <w:r w:rsidRPr="00A33F48">
              <w:rPr>
                <w:rFonts w:ascii="Times New Roman" w:eastAsia="Times New Roman" w:hAnsi="Times New Roman" w:cs="Times New Roman"/>
                <w:color w:val="000000"/>
                <w:sz w:val="28"/>
                <w:szCs w:val="28"/>
                <w:lang w:eastAsia="zh-CN"/>
              </w:rPr>
              <w:softHyphen/>
              <w:t>шая им и не причиняя боль; уходить из детского сада только с родителями.</w:t>
            </w:r>
          </w:p>
          <w:p w:rsidR="005B5497"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Р</w:t>
            </w:r>
            <w:r w:rsidR="005B5497" w:rsidRPr="00A33F48">
              <w:rPr>
                <w:rFonts w:ascii="Times New Roman" w:eastAsia="Times New Roman" w:hAnsi="Times New Roman" w:cs="Times New Roman"/>
                <w:color w:val="000000"/>
                <w:sz w:val="28"/>
                <w:szCs w:val="28"/>
                <w:lang w:eastAsia="zh-CN"/>
              </w:rPr>
              <w:t>ассматри</w:t>
            </w:r>
            <w:r w:rsidR="005B5497" w:rsidRPr="00A33F48">
              <w:rPr>
                <w:rFonts w:ascii="Times New Roman" w:eastAsia="Times New Roman" w:hAnsi="Times New Roman" w:cs="Times New Roman"/>
                <w:color w:val="000000"/>
                <w:sz w:val="28"/>
                <w:szCs w:val="28"/>
                <w:lang w:eastAsia="zh-CN"/>
              </w:rPr>
              <w:softHyphen/>
              <w:t>вание комнатных растений в групповой комнате (формирование элементарных представлений</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о</w:t>
            </w:r>
            <w:proofErr w:type="gramEnd"/>
            <w:r w:rsidRPr="00A33F48">
              <w:rPr>
                <w:rFonts w:ascii="Times New Roman" w:eastAsia="Times New Roman" w:hAnsi="Times New Roman" w:cs="Times New Roman"/>
                <w:color w:val="000000"/>
                <w:sz w:val="28"/>
                <w:szCs w:val="28"/>
                <w:lang w:eastAsia="zh-CN"/>
              </w:rPr>
              <w:t xml:space="preserve"> способах взаимодействия с растениями: рассматрива</w:t>
            </w:r>
            <w:r w:rsidR="00555D5E" w:rsidRPr="00A33F48">
              <w:rPr>
                <w:rFonts w:ascii="Times New Roman" w:eastAsia="Times New Roman" w:hAnsi="Times New Roman" w:cs="Times New Roman"/>
                <w:color w:val="000000"/>
                <w:sz w:val="28"/>
                <w:szCs w:val="28"/>
                <w:lang w:eastAsia="zh-CN"/>
              </w:rPr>
              <w:t>ть растения, не нанося им вреда</w:t>
            </w:r>
            <w:r w:rsidRPr="00A33F48">
              <w:rPr>
                <w:rFonts w:ascii="Times New Roman" w:eastAsia="Times New Roman" w:hAnsi="Times New Roman" w:cs="Times New Roman"/>
                <w:color w:val="000000"/>
                <w:sz w:val="28"/>
                <w:szCs w:val="28"/>
                <w:lang w:eastAsia="zh-CN"/>
              </w:rPr>
              <w:t>).</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Чтение русской народной сказки «Козлятки и волк» (обр. К. Ушинского)</w:t>
            </w:r>
          </w:p>
          <w:p w:rsidR="005B5497" w:rsidRPr="00A33F48" w:rsidRDefault="005B5497" w:rsidP="00A33F48">
            <w:pPr>
              <w:suppressAutoHyphens/>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Подвижная игра «Воробышки и автомобиль».</w:t>
            </w:r>
          </w:p>
          <w:p w:rsidR="005B5497" w:rsidRPr="00A33F48" w:rsidRDefault="005B5497" w:rsidP="00A33F48">
            <w:pPr>
              <w:suppressAutoHyphens/>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Дидактическая игра «Найди маму для щенка (котенка, козленка, поросенка)»</w:t>
            </w:r>
          </w:p>
        </w:tc>
      </w:tr>
      <w:tr w:rsidR="005B5497" w:rsidRPr="00A33F48" w:rsidTr="004E00A5">
        <w:tblPrEx>
          <w:tblCellMar>
            <w:left w:w="0" w:type="dxa"/>
            <w:right w:w="0" w:type="dxa"/>
          </w:tblCellMar>
        </w:tblPrEx>
        <w:trPr>
          <w:trHeight w:val="1056"/>
        </w:trPr>
        <w:tc>
          <w:tcPr>
            <w:tcW w:w="2973" w:type="dxa"/>
            <w:tcBorders>
              <w:top w:val="single" w:sz="4" w:space="0" w:color="auto"/>
              <w:left w:val="single" w:sz="4" w:space="0" w:color="000000"/>
              <w:bottom w:val="single" w:sz="6" w:space="0" w:color="000000"/>
            </w:tcBorders>
            <w:shd w:val="clear" w:color="auto" w:fill="FFFFFF"/>
          </w:tcPr>
          <w:p w:rsidR="004E00A5" w:rsidRPr="00A33F48" w:rsidRDefault="004E00A5" w:rsidP="00A33F48">
            <w:pPr>
              <w:shd w:val="clear" w:color="auto" w:fill="FFFFFF"/>
              <w:tabs>
                <w:tab w:val="left" w:pos="3325"/>
              </w:tabs>
              <w:suppressAutoHyphens/>
              <w:autoSpaceDE w:val="0"/>
              <w:snapToGrid w:val="0"/>
              <w:spacing w:after="0" w:line="240" w:lineRule="auto"/>
              <w:ind w:left="115"/>
              <w:rPr>
                <w:rFonts w:ascii="Times New Roman" w:eastAsia="Times New Roman" w:hAnsi="Times New Roman" w:cs="Times New Roman"/>
                <w:color w:val="000000"/>
                <w:sz w:val="28"/>
                <w:szCs w:val="28"/>
                <w:lang w:eastAsia="zh-CN"/>
              </w:rPr>
            </w:pPr>
          </w:p>
          <w:p w:rsidR="004E00A5" w:rsidRPr="00A33F48" w:rsidRDefault="004E00A5" w:rsidP="00A33F48">
            <w:pPr>
              <w:shd w:val="clear" w:color="auto" w:fill="FFFFFF"/>
              <w:tabs>
                <w:tab w:val="left" w:pos="3325"/>
              </w:tabs>
              <w:suppressAutoHyphens/>
              <w:autoSpaceDE w:val="0"/>
              <w:snapToGrid w:val="0"/>
              <w:spacing w:after="0" w:line="240" w:lineRule="auto"/>
              <w:ind w:left="115"/>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Знакомство с членами семьи (учить называть свое имя и имена членов семьи). </w:t>
            </w:r>
          </w:p>
          <w:p w:rsidR="005B5497" w:rsidRPr="00A33F48" w:rsidRDefault="004E00A5" w:rsidP="00A33F48">
            <w:pPr>
              <w:shd w:val="clear" w:color="auto" w:fill="FFFFFF"/>
              <w:tabs>
                <w:tab w:val="left" w:pos="3325"/>
              </w:tabs>
              <w:suppressAutoHyphens/>
              <w:autoSpaceDE w:val="0"/>
              <w:snapToGrid w:val="0"/>
              <w:spacing w:after="0" w:line="240" w:lineRule="auto"/>
              <w:ind w:left="115"/>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8. Рисование «Красивая картинка для игрушек»</w:t>
            </w:r>
          </w:p>
        </w:tc>
        <w:tc>
          <w:tcPr>
            <w:tcW w:w="3540" w:type="dxa"/>
            <w:tcBorders>
              <w:top w:val="single" w:sz="6" w:space="0" w:color="000000"/>
              <w:left w:val="single" w:sz="6" w:space="0" w:color="000000"/>
              <w:bottom w:val="single" w:sz="6" w:space="0" w:color="000000"/>
              <w:right w:val="single" w:sz="4" w:space="0" w:color="000000"/>
            </w:tcBorders>
            <w:shd w:val="clear" w:color="auto" w:fill="FFFFFF"/>
          </w:tcPr>
          <w:p w:rsidR="005B5497" w:rsidRPr="00A33F48" w:rsidRDefault="005B5497" w:rsidP="00A33F48">
            <w:pPr>
              <w:shd w:val="clear" w:color="auto" w:fill="FFFFFF"/>
              <w:tabs>
                <w:tab w:val="left" w:pos="3325"/>
              </w:tabs>
              <w:suppressAutoHyphens/>
              <w:autoSpaceDE w:val="0"/>
              <w:snapToGrid w:val="0"/>
              <w:spacing w:after="0" w:line="240" w:lineRule="auto"/>
              <w:ind w:firstLine="115"/>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вытирают</w:t>
            </w:r>
            <w:proofErr w:type="gramEnd"/>
            <w:r w:rsidRPr="00A33F48">
              <w:rPr>
                <w:rFonts w:ascii="Times New Roman" w:eastAsia="Times New Roman" w:hAnsi="Times New Roman" w:cs="Times New Roman"/>
                <w:color w:val="000000"/>
                <w:sz w:val="28"/>
                <w:szCs w:val="28"/>
                <w:lang w:eastAsia="zh-CN"/>
              </w:rPr>
              <w:t xml:space="preserve"> пыль с листочков, поливают цветы из лейки. </w:t>
            </w:r>
          </w:p>
          <w:p w:rsidR="005B5497" w:rsidRPr="00A33F48" w:rsidRDefault="005B5497" w:rsidP="00A33F48">
            <w:pPr>
              <w:shd w:val="clear" w:color="auto" w:fill="FFFFFF"/>
              <w:tabs>
                <w:tab w:val="left" w:pos="3325"/>
              </w:tabs>
              <w:suppressAutoHyphens/>
              <w:autoSpaceDE w:val="0"/>
              <w:snapToGrid w:val="0"/>
              <w:spacing w:after="0" w:line="240" w:lineRule="auto"/>
              <w:ind w:firstLine="115"/>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7. Рассматривание иллюстрации с изображением врача, повара, воспитателя, парикмахера, продавца</w:t>
            </w:r>
          </w:p>
        </w:tc>
        <w:tc>
          <w:tcPr>
            <w:tcW w:w="3680" w:type="dxa"/>
            <w:tcBorders>
              <w:top w:val="single" w:sz="4" w:space="0" w:color="auto"/>
              <w:left w:val="single" w:sz="4" w:space="0" w:color="000000"/>
              <w:bottom w:val="single" w:sz="6" w:space="0" w:color="000000"/>
              <w:right w:val="single" w:sz="4" w:space="0" w:color="auto"/>
            </w:tcBorders>
            <w:shd w:val="clear" w:color="auto" w:fill="FFFFFF"/>
          </w:tcPr>
          <w:p w:rsidR="005B5497" w:rsidRPr="00A33F48" w:rsidRDefault="005B5497" w:rsidP="00A33F48">
            <w:pPr>
              <w:suppressAutoHyphens/>
              <w:spacing w:after="0" w:line="240" w:lineRule="auto"/>
              <w:rPr>
                <w:rFonts w:ascii="Times New Roman" w:eastAsia="Times New Roman" w:hAnsi="Times New Roman" w:cs="Times New Roman"/>
                <w:color w:val="000000"/>
                <w:sz w:val="28"/>
                <w:szCs w:val="28"/>
                <w:lang w:eastAsia="zh-CN"/>
              </w:rPr>
            </w:pPr>
          </w:p>
        </w:tc>
      </w:tr>
      <w:tr w:rsidR="005B5497" w:rsidRPr="00A33F48" w:rsidTr="00064917">
        <w:tblPrEx>
          <w:tblCellMar>
            <w:left w:w="0" w:type="dxa"/>
            <w:right w:w="0" w:type="dxa"/>
          </w:tblCellMar>
        </w:tblPrEx>
        <w:trPr>
          <w:trHeight w:val="278"/>
        </w:trPr>
        <w:tc>
          <w:tcPr>
            <w:tcW w:w="10193" w:type="dxa"/>
            <w:gridSpan w:val="3"/>
            <w:tcBorders>
              <w:top w:val="single" w:sz="6" w:space="0" w:color="000000"/>
              <w:left w:val="single" w:sz="6" w:space="0" w:color="000000"/>
              <w:bottom w:val="single" w:sz="6" w:space="0" w:color="000000"/>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8"/>
                <w:szCs w:val="28"/>
                <w:lang w:eastAsia="zh-CN"/>
              </w:rPr>
            </w:pPr>
            <w:r w:rsidRPr="00A33F48">
              <w:rPr>
                <w:rFonts w:ascii="Times New Roman" w:eastAsia="Times New Roman" w:hAnsi="Times New Roman" w:cs="Times New Roman"/>
                <w:b/>
                <w:bCs/>
                <w:color w:val="000000"/>
                <w:sz w:val="28"/>
                <w:szCs w:val="28"/>
                <w:lang w:eastAsia="zh-CN"/>
              </w:rPr>
              <w:t>2-я неделя</w:t>
            </w:r>
          </w:p>
        </w:tc>
      </w:tr>
      <w:tr w:rsidR="005B5497" w:rsidRPr="00A33F48" w:rsidTr="00064917">
        <w:tblPrEx>
          <w:tblCellMar>
            <w:left w:w="0" w:type="dxa"/>
            <w:right w:w="0" w:type="dxa"/>
          </w:tblCellMar>
        </w:tblPrEx>
        <w:trPr>
          <w:trHeight w:val="4548"/>
        </w:trPr>
        <w:tc>
          <w:tcPr>
            <w:tcW w:w="2973" w:type="dxa"/>
            <w:tcBorders>
              <w:top w:val="single" w:sz="6" w:space="0" w:color="000000"/>
              <w:left w:val="single" w:sz="6" w:space="0" w:color="000000"/>
              <w:bottom w:val="single" w:sz="6" w:space="0" w:color="000000"/>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Сюжетно-ролевые игры «Больница», «Детский сад».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Подвижные игры «Цыплята и кот», «Солныш</w:t>
            </w:r>
            <w:r w:rsidRPr="00A33F48">
              <w:rPr>
                <w:rFonts w:ascii="Times New Roman" w:eastAsia="Times New Roman" w:hAnsi="Times New Roman" w:cs="Times New Roman"/>
                <w:color w:val="000000"/>
                <w:sz w:val="28"/>
                <w:szCs w:val="28"/>
                <w:lang w:eastAsia="zh-CN"/>
              </w:rPr>
              <w:softHyphen/>
              <w:t xml:space="preserve">ко и дождик».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3.Театрализованная игра «Куклы танцуют» под русскую народную песню «Ах вы сени...» (в обр. В. </w:t>
            </w:r>
            <w:proofErr w:type="spellStart"/>
            <w:r w:rsidRPr="00A33F48">
              <w:rPr>
                <w:rFonts w:ascii="Times New Roman" w:eastAsia="Times New Roman" w:hAnsi="Times New Roman" w:cs="Times New Roman"/>
                <w:color w:val="000000"/>
                <w:sz w:val="28"/>
                <w:szCs w:val="28"/>
                <w:lang w:eastAsia="zh-CN"/>
              </w:rPr>
              <w:t>Агафонникова</w:t>
            </w:r>
            <w:proofErr w:type="spellEnd"/>
            <w:r w:rsidRPr="00A33F48">
              <w:rPr>
                <w:rFonts w:ascii="Times New Roman" w:eastAsia="Times New Roman" w:hAnsi="Times New Roman" w:cs="Times New Roman"/>
                <w:color w:val="000000"/>
                <w:sz w:val="28"/>
                <w:szCs w:val="28"/>
                <w:lang w:eastAsia="zh-CN"/>
              </w:rPr>
              <w:t xml:space="preserve">).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Дидактические игры «Окошки» (дети соотно</w:t>
            </w:r>
            <w:r w:rsidRPr="00A33F48">
              <w:rPr>
                <w:rFonts w:ascii="Times New Roman" w:eastAsia="Times New Roman" w:hAnsi="Times New Roman" w:cs="Times New Roman"/>
                <w:color w:val="000000"/>
                <w:sz w:val="28"/>
                <w:szCs w:val="28"/>
                <w:lang w:eastAsia="zh-CN"/>
              </w:rPr>
              <w:softHyphen/>
              <w:t>сят изображенный силуэт фигуры с вырезанными фигурами и накладывают их на подходящий си</w:t>
            </w:r>
            <w:r w:rsidRPr="00A33F48">
              <w:rPr>
                <w:rFonts w:ascii="Times New Roman" w:eastAsia="Times New Roman" w:hAnsi="Times New Roman" w:cs="Times New Roman"/>
                <w:color w:val="000000"/>
                <w:sz w:val="28"/>
                <w:szCs w:val="28"/>
                <w:lang w:eastAsia="zh-CN"/>
              </w:rPr>
              <w:softHyphen/>
              <w:t xml:space="preserve">луэт).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Игровая ситуация «Игрушки ложатся спать» (дети качают на руках любимые игрушки под му</w:t>
            </w:r>
            <w:r w:rsidRPr="00A33F48">
              <w:rPr>
                <w:rFonts w:ascii="Times New Roman" w:eastAsia="Times New Roman" w:hAnsi="Times New Roman" w:cs="Times New Roman"/>
                <w:color w:val="000000"/>
                <w:sz w:val="28"/>
                <w:szCs w:val="28"/>
                <w:lang w:eastAsia="zh-CN"/>
              </w:rPr>
              <w:softHyphen/>
              <w:t xml:space="preserve">зыку С. </w:t>
            </w:r>
            <w:proofErr w:type="spellStart"/>
            <w:r w:rsidRPr="00A33F48">
              <w:rPr>
                <w:rFonts w:ascii="Times New Roman" w:eastAsia="Times New Roman" w:hAnsi="Times New Roman" w:cs="Times New Roman"/>
                <w:color w:val="000000"/>
                <w:sz w:val="28"/>
                <w:szCs w:val="28"/>
                <w:lang w:eastAsia="zh-CN"/>
              </w:rPr>
              <w:t>Разоренова</w:t>
            </w:r>
            <w:proofErr w:type="spellEnd"/>
            <w:r w:rsidRPr="00A33F48">
              <w:rPr>
                <w:rFonts w:ascii="Times New Roman" w:eastAsia="Times New Roman" w:hAnsi="Times New Roman" w:cs="Times New Roman"/>
                <w:color w:val="000000"/>
                <w:sz w:val="28"/>
                <w:szCs w:val="28"/>
                <w:lang w:eastAsia="zh-CN"/>
              </w:rPr>
              <w:t xml:space="preserve"> «Колыбельная»).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Экскурсия по группе для Петрушки.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Чтение стихотворения В. </w:t>
            </w:r>
            <w:proofErr w:type="spellStart"/>
            <w:r w:rsidRPr="00A33F48">
              <w:rPr>
                <w:rFonts w:ascii="Times New Roman" w:eastAsia="Times New Roman" w:hAnsi="Times New Roman" w:cs="Times New Roman"/>
                <w:color w:val="000000"/>
                <w:sz w:val="28"/>
                <w:szCs w:val="28"/>
                <w:lang w:eastAsia="zh-CN"/>
              </w:rPr>
              <w:t>Берестова</w:t>
            </w:r>
            <w:proofErr w:type="spellEnd"/>
            <w:r w:rsidRPr="00A33F48">
              <w:rPr>
                <w:rFonts w:ascii="Times New Roman" w:eastAsia="Times New Roman" w:hAnsi="Times New Roman" w:cs="Times New Roman"/>
                <w:color w:val="000000"/>
                <w:sz w:val="28"/>
                <w:szCs w:val="28"/>
                <w:lang w:eastAsia="zh-CN"/>
              </w:rPr>
              <w:t xml:space="preserve"> «Больная кукла».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8. Прослушивание песни «Кто нас крепко </w:t>
            </w:r>
            <w:r w:rsidRPr="00A33F48">
              <w:rPr>
                <w:rFonts w:ascii="Times New Roman" w:eastAsia="Times New Roman" w:hAnsi="Times New Roman" w:cs="Times New Roman"/>
                <w:color w:val="000000"/>
                <w:sz w:val="28"/>
                <w:szCs w:val="28"/>
                <w:lang w:eastAsia="zh-CN"/>
              </w:rPr>
              <w:lastRenderedPageBreak/>
              <w:t>лю</w:t>
            </w:r>
            <w:r w:rsidRPr="00A33F48">
              <w:rPr>
                <w:rFonts w:ascii="Times New Roman" w:eastAsia="Times New Roman" w:hAnsi="Times New Roman" w:cs="Times New Roman"/>
                <w:color w:val="000000"/>
                <w:sz w:val="28"/>
                <w:szCs w:val="28"/>
                <w:lang w:eastAsia="zh-CN"/>
              </w:rPr>
              <w:softHyphen/>
              <w:t>бит?» (</w:t>
            </w:r>
            <w:proofErr w:type="gramStart"/>
            <w:r w:rsidRPr="00A33F48">
              <w:rPr>
                <w:rFonts w:ascii="Times New Roman" w:eastAsia="Times New Roman" w:hAnsi="Times New Roman" w:cs="Times New Roman"/>
                <w:color w:val="000000"/>
                <w:sz w:val="28"/>
                <w:szCs w:val="28"/>
                <w:lang w:eastAsia="zh-CN"/>
              </w:rPr>
              <w:t>муз</w:t>
            </w:r>
            <w:proofErr w:type="gramEnd"/>
            <w:r w:rsidRPr="00A33F48">
              <w:rPr>
                <w:rFonts w:ascii="Times New Roman" w:eastAsia="Times New Roman" w:hAnsi="Times New Roman" w:cs="Times New Roman"/>
                <w:color w:val="000000"/>
                <w:sz w:val="28"/>
                <w:szCs w:val="28"/>
                <w:lang w:eastAsia="zh-CN"/>
              </w:rPr>
              <w:t xml:space="preserve">. и </w:t>
            </w:r>
            <w:r w:rsidRPr="00A33F48">
              <w:rPr>
                <w:rFonts w:ascii="Times New Roman" w:eastAsia="Times New Roman" w:hAnsi="Times New Roman" w:cs="Times New Roman"/>
                <w:color w:val="000000"/>
                <w:sz w:val="28"/>
                <w:szCs w:val="28"/>
                <w:lang w:val="en-US" w:eastAsia="zh-CN"/>
              </w:rPr>
              <w:t>c</w:t>
            </w:r>
            <w:r w:rsidRPr="00A33F48">
              <w:rPr>
                <w:rFonts w:ascii="Times New Roman" w:eastAsia="Times New Roman" w:hAnsi="Times New Roman" w:cs="Times New Roman"/>
                <w:color w:val="000000"/>
                <w:sz w:val="28"/>
                <w:szCs w:val="28"/>
                <w:lang w:eastAsia="zh-CN"/>
              </w:rPr>
              <w:t>л. И. Арсеева)</w:t>
            </w:r>
          </w:p>
        </w:tc>
        <w:tc>
          <w:tcPr>
            <w:tcW w:w="3540" w:type="dxa"/>
            <w:tcBorders>
              <w:top w:val="single" w:sz="6" w:space="0" w:color="000000"/>
              <w:left w:val="single" w:sz="6" w:space="0" w:color="000000"/>
              <w:bottom w:val="single" w:sz="6" w:space="0" w:color="000000"/>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 xml:space="preserve">1. Дидактические игры «Поможем кукле раздеться после прогулки», «Научим куклу убирать одежду и обувь на место».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Складывание игрушек для прогулки в корзину.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Наблюдение на прогулке за старшими дошкольниками, подметающими дорожки.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Выполнение поручений воспитателя (сложи карандаши в коробку, посади игрушку на стульчик, возьми с полочки книгу и положи на стол).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Знакомство с трудом няни, наблюдение за тем, как няня накрывает на стол, моет пол.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Наблюдение за тем, как воспитатель наводит порядок в клетке попугая.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Сюжетная игра «Помощники» (дети под руководством воспитателя показывают жестами, как нужно помогать маме, няне: «подметают», «моют посуду», «вытирают стол»).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8. Игровая ситуация «Накрываем стол к обеду» (с использованием игрушечной посуды) </w:t>
            </w:r>
          </w:p>
        </w:tc>
        <w:tc>
          <w:tcPr>
            <w:tcW w:w="3680" w:type="dxa"/>
            <w:tcBorders>
              <w:top w:val="single" w:sz="6" w:space="0" w:color="000000"/>
              <w:left w:val="single" w:sz="6" w:space="0" w:color="000000"/>
              <w:bottom w:val="single" w:sz="6" w:space="0" w:color="000000"/>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Знакомство с элементарными правилами по</w:t>
            </w:r>
            <w:r w:rsidRPr="00A33F48">
              <w:rPr>
                <w:rFonts w:ascii="Times New Roman" w:eastAsia="Times New Roman" w:hAnsi="Times New Roman" w:cs="Times New Roman"/>
                <w:color w:val="000000"/>
                <w:sz w:val="28"/>
                <w:szCs w:val="28"/>
                <w:lang w:eastAsia="zh-CN"/>
              </w:rPr>
              <w:softHyphen/>
              <w:t>ведения в детском саду: нельзя брать в рот не</w:t>
            </w:r>
            <w:r w:rsidRPr="00A33F48">
              <w:rPr>
                <w:rFonts w:ascii="Times New Roman" w:eastAsia="Times New Roman" w:hAnsi="Times New Roman" w:cs="Times New Roman"/>
                <w:color w:val="000000"/>
                <w:sz w:val="28"/>
                <w:szCs w:val="28"/>
                <w:lang w:eastAsia="zh-CN"/>
              </w:rPr>
              <w:softHyphen/>
              <w:t xml:space="preserve">съедобные предметы, нельзя засовывать в нос и ухо какие-либо предметы.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Наблюдение за аквариумными рыбками, рассматривание комнатных растений в групповой комнате (формирование элементарных представлений о способах взаимодействия с растениями и животными: рассматривать рас</w:t>
            </w:r>
            <w:r w:rsidRPr="00A33F48">
              <w:rPr>
                <w:rFonts w:ascii="Times New Roman" w:eastAsia="Times New Roman" w:hAnsi="Times New Roman" w:cs="Times New Roman"/>
                <w:color w:val="000000"/>
                <w:sz w:val="28"/>
                <w:szCs w:val="28"/>
                <w:lang w:eastAsia="zh-CN"/>
              </w:rPr>
              <w:softHyphen/>
              <w:t>тения, не нанося им вреда, наблюдать за жи</w:t>
            </w:r>
            <w:r w:rsidRPr="00A33F48">
              <w:rPr>
                <w:rFonts w:ascii="Times New Roman" w:eastAsia="Times New Roman" w:hAnsi="Times New Roman" w:cs="Times New Roman"/>
                <w:color w:val="000000"/>
                <w:sz w:val="28"/>
                <w:szCs w:val="28"/>
                <w:lang w:eastAsia="zh-CN"/>
              </w:rPr>
              <w:softHyphen/>
              <w:t xml:space="preserve">вотными, не беспокоя их и не причиняя им вреда).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Подвижные игры «Через ручеек», «Зайка беленький сидит».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Дидактическая игра «Найди маму для цыпленка (утенка, гусенка)».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Наблюдение за игровой ситуацией «Петрушка срывает цветы с комнатных растений», «Куклы играют с пуговицами»</w:t>
            </w:r>
          </w:p>
        </w:tc>
      </w:tr>
    </w:tbl>
    <w:p w:rsidR="005B5497" w:rsidRPr="00A33F48" w:rsidRDefault="005B5497" w:rsidP="00A33F48">
      <w:pPr>
        <w:suppressAutoHyphens/>
        <w:spacing w:after="0" w:line="240" w:lineRule="auto"/>
        <w:rPr>
          <w:rFonts w:ascii="Times New Roman" w:eastAsia="Times New Roman" w:hAnsi="Times New Roman" w:cs="Times New Roman"/>
          <w:sz w:val="28"/>
          <w:szCs w:val="28"/>
          <w:lang w:eastAsia="zh-CN"/>
        </w:rPr>
      </w:pPr>
    </w:p>
    <w:p w:rsidR="005B5497" w:rsidRPr="00A33F48" w:rsidRDefault="005B5497" w:rsidP="00A33F48">
      <w:pPr>
        <w:suppressAutoHyphens/>
        <w:spacing w:after="0" w:line="240" w:lineRule="auto"/>
        <w:rPr>
          <w:rFonts w:ascii="Times New Roman" w:eastAsia="Times New Roman" w:hAnsi="Times New Roman" w:cs="Times New Roman"/>
          <w:sz w:val="28"/>
          <w:szCs w:val="28"/>
          <w:lang w:eastAsia="zh-CN"/>
        </w:rPr>
      </w:pPr>
    </w:p>
    <w:p w:rsidR="005B5497" w:rsidRPr="00A33F48" w:rsidRDefault="005B5497" w:rsidP="00A33F48">
      <w:pPr>
        <w:suppressAutoHyphens/>
        <w:spacing w:after="0" w:line="240" w:lineRule="auto"/>
        <w:rPr>
          <w:rFonts w:ascii="Times New Roman" w:eastAsia="Times New Roman" w:hAnsi="Times New Roman" w:cs="Times New Roman"/>
          <w:sz w:val="28"/>
          <w:szCs w:val="28"/>
          <w:lang w:eastAsia="zh-CN"/>
        </w:rPr>
      </w:pPr>
    </w:p>
    <w:p w:rsidR="005B5497" w:rsidRPr="00A33F48" w:rsidRDefault="005B5497" w:rsidP="00A33F48">
      <w:pPr>
        <w:suppressAutoHyphens/>
        <w:spacing w:after="0" w:line="240" w:lineRule="auto"/>
        <w:rPr>
          <w:rFonts w:ascii="Times New Roman" w:eastAsia="Times New Roman" w:hAnsi="Times New Roman" w:cs="Times New Roman"/>
          <w:sz w:val="28"/>
          <w:szCs w:val="28"/>
          <w:lang w:eastAsia="zh-CN"/>
        </w:rPr>
      </w:pPr>
    </w:p>
    <w:p w:rsidR="005B5497" w:rsidRPr="00A33F48" w:rsidRDefault="005B5497" w:rsidP="00A33F48">
      <w:pPr>
        <w:suppressAutoHyphens/>
        <w:spacing w:after="0" w:line="240" w:lineRule="auto"/>
        <w:rPr>
          <w:rFonts w:ascii="Times New Roman" w:eastAsia="Times New Roman" w:hAnsi="Times New Roman" w:cs="Times New Roman"/>
          <w:sz w:val="28"/>
          <w:szCs w:val="28"/>
          <w:lang w:eastAsia="zh-CN"/>
        </w:rPr>
      </w:pPr>
    </w:p>
    <w:p w:rsidR="005B5497" w:rsidRPr="00A33F48" w:rsidRDefault="005B5497" w:rsidP="00A33F48">
      <w:pPr>
        <w:suppressAutoHyphens/>
        <w:spacing w:after="0" w:line="240" w:lineRule="auto"/>
        <w:rPr>
          <w:rFonts w:ascii="Times New Roman" w:eastAsia="Times New Roman" w:hAnsi="Times New Roman" w:cs="Times New Roman"/>
          <w:sz w:val="28"/>
          <w:szCs w:val="28"/>
          <w:lang w:eastAsia="zh-CN"/>
        </w:rPr>
      </w:pPr>
    </w:p>
    <w:p w:rsidR="005B5497" w:rsidRPr="00A33F48" w:rsidRDefault="005B5497" w:rsidP="00A33F48">
      <w:pPr>
        <w:suppressAutoHyphens/>
        <w:spacing w:after="0" w:line="240" w:lineRule="auto"/>
        <w:rPr>
          <w:rFonts w:ascii="Times New Roman" w:eastAsia="Times New Roman" w:hAnsi="Times New Roman" w:cs="Times New Roman"/>
          <w:sz w:val="28"/>
          <w:szCs w:val="28"/>
          <w:lang w:eastAsia="zh-CN"/>
        </w:rPr>
      </w:pPr>
    </w:p>
    <w:p w:rsidR="005B5497" w:rsidRPr="00A33F48" w:rsidRDefault="005B5497" w:rsidP="00A33F48">
      <w:pPr>
        <w:suppressAutoHyphens/>
        <w:spacing w:after="0" w:line="240" w:lineRule="auto"/>
        <w:rPr>
          <w:rFonts w:ascii="Times New Roman" w:eastAsia="Times New Roman" w:hAnsi="Times New Roman" w:cs="Times New Roman"/>
          <w:sz w:val="28"/>
          <w:szCs w:val="28"/>
          <w:lang w:eastAsia="zh-CN"/>
        </w:rPr>
      </w:pPr>
    </w:p>
    <w:p w:rsidR="005B5497" w:rsidRPr="00A33F48" w:rsidRDefault="005B5497" w:rsidP="00A33F48">
      <w:pPr>
        <w:suppressAutoHyphens/>
        <w:spacing w:after="0" w:line="240" w:lineRule="auto"/>
        <w:rPr>
          <w:rFonts w:ascii="Times New Roman" w:eastAsia="Times New Roman" w:hAnsi="Times New Roman" w:cs="Times New Roman"/>
          <w:sz w:val="28"/>
          <w:szCs w:val="28"/>
          <w:lang w:eastAsia="zh-CN"/>
        </w:rPr>
      </w:pPr>
    </w:p>
    <w:p w:rsidR="005B5497" w:rsidRPr="00A33F48" w:rsidRDefault="005B5497" w:rsidP="00A33F48">
      <w:pPr>
        <w:suppressAutoHyphens/>
        <w:spacing w:after="0" w:line="240" w:lineRule="auto"/>
        <w:rPr>
          <w:rFonts w:ascii="Times New Roman" w:eastAsia="Times New Roman" w:hAnsi="Times New Roman" w:cs="Times New Roman"/>
          <w:sz w:val="28"/>
          <w:szCs w:val="28"/>
          <w:lang w:eastAsia="zh-CN"/>
        </w:rPr>
      </w:pPr>
    </w:p>
    <w:p w:rsidR="005B5497" w:rsidRPr="00A33F48" w:rsidRDefault="005B5497" w:rsidP="00A33F48">
      <w:pPr>
        <w:suppressAutoHyphens/>
        <w:spacing w:after="0" w:line="240" w:lineRule="auto"/>
        <w:rPr>
          <w:rFonts w:ascii="Times New Roman" w:eastAsia="Times New Roman" w:hAnsi="Times New Roman" w:cs="Times New Roman"/>
          <w:sz w:val="28"/>
          <w:szCs w:val="28"/>
          <w:lang w:eastAsia="zh-CN"/>
        </w:rPr>
      </w:pPr>
    </w:p>
    <w:tbl>
      <w:tblPr>
        <w:tblW w:w="10305" w:type="dxa"/>
        <w:tblInd w:w="-107" w:type="dxa"/>
        <w:tblLayout w:type="fixed"/>
        <w:tblCellMar>
          <w:left w:w="0" w:type="dxa"/>
          <w:right w:w="0" w:type="dxa"/>
        </w:tblCellMar>
        <w:tblLook w:val="0000" w:firstRow="0" w:lastRow="0" w:firstColumn="0" w:lastColumn="0" w:noHBand="0" w:noVBand="0"/>
      </w:tblPr>
      <w:tblGrid>
        <w:gridCol w:w="3076"/>
        <w:gridCol w:w="3544"/>
        <w:gridCol w:w="3685"/>
      </w:tblGrid>
      <w:tr w:rsidR="005B5497" w:rsidRPr="00A33F48" w:rsidTr="004E00A5">
        <w:trPr>
          <w:trHeight w:val="278"/>
        </w:trPr>
        <w:tc>
          <w:tcPr>
            <w:tcW w:w="10305" w:type="dxa"/>
            <w:gridSpan w:val="3"/>
            <w:tcBorders>
              <w:top w:val="single" w:sz="6" w:space="0" w:color="000000"/>
              <w:left w:val="single" w:sz="6" w:space="0" w:color="000000"/>
              <w:bottom w:val="single" w:sz="4" w:space="0" w:color="auto"/>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8"/>
                <w:szCs w:val="28"/>
                <w:lang w:eastAsia="zh-CN"/>
              </w:rPr>
            </w:pPr>
            <w:r w:rsidRPr="00A33F48">
              <w:rPr>
                <w:rFonts w:ascii="Times New Roman" w:eastAsia="Times New Roman" w:hAnsi="Times New Roman" w:cs="Times New Roman"/>
                <w:b/>
                <w:color w:val="000000"/>
                <w:sz w:val="28"/>
                <w:szCs w:val="28"/>
                <w:lang w:eastAsia="zh-CN"/>
              </w:rPr>
              <w:t xml:space="preserve">3-я </w:t>
            </w:r>
            <w:r w:rsidRPr="00A33F48">
              <w:rPr>
                <w:rFonts w:ascii="Times New Roman" w:eastAsia="Times New Roman" w:hAnsi="Times New Roman" w:cs="Times New Roman"/>
                <w:b/>
                <w:bCs/>
                <w:color w:val="000000"/>
                <w:sz w:val="28"/>
                <w:szCs w:val="28"/>
                <w:lang w:eastAsia="zh-CN"/>
              </w:rPr>
              <w:t>неделя</w:t>
            </w:r>
          </w:p>
        </w:tc>
      </w:tr>
      <w:tr w:rsidR="005B5497" w:rsidRPr="00A33F48" w:rsidTr="004E00A5">
        <w:trPr>
          <w:trHeight w:val="5822"/>
        </w:trPr>
        <w:tc>
          <w:tcPr>
            <w:tcW w:w="3076" w:type="dxa"/>
            <w:tcBorders>
              <w:top w:val="single" w:sz="4" w:space="0" w:color="auto"/>
              <w:left w:val="single" w:sz="6" w:space="0" w:color="000000"/>
              <w:bottom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Сюжетно-ролевые игры «Магазин», «Принимаем гостей».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Подвижные игры «По тропинке», «Мой веселый звонкий мяч».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Театрализованная игра «Цыплята ищут маму» с музыкальным сопровождением «Цыплята» (муз. А. Филиппенко, сл. Т. Волгиной).</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Дидактические игры «Чего не стало?», «Чудесный мешочек». </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Игровая ситуация «Игрушки готовятся к </w:t>
            </w:r>
          </w:p>
        </w:tc>
        <w:tc>
          <w:tcPr>
            <w:tcW w:w="3544" w:type="dxa"/>
            <w:tcBorders>
              <w:top w:val="single" w:sz="4" w:space="0" w:color="auto"/>
              <w:left w:val="single" w:sz="6" w:space="0" w:color="000000"/>
              <w:bottom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Обучение детей аккуратному складыванию вещей в шкафчик.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Оказание детьми посильной помощи няне: рас</w:t>
            </w:r>
            <w:r w:rsidRPr="00A33F48">
              <w:rPr>
                <w:rFonts w:ascii="Times New Roman" w:eastAsia="Times New Roman" w:hAnsi="Times New Roman" w:cs="Times New Roman"/>
                <w:color w:val="000000"/>
                <w:sz w:val="28"/>
                <w:szCs w:val="28"/>
                <w:lang w:eastAsia="zh-CN"/>
              </w:rPr>
              <w:softHyphen/>
              <w:t xml:space="preserve">становка хлебниц (без хлеба) и </w:t>
            </w:r>
            <w:proofErr w:type="spellStart"/>
            <w:r w:rsidRPr="00A33F48">
              <w:rPr>
                <w:rFonts w:ascii="Times New Roman" w:eastAsia="Times New Roman" w:hAnsi="Times New Roman" w:cs="Times New Roman"/>
                <w:color w:val="000000"/>
                <w:sz w:val="28"/>
                <w:szCs w:val="28"/>
                <w:lang w:eastAsia="zh-CN"/>
              </w:rPr>
              <w:t>салфетниц</w:t>
            </w:r>
            <w:proofErr w:type="spellEnd"/>
            <w:r w:rsidRPr="00A33F48">
              <w:rPr>
                <w:rFonts w:ascii="Times New Roman" w:eastAsia="Times New Roman" w:hAnsi="Times New Roman" w:cs="Times New Roman"/>
                <w:color w:val="000000"/>
                <w:sz w:val="28"/>
                <w:szCs w:val="28"/>
                <w:lang w:eastAsia="zh-CN"/>
              </w:rPr>
              <w:t xml:space="preserve"> перед обедом.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Наблюдение на прогулке за тем, как старшие дошкольники оказывают посильную помощь дворнику.</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Выполнение поручений воспитателя (сложить книги в стопочку, собрать пирамидку и поставить ее на полочку и т. д.). </w:t>
            </w:r>
          </w:p>
        </w:tc>
        <w:tc>
          <w:tcPr>
            <w:tcW w:w="3685" w:type="dxa"/>
            <w:tcBorders>
              <w:top w:val="single" w:sz="4" w:space="0" w:color="auto"/>
              <w:left w:val="single" w:sz="6" w:space="0" w:color="000000"/>
              <w:bottom w:val="single" w:sz="4" w:space="0" w:color="auto"/>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Знакомство с элементарными правилами безопасного передвижения в помещении: быть осторожными при спуске и подъеме по лест</w:t>
            </w:r>
            <w:r w:rsidRPr="00A33F48">
              <w:rPr>
                <w:rFonts w:ascii="Times New Roman" w:eastAsia="Times New Roman" w:hAnsi="Times New Roman" w:cs="Times New Roman"/>
                <w:color w:val="000000"/>
                <w:sz w:val="28"/>
                <w:szCs w:val="28"/>
                <w:lang w:eastAsia="zh-CN"/>
              </w:rPr>
              <w:softHyphen/>
              <w:t xml:space="preserve">нице; держаться за перила. </w:t>
            </w:r>
          </w:p>
          <w:p w:rsidR="005B5497"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w:t>
            </w:r>
            <w:r w:rsidR="005B5497" w:rsidRPr="00A33F48">
              <w:rPr>
                <w:rFonts w:ascii="Times New Roman" w:eastAsia="Times New Roman" w:hAnsi="Times New Roman" w:cs="Times New Roman"/>
                <w:color w:val="000000"/>
                <w:sz w:val="28"/>
                <w:szCs w:val="28"/>
                <w:lang w:eastAsia="zh-CN"/>
              </w:rPr>
              <w:t xml:space="preserve">Подвижные игры «Кто тише», «Прокати мяч». </w:t>
            </w:r>
          </w:p>
          <w:p w:rsidR="005B5497"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w:t>
            </w:r>
            <w:r w:rsidR="005B5497" w:rsidRPr="00A33F48">
              <w:rPr>
                <w:rFonts w:ascii="Times New Roman" w:eastAsia="Times New Roman" w:hAnsi="Times New Roman" w:cs="Times New Roman"/>
                <w:color w:val="000000"/>
                <w:sz w:val="28"/>
                <w:szCs w:val="28"/>
                <w:lang w:eastAsia="zh-CN"/>
              </w:rPr>
              <w:t xml:space="preserve">. Сюжетная игра на макете «Машины едут по дороге». </w:t>
            </w:r>
          </w:p>
          <w:p w:rsidR="005B5497"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w:t>
            </w:r>
            <w:r w:rsidR="005B5497" w:rsidRPr="00A33F48">
              <w:rPr>
                <w:rFonts w:ascii="Times New Roman" w:eastAsia="Times New Roman" w:hAnsi="Times New Roman" w:cs="Times New Roman"/>
                <w:color w:val="000000"/>
                <w:sz w:val="28"/>
                <w:szCs w:val="28"/>
                <w:lang w:eastAsia="zh-CN"/>
              </w:rPr>
              <w:t>. Наблюдение за игровой ситуацией «Петрушка хочет поймать аквариумную рыбку», «Куклы мешают друг другу играть»</w:t>
            </w:r>
          </w:p>
        </w:tc>
      </w:tr>
      <w:tr w:rsidR="004E00A5" w:rsidRPr="00A33F48" w:rsidTr="004E00A5">
        <w:trPr>
          <w:trHeight w:val="4834"/>
        </w:trPr>
        <w:tc>
          <w:tcPr>
            <w:tcW w:w="3076" w:type="dxa"/>
            <w:tcBorders>
              <w:top w:val="single" w:sz="4" w:space="0" w:color="auto"/>
              <w:left w:val="single" w:sz="6" w:space="0" w:color="000000"/>
            </w:tcBorders>
            <w:shd w:val="clear" w:color="auto" w:fill="FFFFFF"/>
          </w:tcPr>
          <w:p w:rsidR="004E00A5" w:rsidRPr="00A33F48" w:rsidRDefault="004E00A5"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lastRenderedPageBreak/>
              <w:t>обеду</w:t>
            </w:r>
            <w:proofErr w:type="gramEnd"/>
            <w:r w:rsidRPr="00A33F48">
              <w:rPr>
                <w:rFonts w:ascii="Times New Roman" w:eastAsia="Times New Roman" w:hAnsi="Times New Roman" w:cs="Times New Roman"/>
                <w:color w:val="000000"/>
                <w:sz w:val="28"/>
                <w:szCs w:val="28"/>
                <w:lang w:eastAsia="zh-CN"/>
              </w:rPr>
              <w:t xml:space="preserve">»: убирают игрушки, моют руки и т. д. </w:t>
            </w:r>
          </w:p>
          <w:p w:rsidR="004E00A5" w:rsidRPr="00A33F48" w:rsidRDefault="004E00A5"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Конструирование башенки из 5-8 кубиков разной величины. </w:t>
            </w:r>
          </w:p>
          <w:p w:rsidR="004E00A5" w:rsidRPr="00A33F48" w:rsidRDefault="004E00A5"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Чтение стихотворения А. </w:t>
            </w:r>
            <w:proofErr w:type="spellStart"/>
            <w:r w:rsidRPr="00A33F48">
              <w:rPr>
                <w:rFonts w:ascii="Times New Roman" w:eastAsia="Times New Roman" w:hAnsi="Times New Roman" w:cs="Times New Roman"/>
                <w:color w:val="000000"/>
                <w:sz w:val="28"/>
                <w:szCs w:val="28"/>
                <w:lang w:eastAsia="zh-CN"/>
              </w:rPr>
              <w:t>Барто</w:t>
            </w:r>
            <w:proofErr w:type="spellEnd"/>
            <w:r w:rsidRPr="00A33F48">
              <w:rPr>
                <w:rFonts w:ascii="Times New Roman" w:eastAsia="Times New Roman" w:hAnsi="Times New Roman" w:cs="Times New Roman"/>
                <w:color w:val="000000"/>
                <w:sz w:val="28"/>
                <w:szCs w:val="28"/>
                <w:lang w:eastAsia="zh-CN"/>
              </w:rPr>
              <w:t xml:space="preserve"> «Кто как кричит». </w:t>
            </w:r>
          </w:p>
          <w:p w:rsidR="004E00A5" w:rsidRPr="00A33F48" w:rsidRDefault="004E00A5"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8. Рисование желтых цыплят способом отпечатывания формы (круглый кусок поролона, комок ваты или бумаги)</w:t>
            </w:r>
          </w:p>
        </w:tc>
        <w:tc>
          <w:tcPr>
            <w:tcW w:w="3544" w:type="dxa"/>
            <w:tcBorders>
              <w:top w:val="single" w:sz="4" w:space="0" w:color="auto"/>
              <w:left w:val="single" w:sz="6" w:space="0" w:color="000000"/>
            </w:tcBorders>
            <w:shd w:val="clear" w:color="auto" w:fill="FFFFFF"/>
          </w:tcPr>
          <w:p w:rsidR="004E00A5" w:rsidRPr="00A33F48" w:rsidRDefault="004E00A5"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Знакомство с трудом няни, наблюдение за тем, как няня заправляет постель, ровно ставит стуль</w:t>
            </w:r>
            <w:r w:rsidRPr="00A33F48">
              <w:rPr>
                <w:rFonts w:ascii="Times New Roman" w:eastAsia="Times New Roman" w:hAnsi="Times New Roman" w:cs="Times New Roman"/>
                <w:color w:val="000000"/>
                <w:sz w:val="28"/>
                <w:szCs w:val="28"/>
                <w:lang w:eastAsia="zh-CN"/>
              </w:rPr>
              <w:softHyphen/>
              <w:t xml:space="preserve">чики к столам, вытирает с полок пыль. </w:t>
            </w:r>
          </w:p>
          <w:p w:rsidR="004E00A5" w:rsidRPr="00A33F48" w:rsidRDefault="004E00A5"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Сюжетная игра «Постираем кукольную одежду». 7. Дидактическая игра «Что делала (делает) няня?» (</w:t>
            </w:r>
            <w:proofErr w:type="gramStart"/>
            <w:r w:rsidRPr="00A33F48">
              <w:rPr>
                <w:rFonts w:ascii="Times New Roman" w:eastAsia="Times New Roman" w:hAnsi="Times New Roman" w:cs="Times New Roman"/>
                <w:color w:val="000000"/>
                <w:sz w:val="28"/>
                <w:szCs w:val="28"/>
                <w:lang w:eastAsia="zh-CN"/>
              </w:rPr>
              <w:t>дети</w:t>
            </w:r>
            <w:proofErr w:type="gramEnd"/>
            <w:r w:rsidRPr="00A33F48">
              <w:rPr>
                <w:rFonts w:ascii="Times New Roman" w:eastAsia="Times New Roman" w:hAnsi="Times New Roman" w:cs="Times New Roman"/>
                <w:color w:val="000000"/>
                <w:sz w:val="28"/>
                <w:szCs w:val="28"/>
                <w:lang w:eastAsia="zh-CN"/>
              </w:rPr>
              <w:t xml:space="preserve"> называют трудовые действия: моет посуду, приносит еду, подметает пол)</w:t>
            </w:r>
          </w:p>
        </w:tc>
        <w:tc>
          <w:tcPr>
            <w:tcW w:w="3685" w:type="dxa"/>
            <w:tcBorders>
              <w:top w:val="single" w:sz="4" w:space="0" w:color="auto"/>
              <w:left w:val="single" w:sz="6" w:space="0" w:color="000000"/>
              <w:right w:val="single" w:sz="4" w:space="0" w:color="auto"/>
            </w:tcBorders>
            <w:shd w:val="clear" w:color="auto" w:fill="FFFFFF"/>
          </w:tcPr>
          <w:p w:rsidR="004E00A5" w:rsidRPr="00A33F48" w:rsidRDefault="004E00A5"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tc>
      </w:tr>
      <w:tr w:rsidR="005B5497" w:rsidRPr="00A33F48" w:rsidTr="00064917">
        <w:trPr>
          <w:trHeight w:val="326"/>
        </w:trPr>
        <w:tc>
          <w:tcPr>
            <w:tcW w:w="10305" w:type="dxa"/>
            <w:gridSpan w:val="3"/>
            <w:tcBorders>
              <w:top w:val="single" w:sz="6" w:space="0" w:color="000000"/>
              <w:left w:val="single" w:sz="6" w:space="0" w:color="000000"/>
              <w:bottom w:val="single" w:sz="6" w:space="0" w:color="000000"/>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8"/>
                <w:szCs w:val="28"/>
                <w:lang w:eastAsia="zh-CN"/>
              </w:rPr>
            </w:pPr>
            <w:r w:rsidRPr="00A33F48">
              <w:rPr>
                <w:rFonts w:ascii="Times New Roman" w:eastAsia="Times New Roman" w:hAnsi="Times New Roman" w:cs="Times New Roman"/>
                <w:b/>
                <w:bCs/>
                <w:color w:val="000000"/>
                <w:sz w:val="28"/>
                <w:szCs w:val="28"/>
                <w:lang w:eastAsia="zh-CN"/>
              </w:rPr>
              <w:t>4-я неделя</w:t>
            </w:r>
          </w:p>
        </w:tc>
      </w:tr>
      <w:tr w:rsidR="005B5497" w:rsidRPr="00A33F48" w:rsidTr="00064917">
        <w:trPr>
          <w:trHeight w:val="885"/>
        </w:trPr>
        <w:tc>
          <w:tcPr>
            <w:tcW w:w="3076" w:type="dxa"/>
            <w:tcBorders>
              <w:top w:val="single" w:sz="6" w:space="0" w:color="000000"/>
              <w:left w:val="single" w:sz="6" w:space="0" w:color="000000"/>
              <w:bottom w:val="single" w:sz="6" w:space="0" w:color="000000"/>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Сюжетно-ролевые игры «Мы строители», «По</w:t>
            </w:r>
            <w:r w:rsidRPr="00A33F48">
              <w:rPr>
                <w:rFonts w:ascii="Times New Roman" w:eastAsia="Times New Roman" w:hAnsi="Times New Roman" w:cs="Times New Roman"/>
                <w:color w:val="000000"/>
                <w:sz w:val="28"/>
                <w:szCs w:val="28"/>
                <w:lang w:eastAsia="zh-CN"/>
              </w:rPr>
              <w:softHyphen/>
              <w:t xml:space="preserve">ездка на автобусе».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Подвижные игры «Доползи до погремушки», «Птички в гнездышках».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Театрализованная игра «Кошка и котята» с му</w:t>
            </w:r>
            <w:r w:rsidRPr="00A33F48">
              <w:rPr>
                <w:rFonts w:ascii="Times New Roman" w:eastAsia="Times New Roman" w:hAnsi="Times New Roman" w:cs="Times New Roman"/>
                <w:color w:val="000000"/>
                <w:sz w:val="28"/>
                <w:szCs w:val="28"/>
                <w:lang w:eastAsia="zh-CN"/>
              </w:rPr>
              <w:softHyphen/>
              <w:t xml:space="preserve">зыкальным сопровождением «Кошка» (муз. Ан. Александрова, сл. Н. Френкель).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Дидактические игры «Теплый - холодный», «Легкий - тяжелый».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Игровая ситуация «Купание куклы Кати», «Постираем кукле платье».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Рассматривание предметов мебели в группе.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Организация коллективной игры с игрушками с целью воспитания </w:t>
            </w:r>
            <w:r w:rsidRPr="00A33F48">
              <w:rPr>
                <w:rFonts w:ascii="Times New Roman" w:eastAsia="Times New Roman" w:hAnsi="Times New Roman" w:cs="Times New Roman"/>
                <w:color w:val="000000"/>
                <w:sz w:val="28"/>
                <w:szCs w:val="28"/>
                <w:lang w:eastAsia="zh-CN"/>
              </w:rPr>
              <w:lastRenderedPageBreak/>
              <w:t>доброжелательных взаимоотношений со сверстниками</w:t>
            </w:r>
          </w:p>
        </w:tc>
        <w:tc>
          <w:tcPr>
            <w:tcW w:w="3544" w:type="dxa"/>
            <w:tcBorders>
              <w:top w:val="single" w:sz="6" w:space="0" w:color="000000"/>
              <w:left w:val="single" w:sz="6" w:space="0" w:color="000000"/>
              <w:bottom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1. Выполнение детьми простейших трудовых дейст</w:t>
            </w:r>
            <w:r w:rsidRPr="00A33F48">
              <w:rPr>
                <w:rFonts w:ascii="Times New Roman" w:eastAsia="Times New Roman" w:hAnsi="Times New Roman" w:cs="Times New Roman"/>
                <w:color w:val="000000"/>
                <w:sz w:val="28"/>
                <w:szCs w:val="28"/>
                <w:lang w:eastAsia="zh-CN"/>
              </w:rPr>
              <w:softHyphen/>
              <w:t>вий: собрать мусор, протереть пластмассовые до</w:t>
            </w:r>
            <w:r w:rsidRPr="00A33F48">
              <w:rPr>
                <w:rFonts w:ascii="Times New Roman" w:eastAsia="Times New Roman" w:hAnsi="Times New Roman" w:cs="Times New Roman"/>
                <w:color w:val="000000"/>
                <w:sz w:val="28"/>
                <w:szCs w:val="28"/>
                <w:lang w:eastAsia="zh-CN"/>
              </w:rPr>
              <w:softHyphen/>
              <w:t xml:space="preserve">щечки для лепки, сложить книги на полочку.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Наблюдение за работой дворника (садовника).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Выполнение поручений воспитателя по уборке игрушек.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Знакомство с трудом повара, рассматривание картинок с изображением труда повара.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Дидактическая игра «Найди картинку» (дети среди множества картинок находят изображение повара).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Сюжетная игра «Помогаем куклам накрыть на стол».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7. Приучение детей к самостоятельности: убирать за собой игрушки, одеваться с небольшой помо</w:t>
            </w:r>
            <w:r w:rsidRPr="00A33F48">
              <w:rPr>
                <w:rFonts w:ascii="Times New Roman" w:eastAsia="Times New Roman" w:hAnsi="Times New Roman" w:cs="Times New Roman"/>
                <w:color w:val="000000"/>
                <w:sz w:val="28"/>
                <w:szCs w:val="28"/>
                <w:lang w:eastAsia="zh-CN"/>
              </w:rPr>
              <w:softHyphen/>
              <w:t>щью взрослого и т. д.</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p>
        </w:tc>
        <w:tc>
          <w:tcPr>
            <w:tcW w:w="3685" w:type="dxa"/>
            <w:tcBorders>
              <w:top w:val="single" w:sz="6" w:space="0" w:color="000000"/>
              <w:left w:val="single" w:sz="6" w:space="0" w:color="000000"/>
              <w:bottom w:val="single" w:sz="4" w:space="0" w:color="auto"/>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Знакомство с элементарными правилами безопасности дорожного движения (дать детям элементарные представления о правилах до</w:t>
            </w:r>
            <w:r w:rsidRPr="00A33F48">
              <w:rPr>
                <w:rFonts w:ascii="Times New Roman" w:eastAsia="Times New Roman" w:hAnsi="Times New Roman" w:cs="Times New Roman"/>
                <w:color w:val="000000"/>
                <w:sz w:val="28"/>
                <w:szCs w:val="28"/>
                <w:lang w:eastAsia="zh-CN"/>
              </w:rPr>
              <w:softHyphen/>
              <w:t xml:space="preserve">рожного движения: автомобили движутся по дороге, светофор регулирует движение транспорта и пешеходов).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Дидактическая игра «Светофор» (познако</w:t>
            </w:r>
            <w:r w:rsidRPr="00A33F48">
              <w:rPr>
                <w:rFonts w:ascii="Times New Roman" w:eastAsia="Times New Roman" w:hAnsi="Times New Roman" w:cs="Times New Roman"/>
                <w:color w:val="000000"/>
                <w:sz w:val="28"/>
                <w:szCs w:val="28"/>
                <w:lang w:eastAsia="zh-CN"/>
              </w:rPr>
              <w:softHyphen/>
              <w:t xml:space="preserve">мить с сигналами светофора).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Сюжетная игра на макете «Автомобили и светофор».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Подвижная игра «Воробышки и автомо</w:t>
            </w:r>
            <w:r w:rsidRPr="00A33F48">
              <w:rPr>
                <w:rFonts w:ascii="Times New Roman" w:eastAsia="Times New Roman" w:hAnsi="Times New Roman" w:cs="Times New Roman"/>
                <w:color w:val="000000"/>
                <w:sz w:val="28"/>
                <w:szCs w:val="28"/>
                <w:lang w:eastAsia="zh-CN"/>
              </w:rPr>
              <w:softHyphen/>
              <w:t xml:space="preserve">биль».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Дидактическая игра-лабиринт «Помоги зай</w:t>
            </w:r>
            <w:r w:rsidRPr="00A33F48">
              <w:rPr>
                <w:rFonts w:ascii="Times New Roman" w:eastAsia="Times New Roman" w:hAnsi="Times New Roman" w:cs="Times New Roman"/>
                <w:color w:val="000000"/>
                <w:sz w:val="28"/>
                <w:szCs w:val="28"/>
                <w:lang w:eastAsia="zh-CN"/>
              </w:rPr>
              <w:softHyphen/>
              <w:t xml:space="preserve">чику перейти улицу».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Чтение стихотворения А. </w:t>
            </w:r>
            <w:proofErr w:type="spellStart"/>
            <w:r w:rsidRPr="00A33F48">
              <w:rPr>
                <w:rFonts w:ascii="Times New Roman" w:eastAsia="Times New Roman" w:hAnsi="Times New Roman" w:cs="Times New Roman"/>
                <w:color w:val="000000"/>
                <w:sz w:val="28"/>
                <w:szCs w:val="28"/>
                <w:lang w:eastAsia="zh-CN"/>
              </w:rPr>
              <w:t>Барто</w:t>
            </w:r>
            <w:proofErr w:type="spellEnd"/>
            <w:r w:rsidRPr="00A33F48">
              <w:rPr>
                <w:rFonts w:ascii="Times New Roman" w:eastAsia="Times New Roman" w:hAnsi="Times New Roman" w:cs="Times New Roman"/>
                <w:color w:val="000000"/>
                <w:sz w:val="28"/>
                <w:szCs w:val="28"/>
                <w:lang w:eastAsia="zh-CN"/>
              </w:rPr>
              <w:t xml:space="preserve"> «Грузовик». Инсценировка стихотворения с игрушками</w:t>
            </w:r>
          </w:p>
        </w:tc>
      </w:tr>
    </w:tbl>
    <w:p w:rsidR="005B5497" w:rsidRPr="00A33F48" w:rsidRDefault="005B5497" w:rsidP="00A33F48">
      <w:pPr>
        <w:suppressAutoHyphens/>
        <w:spacing w:after="0" w:line="240" w:lineRule="auto"/>
        <w:rPr>
          <w:rFonts w:ascii="Times New Roman" w:eastAsia="Times New Roman" w:hAnsi="Times New Roman" w:cs="Times New Roman"/>
          <w:sz w:val="28"/>
          <w:szCs w:val="28"/>
          <w:lang w:eastAsia="zh-CN"/>
        </w:rPr>
      </w:pPr>
    </w:p>
    <w:tbl>
      <w:tblPr>
        <w:tblW w:w="10305" w:type="dxa"/>
        <w:tblInd w:w="-107" w:type="dxa"/>
        <w:tblLayout w:type="fixed"/>
        <w:tblCellMar>
          <w:left w:w="0" w:type="dxa"/>
          <w:right w:w="0" w:type="dxa"/>
        </w:tblCellMar>
        <w:tblLook w:val="0000" w:firstRow="0" w:lastRow="0" w:firstColumn="0" w:lastColumn="0" w:noHBand="0" w:noVBand="0"/>
      </w:tblPr>
      <w:tblGrid>
        <w:gridCol w:w="3076"/>
        <w:gridCol w:w="3544"/>
        <w:gridCol w:w="3685"/>
      </w:tblGrid>
      <w:tr w:rsidR="005B5497" w:rsidRPr="00A33F48" w:rsidTr="00064917">
        <w:trPr>
          <w:trHeight w:val="222"/>
        </w:trPr>
        <w:tc>
          <w:tcPr>
            <w:tcW w:w="10305" w:type="dxa"/>
            <w:gridSpan w:val="3"/>
            <w:tcBorders>
              <w:top w:val="single" w:sz="6" w:space="0" w:color="000000"/>
              <w:left w:val="single" w:sz="6" w:space="0" w:color="000000"/>
              <w:bottom w:val="single" w:sz="6" w:space="0" w:color="000000"/>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8"/>
                <w:szCs w:val="28"/>
                <w:lang w:eastAsia="zh-CN"/>
              </w:rPr>
            </w:pPr>
            <w:r w:rsidRPr="00A33F48">
              <w:rPr>
                <w:rFonts w:ascii="Times New Roman" w:eastAsia="Times New Roman" w:hAnsi="Times New Roman" w:cs="Times New Roman"/>
                <w:b/>
                <w:bCs/>
                <w:color w:val="000000"/>
                <w:sz w:val="28"/>
                <w:szCs w:val="28"/>
                <w:lang w:eastAsia="zh-CN"/>
              </w:rPr>
              <w:t>Октябрь</w:t>
            </w:r>
          </w:p>
        </w:tc>
      </w:tr>
      <w:tr w:rsidR="005B5497" w:rsidRPr="00A33F48" w:rsidTr="00064917">
        <w:trPr>
          <w:trHeight w:val="317"/>
        </w:trPr>
        <w:tc>
          <w:tcPr>
            <w:tcW w:w="10305" w:type="dxa"/>
            <w:gridSpan w:val="3"/>
            <w:tcBorders>
              <w:top w:val="single" w:sz="6" w:space="0" w:color="000000"/>
              <w:left w:val="single" w:sz="6" w:space="0" w:color="000000"/>
              <w:bottom w:val="single" w:sz="4" w:space="0" w:color="auto"/>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8"/>
                <w:szCs w:val="28"/>
                <w:lang w:eastAsia="zh-CN"/>
              </w:rPr>
            </w:pPr>
            <w:r w:rsidRPr="00A33F48">
              <w:rPr>
                <w:rFonts w:ascii="Times New Roman" w:eastAsia="Times New Roman" w:hAnsi="Times New Roman" w:cs="Times New Roman"/>
                <w:b/>
                <w:bCs/>
                <w:color w:val="000000"/>
                <w:sz w:val="28"/>
                <w:szCs w:val="28"/>
                <w:lang w:eastAsia="zh-CN"/>
              </w:rPr>
              <w:t>1-я неделя</w:t>
            </w:r>
          </w:p>
        </w:tc>
      </w:tr>
      <w:tr w:rsidR="005B5497" w:rsidRPr="00A33F48" w:rsidTr="00064917">
        <w:trPr>
          <w:trHeight w:val="4596"/>
        </w:trPr>
        <w:tc>
          <w:tcPr>
            <w:tcW w:w="3076" w:type="dxa"/>
            <w:tcBorders>
              <w:top w:val="single" w:sz="4" w:space="0" w:color="auto"/>
              <w:left w:val="single" w:sz="6" w:space="0" w:color="000000"/>
              <w:bottom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Сюжетно-ролевые игры «Больница», «Магазин».</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Подвижные игры «По тропинке», «Мой весе</w:t>
            </w:r>
            <w:r w:rsidRPr="00A33F48">
              <w:rPr>
                <w:rFonts w:ascii="Times New Roman" w:eastAsia="Times New Roman" w:hAnsi="Times New Roman" w:cs="Times New Roman"/>
                <w:color w:val="000000"/>
                <w:sz w:val="28"/>
                <w:szCs w:val="28"/>
                <w:lang w:eastAsia="zh-CN"/>
              </w:rPr>
              <w:softHyphen/>
              <w:t>лый звонкий мяч».</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Дидактические игры «Что звучит?», «Чудес</w:t>
            </w:r>
            <w:r w:rsidRPr="00A33F48">
              <w:rPr>
                <w:rFonts w:ascii="Times New Roman" w:eastAsia="Times New Roman" w:hAnsi="Times New Roman" w:cs="Times New Roman"/>
                <w:color w:val="000000"/>
                <w:sz w:val="28"/>
                <w:szCs w:val="28"/>
                <w:lang w:eastAsia="zh-CN"/>
              </w:rPr>
              <w:softHyphen/>
              <w:t>ный мешочек».</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Игровая ситуация «Игрушки готовятся ко сну».</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Рассматривание предметов разного цвета, на</w:t>
            </w:r>
            <w:r w:rsidRPr="00A33F48">
              <w:rPr>
                <w:rFonts w:ascii="Times New Roman" w:eastAsia="Times New Roman" w:hAnsi="Times New Roman" w:cs="Times New Roman"/>
                <w:color w:val="000000"/>
                <w:sz w:val="28"/>
                <w:szCs w:val="28"/>
                <w:lang w:eastAsia="zh-CN"/>
              </w:rPr>
              <w:softHyphen/>
              <w:t>ходящихся в группе.</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Чтение немецкой народной песенки «Три весе</w:t>
            </w:r>
            <w:r w:rsidRPr="00A33F48">
              <w:rPr>
                <w:rFonts w:ascii="Times New Roman" w:eastAsia="Times New Roman" w:hAnsi="Times New Roman" w:cs="Times New Roman"/>
                <w:color w:val="000000"/>
                <w:sz w:val="28"/>
                <w:szCs w:val="28"/>
                <w:lang w:eastAsia="zh-CN"/>
              </w:rPr>
              <w:softHyphen/>
              <w:t>лых братца» (перевод с нем. Л. Яхнина).</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7. Коллективная игра «Паровозик» (дети стано</w:t>
            </w:r>
            <w:r w:rsidRPr="00A33F48">
              <w:rPr>
                <w:rFonts w:ascii="Times New Roman" w:eastAsia="Times New Roman" w:hAnsi="Times New Roman" w:cs="Times New Roman"/>
                <w:color w:val="000000"/>
                <w:sz w:val="28"/>
                <w:szCs w:val="28"/>
                <w:lang w:eastAsia="zh-CN"/>
              </w:rPr>
              <w:softHyphen/>
              <w:t xml:space="preserve">вятся друг за другом, держатся за </w:t>
            </w:r>
          </w:p>
        </w:tc>
        <w:tc>
          <w:tcPr>
            <w:tcW w:w="3544" w:type="dxa"/>
            <w:tcBorders>
              <w:top w:val="single" w:sz="4" w:space="0" w:color="auto"/>
              <w:left w:val="single" w:sz="6" w:space="0" w:color="000000"/>
              <w:bottom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Дидактические игры «Накроем стол для игру</w:t>
            </w:r>
            <w:r w:rsidRPr="00A33F48">
              <w:rPr>
                <w:rFonts w:ascii="Times New Roman" w:eastAsia="Times New Roman" w:hAnsi="Times New Roman" w:cs="Times New Roman"/>
                <w:color w:val="000000"/>
                <w:sz w:val="28"/>
                <w:szCs w:val="28"/>
                <w:lang w:eastAsia="zh-CN"/>
              </w:rPr>
              <w:softHyphen/>
              <w:t>шек», «Уберем посуду (игрушечную) после обеда».</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Оказание детьми посильной помощи няне: рас</w:t>
            </w:r>
            <w:r w:rsidRPr="00A33F48">
              <w:rPr>
                <w:rFonts w:ascii="Times New Roman" w:eastAsia="Times New Roman" w:hAnsi="Times New Roman" w:cs="Times New Roman"/>
                <w:color w:val="000000"/>
                <w:sz w:val="28"/>
                <w:szCs w:val="28"/>
                <w:lang w:eastAsia="zh-CN"/>
              </w:rPr>
              <w:softHyphen/>
              <w:t xml:space="preserve">становка хлебниц (без хлеба) и </w:t>
            </w:r>
            <w:proofErr w:type="spellStart"/>
            <w:r w:rsidRPr="00A33F48">
              <w:rPr>
                <w:rFonts w:ascii="Times New Roman" w:eastAsia="Times New Roman" w:hAnsi="Times New Roman" w:cs="Times New Roman"/>
                <w:color w:val="000000"/>
                <w:sz w:val="28"/>
                <w:szCs w:val="28"/>
                <w:lang w:eastAsia="zh-CN"/>
              </w:rPr>
              <w:t>салфетниц</w:t>
            </w:r>
            <w:proofErr w:type="spellEnd"/>
            <w:r w:rsidRPr="00A33F48">
              <w:rPr>
                <w:rFonts w:ascii="Times New Roman" w:eastAsia="Times New Roman" w:hAnsi="Times New Roman" w:cs="Times New Roman"/>
                <w:color w:val="000000"/>
                <w:sz w:val="28"/>
                <w:szCs w:val="28"/>
                <w:lang w:eastAsia="zh-CN"/>
              </w:rPr>
              <w:t xml:space="preserve"> перед обедом.</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Наблюдение на прогулке за тем, как старшие дошкольники оказывают посильную помощь дворнику.</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Выполнение поручений воспитателя (подними игрушки с пола, посади большую игрушку на стульчик, а маленькую - на полочку).</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Наблюдение затем, как воспитатель поливает цветы и рыхлит землю в цветочных горшках.</w:t>
            </w:r>
          </w:p>
        </w:tc>
        <w:tc>
          <w:tcPr>
            <w:tcW w:w="3685" w:type="dxa"/>
            <w:tcBorders>
              <w:top w:val="single" w:sz="4" w:space="0" w:color="auto"/>
              <w:left w:val="single" w:sz="6" w:space="0" w:color="000000"/>
              <w:bottom w:val="single" w:sz="4" w:space="0" w:color="auto"/>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Повторение элементарных правил поведе</w:t>
            </w:r>
            <w:r w:rsidRPr="00A33F48">
              <w:rPr>
                <w:rFonts w:ascii="Times New Roman" w:eastAsia="Times New Roman" w:hAnsi="Times New Roman" w:cs="Times New Roman"/>
                <w:color w:val="000000"/>
                <w:sz w:val="28"/>
                <w:szCs w:val="28"/>
                <w:lang w:eastAsia="zh-CN"/>
              </w:rPr>
              <w:softHyphen/>
              <w:t>ния: нельзя брать в рот несъедобные предметы, нельзя засовывать в нос или ухо какие-либо предметы.</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Наблюдение за аквариумными рыбками, рассматривание комнатных растений в группо</w:t>
            </w:r>
            <w:r w:rsidRPr="00A33F48">
              <w:rPr>
                <w:rFonts w:ascii="Times New Roman" w:eastAsia="Times New Roman" w:hAnsi="Times New Roman" w:cs="Times New Roman"/>
                <w:color w:val="000000"/>
                <w:sz w:val="28"/>
                <w:szCs w:val="28"/>
                <w:lang w:eastAsia="zh-CN"/>
              </w:rPr>
              <w:softHyphen/>
              <w:t>вой комнате (формирование элементарных представлений о способах взаимодействия</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с</w:t>
            </w:r>
            <w:proofErr w:type="gramEnd"/>
            <w:r w:rsidRPr="00A33F48">
              <w:rPr>
                <w:rFonts w:ascii="Times New Roman" w:eastAsia="Times New Roman" w:hAnsi="Times New Roman" w:cs="Times New Roman"/>
                <w:color w:val="000000"/>
                <w:sz w:val="28"/>
                <w:szCs w:val="28"/>
                <w:lang w:eastAsia="zh-CN"/>
              </w:rPr>
              <w:t xml:space="preserve"> растениями и животными: рассматривать растения, не нанося им вреда, наблюдать за животными, не беспокоя их и не причиняя им вреда).</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Подвижные игры «Через ручеек», «Прокати мяч».</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Дидактическая игра «Найди маму для телен</w:t>
            </w:r>
            <w:r w:rsidRPr="00A33F48">
              <w:rPr>
                <w:rFonts w:ascii="Times New Roman" w:eastAsia="Times New Roman" w:hAnsi="Times New Roman" w:cs="Times New Roman"/>
                <w:color w:val="000000"/>
                <w:sz w:val="28"/>
                <w:szCs w:val="28"/>
                <w:lang w:eastAsia="zh-CN"/>
              </w:rPr>
              <w:softHyphen/>
              <w:t>ка (козленка, щенка)».</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Чтение стихотворения Н. Пику левой «</w:t>
            </w:r>
            <w:proofErr w:type="spellStart"/>
            <w:proofErr w:type="gramStart"/>
            <w:r w:rsidRPr="00A33F48">
              <w:rPr>
                <w:rFonts w:ascii="Times New Roman" w:eastAsia="Times New Roman" w:hAnsi="Times New Roman" w:cs="Times New Roman"/>
                <w:color w:val="000000"/>
                <w:sz w:val="28"/>
                <w:szCs w:val="28"/>
                <w:lang w:eastAsia="zh-CN"/>
              </w:rPr>
              <w:t>Наду</w:t>
            </w:r>
            <w:proofErr w:type="spellEnd"/>
            <w:r w:rsidRPr="00A33F48">
              <w:rPr>
                <w:rFonts w:ascii="Times New Roman" w:eastAsia="Times New Roman" w:hAnsi="Times New Roman" w:cs="Times New Roman"/>
                <w:color w:val="000000"/>
                <w:sz w:val="28"/>
                <w:szCs w:val="28"/>
                <w:lang w:eastAsia="zh-CN"/>
              </w:rPr>
              <w:t>-вала</w:t>
            </w:r>
            <w:proofErr w:type="gramEnd"/>
            <w:r w:rsidRPr="00A33F48">
              <w:rPr>
                <w:rFonts w:ascii="Times New Roman" w:eastAsia="Times New Roman" w:hAnsi="Times New Roman" w:cs="Times New Roman"/>
                <w:color w:val="000000"/>
                <w:sz w:val="28"/>
                <w:szCs w:val="28"/>
                <w:lang w:eastAsia="zh-CN"/>
              </w:rPr>
              <w:t xml:space="preserve"> кошка шар...»</w:t>
            </w:r>
          </w:p>
        </w:tc>
      </w:tr>
      <w:tr w:rsidR="005B5497" w:rsidRPr="00A33F48" w:rsidTr="00064917">
        <w:trPr>
          <w:trHeight w:val="1001"/>
        </w:trPr>
        <w:tc>
          <w:tcPr>
            <w:tcW w:w="3076" w:type="dxa"/>
            <w:tcBorders>
              <w:top w:val="single" w:sz="4" w:space="0" w:color="auto"/>
              <w:left w:val="single" w:sz="6" w:space="0" w:color="000000"/>
              <w:bottom w:val="single" w:sz="6" w:space="0" w:color="000000"/>
            </w:tcBorders>
            <w:shd w:val="clear" w:color="auto" w:fill="FFFFFF"/>
          </w:tcPr>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плечи</w:t>
            </w:r>
            <w:proofErr w:type="gramEnd"/>
            <w:r w:rsidRPr="00A33F48">
              <w:rPr>
                <w:rFonts w:ascii="Times New Roman" w:eastAsia="Times New Roman" w:hAnsi="Times New Roman" w:cs="Times New Roman"/>
                <w:color w:val="000000"/>
                <w:sz w:val="28"/>
                <w:szCs w:val="28"/>
                <w:lang w:eastAsia="zh-CN"/>
              </w:rPr>
              <w:t xml:space="preserve"> впереди стоящего и двигаются за воспитателем)</w:t>
            </w:r>
          </w:p>
        </w:tc>
        <w:tc>
          <w:tcPr>
            <w:tcW w:w="3544" w:type="dxa"/>
            <w:tcBorders>
              <w:top w:val="single" w:sz="4" w:space="0" w:color="auto"/>
              <w:left w:val="single" w:sz="6" w:space="0" w:color="000000"/>
            </w:tcBorders>
            <w:shd w:val="clear" w:color="auto" w:fill="FFFFFF"/>
          </w:tcPr>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Приучение детей к самостоятельности: убирать за собой игрушки, одеваться с небольшой помо</w:t>
            </w:r>
            <w:r w:rsidRPr="00A33F48">
              <w:rPr>
                <w:rFonts w:ascii="Times New Roman" w:eastAsia="Times New Roman" w:hAnsi="Times New Roman" w:cs="Times New Roman"/>
                <w:color w:val="000000"/>
                <w:sz w:val="28"/>
                <w:szCs w:val="28"/>
                <w:lang w:eastAsia="zh-CN"/>
              </w:rPr>
              <w:softHyphen/>
              <w:t>щью взрослого и т. д.</w:t>
            </w:r>
          </w:p>
        </w:tc>
        <w:tc>
          <w:tcPr>
            <w:tcW w:w="3685" w:type="dxa"/>
            <w:tcBorders>
              <w:top w:val="single" w:sz="4" w:space="0" w:color="auto"/>
              <w:left w:val="single" w:sz="6" w:space="0" w:color="000000"/>
              <w:right w:val="single" w:sz="4" w:space="0" w:color="auto"/>
            </w:tcBorders>
            <w:shd w:val="clear" w:color="auto" w:fill="FFFFFF"/>
          </w:tcPr>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tc>
      </w:tr>
      <w:tr w:rsidR="005B5497" w:rsidRPr="00A33F48" w:rsidTr="00064917">
        <w:trPr>
          <w:trHeight w:val="213"/>
        </w:trPr>
        <w:tc>
          <w:tcPr>
            <w:tcW w:w="10305" w:type="dxa"/>
            <w:gridSpan w:val="3"/>
            <w:tcBorders>
              <w:top w:val="single" w:sz="6" w:space="0" w:color="000000"/>
              <w:left w:val="single" w:sz="6" w:space="0" w:color="000000"/>
              <w:bottom w:val="single" w:sz="6" w:space="0" w:color="000000"/>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8"/>
                <w:szCs w:val="28"/>
                <w:lang w:eastAsia="zh-CN"/>
              </w:rPr>
            </w:pPr>
            <w:r w:rsidRPr="00A33F48">
              <w:rPr>
                <w:rFonts w:ascii="Times New Roman" w:eastAsia="Times New Roman" w:hAnsi="Times New Roman" w:cs="Times New Roman"/>
                <w:b/>
                <w:bCs/>
                <w:color w:val="000000"/>
                <w:sz w:val="28"/>
                <w:szCs w:val="28"/>
                <w:lang w:eastAsia="zh-CN"/>
              </w:rPr>
              <w:t>2-я неделя</w:t>
            </w:r>
          </w:p>
        </w:tc>
      </w:tr>
      <w:tr w:rsidR="00555D5E" w:rsidRPr="00A33F48" w:rsidTr="00555D5E">
        <w:tc>
          <w:tcPr>
            <w:tcW w:w="3076" w:type="dxa"/>
            <w:vMerge w:val="restart"/>
            <w:tcBorders>
              <w:top w:val="single" w:sz="6" w:space="0" w:color="000000"/>
              <w:left w:val="single" w:sz="6" w:space="0" w:color="000000"/>
            </w:tcBorders>
            <w:shd w:val="clear" w:color="auto" w:fill="FFFFFF"/>
          </w:tcPr>
          <w:p w:rsidR="00555D5E" w:rsidRPr="00A33F48" w:rsidRDefault="00555D5E"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Сюжетно-ролевые игры «Строители», «При</w:t>
            </w:r>
            <w:r w:rsidRPr="00A33F48">
              <w:rPr>
                <w:rFonts w:ascii="Times New Roman" w:eastAsia="Times New Roman" w:hAnsi="Times New Roman" w:cs="Times New Roman"/>
                <w:color w:val="000000"/>
                <w:sz w:val="28"/>
                <w:szCs w:val="28"/>
                <w:lang w:eastAsia="zh-CN"/>
              </w:rPr>
              <w:softHyphen/>
              <w:t>нимаем гостей».</w:t>
            </w:r>
          </w:p>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Подвижные игры «Обезьянки», «Лови мяч».</w:t>
            </w:r>
          </w:p>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3. Самостоятельные игры с персонажами-игрушками.</w:t>
            </w:r>
          </w:p>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Дидактические игры «Геометрическая мозаи</w:t>
            </w:r>
            <w:r w:rsidRPr="00A33F48">
              <w:rPr>
                <w:rFonts w:ascii="Times New Roman" w:eastAsia="Times New Roman" w:hAnsi="Times New Roman" w:cs="Times New Roman"/>
                <w:color w:val="000000"/>
                <w:sz w:val="28"/>
                <w:szCs w:val="28"/>
                <w:lang w:eastAsia="zh-CN"/>
              </w:rPr>
              <w:softHyphen/>
              <w:t>ка», «Разрезные картинки».</w:t>
            </w:r>
          </w:p>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Инсценировка «Ребята гуляют» (дети парами проходят по группе под музыкальное сопровож</w:t>
            </w:r>
            <w:r w:rsidRPr="00A33F48">
              <w:rPr>
                <w:rFonts w:ascii="Times New Roman" w:eastAsia="Times New Roman" w:hAnsi="Times New Roman" w:cs="Times New Roman"/>
                <w:color w:val="000000"/>
                <w:sz w:val="28"/>
                <w:szCs w:val="28"/>
                <w:lang w:eastAsia="zh-CN"/>
              </w:rPr>
              <w:softHyphen/>
              <w:t xml:space="preserve">дение «Погуляем» (муз. И. Арсеева, сл. И. </w:t>
            </w:r>
            <w:proofErr w:type="spellStart"/>
            <w:r w:rsidRPr="00A33F48">
              <w:rPr>
                <w:rFonts w:ascii="Times New Roman" w:eastAsia="Times New Roman" w:hAnsi="Times New Roman" w:cs="Times New Roman"/>
                <w:color w:val="000000"/>
                <w:sz w:val="28"/>
                <w:szCs w:val="28"/>
                <w:lang w:eastAsia="zh-CN"/>
              </w:rPr>
              <w:t>Чер-ницкой</w:t>
            </w:r>
            <w:proofErr w:type="spellEnd"/>
            <w:r w:rsidRPr="00A33F48">
              <w:rPr>
                <w:rFonts w:ascii="Times New Roman" w:eastAsia="Times New Roman" w:hAnsi="Times New Roman" w:cs="Times New Roman"/>
                <w:color w:val="000000"/>
                <w:sz w:val="28"/>
                <w:szCs w:val="28"/>
                <w:lang w:eastAsia="zh-CN"/>
              </w:rPr>
              <w:t>)).</w:t>
            </w:r>
          </w:p>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Игры на развитие мелкой моторики рук (шну</w:t>
            </w:r>
            <w:r w:rsidRPr="00A33F48">
              <w:rPr>
                <w:rFonts w:ascii="Times New Roman" w:eastAsia="Times New Roman" w:hAnsi="Times New Roman" w:cs="Times New Roman"/>
                <w:color w:val="000000"/>
                <w:sz w:val="28"/>
                <w:szCs w:val="28"/>
                <w:lang w:eastAsia="zh-CN"/>
              </w:rPr>
              <w:softHyphen/>
              <w:t>ровки, игрушки с пуговицами, молниями, крюч</w:t>
            </w:r>
            <w:r w:rsidRPr="00A33F48">
              <w:rPr>
                <w:rFonts w:ascii="Times New Roman" w:eastAsia="Times New Roman" w:hAnsi="Times New Roman" w:cs="Times New Roman"/>
                <w:color w:val="000000"/>
                <w:sz w:val="28"/>
                <w:szCs w:val="28"/>
                <w:lang w:eastAsia="zh-CN"/>
              </w:rPr>
              <w:softHyphen/>
              <w:t>ками и т. д.)</w:t>
            </w:r>
          </w:p>
        </w:tc>
        <w:tc>
          <w:tcPr>
            <w:tcW w:w="3544" w:type="dxa"/>
            <w:tcBorders>
              <w:top w:val="single" w:sz="4" w:space="0" w:color="auto"/>
              <w:left w:val="single" w:sz="6" w:space="0" w:color="000000"/>
              <w:bottom w:val="single" w:sz="4" w:space="0" w:color="auto"/>
            </w:tcBorders>
            <w:shd w:val="clear" w:color="auto" w:fill="FFFFFF"/>
          </w:tcPr>
          <w:p w:rsidR="00555D5E" w:rsidRPr="00A33F48" w:rsidRDefault="00555D5E"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1.  Выполнение детьми простейших трудовых действий: собрать цветные карандаши после ри</w:t>
            </w:r>
            <w:r w:rsidRPr="00A33F48">
              <w:rPr>
                <w:rFonts w:ascii="Times New Roman" w:eastAsia="Times New Roman" w:hAnsi="Times New Roman" w:cs="Times New Roman"/>
                <w:color w:val="000000"/>
                <w:sz w:val="28"/>
                <w:szCs w:val="28"/>
                <w:lang w:eastAsia="zh-CN"/>
              </w:rPr>
              <w:softHyphen/>
              <w:t>сования, протереть кукольную посуду тряпочкой, сложить книги на</w:t>
            </w:r>
          </w:p>
        </w:tc>
        <w:tc>
          <w:tcPr>
            <w:tcW w:w="3685" w:type="dxa"/>
            <w:vMerge w:val="restart"/>
            <w:tcBorders>
              <w:top w:val="single" w:sz="4" w:space="0" w:color="auto"/>
              <w:left w:val="single" w:sz="6" w:space="0" w:color="000000"/>
              <w:bottom w:val="single" w:sz="4" w:space="0" w:color="auto"/>
              <w:right w:val="single" w:sz="4" w:space="0" w:color="auto"/>
            </w:tcBorders>
            <w:shd w:val="clear" w:color="auto" w:fill="FFFFFF"/>
          </w:tcPr>
          <w:p w:rsidR="00555D5E" w:rsidRPr="00A33F48" w:rsidRDefault="00555D5E"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Знакомство с элементарными правилами безопасности дорожного движения (дать детям элементарные представления о правилах до</w:t>
            </w:r>
            <w:r w:rsidRPr="00A33F48">
              <w:rPr>
                <w:rFonts w:ascii="Times New Roman" w:eastAsia="Times New Roman" w:hAnsi="Times New Roman" w:cs="Times New Roman"/>
                <w:color w:val="000000"/>
                <w:sz w:val="28"/>
                <w:szCs w:val="28"/>
                <w:lang w:eastAsia="zh-CN"/>
              </w:rPr>
              <w:softHyphen/>
              <w:t xml:space="preserve">рожного </w:t>
            </w:r>
            <w:r w:rsidRPr="00A33F48">
              <w:rPr>
                <w:rFonts w:ascii="Times New Roman" w:eastAsia="Times New Roman" w:hAnsi="Times New Roman" w:cs="Times New Roman"/>
                <w:color w:val="000000"/>
                <w:sz w:val="28"/>
                <w:szCs w:val="28"/>
                <w:lang w:eastAsia="zh-CN"/>
              </w:rPr>
              <w:lastRenderedPageBreak/>
              <w:t>движения: автомобили движутся</w:t>
            </w:r>
          </w:p>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по</w:t>
            </w:r>
            <w:proofErr w:type="gramEnd"/>
            <w:r w:rsidRPr="00A33F48">
              <w:rPr>
                <w:rFonts w:ascii="Times New Roman" w:eastAsia="Times New Roman" w:hAnsi="Times New Roman" w:cs="Times New Roman"/>
                <w:color w:val="000000"/>
                <w:sz w:val="28"/>
                <w:szCs w:val="28"/>
                <w:lang w:eastAsia="zh-CN"/>
              </w:rPr>
              <w:t xml:space="preserve"> дороге, светофор регулирует движение транспорта и пешеходов).</w:t>
            </w:r>
          </w:p>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Подвижная игра «Чья машина появится пер</w:t>
            </w:r>
            <w:r w:rsidRPr="00A33F48">
              <w:rPr>
                <w:rFonts w:ascii="Times New Roman" w:eastAsia="Times New Roman" w:hAnsi="Times New Roman" w:cs="Times New Roman"/>
                <w:color w:val="000000"/>
                <w:sz w:val="28"/>
                <w:szCs w:val="28"/>
                <w:lang w:eastAsia="zh-CN"/>
              </w:rPr>
              <w:softHyphen/>
              <w:t>вой».</w:t>
            </w:r>
          </w:p>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Конструирование «Машина».</w:t>
            </w:r>
          </w:p>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Сравнение автомобиля и грузовой машины (по картинкам, игрушечным машинам).</w:t>
            </w:r>
          </w:p>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Игровая ситуация «Угадай по звуку» (учить отличать звук машины от других звуков).</w:t>
            </w:r>
          </w:p>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Сюжетная игра на макете «Автомобили и светофор»</w:t>
            </w:r>
          </w:p>
        </w:tc>
      </w:tr>
      <w:tr w:rsidR="00555D5E" w:rsidRPr="00A33F48" w:rsidTr="00555D5E">
        <w:trPr>
          <w:trHeight w:val="8355"/>
        </w:trPr>
        <w:tc>
          <w:tcPr>
            <w:tcW w:w="3076" w:type="dxa"/>
            <w:vMerge/>
            <w:tcBorders>
              <w:left w:val="single" w:sz="6" w:space="0" w:color="000000"/>
              <w:bottom w:val="single" w:sz="6" w:space="0" w:color="000000"/>
            </w:tcBorders>
            <w:shd w:val="clear" w:color="auto" w:fill="FFFFFF"/>
          </w:tcPr>
          <w:p w:rsidR="00555D5E" w:rsidRPr="00A33F48" w:rsidRDefault="00555D5E"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p>
        </w:tc>
        <w:tc>
          <w:tcPr>
            <w:tcW w:w="3544" w:type="dxa"/>
            <w:tcBorders>
              <w:top w:val="single" w:sz="4" w:space="0" w:color="auto"/>
              <w:left w:val="single" w:sz="6" w:space="0" w:color="000000"/>
              <w:bottom w:val="single" w:sz="6" w:space="0" w:color="000000"/>
            </w:tcBorders>
            <w:shd w:val="clear" w:color="auto" w:fill="FFFFFF"/>
          </w:tcPr>
          <w:p w:rsidR="00555D5E" w:rsidRPr="00A33F48" w:rsidRDefault="00555D5E"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 </w:t>
            </w:r>
            <w:proofErr w:type="gramStart"/>
            <w:r w:rsidRPr="00A33F48">
              <w:rPr>
                <w:rFonts w:ascii="Times New Roman" w:eastAsia="Times New Roman" w:hAnsi="Times New Roman" w:cs="Times New Roman"/>
                <w:color w:val="000000"/>
                <w:sz w:val="28"/>
                <w:szCs w:val="28"/>
                <w:lang w:eastAsia="zh-CN"/>
              </w:rPr>
              <w:t>место</w:t>
            </w:r>
            <w:proofErr w:type="gramEnd"/>
            <w:r w:rsidRPr="00A33F48">
              <w:rPr>
                <w:rFonts w:ascii="Times New Roman" w:eastAsia="Times New Roman" w:hAnsi="Times New Roman" w:cs="Times New Roman"/>
                <w:color w:val="000000"/>
                <w:sz w:val="28"/>
                <w:szCs w:val="28"/>
                <w:lang w:eastAsia="zh-CN"/>
              </w:rPr>
              <w:t>.</w:t>
            </w:r>
          </w:p>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Наблюдение за работой дворника (садовника).</w:t>
            </w:r>
          </w:p>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Выполнение поручений воспитателя (принеси такую же игрушку, большой (маленький) мяч, куклу в синем платье).</w:t>
            </w:r>
          </w:p>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Оказание детьми посильной помощи няне во время накрывания на стол.</w:t>
            </w:r>
          </w:p>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Дидактическая игра «Что делал (делает) двор</w:t>
            </w:r>
            <w:r w:rsidRPr="00A33F48">
              <w:rPr>
                <w:rFonts w:ascii="Times New Roman" w:eastAsia="Times New Roman" w:hAnsi="Times New Roman" w:cs="Times New Roman"/>
                <w:color w:val="000000"/>
                <w:sz w:val="28"/>
                <w:szCs w:val="28"/>
                <w:lang w:eastAsia="zh-CN"/>
              </w:rPr>
              <w:softHyphen/>
              <w:t>ник?» (</w:t>
            </w:r>
            <w:proofErr w:type="gramStart"/>
            <w:r w:rsidRPr="00A33F48">
              <w:rPr>
                <w:rFonts w:ascii="Times New Roman" w:eastAsia="Times New Roman" w:hAnsi="Times New Roman" w:cs="Times New Roman"/>
                <w:color w:val="000000"/>
                <w:sz w:val="28"/>
                <w:szCs w:val="28"/>
                <w:lang w:eastAsia="zh-CN"/>
              </w:rPr>
              <w:t>дети</w:t>
            </w:r>
            <w:proofErr w:type="gramEnd"/>
            <w:r w:rsidRPr="00A33F48">
              <w:rPr>
                <w:rFonts w:ascii="Times New Roman" w:eastAsia="Times New Roman" w:hAnsi="Times New Roman" w:cs="Times New Roman"/>
                <w:color w:val="000000"/>
                <w:sz w:val="28"/>
                <w:szCs w:val="28"/>
                <w:lang w:eastAsia="zh-CN"/>
              </w:rPr>
              <w:t xml:space="preserve"> называют трудовые действия: подметает дорожки, убирает мусор, опавшую листву и т. д.).</w:t>
            </w:r>
          </w:p>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Приучение детей к самостоятельному одеванию и раздеванию</w:t>
            </w:r>
          </w:p>
        </w:tc>
        <w:tc>
          <w:tcPr>
            <w:tcW w:w="3685" w:type="dxa"/>
            <w:vMerge/>
            <w:tcBorders>
              <w:left w:val="single" w:sz="6" w:space="0" w:color="000000"/>
              <w:bottom w:val="single" w:sz="4" w:space="0" w:color="auto"/>
              <w:right w:val="single" w:sz="4" w:space="0" w:color="auto"/>
            </w:tcBorders>
            <w:shd w:val="clear" w:color="auto" w:fill="FFFFFF"/>
          </w:tcPr>
          <w:p w:rsidR="00555D5E" w:rsidRPr="00A33F48" w:rsidRDefault="00555D5E"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p>
        </w:tc>
      </w:tr>
    </w:tbl>
    <w:p w:rsidR="005B5497" w:rsidRPr="00A33F48" w:rsidRDefault="005B5497" w:rsidP="00A33F48">
      <w:pPr>
        <w:suppressAutoHyphens/>
        <w:spacing w:after="0" w:line="240" w:lineRule="auto"/>
        <w:rPr>
          <w:rFonts w:ascii="Times New Roman" w:eastAsia="Times New Roman" w:hAnsi="Times New Roman" w:cs="Times New Roman"/>
          <w:sz w:val="28"/>
          <w:szCs w:val="28"/>
          <w:lang w:eastAsia="zh-CN"/>
        </w:rPr>
      </w:pPr>
    </w:p>
    <w:tbl>
      <w:tblPr>
        <w:tblW w:w="10305" w:type="dxa"/>
        <w:tblInd w:w="-107" w:type="dxa"/>
        <w:tblLayout w:type="fixed"/>
        <w:tblCellMar>
          <w:left w:w="0" w:type="dxa"/>
          <w:right w:w="0" w:type="dxa"/>
        </w:tblCellMar>
        <w:tblLook w:val="0000" w:firstRow="0" w:lastRow="0" w:firstColumn="0" w:lastColumn="0" w:noHBand="0" w:noVBand="0"/>
      </w:tblPr>
      <w:tblGrid>
        <w:gridCol w:w="3076"/>
        <w:gridCol w:w="3544"/>
        <w:gridCol w:w="3685"/>
      </w:tblGrid>
      <w:tr w:rsidR="005B5497" w:rsidRPr="00A33F48" w:rsidTr="00064917">
        <w:trPr>
          <w:trHeight w:val="288"/>
        </w:trPr>
        <w:tc>
          <w:tcPr>
            <w:tcW w:w="10305" w:type="dxa"/>
            <w:gridSpan w:val="3"/>
            <w:tcBorders>
              <w:top w:val="single" w:sz="6" w:space="0" w:color="000000"/>
              <w:left w:val="single" w:sz="6" w:space="0" w:color="000000"/>
              <w:bottom w:val="single" w:sz="6" w:space="0" w:color="000000"/>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8"/>
                <w:szCs w:val="28"/>
                <w:lang w:eastAsia="zh-CN"/>
              </w:rPr>
            </w:pPr>
            <w:r w:rsidRPr="00A33F48">
              <w:rPr>
                <w:rFonts w:ascii="Times New Roman" w:eastAsia="Times New Roman" w:hAnsi="Times New Roman" w:cs="Times New Roman"/>
                <w:b/>
                <w:color w:val="000000"/>
                <w:sz w:val="28"/>
                <w:szCs w:val="28"/>
                <w:lang w:eastAsia="zh-CN"/>
              </w:rPr>
              <w:t>3-я</w:t>
            </w:r>
            <w:r w:rsidRPr="00A33F48">
              <w:rPr>
                <w:rFonts w:ascii="Times New Roman" w:eastAsia="Times New Roman" w:hAnsi="Times New Roman" w:cs="Times New Roman"/>
                <w:color w:val="000000"/>
                <w:sz w:val="28"/>
                <w:szCs w:val="28"/>
                <w:lang w:eastAsia="zh-CN"/>
              </w:rPr>
              <w:t xml:space="preserve"> </w:t>
            </w:r>
            <w:r w:rsidRPr="00A33F48">
              <w:rPr>
                <w:rFonts w:ascii="Times New Roman" w:eastAsia="Times New Roman" w:hAnsi="Times New Roman" w:cs="Times New Roman"/>
                <w:b/>
                <w:bCs/>
                <w:color w:val="000000"/>
                <w:sz w:val="28"/>
                <w:szCs w:val="28"/>
                <w:lang w:eastAsia="zh-CN"/>
              </w:rPr>
              <w:t>неделя</w:t>
            </w:r>
          </w:p>
        </w:tc>
      </w:tr>
      <w:tr w:rsidR="005B5497" w:rsidRPr="00A33F48" w:rsidTr="00064917">
        <w:trPr>
          <w:trHeight w:val="3894"/>
        </w:trPr>
        <w:tc>
          <w:tcPr>
            <w:tcW w:w="3076" w:type="dxa"/>
            <w:tcBorders>
              <w:top w:val="single" w:sz="6" w:space="0" w:color="000000"/>
              <w:left w:val="single" w:sz="6" w:space="0" w:color="000000"/>
              <w:bottom w:val="single" w:sz="6" w:space="0" w:color="000000"/>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Пальчиковая гимнастика «Этот пальчик – де</w:t>
            </w:r>
            <w:r w:rsidRPr="00A33F48">
              <w:rPr>
                <w:rFonts w:ascii="Times New Roman" w:eastAsia="Times New Roman" w:hAnsi="Times New Roman" w:cs="Times New Roman"/>
                <w:color w:val="000000"/>
                <w:sz w:val="28"/>
                <w:szCs w:val="28"/>
                <w:lang w:eastAsia="zh-CN"/>
              </w:rPr>
              <w:softHyphen/>
              <w:t xml:space="preserve">душка…».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Сюжетно-ролевая игра «Семья».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Подвижные игры «Попади в воротца», «Найди флажок».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Инсценировка русской народной сказки «Козлятки и волк» (обр. К. Ушинского).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Дидактические игры «Что звучит?», «Чудесный мешочек».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 xml:space="preserve">6. Организация коллективной игры с игрушками с целью воспитания доброжелательных взаимоотношений со сверстниками.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7. Рассматривание кукольной верхней одежды, соответствующей сезону</w:t>
            </w:r>
          </w:p>
        </w:tc>
        <w:tc>
          <w:tcPr>
            <w:tcW w:w="3544" w:type="dxa"/>
            <w:tcBorders>
              <w:top w:val="single" w:sz="6" w:space="0" w:color="000000"/>
              <w:left w:val="single" w:sz="6" w:space="0" w:color="000000"/>
              <w:bottom w:val="single" w:sz="6" w:space="0" w:color="000000"/>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 xml:space="preserve">1. Дидактическая игра «Научим куклу убирать одежду и обувь на место».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Наблюдение на прогулке за старшими дошкольниками, подметающими дорожки.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Выполнение поручений воспитателя (принеси лейку для полива растений, вытри тряпочкой полку, разложи коробки с карандашами на столе). 4. Знакомство с трудом няни, наблюдение за тем, как няня накрывает на стол, моет пол.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 xml:space="preserve">5. Чтение польской народной песенки «Сапожник» (обр. Б. </w:t>
            </w:r>
            <w:proofErr w:type="spellStart"/>
            <w:r w:rsidRPr="00A33F48">
              <w:rPr>
                <w:rFonts w:ascii="Times New Roman" w:eastAsia="Times New Roman" w:hAnsi="Times New Roman" w:cs="Times New Roman"/>
                <w:color w:val="000000"/>
                <w:sz w:val="28"/>
                <w:szCs w:val="28"/>
                <w:lang w:eastAsia="zh-CN"/>
              </w:rPr>
              <w:t>Заходера</w:t>
            </w:r>
            <w:proofErr w:type="spellEnd"/>
            <w:r w:rsidRPr="00A33F48">
              <w:rPr>
                <w:rFonts w:ascii="Times New Roman" w:eastAsia="Times New Roman" w:hAnsi="Times New Roman" w:cs="Times New Roman"/>
                <w:color w:val="000000"/>
                <w:sz w:val="28"/>
                <w:szCs w:val="28"/>
                <w:lang w:eastAsia="zh-CN"/>
              </w:rPr>
              <w:t xml:space="preserve">).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Игровая ситуация «Стираем одежду и чистим обувь» (с использованием кукольной одежды и обуви)</w:t>
            </w:r>
          </w:p>
        </w:tc>
        <w:tc>
          <w:tcPr>
            <w:tcW w:w="3685" w:type="dxa"/>
            <w:tcBorders>
              <w:top w:val="single" w:sz="6" w:space="0" w:color="000000"/>
              <w:left w:val="single" w:sz="6" w:space="0" w:color="000000"/>
              <w:bottom w:val="single" w:sz="6" w:space="0" w:color="000000"/>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 xml:space="preserve">1. Повторение элементарных правил безопасного передвижения в помещении: быть осторожными при спуске и подъеме по лестнице; держаться за перила.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Наблюдение за животными в зооуголке (формирование элементарных представлений о способах взаимодействия с растениями и животными: рассматривать растения, не нанося им вреда, наблюдать за животными, не беспокоя их и не причиняя им вреда).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 xml:space="preserve">3. Подвижные игры «Не переползай линию!», «Целься точнее!».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Наблюдение за игровой ситуацией «Куклы мешают друг другу играть» (обсудить с детьми правила взаимодействия со сверстниками, на</w:t>
            </w:r>
            <w:r w:rsidRPr="00A33F48">
              <w:rPr>
                <w:rFonts w:ascii="Times New Roman" w:eastAsia="Times New Roman" w:hAnsi="Times New Roman" w:cs="Times New Roman"/>
                <w:color w:val="000000"/>
                <w:sz w:val="28"/>
                <w:szCs w:val="28"/>
                <w:lang w:eastAsia="zh-CN"/>
              </w:rPr>
              <w:softHyphen/>
              <w:t>помнить, что нужно играть, не мешая друг другу)</w:t>
            </w:r>
          </w:p>
          <w:p w:rsidR="00555D5E" w:rsidRPr="00A33F48" w:rsidRDefault="00555D5E"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p>
          <w:p w:rsidR="00555D5E" w:rsidRPr="00A33F48" w:rsidRDefault="00555D5E" w:rsidP="00A33F48">
            <w:pPr>
              <w:spacing w:line="240" w:lineRule="auto"/>
              <w:rPr>
                <w:rFonts w:ascii="Times New Roman" w:eastAsia="Times New Roman" w:hAnsi="Times New Roman" w:cs="Times New Roman"/>
                <w:sz w:val="28"/>
                <w:szCs w:val="28"/>
                <w:lang w:eastAsia="zh-CN"/>
              </w:rPr>
            </w:pPr>
          </w:p>
          <w:p w:rsidR="00555D5E" w:rsidRPr="00A33F48" w:rsidRDefault="00555D5E" w:rsidP="00A33F48">
            <w:pPr>
              <w:spacing w:line="240" w:lineRule="auto"/>
              <w:rPr>
                <w:rFonts w:ascii="Times New Roman" w:eastAsia="Times New Roman" w:hAnsi="Times New Roman" w:cs="Times New Roman"/>
                <w:sz w:val="28"/>
                <w:szCs w:val="28"/>
                <w:lang w:eastAsia="zh-CN"/>
              </w:rPr>
            </w:pPr>
          </w:p>
          <w:p w:rsidR="00555D5E" w:rsidRPr="00A33F48" w:rsidRDefault="00555D5E" w:rsidP="00A33F48">
            <w:pPr>
              <w:spacing w:line="240" w:lineRule="auto"/>
              <w:rPr>
                <w:rFonts w:ascii="Times New Roman" w:eastAsia="Times New Roman" w:hAnsi="Times New Roman" w:cs="Times New Roman"/>
                <w:sz w:val="28"/>
                <w:szCs w:val="28"/>
                <w:lang w:eastAsia="zh-CN"/>
              </w:rPr>
            </w:pPr>
          </w:p>
          <w:p w:rsidR="00555D5E" w:rsidRPr="00A33F48" w:rsidRDefault="00555D5E" w:rsidP="00A33F48">
            <w:pPr>
              <w:spacing w:line="240" w:lineRule="auto"/>
              <w:rPr>
                <w:rFonts w:ascii="Times New Roman" w:eastAsia="Times New Roman" w:hAnsi="Times New Roman" w:cs="Times New Roman"/>
                <w:sz w:val="28"/>
                <w:szCs w:val="28"/>
                <w:lang w:eastAsia="zh-CN"/>
              </w:rPr>
            </w:pPr>
          </w:p>
          <w:p w:rsidR="00555D5E" w:rsidRPr="00A33F48" w:rsidRDefault="00555D5E" w:rsidP="00A33F48">
            <w:pPr>
              <w:spacing w:line="240" w:lineRule="auto"/>
              <w:rPr>
                <w:rFonts w:ascii="Times New Roman" w:eastAsia="Times New Roman" w:hAnsi="Times New Roman" w:cs="Times New Roman"/>
                <w:sz w:val="28"/>
                <w:szCs w:val="28"/>
                <w:lang w:eastAsia="zh-CN"/>
              </w:rPr>
            </w:pPr>
          </w:p>
        </w:tc>
      </w:tr>
      <w:tr w:rsidR="005B5497" w:rsidRPr="00A33F48" w:rsidTr="00064917">
        <w:trPr>
          <w:trHeight w:val="288"/>
        </w:trPr>
        <w:tc>
          <w:tcPr>
            <w:tcW w:w="10305" w:type="dxa"/>
            <w:gridSpan w:val="3"/>
            <w:tcBorders>
              <w:top w:val="single" w:sz="6" w:space="0" w:color="000000"/>
              <w:left w:val="single" w:sz="6" w:space="0" w:color="000000"/>
              <w:bottom w:val="single" w:sz="6" w:space="0" w:color="000000"/>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8"/>
                <w:szCs w:val="28"/>
                <w:lang w:eastAsia="zh-CN"/>
              </w:rPr>
            </w:pPr>
            <w:r w:rsidRPr="00A33F48">
              <w:rPr>
                <w:rFonts w:ascii="Times New Roman" w:eastAsia="Times New Roman" w:hAnsi="Times New Roman" w:cs="Times New Roman"/>
                <w:b/>
                <w:bCs/>
                <w:color w:val="000000"/>
                <w:sz w:val="28"/>
                <w:szCs w:val="28"/>
                <w:lang w:eastAsia="zh-CN"/>
              </w:rPr>
              <w:lastRenderedPageBreak/>
              <w:t>4-я неделя</w:t>
            </w:r>
          </w:p>
        </w:tc>
      </w:tr>
      <w:tr w:rsidR="005B5497" w:rsidRPr="00A33F48" w:rsidTr="00064917">
        <w:trPr>
          <w:trHeight w:val="570"/>
        </w:trPr>
        <w:tc>
          <w:tcPr>
            <w:tcW w:w="3076" w:type="dxa"/>
            <w:tcBorders>
              <w:top w:val="single" w:sz="6" w:space="0" w:color="000000"/>
              <w:left w:val="single" w:sz="6" w:space="0" w:color="000000"/>
              <w:bottom w:val="single" w:sz="6" w:space="0" w:color="000000"/>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Сюжетно-ролевые игры «У куклы Кати день рождения», «Больница».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Подвижные игры «Поезд», «Заинька» (под рус. Нар. Мелодию «Зайка»).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Инсценировка стихотворения А. </w:t>
            </w:r>
            <w:proofErr w:type="spellStart"/>
            <w:r w:rsidRPr="00A33F48">
              <w:rPr>
                <w:rFonts w:ascii="Times New Roman" w:eastAsia="Times New Roman" w:hAnsi="Times New Roman" w:cs="Times New Roman"/>
                <w:color w:val="000000"/>
                <w:sz w:val="28"/>
                <w:szCs w:val="28"/>
                <w:lang w:eastAsia="zh-CN"/>
              </w:rPr>
              <w:t>Барто</w:t>
            </w:r>
            <w:proofErr w:type="spellEnd"/>
            <w:r w:rsidRPr="00A33F48">
              <w:rPr>
                <w:rFonts w:ascii="Times New Roman" w:eastAsia="Times New Roman" w:hAnsi="Times New Roman" w:cs="Times New Roman"/>
                <w:color w:val="000000"/>
                <w:sz w:val="28"/>
                <w:szCs w:val="28"/>
                <w:lang w:eastAsia="zh-CN"/>
              </w:rPr>
              <w:t xml:space="preserve"> «Бычок». 4. Дидактические игры: складывание пирамидки из 5-8 колец разной величины; складывание узо</w:t>
            </w:r>
            <w:r w:rsidRPr="00A33F48">
              <w:rPr>
                <w:rFonts w:ascii="Times New Roman" w:eastAsia="Times New Roman" w:hAnsi="Times New Roman" w:cs="Times New Roman"/>
                <w:color w:val="000000"/>
                <w:sz w:val="28"/>
                <w:szCs w:val="28"/>
                <w:lang w:eastAsia="zh-CN"/>
              </w:rPr>
              <w:softHyphen/>
              <w:t xml:space="preserve">ра из геометрической мозаики.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Игровая ситуация «Игрушки готовятся к обеду</w:t>
            </w:r>
            <w:proofErr w:type="gramStart"/>
            <w:r w:rsidRPr="00A33F48">
              <w:rPr>
                <w:rFonts w:ascii="Times New Roman" w:eastAsia="Times New Roman" w:hAnsi="Times New Roman" w:cs="Times New Roman"/>
                <w:color w:val="000000"/>
                <w:sz w:val="28"/>
                <w:szCs w:val="28"/>
                <w:lang w:eastAsia="zh-CN"/>
              </w:rPr>
              <w:t>»..</w:t>
            </w:r>
            <w:proofErr w:type="gramEnd"/>
            <w:r w:rsidRPr="00A33F48">
              <w:rPr>
                <w:rFonts w:ascii="Times New Roman" w:eastAsia="Times New Roman" w:hAnsi="Times New Roman" w:cs="Times New Roman"/>
                <w:color w:val="000000"/>
                <w:sz w:val="28"/>
                <w:szCs w:val="28"/>
                <w:lang w:eastAsia="zh-CN"/>
              </w:rPr>
              <w:t xml:space="preserve"> 6. Чтение стихотворения А. </w:t>
            </w:r>
            <w:proofErr w:type="spellStart"/>
            <w:r w:rsidRPr="00A33F48">
              <w:rPr>
                <w:rFonts w:ascii="Times New Roman" w:eastAsia="Times New Roman" w:hAnsi="Times New Roman" w:cs="Times New Roman"/>
                <w:color w:val="000000"/>
                <w:sz w:val="28"/>
                <w:szCs w:val="28"/>
                <w:lang w:eastAsia="zh-CN"/>
              </w:rPr>
              <w:t>Барто</w:t>
            </w:r>
            <w:proofErr w:type="spellEnd"/>
            <w:r w:rsidRPr="00A33F48">
              <w:rPr>
                <w:rFonts w:ascii="Times New Roman" w:eastAsia="Times New Roman" w:hAnsi="Times New Roman" w:cs="Times New Roman"/>
                <w:color w:val="000000"/>
                <w:sz w:val="28"/>
                <w:szCs w:val="28"/>
                <w:lang w:eastAsia="zh-CN"/>
              </w:rPr>
              <w:t xml:space="preserve"> «Лошадка».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7. Рисование колец для пирамидки</w:t>
            </w:r>
          </w:p>
        </w:tc>
        <w:tc>
          <w:tcPr>
            <w:tcW w:w="3544" w:type="dxa"/>
            <w:tcBorders>
              <w:top w:val="single" w:sz="6" w:space="0" w:color="000000"/>
              <w:left w:val="single" w:sz="6" w:space="0" w:color="000000"/>
              <w:bottom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Дидактические игры «Оденем куклу», «Уберем кукольную одежду на место».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Наведение порядка в групповой комнате перед выходом на прогулку.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Наблюдение на прогулке за старшими дошкольниками, собирающими игрушки.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Выполнение поручений воспитателя по уборке игрушек в группе.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Знакомство с трудом няни, наблюдение за тем, как няня моет посуду, подметает пол и т. д.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Уход за комнатными растениями: дети под руководством воспитателя рыхлят палочкой землю в цветочном горшке, наблюдают, как взрослые </w:t>
            </w:r>
            <w:r w:rsidRPr="00A33F48">
              <w:rPr>
                <w:rFonts w:ascii="Times New Roman" w:eastAsia="Times New Roman" w:hAnsi="Times New Roman" w:cs="Times New Roman"/>
                <w:color w:val="000000"/>
                <w:sz w:val="28"/>
                <w:szCs w:val="28"/>
                <w:lang w:eastAsia="zh-CN"/>
              </w:rPr>
              <w:lastRenderedPageBreak/>
              <w:t>вытирают пыль с листочков, поливают цветы из лейки</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p>
        </w:tc>
        <w:tc>
          <w:tcPr>
            <w:tcW w:w="3685" w:type="dxa"/>
            <w:tcBorders>
              <w:top w:val="single" w:sz="6" w:space="0" w:color="000000"/>
              <w:left w:val="single" w:sz="6" w:space="0" w:color="000000"/>
              <w:bottom w:val="single" w:sz="4" w:space="0" w:color="auto"/>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 xml:space="preserve">1. Повторение элементарных правил поведения в детском саду: играть с детьми, не мешая им и не причиняя боль; уходить из детского сада только с родителями.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w:t>
            </w:r>
            <w:r w:rsidR="00555D5E" w:rsidRPr="00A33F48">
              <w:rPr>
                <w:rFonts w:ascii="Times New Roman" w:eastAsia="Times New Roman" w:hAnsi="Times New Roman" w:cs="Times New Roman"/>
                <w:color w:val="000000"/>
                <w:sz w:val="28"/>
                <w:szCs w:val="28"/>
                <w:lang w:eastAsia="zh-CN"/>
              </w:rPr>
              <w:t>Р</w:t>
            </w:r>
            <w:r w:rsidRPr="00A33F48">
              <w:rPr>
                <w:rFonts w:ascii="Times New Roman" w:eastAsia="Times New Roman" w:hAnsi="Times New Roman" w:cs="Times New Roman"/>
                <w:color w:val="000000"/>
                <w:sz w:val="28"/>
                <w:szCs w:val="28"/>
                <w:lang w:eastAsia="zh-CN"/>
              </w:rPr>
              <w:t>ассмат</w:t>
            </w:r>
            <w:r w:rsidRPr="00A33F48">
              <w:rPr>
                <w:rFonts w:ascii="Times New Roman" w:eastAsia="Times New Roman" w:hAnsi="Times New Roman" w:cs="Times New Roman"/>
                <w:color w:val="000000"/>
                <w:sz w:val="28"/>
                <w:szCs w:val="28"/>
                <w:lang w:eastAsia="zh-CN"/>
              </w:rPr>
              <w:softHyphen/>
              <w:t xml:space="preserve">ривание комнатных растений в групповой комнате.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Чтение русской народной сказки «Теремок» (обр. М. Булатова).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Подвижная игра «Солнышко и дождик»</w:t>
            </w:r>
          </w:p>
        </w:tc>
      </w:tr>
    </w:tbl>
    <w:p w:rsidR="005B5497" w:rsidRPr="00A33F48" w:rsidRDefault="005B5497" w:rsidP="00A33F48">
      <w:pPr>
        <w:suppressAutoHyphens/>
        <w:spacing w:after="0" w:line="240" w:lineRule="auto"/>
        <w:rPr>
          <w:rFonts w:ascii="Times New Roman" w:eastAsia="Times New Roman" w:hAnsi="Times New Roman" w:cs="Times New Roman"/>
          <w:sz w:val="28"/>
          <w:szCs w:val="28"/>
          <w:lang w:eastAsia="zh-CN"/>
        </w:rPr>
      </w:pPr>
    </w:p>
    <w:tbl>
      <w:tblPr>
        <w:tblW w:w="10305" w:type="dxa"/>
        <w:tblInd w:w="-107" w:type="dxa"/>
        <w:tblLayout w:type="fixed"/>
        <w:tblCellMar>
          <w:left w:w="0" w:type="dxa"/>
          <w:right w:w="0" w:type="dxa"/>
        </w:tblCellMar>
        <w:tblLook w:val="0000" w:firstRow="0" w:lastRow="0" w:firstColumn="0" w:lastColumn="0" w:noHBand="0" w:noVBand="0"/>
      </w:tblPr>
      <w:tblGrid>
        <w:gridCol w:w="3076"/>
        <w:gridCol w:w="3544"/>
        <w:gridCol w:w="3685"/>
      </w:tblGrid>
      <w:tr w:rsidR="005B5497" w:rsidRPr="00A33F48" w:rsidTr="00064917">
        <w:trPr>
          <w:trHeight w:val="386"/>
        </w:trPr>
        <w:tc>
          <w:tcPr>
            <w:tcW w:w="10305" w:type="dxa"/>
            <w:gridSpan w:val="3"/>
            <w:tcBorders>
              <w:top w:val="single" w:sz="6" w:space="0" w:color="000000"/>
              <w:left w:val="single" w:sz="6" w:space="0" w:color="000000"/>
              <w:bottom w:val="single" w:sz="6" w:space="0" w:color="000000"/>
              <w:right w:val="single" w:sz="4" w:space="0" w:color="auto"/>
            </w:tcBorders>
            <w:shd w:val="clear" w:color="auto" w:fill="FFFFFF"/>
            <w:vAlign w:val="center"/>
          </w:tcPr>
          <w:p w:rsidR="005B5497" w:rsidRPr="00A33F48" w:rsidRDefault="005B5497" w:rsidP="00A33F48">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8"/>
                <w:szCs w:val="28"/>
                <w:lang w:eastAsia="zh-CN"/>
              </w:rPr>
            </w:pPr>
            <w:r w:rsidRPr="00A33F48">
              <w:rPr>
                <w:rFonts w:ascii="Times New Roman" w:eastAsia="Times New Roman" w:hAnsi="Times New Roman" w:cs="Times New Roman"/>
                <w:b/>
                <w:bCs/>
                <w:color w:val="000000"/>
                <w:sz w:val="28"/>
                <w:szCs w:val="28"/>
                <w:lang w:eastAsia="zh-CN"/>
              </w:rPr>
              <w:t>Ноябрь</w:t>
            </w:r>
          </w:p>
        </w:tc>
      </w:tr>
      <w:tr w:rsidR="005B5497" w:rsidRPr="00A33F48" w:rsidTr="00064917">
        <w:trPr>
          <w:trHeight w:val="268"/>
        </w:trPr>
        <w:tc>
          <w:tcPr>
            <w:tcW w:w="10305" w:type="dxa"/>
            <w:gridSpan w:val="3"/>
            <w:tcBorders>
              <w:top w:val="single" w:sz="6" w:space="0" w:color="000000"/>
              <w:left w:val="single" w:sz="6" w:space="0" w:color="000000"/>
              <w:bottom w:val="single" w:sz="6" w:space="0" w:color="000000"/>
              <w:right w:val="single" w:sz="4" w:space="0" w:color="auto"/>
            </w:tcBorders>
            <w:shd w:val="clear" w:color="auto" w:fill="FFFFFF"/>
            <w:vAlign w:val="center"/>
          </w:tcPr>
          <w:p w:rsidR="005B5497" w:rsidRPr="00A33F48" w:rsidRDefault="005B5497" w:rsidP="00A33F48">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8"/>
                <w:szCs w:val="28"/>
                <w:lang w:eastAsia="zh-CN"/>
              </w:rPr>
            </w:pPr>
            <w:r w:rsidRPr="00A33F48">
              <w:rPr>
                <w:rFonts w:ascii="Times New Roman" w:eastAsia="Times New Roman" w:hAnsi="Times New Roman" w:cs="Times New Roman"/>
                <w:b/>
                <w:bCs/>
                <w:color w:val="000000"/>
                <w:sz w:val="28"/>
                <w:szCs w:val="28"/>
                <w:lang w:eastAsia="zh-CN"/>
              </w:rPr>
              <w:t>1-я неделя</w:t>
            </w:r>
          </w:p>
        </w:tc>
      </w:tr>
      <w:tr w:rsidR="005B5497" w:rsidRPr="00A33F48" w:rsidTr="00064917">
        <w:trPr>
          <w:trHeight w:val="5852"/>
        </w:trPr>
        <w:tc>
          <w:tcPr>
            <w:tcW w:w="3076" w:type="dxa"/>
            <w:vMerge w:val="restart"/>
            <w:tcBorders>
              <w:top w:val="single" w:sz="6" w:space="0" w:color="000000"/>
              <w:left w:val="single" w:sz="6" w:space="0" w:color="000000"/>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Сюжетно-ролевые игры «Семья», «Магазин».</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Подвижные игры «Птички и дождик», «Мой веселый звонкий мяч».</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Ознакомление со свойствами мокрого и сухого песка (в помещении).</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Игры с песком (детям предлагается вылепить из мокрого песка куличики для кукол).</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Рассматривание предметов разного цвета, на</w:t>
            </w:r>
            <w:r w:rsidRPr="00A33F48">
              <w:rPr>
                <w:rFonts w:ascii="Times New Roman" w:eastAsia="Times New Roman" w:hAnsi="Times New Roman" w:cs="Times New Roman"/>
                <w:color w:val="000000"/>
                <w:sz w:val="28"/>
                <w:szCs w:val="28"/>
                <w:lang w:eastAsia="zh-CN"/>
              </w:rPr>
              <w:softHyphen/>
              <w:t>ходящихся в группе (воспитатель предлагает най</w:t>
            </w:r>
            <w:r w:rsidRPr="00A33F48">
              <w:rPr>
                <w:rFonts w:ascii="Times New Roman" w:eastAsia="Times New Roman" w:hAnsi="Times New Roman" w:cs="Times New Roman"/>
                <w:color w:val="000000"/>
                <w:sz w:val="28"/>
                <w:szCs w:val="28"/>
                <w:lang w:eastAsia="zh-CN"/>
              </w:rPr>
              <w:softHyphen/>
              <w:t>ти предметы желтого, зеленого цвета).</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Чтение русской народной сказки (на выбор воспитателя или детей).</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7. Коллективная игра «Раздувайся, пузырь...»</w:t>
            </w:r>
          </w:p>
        </w:tc>
        <w:tc>
          <w:tcPr>
            <w:tcW w:w="3544" w:type="dxa"/>
            <w:tcBorders>
              <w:top w:val="single" w:sz="4" w:space="0" w:color="auto"/>
              <w:left w:val="single" w:sz="6" w:space="0" w:color="000000"/>
              <w:bottom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Выполнение детьми простейших трудовых действий: складывание одежды в шкафчик после прогулки, уборка игрушек.</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Наблюдение за действиями воспитателя (полив цветов, изготовление дидактического материла</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к</w:t>
            </w:r>
            <w:proofErr w:type="gramEnd"/>
            <w:r w:rsidRPr="00A33F48">
              <w:rPr>
                <w:rFonts w:ascii="Times New Roman" w:eastAsia="Times New Roman" w:hAnsi="Times New Roman" w:cs="Times New Roman"/>
                <w:color w:val="000000"/>
                <w:sz w:val="28"/>
                <w:szCs w:val="28"/>
                <w:lang w:eastAsia="zh-CN"/>
              </w:rPr>
              <w:t xml:space="preserve"> занятию).</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Выполнение поручений воспитателя (принеси игрушки - зайку и мишку, посади игрушки на стульчики, накорми зайку и мишку кашей).</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Оказание детьми посильной помощи няне во время </w:t>
            </w:r>
            <w:proofErr w:type="spellStart"/>
            <w:r w:rsidRPr="00A33F48">
              <w:rPr>
                <w:rFonts w:ascii="Times New Roman" w:eastAsia="Times New Roman" w:hAnsi="Times New Roman" w:cs="Times New Roman"/>
                <w:color w:val="000000"/>
                <w:sz w:val="28"/>
                <w:szCs w:val="28"/>
                <w:lang w:eastAsia="zh-CN"/>
              </w:rPr>
              <w:t>застилания</w:t>
            </w:r>
            <w:proofErr w:type="spellEnd"/>
            <w:r w:rsidRPr="00A33F48">
              <w:rPr>
                <w:rFonts w:ascii="Times New Roman" w:eastAsia="Times New Roman" w:hAnsi="Times New Roman" w:cs="Times New Roman"/>
                <w:color w:val="000000"/>
                <w:sz w:val="28"/>
                <w:szCs w:val="28"/>
                <w:lang w:eastAsia="zh-CN"/>
              </w:rPr>
              <w:t xml:space="preserve"> постелей.</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Дидактическая игра «Что мы надеваем на но</w:t>
            </w:r>
            <w:r w:rsidRPr="00A33F48">
              <w:rPr>
                <w:rFonts w:ascii="Times New Roman" w:eastAsia="Times New Roman" w:hAnsi="Times New Roman" w:cs="Times New Roman"/>
                <w:color w:val="000000"/>
                <w:sz w:val="28"/>
                <w:szCs w:val="28"/>
                <w:lang w:eastAsia="zh-CN"/>
              </w:rPr>
              <w:softHyphen/>
              <w:t>ги?» (</w:t>
            </w:r>
            <w:proofErr w:type="gramStart"/>
            <w:r w:rsidRPr="00A33F48">
              <w:rPr>
                <w:rFonts w:ascii="Times New Roman" w:eastAsia="Times New Roman" w:hAnsi="Times New Roman" w:cs="Times New Roman"/>
                <w:color w:val="000000"/>
                <w:sz w:val="28"/>
                <w:szCs w:val="28"/>
                <w:lang w:eastAsia="zh-CN"/>
              </w:rPr>
              <w:t>воспитатель</w:t>
            </w:r>
            <w:proofErr w:type="gramEnd"/>
            <w:r w:rsidRPr="00A33F48">
              <w:rPr>
                <w:rFonts w:ascii="Times New Roman" w:eastAsia="Times New Roman" w:hAnsi="Times New Roman" w:cs="Times New Roman"/>
                <w:color w:val="000000"/>
                <w:sz w:val="28"/>
                <w:szCs w:val="28"/>
                <w:lang w:eastAsia="zh-CN"/>
              </w:rPr>
              <w:t xml:space="preserve"> предлагает детям из всех кар</w:t>
            </w:r>
            <w:r w:rsidRPr="00A33F48">
              <w:rPr>
                <w:rFonts w:ascii="Times New Roman" w:eastAsia="Times New Roman" w:hAnsi="Times New Roman" w:cs="Times New Roman"/>
                <w:color w:val="000000"/>
                <w:sz w:val="28"/>
                <w:szCs w:val="28"/>
                <w:lang w:eastAsia="zh-CN"/>
              </w:rPr>
              <w:softHyphen/>
              <w:t>точек выбрать те, на которых изображены пред</w:t>
            </w:r>
            <w:r w:rsidRPr="00A33F48">
              <w:rPr>
                <w:rFonts w:ascii="Times New Roman" w:eastAsia="Times New Roman" w:hAnsi="Times New Roman" w:cs="Times New Roman"/>
                <w:color w:val="000000"/>
                <w:sz w:val="28"/>
                <w:szCs w:val="28"/>
                <w:lang w:eastAsia="zh-CN"/>
              </w:rPr>
              <w:softHyphen/>
              <w:t>меты обуви; дети находят и называют).</w:t>
            </w:r>
          </w:p>
        </w:tc>
        <w:tc>
          <w:tcPr>
            <w:tcW w:w="3685" w:type="dxa"/>
            <w:tcBorders>
              <w:top w:val="single" w:sz="4" w:space="0" w:color="auto"/>
              <w:left w:val="single" w:sz="6" w:space="0" w:color="000000"/>
              <w:bottom w:val="single" w:sz="4" w:space="0" w:color="auto"/>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Уточнение правил безопасности во время игр с песком: не брать песок в рот, не обсы</w:t>
            </w:r>
            <w:r w:rsidRPr="00A33F48">
              <w:rPr>
                <w:rFonts w:ascii="Times New Roman" w:eastAsia="Times New Roman" w:hAnsi="Times New Roman" w:cs="Times New Roman"/>
                <w:color w:val="000000"/>
                <w:sz w:val="28"/>
                <w:szCs w:val="28"/>
                <w:lang w:eastAsia="zh-CN"/>
              </w:rPr>
              <w:softHyphen/>
              <w:t>паться песком, не тереть глаза руками.</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Упражнения для глаз: отведи глаза в сторону (за рукой воспитателя), поморгай, закрой глаза, зажмурься, широко открой глаза.</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Беседа «Как беречь глаза?». Рассматривание иллюстративного материала по теме беседы.</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Дидактическая игра «Как беречь глаза?»: воспитатель раскладывает обратной стороной вверх картинки с правилами гигиены и безо</w:t>
            </w:r>
            <w:r w:rsidRPr="00A33F48">
              <w:rPr>
                <w:rFonts w:ascii="Times New Roman" w:eastAsia="Times New Roman" w:hAnsi="Times New Roman" w:cs="Times New Roman"/>
                <w:color w:val="000000"/>
                <w:sz w:val="28"/>
                <w:szCs w:val="28"/>
                <w:lang w:eastAsia="zh-CN"/>
              </w:rPr>
              <w:softHyphen/>
              <w:t>пасности глаз. Дети берут по одной картинке, рассматривают и объясняют ее содержание (с помощью воспитателя)</w:t>
            </w:r>
          </w:p>
        </w:tc>
      </w:tr>
      <w:tr w:rsidR="005B5497" w:rsidRPr="00A33F48" w:rsidTr="00064917">
        <w:trPr>
          <w:trHeight w:val="756"/>
        </w:trPr>
        <w:tc>
          <w:tcPr>
            <w:tcW w:w="3076" w:type="dxa"/>
            <w:vMerge/>
            <w:tcBorders>
              <w:left w:val="single" w:sz="6" w:space="0" w:color="000000"/>
              <w:bottom w:val="single" w:sz="6" w:space="0" w:color="000000"/>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p>
        </w:tc>
        <w:tc>
          <w:tcPr>
            <w:tcW w:w="3544" w:type="dxa"/>
            <w:tcBorders>
              <w:top w:val="single" w:sz="4" w:space="0" w:color="auto"/>
              <w:left w:val="single" w:sz="6" w:space="0" w:color="000000"/>
            </w:tcBorders>
            <w:shd w:val="clear" w:color="auto" w:fill="FFFFFF"/>
          </w:tcPr>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Приучение детей к самостоятельному одеванию и раздеванию</w:t>
            </w:r>
          </w:p>
        </w:tc>
        <w:tc>
          <w:tcPr>
            <w:tcW w:w="3685" w:type="dxa"/>
            <w:tcBorders>
              <w:top w:val="single" w:sz="4" w:space="0" w:color="auto"/>
              <w:left w:val="single" w:sz="6" w:space="0" w:color="000000"/>
              <w:right w:val="single" w:sz="4" w:space="0" w:color="auto"/>
            </w:tcBorders>
            <w:shd w:val="clear" w:color="auto" w:fill="FFFFFF"/>
          </w:tcPr>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tc>
      </w:tr>
      <w:tr w:rsidR="005B5497" w:rsidRPr="00A33F48" w:rsidTr="00064917">
        <w:trPr>
          <w:trHeight w:val="366"/>
        </w:trPr>
        <w:tc>
          <w:tcPr>
            <w:tcW w:w="10305" w:type="dxa"/>
            <w:gridSpan w:val="3"/>
            <w:tcBorders>
              <w:top w:val="single" w:sz="6" w:space="0" w:color="000000"/>
              <w:left w:val="single" w:sz="6" w:space="0" w:color="000000"/>
              <w:bottom w:val="single" w:sz="6" w:space="0" w:color="000000"/>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8"/>
                <w:szCs w:val="28"/>
                <w:lang w:eastAsia="zh-CN"/>
              </w:rPr>
            </w:pPr>
            <w:r w:rsidRPr="00A33F48">
              <w:rPr>
                <w:rFonts w:ascii="Times New Roman" w:eastAsia="Times New Roman" w:hAnsi="Times New Roman" w:cs="Times New Roman"/>
                <w:b/>
                <w:color w:val="000000"/>
                <w:sz w:val="28"/>
                <w:szCs w:val="28"/>
                <w:lang w:eastAsia="zh-CN"/>
              </w:rPr>
              <w:t xml:space="preserve">2-я </w:t>
            </w:r>
            <w:r w:rsidRPr="00A33F48">
              <w:rPr>
                <w:rFonts w:ascii="Times New Roman" w:eastAsia="Times New Roman" w:hAnsi="Times New Roman" w:cs="Times New Roman"/>
                <w:b/>
                <w:bCs/>
                <w:color w:val="000000"/>
                <w:sz w:val="28"/>
                <w:szCs w:val="28"/>
                <w:lang w:eastAsia="zh-CN"/>
              </w:rPr>
              <w:t>неделя</w:t>
            </w:r>
          </w:p>
        </w:tc>
      </w:tr>
      <w:tr w:rsidR="00555D5E" w:rsidRPr="00A33F48" w:rsidTr="00555D5E">
        <w:tc>
          <w:tcPr>
            <w:tcW w:w="3076" w:type="dxa"/>
            <w:vMerge w:val="restart"/>
            <w:tcBorders>
              <w:top w:val="single" w:sz="6" w:space="0" w:color="000000"/>
              <w:left w:val="single" w:sz="6" w:space="0" w:color="000000"/>
            </w:tcBorders>
            <w:shd w:val="clear" w:color="auto" w:fill="FFFFFF"/>
          </w:tcPr>
          <w:p w:rsidR="00555D5E" w:rsidRPr="00A33F48" w:rsidRDefault="00555D5E"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Подвижные игры «Лови мяч», «Птички в гнез</w:t>
            </w:r>
            <w:r w:rsidRPr="00A33F48">
              <w:rPr>
                <w:rFonts w:ascii="Times New Roman" w:eastAsia="Times New Roman" w:hAnsi="Times New Roman" w:cs="Times New Roman"/>
                <w:color w:val="000000"/>
                <w:sz w:val="28"/>
                <w:szCs w:val="28"/>
                <w:lang w:eastAsia="zh-CN"/>
              </w:rPr>
              <w:softHyphen/>
              <w:t>дышках».</w:t>
            </w:r>
          </w:p>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2. Самостоятельные игры с персонажами-игрушками.</w:t>
            </w:r>
          </w:p>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Дидактические игры на развитие внимания и памяти (дети рассматривают картинки, находят изображения, названные воспитателем, запомина</w:t>
            </w:r>
            <w:r w:rsidRPr="00A33F48">
              <w:rPr>
                <w:rFonts w:ascii="Times New Roman" w:eastAsia="Times New Roman" w:hAnsi="Times New Roman" w:cs="Times New Roman"/>
                <w:color w:val="000000"/>
                <w:sz w:val="28"/>
                <w:szCs w:val="28"/>
                <w:lang w:eastAsia="zh-CN"/>
              </w:rPr>
              <w:softHyphen/>
              <w:t>ют несколько картинок, затем называют их).</w:t>
            </w:r>
          </w:p>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Сюжетно-ролевая игра «Дети посещают врача» (обсудить правила поведения в больнице).</w:t>
            </w:r>
          </w:p>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Игры на развитие мелкой моторики руки (шну</w:t>
            </w:r>
            <w:r w:rsidRPr="00A33F48">
              <w:rPr>
                <w:rFonts w:ascii="Times New Roman" w:eastAsia="Times New Roman" w:hAnsi="Times New Roman" w:cs="Times New Roman"/>
                <w:color w:val="000000"/>
                <w:sz w:val="28"/>
                <w:szCs w:val="28"/>
                <w:lang w:eastAsia="zh-CN"/>
              </w:rPr>
              <w:softHyphen/>
              <w:t>ровки, игрушки с пуговицами, молниями, крюч</w:t>
            </w:r>
            <w:r w:rsidRPr="00A33F48">
              <w:rPr>
                <w:rFonts w:ascii="Times New Roman" w:eastAsia="Times New Roman" w:hAnsi="Times New Roman" w:cs="Times New Roman"/>
                <w:color w:val="000000"/>
                <w:sz w:val="28"/>
                <w:szCs w:val="28"/>
                <w:lang w:eastAsia="zh-CN"/>
              </w:rPr>
              <w:softHyphen/>
              <w:t>ками т. д.)</w:t>
            </w:r>
          </w:p>
        </w:tc>
        <w:tc>
          <w:tcPr>
            <w:tcW w:w="3544" w:type="dxa"/>
            <w:tcBorders>
              <w:top w:val="single" w:sz="4" w:space="0" w:color="auto"/>
              <w:left w:val="single" w:sz="6" w:space="0" w:color="000000"/>
              <w:bottom w:val="single" w:sz="4" w:space="0" w:color="auto"/>
            </w:tcBorders>
            <w:shd w:val="clear" w:color="auto" w:fill="FFFFFF"/>
          </w:tcPr>
          <w:p w:rsidR="00555D5E" w:rsidRPr="00A33F48" w:rsidRDefault="00555D5E"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1. Дидактическая игра «Научим куклу наводить порядок в комнате».</w:t>
            </w:r>
          </w:p>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2. Наблюдение на прогулке за старшими дошколь</w:t>
            </w:r>
            <w:r w:rsidRPr="00A33F48">
              <w:rPr>
                <w:rFonts w:ascii="Times New Roman" w:eastAsia="Times New Roman" w:hAnsi="Times New Roman" w:cs="Times New Roman"/>
                <w:color w:val="000000"/>
                <w:sz w:val="28"/>
                <w:szCs w:val="28"/>
                <w:lang w:eastAsia="zh-CN"/>
              </w:rPr>
              <w:softHyphen/>
              <w:t>никами, подметающими дорожки.</w:t>
            </w:r>
          </w:p>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Выполнение поручений </w:t>
            </w:r>
          </w:p>
        </w:tc>
        <w:tc>
          <w:tcPr>
            <w:tcW w:w="3685" w:type="dxa"/>
            <w:vMerge w:val="restart"/>
            <w:tcBorders>
              <w:top w:val="single" w:sz="4" w:space="0" w:color="auto"/>
              <w:left w:val="single" w:sz="6" w:space="0" w:color="000000"/>
              <w:bottom w:val="single" w:sz="4" w:space="0" w:color="auto"/>
              <w:right w:val="single" w:sz="4" w:space="0" w:color="auto"/>
            </w:tcBorders>
            <w:shd w:val="clear" w:color="auto" w:fill="FFFFFF"/>
          </w:tcPr>
          <w:p w:rsidR="00555D5E" w:rsidRPr="00A33F48" w:rsidRDefault="00555D5E"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1. Повторение элементарных правил безопас</w:t>
            </w:r>
            <w:r w:rsidRPr="00A33F48">
              <w:rPr>
                <w:rFonts w:ascii="Times New Roman" w:eastAsia="Times New Roman" w:hAnsi="Times New Roman" w:cs="Times New Roman"/>
                <w:color w:val="000000"/>
                <w:sz w:val="28"/>
                <w:szCs w:val="28"/>
                <w:lang w:eastAsia="zh-CN"/>
              </w:rPr>
              <w:softHyphen/>
              <w:t xml:space="preserve">ного передвижения в помещении: </w:t>
            </w:r>
            <w:r w:rsidRPr="00A33F48">
              <w:rPr>
                <w:rFonts w:ascii="Times New Roman" w:eastAsia="Times New Roman" w:hAnsi="Times New Roman" w:cs="Times New Roman"/>
                <w:color w:val="000000"/>
                <w:sz w:val="28"/>
                <w:szCs w:val="28"/>
                <w:lang w:eastAsia="zh-CN"/>
              </w:rPr>
              <w:lastRenderedPageBreak/>
              <w:t>быть осто</w:t>
            </w:r>
            <w:r w:rsidRPr="00A33F48">
              <w:rPr>
                <w:rFonts w:ascii="Times New Roman" w:eastAsia="Times New Roman" w:hAnsi="Times New Roman" w:cs="Times New Roman"/>
                <w:color w:val="000000"/>
                <w:sz w:val="28"/>
                <w:szCs w:val="28"/>
                <w:lang w:eastAsia="zh-CN"/>
              </w:rPr>
              <w:softHyphen/>
              <w:t>рожными при спуске и подъеме по лестнице; держаться за перила.</w:t>
            </w:r>
          </w:p>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Уточнение правил одевания по сезону на примере куклы (дети подбирают кукле одежду и обувь, соответствующую сезону, и помогают воспитателю одеть и обуть куклу).</w:t>
            </w:r>
          </w:p>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Подвижные игры «Не переползай линию!», «Зайка серенький сидит».</w:t>
            </w:r>
          </w:p>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Наблюдение за птицами, насекомыми во время прогулки (уточнить, что ловить птиц и насекомых нельзя, нельзя беспокоить их</w:t>
            </w:r>
          </w:p>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и</w:t>
            </w:r>
            <w:proofErr w:type="gramEnd"/>
            <w:r w:rsidRPr="00A33F48">
              <w:rPr>
                <w:rFonts w:ascii="Times New Roman" w:eastAsia="Times New Roman" w:hAnsi="Times New Roman" w:cs="Times New Roman"/>
                <w:color w:val="000000"/>
                <w:sz w:val="28"/>
                <w:szCs w:val="28"/>
                <w:lang w:eastAsia="zh-CN"/>
              </w:rPr>
              <w:t xml:space="preserve"> причинять им вред)</w:t>
            </w:r>
          </w:p>
        </w:tc>
      </w:tr>
      <w:tr w:rsidR="00555D5E" w:rsidRPr="00A33F48" w:rsidTr="00555D5E">
        <w:trPr>
          <w:trHeight w:val="7712"/>
        </w:trPr>
        <w:tc>
          <w:tcPr>
            <w:tcW w:w="3076" w:type="dxa"/>
            <w:vMerge/>
            <w:tcBorders>
              <w:left w:val="single" w:sz="6" w:space="0" w:color="000000"/>
              <w:bottom w:val="single" w:sz="6" w:space="0" w:color="000000"/>
            </w:tcBorders>
            <w:shd w:val="clear" w:color="auto" w:fill="FFFFFF"/>
          </w:tcPr>
          <w:p w:rsidR="00555D5E" w:rsidRPr="00A33F48" w:rsidRDefault="00555D5E"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p>
        </w:tc>
        <w:tc>
          <w:tcPr>
            <w:tcW w:w="3544" w:type="dxa"/>
            <w:tcBorders>
              <w:top w:val="single" w:sz="4" w:space="0" w:color="auto"/>
              <w:left w:val="single" w:sz="6" w:space="0" w:color="000000"/>
              <w:bottom w:val="single" w:sz="6" w:space="0" w:color="000000"/>
            </w:tcBorders>
            <w:shd w:val="clear" w:color="auto" w:fill="FFFFFF"/>
          </w:tcPr>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воспитателя</w:t>
            </w:r>
            <w:proofErr w:type="gramEnd"/>
            <w:r w:rsidRPr="00A33F48">
              <w:rPr>
                <w:rFonts w:ascii="Times New Roman" w:eastAsia="Times New Roman" w:hAnsi="Times New Roman" w:cs="Times New Roman"/>
                <w:color w:val="000000"/>
                <w:sz w:val="28"/>
                <w:szCs w:val="28"/>
                <w:lang w:eastAsia="zh-CN"/>
              </w:rPr>
              <w:t xml:space="preserve"> (принеси лейку для полива растений, вытри тряпочкой пол</w:t>
            </w:r>
            <w:r w:rsidRPr="00A33F48">
              <w:rPr>
                <w:rFonts w:ascii="Times New Roman" w:eastAsia="Times New Roman" w:hAnsi="Times New Roman" w:cs="Times New Roman"/>
                <w:color w:val="000000"/>
                <w:sz w:val="28"/>
                <w:szCs w:val="28"/>
                <w:lang w:eastAsia="zh-CN"/>
              </w:rPr>
              <w:softHyphen/>
              <w:t>ку, разложи коробки с карандашами на столе).</w:t>
            </w:r>
          </w:p>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Конструирование кроваток из кирпичиков для игрушек.</w:t>
            </w:r>
          </w:p>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Рассматривание картинок с изображением представителей разных профессий (врач, строи</w:t>
            </w:r>
            <w:r w:rsidRPr="00A33F48">
              <w:rPr>
                <w:rFonts w:ascii="Times New Roman" w:eastAsia="Times New Roman" w:hAnsi="Times New Roman" w:cs="Times New Roman"/>
                <w:color w:val="000000"/>
                <w:sz w:val="28"/>
                <w:szCs w:val="28"/>
                <w:lang w:eastAsia="zh-CN"/>
              </w:rPr>
              <w:softHyphen/>
              <w:t>тель, продавец, дворник, повар).</w:t>
            </w:r>
          </w:p>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Подвижная игра «Повтори движения»</w:t>
            </w:r>
          </w:p>
        </w:tc>
        <w:tc>
          <w:tcPr>
            <w:tcW w:w="3685" w:type="dxa"/>
            <w:vMerge/>
            <w:tcBorders>
              <w:left w:val="single" w:sz="6" w:space="0" w:color="000000"/>
              <w:bottom w:val="single" w:sz="4" w:space="0" w:color="auto"/>
              <w:right w:val="single" w:sz="4" w:space="0" w:color="auto"/>
            </w:tcBorders>
            <w:shd w:val="clear" w:color="auto" w:fill="FFFFFF"/>
          </w:tcPr>
          <w:p w:rsidR="00555D5E" w:rsidRPr="00A33F48" w:rsidRDefault="00555D5E"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p>
        </w:tc>
      </w:tr>
    </w:tbl>
    <w:p w:rsidR="005B5497" w:rsidRPr="00A33F48" w:rsidRDefault="005B5497" w:rsidP="00A33F48">
      <w:pPr>
        <w:suppressAutoHyphens/>
        <w:spacing w:after="0" w:line="240" w:lineRule="auto"/>
        <w:rPr>
          <w:rFonts w:ascii="Times New Roman" w:eastAsia="Times New Roman" w:hAnsi="Times New Roman" w:cs="Times New Roman"/>
          <w:sz w:val="28"/>
          <w:szCs w:val="28"/>
          <w:lang w:val="en-US" w:eastAsia="zh-CN"/>
        </w:rPr>
      </w:pPr>
    </w:p>
    <w:p w:rsidR="005B5497" w:rsidRPr="00A33F48" w:rsidRDefault="005B5497" w:rsidP="00A33F48">
      <w:pPr>
        <w:suppressAutoHyphens/>
        <w:spacing w:after="0" w:line="240" w:lineRule="auto"/>
        <w:rPr>
          <w:rFonts w:ascii="Times New Roman" w:eastAsia="Times New Roman" w:hAnsi="Times New Roman" w:cs="Times New Roman"/>
          <w:sz w:val="28"/>
          <w:szCs w:val="28"/>
          <w:lang w:val="en-US" w:eastAsia="zh-CN"/>
        </w:rPr>
      </w:pPr>
    </w:p>
    <w:p w:rsidR="005B5497" w:rsidRPr="00A33F48" w:rsidRDefault="005B5497" w:rsidP="00A33F48">
      <w:pPr>
        <w:suppressAutoHyphens/>
        <w:spacing w:after="0" w:line="240" w:lineRule="auto"/>
        <w:rPr>
          <w:rFonts w:ascii="Times New Roman" w:eastAsia="Times New Roman" w:hAnsi="Times New Roman" w:cs="Times New Roman"/>
          <w:sz w:val="28"/>
          <w:szCs w:val="28"/>
          <w:lang w:val="en-US" w:eastAsia="zh-CN"/>
        </w:rPr>
      </w:pPr>
    </w:p>
    <w:tbl>
      <w:tblPr>
        <w:tblW w:w="10305" w:type="dxa"/>
        <w:tblInd w:w="-107" w:type="dxa"/>
        <w:tblLayout w:type="fixed"/>
        <w:tblCellMar>
          <w:left w:w="0" w:type="dxa"/>
          <w:right w:w="0" w:type="dxa"/>
        </w:tblCellMar>
        <w:tblLook w:val="0000" w:firstRow="0" w:lastRow="0" w:firstColumn="0" w:lastColumn="0" w:noHBand="0" w:noVBand="0"/>
      </w:tblPr>
      <w:tblGrid>
        <w:gridCol w:w="3076"/>
        <w:gridCol w:w="3544"/>
        <w:gridCol w:w="3685"/>
      </w:tblGrid>
      <w:tr w:rsidR="005B5497" w:rsidRPr="00A33F48" w:rsidTr="00064917">
        <w:trPr>
          <w:trHeight w:val="278"/>
        </w:trPr>
        <w:tc>
          <w:tcPr>
            <w:tcW w:w="10305" w:type="dxa"/>
            <w:gridSpan w:val="3"/>
            <w:tcBorders>
              <w:top w:val="single" w:sz="6" w:space="0" w:color="000000"/>
              <w:left w:val="single" w:sz="6" w:space="0" w:color="000000"/>
              <w:bottom w:val="single" w:sz="6" w:space="0" w:color="000000"/>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sz w:val="28"/>
                <w:szCs w:val="28"/>
                <w:lang w:eastAsia="zh-CN"/>
              </w:rPr>
            </w:pPr>
            <w:r w:rsidRPr="00A33F48">
              <w:rPr>
                <w:rFonts w:ascii="Times New Roman" w:eastAsia="Times New Roman" w:hAnsi="Times New Roman" w:cs="Times New Roman"/>
                <w:b/>
                <w:color w:val="000000"/>
                <w:sz w:val="28"/>
                <w:szCs w:val="28"/>
                <w:lang w:eastAsia="zh-CN"/>
              </w:rPr>
              <w:t>3-я неделя</w:t>
            </w:r>
          </w:p>
        </w:tc>
      </w:tr>
      <w:tr w:rsidR="005B5497" w:rsidRPr="00A33F48" w:rsidTr="00064917">
        <w:trPr>
          <w:trHeight w:val="3858"/>
        </w:trPr>
        <w:tc>
          <w:tcPr>
            <w:tcW w:w="3076" w:type="dxa"/>
            <w:tcBorders>
              <w:top w:val="single" w:sz="6" w:space="0" w:color="000000"/>
              <w:left w:val="single" w:sz="6" w:space="0" w:color="000000"/>
              <w:bottom w:val="single" w:sz="6" w:space="0" w:color="000000"/>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 xml:space="preserve">1. Пальчиковая гимнастика «Этот пальчик - </w:t>
            </w:r>
            <w:proofErr w:type="gramStart"/>
            <w:r w:rsidRPr="00A33F48">
              <w:rPr>
                <w:rFonts w:ascii="Times New Roman" w:eastAsia="Times New Roman" w:hAnsi="Times New Roman" w:cs="Times New Roman"/>
                <w:color w:val="000000"/>
                <w:sz w:val="28"/>
                <w:szCs w:val="28"/>
                <w:lang w:eastAsia="zh-CN"/>
              </w:rPr>
              <w:t>де</w:t>
            </w:r>
            <w:r w:rsidRPr="00A33F48">
              <w:rPr>
                <w:rFonts w:ascii="Times New Roman" w:eastAsia="Times New Roman" w:hAnsi="Times New Roman" w:cs="Times New Roman"/>
                <w:color w:val="000000"/>
                <w:sz w:val="28"/>
                <w:szCs w:val="28"/>
                <w:lang w:eastAsia="zh-CN"/>
              </w:rPr>
              <w:softHyphen/>
              <w:t>душка. ..</w:t>
            </w:r>
            <w:proofErr w:type="gramEnd"/>
            <w:r w:rsidRPr="00A33F48">
              <w:rPr>
                <w:rFonts w:ascii="Times New Roman" w:eastAsia="Times New Roman" w:hAnsi="Times New Roman" w:cs="Times New Roman"/>
                <w:color w:val="000000"/>
                <w:sz w:val="28"/>
                <w:szCs w:val="28"/>
                <w:lang w:eastAsia="zh-CN"/>
              </w:rPr>
              <w:t xml:space="preserve">».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Сюжетно-ролевая игра «Семья».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Подвижные игры «Принеси предмет», «Найди флажок».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Инсценировка русской народной сказки «Козлятки и волк» (обр. К. Ушинского).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Дидактические игры «Чудесный мешочек», «Найди предмет желтого (зеленого, красного) цвета».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Организация коллективной игры с игрушками с целью воспитания доброжелательных взаимоотношений со сверстниками.</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 7. Выполнение движений, соответствующих тексту русской народной песенки «Заинька, походи...»</w:t>
            </w:r>
          </w:p>
        </w:tc>
        <w:tc>
          <w:tcPr>
            <w:tcW w:w="3544" w:type="dxa"/>
            <w:tcBorders>
              <w:top w:val="single" w:sz="6" w:space="0" w:color="000000"/>
              <w:left w:val="single" w:sz="6" w:space="0" w:color="000000"/>
              <w:bottom w:val="single" w:sz="6" w:space="0" w:color="000000"/>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Дидактическая игра «Что умеет делать повар?». 2. Выполнение поручений воспитателя (принеси одну куклу, один мяч, отнеси в корзину одну кеглю и т. д.).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Знакомство с трудом няни, наблюдение за тем, как няня подметает пол, накрывает на стол перед завтраком, обедом.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Коллективная уборка в игровом уголке.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Выполнение музыкально-ритмических движений под музыкальное сопровождение «Вот как мы умеем!» (</w:t>
            </w:r>
            <w:proofErr w:type="gramStart"/>
            <w:r w:rsidRPr="00A33F48">
              <w:rPr>
                <w:rFonts w:ascii="Times New Roman" w:eastAsia="Times New Roman" w:hAnsi="Times New Roman" w:cs="Times New Roman"/>
                <w:color w:val="000000"/>
                <w:sz w:val="28"/>
                <w:szCs w:val="28"/>
                <w:lang w:eastAsia="zh-CN"/>
              </w:rPr>
              <w:t>муз</w:t>
            </w:r>
            <w:proofErr w:type="gramEnd"/>
            <w:r w:rsidRPr="00A33F48">
              <w:rPr>
                <w:rFonts w:ascii="Times New Roman" w:eastAsia="Times New Roman" w:hAnsi="Times New Roman" w:cs="Times New Roman"/>
                <w:color w:val="000000"/>
                <w:sz w:val="28"/>
                <w:szCs w:val="28"/>
                <w:lang w:eastAsia="zh-CN"/>
              </w:rPr>
              <w:t xml:space="preserve">. Е. Тиличеевой, сл. Н. Френкель).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Рассматривание сюжетных картинок с изображением людей, которые выполняют работу на огороде, в саду осенью.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7. Слушание рассказа воспитателя о том, как трудятся животные во время подготовки к зиме</w:t>
            </w:r>
          </w:p>
        </w:tc>
        <w:tc>
          <w:tcPr>
            <w:tcW w:w="3685" w:type="dxa"/>
            <w:tcBorders>
              <w:top w:val="single" w:sz="6" w:space="0" w:color="000000"/>
              <w:left w:val="single" w:sz="6" w:space="0" w:color="000000"/>
              <w:bottom w:val="single" w:sz="6" w:space="0" w:color="000000"/>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Повторение элементарных правил безопас</w:t>
            </w:r>
            <w:r w:rsidRPr="00A33F48">
              <w:rPr>
                <w:rFonts w:ascii="Times New Roman" w:eastAsia="Times New Roman" w:hAnsi="Times New Roman" w:cs="Times New Roman"/>
                <w:color w:val="000000"/>
                <w:sz w:val="28"/>
                <w:szCs w:val="28"/>
                <w:lang w:eastAsia="zh-CN"/>
              </w:rPr>
              <w:softHyphen/>
              <w:t>ного передвижения в помещении: быть осто</w:t>
            </w:r>
            <w:r w:rsidRPr="00A33F48">
              <w:rPr>
                <w:rFonts w:ascii="Times New Roman" w:eastAsia="Times New Roman" w:hAnsi="Times New Roman" w:cs="Times New Roman"/>
                <w:color w:val="000000"/>
                <w:sz w:val="28"/>
                <w:szCs w:val="28"/>
                <w:lang w:eastAsia="zh-CN"/>
              </w:rPr>
              <w:softHyphen/>
              <w:t xml:space="preserve">рожными при спуске и подъеме по лестнице; держаться за перила.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Ознакомление детей с правилами поведения в общественном транспорте.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Обсуждение ситуации «дети бросают друг в друга игрушки, песок» (объяснить правила взаимодействия детей в игре)</w:t>
            </w:r>
          </w:p>
        </w:tc>
      </w:tr>
      <w:tr w:rsidR="005B5497" w:rsidRPr="00A33F48" w:rsidTr="00064917">
        <w:trPr>
          <w:trHeight w:val="269"/>
        </w:trPr>
        <w:tc>
          <w:tcPr>
            <w:tcW w:w="10305" w:type="dxa"/>
            <w:gridSpan w:val="3"/>
            <w:tcBorders>
              <w:top w:val="single" w:sz="6" w:space="0" w:color="000000"/>
              <w:left w:val="single" w:sz="6" w:space="0" w:color="000000"/>
              <w:bottom w:val="single" w:sz="6" w:space="0" w:color="000000"/>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sz w:val="28"/>
                <w:szCs w:val="28"/>
                <w:lang w:eastAsia="zh-CN"/>
              </w:rPr>
            </w:pPr>
          </w:p>
        </w:tc>
      </w:tr>
      <w:tr w:rsidR="005B5497" w:rsidRPr="00A33F48" w:rsidTr="00064917">
        <w:trPr>
          <w:trHeight w:val="3583"/>
        </w:trPr>
        <w:tc>
          <w:tcPr>
            <w:tcW w:w="3076" w:type="dxa"/>
            <w:tcBorders>
              <w:top w:val="single" w:sz="6" w:space="0" w:color="000000"/>
              <w:left w:val="single" w:sz="6" w:space="0" w:color="000000"/>
              <w:bottom w:val="single" w:sz="6" w:space="0" w:color="000000"/>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Сюжетно-ролевые игры «Больница», «Цветоч</w:t>
            </w:r>
            <w:r w:rsidRPr="00A33F48">
              <w:rPr>
                <w:rFonts w:ascii="Times New Roman" w:eastAsia="Times New Roman" w:hAnsi="Times New Roman" w:cs="Times New Roman"/>
                <w:color w:val="000000"/>
                <w:sz w:val="28"/>
                <w:szCs w:val="28"/>
                <w:lang w:eastAsia="zh-CN"/>
              </w:rPr>
              <w:softHyphen/>
              <w:t>ный магазин».</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 2. Подвижная игра «Заинька» (под рус</w:t>
            </w:r>
            <w:proofErr w:type="gramStart"/>
            <w:r w:rsidRPr="00A33F48">
              <w:rPr>
                <w:rFonts w:ascii="Times New Roman" w:eastAsia="Times New Roman" w:hAnsi="Times New Roman" w:cs="Times New Roman"/>
                <w:color w:val="000000"/>
                <w:sz w:val="28"/>
                <w:szCs w:val="28"/>
                <w:lang w:eastAsia="zh-CN"/>
              </w:rPr>
              <w:t>. нар</w:t>
            </w:r>
            <w:proofErr w:type="gramEnd"/>
            <w:r w:rsidRPr="00A33F48">
              <w:rPr>
                <w:rFonts w:ascii="Times New Roman" w:eastAsia="Times New Roman" w:hAnsi="Times New Roman" w:cs="Times New Roman"/>
                <w:color w:val="000000"/>
                <w:sz w:val="28"/>
                <w:szCs w:val="28"/>
                <w:lang w:eastAsia="zh-CN"/>
              </w:rPr>
              <w:t>. ме</w:t>
            </w:r>
            <w:r w:rsidRPr="00A33F48">
              <w:rPr>
                <w:rFonts w:ascii="Times New Roman" w:eastAsia="Times New Roman" w:hAnsi="Times New Roman" w:cs="Times New Roman"/>
                <w:color w:val="000000"/>
                <w:sz w:val="28"/>
                <w:szCs w:val="28"/>
                <w:lang w:eastAsia="zh-CN"/>
              </w:rPr>
              <w:softHyphen/>
              <w:t xml:space="preserve">лодию «Зайка»).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Инсценировка стихотворения А. </w:t>
            </w:r>
            <w:proofErr w:type="spellStart"/>
            <w:r w:rsidRPr="00A33F48">
              <w:rPr>
                <w:rFonts w:ascii="Times New Roman" w:eastAsia="Times New Roman" w:hAnsi="Times New Roman" w:cs="Times New Roman"/>
                <w:color w:val="000000"/>
                <w:sz w:val="28"/>
                <w:szCs w:val="28"/>
                <w:lang w:eastAsia="zh-CN"/>
              </w:rPr>
              <w:t>Барто</w:t>
            </w:r>
            <w:proofErr w:type="spellEnd"/>
            <w:r w:rsidRPr="00A33F48">
              <w:rPr>
                <w:rFonts w:ascii="Times New Roman" w:eastAsia="Times New Roman" w:hAnsi="Times New Roman" w:cs="Times New Roman"/>
                <w:color w:val="000000"/>
                <w:sz w:val="28"/>
                <w:szCs w:val="28"/>
                <w:lang w:eastAsia="zh-CN"/>
              </w:rPr>
              <w:t xml:space="preserve"> «Ло</w:t>
            </w:r>
            <w:r w:rsidRPr="00A33F48">
              <w:rPr>
                <w:rFonts w:ascii="Times New Roman" w:eastAsia="Times New Roman" w:hAnsi="Times New Roman" w:cs="Times New Roman"/>
                <w:color w:val="000000"/>
                <w:sz w:val="28"/>
                <w:szCs w:val="28"/>
                <w:lang w:eastAsia="zh-CN"/>
              </w:rPr>
              <w:softHyphen/>
              <w:t xml:space="preserve">шадка».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Дидактические игры: складывание узора из геометрической мозаики, </w:t>
            </w:r>
            <w:r w:rsidRPr="00A33F48">
              <w:rPr>
                <w:rFonts w:ascii="Times New Roman" w:eastAsia="Times New Roman" w:hAnsi="Times New Roman" w:cs="Times New Roman"/>
                <w:color w:val="000000"/>
                <w:sz w:val="28"/>
                <w:szCs w:val="28"/>
                <w:lang w:eastAsia="zh-CN"/>
              </w:rPr>
              <w:lastRenderedPageBreak/>
              <w:t>осязательное обследо</w:t>
            </w:r>
            <w:r w:rsidRPr="00A33F48">
              <w:rPr>
                <w:rFonts w:ascii="Times New Roman" w:eastAsia="Times New Roman" w:hAnsi="Times New Roman" w:cs="Times New Roman"/>
                <w:color w:val="000000"/>
                <w:sz w:val="28"/>
                <w:szCs w:val="28"/>
                <w:lang w:eastAsia="zh-CN"/>
              </w:rPr>
              <w:softHyphen/>
              <w:t xml:space="preserve">вание предмета с закрытыми глазами («Отгадай, что это?»).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Формирование умения здороваться и прощать</w:t>
            </w:r>
            <w:r w:rsidRPr="00A33F48">
              <w:rPr>
                <w:rFonts w:ascii="Times New Roman" w:eastAsia="Times New Roman" w:hAnsi="Times New Roman" w:cs="Times New Roman"/>
                <w:color w:val="000000"/>
                <w:sz w:val="28"/>
                <w:szCs w:val="28"/>
                <w:lang w:eastAsia="zh-CN"/>
              </w:rPr>
              <w:softHyphen/>
              <w:t>ся (по напоминанию взрослого); излагать собст</w:t>
            </w:r>
            <w:r w:rsidRPr="00A33F48">
              <w:rPr>
                <w:rFonts w:ascii="Times New Roman" w:eastAsia="Times New Roman" w:hAnsi="Times New Roman" w:cs="Times New Roman"/>
                <w:color w:val="000000"/>
                <w:sz w:val="28"/>
                <w:szCs w:val="28"/>
                <w:lang w:eastAsia="zh-CN"/>
              </w:rPr>
              <w:softHyphen/>
              <w:t xml:space="preserve">венные просьбы спокойно, употребляя слова «спасибо», «пожалуйста».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Игра «Назови свое имя (имя товарища)»</w:t>
            </w:r>
          </w:p>
        </w:tc>
        <w:tc>
          <w:tcPr>
            <w:tcW w:w="3544" w:type="dxa"/>
            <w:tcBorders>
              <w:top w:val="single" w:sz="6" w:space="0" w:color="000000"/>
              <w:left w:val="single" w:sz="6" w:space="0" w:color="000000"/>
              <w:bottom w:val="single" w:sz="6" w:space="0" w:color="000000"/>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 xml:space="preserve">1. Дидактическая игра «Оденем куклу нарядно».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Конструирование из кубиков и кирпичиков полочки для кукольной обуви.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Наблюдение на прогулке за старшими дошкольниками, собирающими игрушки.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Рассматривание сюжетных картинок с изображением людей, выполняющих </w:t>
            </w:r>
            <w:r w:rsidRPr="00A33F48">
              <w:rPr>
                <w:rFonts w:ascii="Times New Roman" w:eastAsia="Times New Roman" w:hAnsi="Times New Roman" w:cs="Times New Roman"/>
                <w:color w:val="000000"/>
                <w:sz w:val="28"/>
                <w:szCs w:val="28"/>
                <w:lang w:eastAsia="zh-CN"/>
              </w:rPr>
              <w:lastRenderedPageBreak/>
              <w:t>разные трудовые действия (дети с помощью воспитателя описы</w:t>
            </w:r>
            <w:r w:rsidRPr="00A33F48">
              <w:rPr>
                <w:rFonts w:ascii="Times New Roman" w:eastAsia="Times New Roman" w:hAnsi="Times New Roman" w:cs="Times New Roman"/>
                <w:color w:val="000000"/>
                <w:sz w:val="28"/>
                <w:szCs w:val="28"/>
                <w:lang w:eastAsia="zh-CN"/>
              </w:rPr>
              <w:softHyphen/>
              <w:t xml:space="preserve">вают изображенное на картинке).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Сюжетная игра </w:t>
            </w:r>
            <w:proofErr w:type="gramStart"/>
            <w:r w:rsidRPr="00A33F48">
              <w:rPr>
                <w:rFonts w:ascii="Times New Roman" w:eastAsia="Times New Roman" w:hAnsi="Times New Roman" w:cs="Times New Roman"/>
                <w:color w:val="000000"/>
                <w:sz w:val="28"/>
                <w:szCs w:val="28"/>
                <w:lang w:eastAsia="zh-CN"/>
              </w:rPr>
              <w:t>« Поможем</w:t>
            </w:r>
            <w:proofErr w:type="gramEnd"/>
            <w:r w:rsidRPr="00A33F48">
              <w:rPr>
                <w:rFonts w:ascii="Times New Roman" w:eastAsia="Times New Roman" w:hAnsi="Times New Roman" w:cs="Times New Roman"/>
                <w:color w:val="000000"/>
                <w:sz w:val="28"/>
                <w:szCs w:val="28"/>
                <w:lang w:eastAsia="zh-CN"/>
              </w:rPr>
              <w:t xml:space="preserve"> повару пригото</w:t>
            </w:r>
            <w:r w:rsidRPr="00A33F48">
              <w:rPr>
                <w:rFonts w:ascii="Times New Roman" w:eastAsia="Times New Roman" w:hAnsi="Times New Roman" w:cs="Times New Roman"/>
                <w:color w:val="000000"/>
                <w:sz w:val="28"/>
                <w:szCs w:val="28"/>
                <w:lang w:eastAsia="zh-CN"/>
              </w:rPr>
              <w:softHyphen/>
              <w:t>вить суп (компот)».</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 6. Уход за комнатными растениями: дети под руко</w:t>
            </w:r>
            <w:r w:rsidRPr="00A33F48">
              <w:rPr>
                <w:rFonts w:ascii="Times New Roman" w:eastAsia="Times New Roman" w:hAnsi="Times New Roman" w:cs="Times New Roman"/>
                <w:color w:val="000000"/>
                <w:sz w:val="28"/>
                <w:szCs w:val="28"/>
                <w:lang w:eastAsia="zh-CN"/>
              </w:rPr>
              <w:softHyphen/>
              <w:t>водством воспитателя рыхлят палочкой землю в цветочном горшке, наблюдают, как взрослые вытирают пыль с листочков, поливают цветы из лейки</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p>
        </w:tc>
        <w:tc>
          <w:tcPr>
            <w:tcW w:w="3685" w:type="dxa"/>
            <w:tcBorders>
              <w:top w:val="single" w:sz="6" w:space="0" w:color="000000"/>
              <w:left w:val="single" w:sz="6" w:space="0" w:color="000000"/>
              <w:bottom w:val="single" w:sz="6" w:space="0" w:color="000000"/>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p>
        </w:tc>
      </w:tr>
      <w:tr w:rsidR="005B5497" w:rsidRPr="00A33F48" w:rsidTr="00064917">
        <w:trPr>
          <w:trHeight w:val="278"/>
        </w:trPr>
        <w:tc>
          <w:tcPr>
            <w:tcW w:w="10305" w:type="dxa"/>
            <w:gridSpan w:val="3"/>
            <w:tcBorders>
              <w:top w:val="single" w:sz="6" w:space="0" w:color="000000"/>
              <w:left w:val="single" w:sz="6" w:space="0" w:color="000000"/>
              <w:bottom w:val="single" w:sz="6" w:space="0" w:color="000000"/>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8"/>
                <w:szCs w:val="28"/>
                <w:lang w:eastAsia="zh-CN"/>
              </w:rPr>
            </w:pPr>
            <w:r w:rsidRPr="00A33F48">
              <w:rPr>
                <w:rFonts w:ascii="Times New Roman" w:eastAsia="Times New Roman" w:hAnsi="Times New Roman" w:cs="Times New Roman"/>
                <w:b/>
                <w:bCs/>
                <w:color w:val="000000"/>
                <w:sz w:val="28"/>
                <w:szCs w:val="28"/>
                <w:lang w:eastAsia="zh-CN"/>
              </w:rPr>
              <w:lastRenderedPageBreak/>
              <w:t>Декабрь</w:t>
            </w:r>
          </w:p>
        </w:tc>
      </w:tr>
      <w:tr w:rsidR="005B5497" w:rsidRPr="00A33F48" w:rsidTr="00064917">
        <w:trPr>
          <w:trHeight w:val="278"/>
        </w:trPr>
        <w:tc>
          <w:tcPr>
            <w:tcW w:w="10305" w:type="dxa"/>
            <w:gridSpan w:val="3"/>
            <w:tcBorders>
              <w:top w:val="single" w:sz="6" w:space="0" w:color="000000"/>
              <w:left w:val="single" w:sz="6" w:space="0" w:color="000000"/>
              <w:bottom w:val="single" w:sz="6" w:space="0" w:color="000000"/>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8"/>
                <w:szCs w:val="28"/>
                <w:lang w:eastAsia="zh-CN"/>
              </w:rPr>
            </w:pPr>
            <w:r w:rsidRPr="00A33F48">
              <w:rPr>
                <w:rFonts w:ascii="Times New Roman" w:eastAsia="Times New Roman" w:hAnsi="Times New Roman" w:cs="Times New Roman"/>
                <w:b/>
                <w:bCs/>
                <w:color w:val="000000"/>
                <w:sz w:val="28"/>
                <w:szCs w:val="28"/>
                <w:lang w:eastAsia="zh-CN"/>
              </w:rPr>
              <w:t>1-я неделя</w:t>
            </w:r>
          </w:p>
        </w:tc>
      </w:tr>
      <w:tr w:rsidR="005B5497" w:rsidRPr="00A33F48" w:rsidTr="00064917">
        <w:trPr>
          <w:trHeight w:val="2638"/>
        </w:trPr>
        <w:tc>
          <w:tcPr>
            <w:tcW w:w="3076" w:type="dxa"/>
            <w:tcBorders>
              <w:top w:val="single" w:sz="6" w:space="0" w:color="000000"/>
              <w:left w:val="single" w:sz="6" w:space="0" w:color="000000"/>
              <w:bottom w:val="single" w:sz="6" w:space="0" w:color="000000"/>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Сюжетно-ролевые игры «Больница», «Магазин». 2. Подвижные игры «Догони клубочек», «Идем за мышкой».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Дидактические игры «Что звучит?», «Чудес</w:t>
            </w:r>
            <w:r w:rsidRPr="00A33F48">
              <w:rPr>
                <w:rFonts w:ascii="Times New Roman" w:eastAsia="Times New Roman" w:hAnsi="Times New Roman" w:cs="Times New Roman"/>
                <w:color w:val="000000"/>
                <w:sz w:val="28"/>
                <w:szCs w:val="28"/>
                <w:lang w:eastAsia="zh-CN"/>
              </w:rPr>
              <w:softHyphen/>
              <w:t>ный мешочек».</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 4. Выполнение игровых на действий по подража</w:t>
            </w:r>
            <w:r w:rsidRPr="00A33F48">
              <w:rPr>
                <w:rFonts w:ascii="Times New Roman" w:eastAsia="Times New Roman" w:hAnsi="Times New Roman" w:cs="Times New Roman"/>
                <w:color w:val="000000"/>
                <w:sz w:val="28"/>
                <w:szCs w:val="28"/>
                <w:lang w:eastAsia="zh-CN"/>
              </w:rPr>
              <w:softHyphen/>
              <w:t xml:space="preserve">нию: «Ладошки», «Большие ноги».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Рассматривание предметов разной величины, находящихся в группе.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Коллективная игра «Поезд» (дети становятся друг за другом, держатся за плечи впереди стоя</w:t>
            </w:r>
            <w:r w:rsidRPr="00A33F48">
              <w:rPr>
                <w:rFonts w:ascii="Times New Roman" w:eastAsia="Times New Roman" w:hAnsi="Times New Roman" w:cs="Times New Roman"/>
                <w:color w:val="000000"/>
                <w:sz w:val="28"/>
                <w:szCs w:val="28"/>
                <w:lang w:eastAsia="zh-CN"/>
              </w:rPr>
              <w:softHyphen/>
              <w:t xml:space="preserve">щего </w:t>
            </w:r>
            <w:r w:rsidRPr="00A33F48">
              <w:rPr>
                <w:rFonts w:ascii="Times New Roman" w:eastAsia="Times New Roman" w:hAnsi="Times New Roman" w:cs="Times New Roman"/>
                <w:color w:val="000000"/>
                <w:sz w:val="28"/>
                <w:szCs w:val="28"/>
                <w:lang w:eastAsia="zh-CN"/>
              </w:rPr>
              <w:lastRenderedPageBreak/>
              <w:t>и двигаются за воспитателем)</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p>
        </w:tc>
        <w:tc>
          <w:tcPr>
            <w:tcW w:w="3544" w:type="dxa"/>
            <w:tcBorders>
              <w:top w:val="single" w:sz="6" w:space="0" w:color="000000"/>
              <w:left w:val="single" w:sz="6" w:space="0" w:color="000000"/>
              <w:bottom w:val="single" w:sz="6" w:space="0" w:color="000000"/>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1. Дидактические игры «Выполни задание» (дети выполняют манипуляции с игрушками по зада</w:t>
            </w:r>
            <w:r w:rsidRPr="00A33F48">
              <w:rPr>
                <w:rFonts w:ascii="Times New Roman" w:eastAsia="Times New Roman" w:hAnsi="Times New Roman" w:cs="Times New Roman"/>
                <w:color w:val="000000"/>
                <w:sz w:val="28"/>
                <w:szCs w:val="28"/>
                <w:lang w:eastAsia="zh-CN"/>
              </w:rPr>
              <w:softHyphen/>
              <w:t xml:space="preserve">нию педагога), «У кого такой предмет?».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Наведение порядка в групповой комнате перед выходом на прогулку.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Наблюдение на прогулке за старшими дошколь</w:t>
            </w:r>
            <w:r w:rsidRPr="00A33F48">
              <w:rPr>
                <w:rFonts w:ascii="Times New Roman" w:eastAsia="Times New Roman" w:hAnsi="Times New Roman" w:cs="Times New Roman"/>
                <w:color w:val="000000"/>
                <w:sz w:val="28"/>
                <w:szCs w:val="28"/>
                <w:lang w:eastAsia="zh-CN"/>
              </w:rPr>
              <w:softHyphen/>
              <w:t xml:space="preserve">никами, убирающими снег со скамеек.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Знакомство с трудом дворника зимой (убрать с дорожек снег, лед, посыпать их песком и т. д.).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Уход за комнатными растениями под руковод</w:t>
            </w:r>
            <w:r w:rsidRPr="00A33F48">
              <w:rPr>
                <w:rFonts w:ascii="Times New Roman" w:eastAsia="Times New Roman" w:hAnsi="Times New Roman" w:cs="Times New Roman"/>
                <w:color w:val="000000"/>
                <w:sz w:val="28"/>
                <w:szCs w:val="28"/>
                <w:lang w:eastAsia="zh-CN"/>
              </w:rPr>
              <w:softHyphen/>
              <w:t>ством педагога</w:t>
            </w:r>
          </w:p>
        </w:tc>
        <w:tc>
          <w:tcPr>
            <w:tcW w:w="3685" w:type="dxa"/>
            <w:tcBorders>
              <w:top w:val="single" w:sz="6" w:space="0" w:color="000000"/>
              <w:left w:val="single" w:sz="6" w:space="0" w:color="000000"/>
              <w:bottom w:val="single" w:sz="6" w:space="0" w:color="000000"/>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Уточнение правил безопасности во время игр на улице: не кидать друг в друга снежки, камни, палки.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Дидактическая игра «Что умеют делать руки?». 3. Беседа </w:t>
            </w:r>
            <w:proofErr w:type="gramStart"/>
            <w:r w:rsidRPr="00A33F48">
              <w:rPr>
                <w:rFonts w:ascii="Times New Roman" w:eastAsia="Times New Roman" w:hAnsi="Times New Roman" w:cs="Times New Roman"/>
                <w:color w:val="000000"/>
                <w:sz w:val="28"/>
                <w:szCs w:val="28"/>
                <w:lang w:eastAsia="zh-CN"/>
              </w:rPr>
              <w:t>« Как</w:t>
            </w:r>
            <w:proofErr w:type="gramEnd"/>
            <w:r w:rsidRPr="00A33F48">
              <w:rPr>
                <w:rFonts w:ascii="Times New Roman" w:eastAsia="Times New Roman" w:hAnsi="Times New Roman" w:cs="Times New Roman"/>
                <w:color w:val="000000"/>
                <w:sz w:val="28"/>
                <w:szCs w:val="28"/>
                <w:lang w:eastAsia="zh-CN"/>
              </w:rPr>
              <w:t xml:space="preserve"> беречь руки?» (</w:t>
            </w:r>
            <w:proofErr w:type="gramStart"/>
            <w:r w:rsidRPr="00A33F48">
              <w:rPr>
                <w:rFonts w:ascii="Times New Roman" w:eastAsia="Times New Roman" w:hAnsi="Times New Roman" w:cs="Times New Roman"/>
                <w:color w:val="000000"/>
                <w:sz w:val="28"/>
                <w:szCs w:val="28"/>
                <w:lang w:eastAsia="zh-CN"/>
              </w:rPr>
              <w:t>рассматривание</w:t>
            </w:r>
            <w:proofErr w:type="gramEnd"/>
            <w:r w:rsidRPr="00A33F48">
              <w:rPr>
                <w:rFonts w:ascii="Times New Roman" w:eastAsia="Times New Roman" w:hAnsi="Times New Roman" w:cs="Times New Roman"/>
                <w:color w:val="000000"/>
                <w:sz w:val="28"/>
                <w:szCs w:val="28"/>
                <w:lang w:eastAsia="zh-CN"/>
              </w:rPr>
              <w:t xml:space="preserve"> иллюстративного материала по теме беседы).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Чтение стихотворения А. </w:t>
            </w:r>
            <w:proofErr w:type="spellStart"/>
            <w:r w:rsidRPr="00A33F48">
              <w:rPr>
                <w:rFonts w:ascii="Times New Roman" w:eastAsia="Times New Roman" w:hAnsi="Times New Roman" w:cs="Times New Roman"/>
                <w:color w:val="000000"/>
                <w:sz w:val="28"/>
                <w:szCs w:val="28"/>
                <w:lang w:eastAsia="zh-CN"/>
              </w:rPr>
              <w:t>Барто</w:t>
            </w:r>
            <w:proofErr w:type="spellEnd"/>
            <w:r w:rsidRPr="00A33F48">
              <w:rPr>
                <w:rFonts w:ascii="Times New Roman" w:eastAsia="Times New Roman" w:hAnsi="Times New Roman" w:cs="Times New Roman"/>
                <w:color w:val="000000"/>
                <w:sz w:val="28"/>
                <w:szCs w:val="28"/>
                <w:lang w:eastAsia="zh-CN"/>
              </w:rPr>
              <w:t xml:space="preserve"> «Грузовик».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Игра «Найди машину, которую назову» (за</w:t>
            </w:r>
            <w:r w:rsidRPr="00A33F48">
              <w:rPr>
                <w:rFonts w:ascii="Times New Roman" w:eastAsia="Times New Roman" w:hAnsi="Times New Roman" w:cs="Times New Roman"/>
                <w:color w:val="000000"/>
                <w:sz w:val="28"/>
                <w:szCs w:val="28"/>
                <w:lang w:eastAsia="zh-CN"/>
              </w:rPr>
              <w:softHyphen/>
              <w:t>крепить умение различать машины - автомо</w:t>
            </w:r>
            <w:r w:rsidRPr="00A33F48">
              <w:rPr>
                <w:rFonts w:ascii="Times New Roman" w:eastAsia="Times New Roman" w:hAnsi="Times New Roman" w:cs="Times New Roman"/>
                <w:color w:val="000000"/>
                <w:sz w:val="28"/>
                <w:szCs w:val="28"/>
                <w:lang w:eastAsia="zh-CN"/>
              </w:rPr>
              <w:softHyphen/>
              <w:t xml:space="preserve">били легковые и грузовые).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Обсуждение «Чем опасна дорога зимой»</w:t>
            </w:r>
          </w:p>
        </w:tc>
      </w:tr>
      <w:tr w:rsidR="005B5497" w:rsidRPr="00A33F48" w:rsidTr="00064917">
        <w:trPr>
          <w:trHeight w:val="278"/>
        </w:trPr>
        <w:tc>
          <w:tcPr>
            <w:tcW w:w="10305" w:type="dxa"/>
            <w:gridSpan w:val="3"/>
            <w:tcBorders>
              <w:top w:val="single" w:sz="6" w:space="0" w:color="000000"/>
              <w:left w:val="single" w:sz="6" w:space="0" w:color="000000"/>
              <w:bottom w:val="single" w:sz="6" w:space="0" w:color="000000"/>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8"/>
                <w:szCs w:val="28"/>
                <w:lang w:eastAsia="zh-CN"/>
              </w:rPr>
            </w:pPr>
            <w:r w:rsidRPr="00A33F48">
              <w:rPr>
                <w:rFonts w:ascii="Times New Roman" w:eastAsia="Times New Roman" w:hAnsi="Times New Roman" w:cs="Times New Roman"/>
                <w:b/>
                <w:bCs/>
                <w:color w:val="000000"/>
                <w:sz w:val="28"/>
                <w:szCs w:val="28"/>
                <w:lang w:eastAsia="zh-CN"/>
              </w:rPr>
              <w:lastRenderedPageBreak/>
              <w:t>2-я неделя</w:t>
            </w:r>
          </w:p>
        </w:tc>
      </w:tr>
      <w:tr w:rsidR="005B5497" w:rsidRPr="00A33F48" w:rsidTr="00064917">
        <w:trPr>
          <w:trHeight w:val="2685"/>
        </w:trPr>
        <w:tc>
          <w:tcPr>
            <w:tcW w:w="3076" w:type="dxa"/>
            <w:tcBorders>
              <w:top w:val="single" w:sz="6" w:space="0" w:color="000000"/>
              <w:left w:val="single" w:sz="6" w:space="0" w:color="000000"/>
              <w:bottom w:val="single" w:sz="6" w:space="0" w:color="000000"/>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Сюжетные игры «Матрешка в гости к нам пришла», «Строим дом для игрушки».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Подвижные игры «Поймай бабочку», «Лови мяч».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Самостоятельные игры с персонажами-игрушками.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Дидактические игры «Разрезные картинки», «Составь пирамиду».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Инсценировка «У ребяток ручки хлопают» (муз. Е. Тиличеевой, сл. Ю. Островского).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Дидактическая игра «На чем люди ездят?»</w:t>
            </w:r>
          </w:p>
        </w:tc>
        <w:tc>
          <w:tcPr>
            <w:tcW w:w="3544" w:type="dxa"/>
            <w:tcBorders>
              <w:top w:val="single" w:sz="6" w:space="0" w:color="000000"/>
              <w:left w:val="single" w:sz="6" w:space="0" w:color="000000"/>
              <w:bottom w:val="single" w:sz="6" w:space="0" w:color="000000"/>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Дидактическая игра «Поможем кукле одеться на прогулку» (дети под руководством педагога выбирают кукольную зимнюю одежду, обувь и одевают куклу).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Складывание игрушек для зимней прогулки в корзину.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Рассматривание комнатных растений, беседа об уходе за ними.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Выполнение поручений воспитателя (принеси цветные карандаши, большой красный мяч, куклу и расческу и т. д.).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Игра «Вопрос-ответ» с демонстрацией предметных картинок</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p>
        </w:tc>
        <w:tc>
          <w:tcPr>
            <w:tcW w:w="3685" w:type="dxa"/>
            <w:tcBorders>
              <w:top w:val="single" w:sz="6" w:space="0" w:color="000000"/>
              <w:left w:val="single" w:sz="6" w:space="0" w:color="000000"/>
              <w:bottom w:val="single" w:sz="6" w:space="0" w:color="000000"/>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Сюжетная игра «Мы едем на автобусе» (уточнить правила безопасного поведения во время поездки на автобусе).</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Конструирование из строительного материа</w:t>
            </w:r>
            <w:r w:rsidRPr="00A33F48">
              <w:rPr>
                <w:rFonts w:ascii="Times New Roman" w:eastAsia="Times New Roman" w:hAnsi="Times New Roman" w:cs="Times New Roman"/>
                <w:color w:val="000000"/>
                <w:sz w:val="28"/>
                <w:szCs w:val="28"/>
                <w:lang w:eastAsia="zh-CN"/>
              </w:rPr>
              <w:softHyphen/>
              <w:t xml:space="preserve">ла «Узкая и широкая дорожки на улице».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Беседа «Чего нельзя делать на прогулке?». </w:t>
            </w:r>
          </w:p>
          <w:p w:rsidR="00555D5E"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Рассматривание картины «Зимой на прогулке».</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 5. Дидактическая игра «Угадай, на чем пове</w:t>
            </w:r>
            <w:r w:rsidRPr="00A33F48">
              <w:rPr>
                <w:rFonts w:ascii="Times New Roman" w:eastAsia="Times New Roman" w:hAnsi="Times New Roman" w:cs="Times New Roman"/>
                <w:color w:val="000000"/>
                <w:sz w:val="28"/>
                <w:szCs w:val="28"/>
                <w:lang w:eastAsia="zh-CN"/>
              </w:rPr>
              <w:softHyphen/>
              <w:t>зешь».</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 6. Уточнение правил безопасности во время совместных игр в группе</w:t>
            </w:r>
          </w:p>
        </w:tc>
      </w:tr>
      <w:tr w:rsidR="005B5497" w:rsidRPr="00A33F48" w:rsidTr="00064917">
        <w:trPr>
          <w:trHeight w:val="278"/>
        </w:trPr>
        <w:tc>
          <w:tcPr>
            <w:tcW w:w="10305" w:type="dxa"/>
            <w:gridSpan w:val="3"/>
            <w:tcBorders>
              <w:top w:val="single" w:sz="6" w:space="0" w:color="000000"/>
              <w:left w:val="single" w:sz="6" w:space="0" w:color="000000"/>
              <w:bottom w:val="single" w:sz="6" w:space="0" w:color="000000"/>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8"/>
                <w:szCs w:val="28"/>
                <w:lang w:eastAsia="zh-CN"/>
              </w:rPr>
            </w:pPr>
            <w:r w:rsidRPr="00A33F48">
              <w:rPr>
                <w:rFonts w:ascii="Times New Roman" w:eastAsia="Times New Roman" w:hAnsi="Times New Roman" w:cs="Times New Roman"/>
                <w:b/>
                <w:bCs/>
                <w:color w:val="000000"/>
                <w:sz w:val="28"/>
                <w:szCs w:val="28"/>
                <w:lang w:eastAsia="zh-CN"/>
              </w:rPr>
              <w:t>3-я неделя</w:t>
            </w:r>
          </w:p>
        </w:tc>
      </w:tr>
      <w:tr w:rsidR="005B5497" w:rsidRPr="00A33F48" w:rsidTr="005B5497">
        <w:trPr>
          <w:trHeight w:val="3079"/>
        </w:trPr>
        <w:tc>
          <w:tcPr>
            <w:tcW w:w="3076" w:type="dxa"/>
            <w:tcBorders>
              <w:top w:val="single" w:sz="4" w:space="0" w:color="auto"/>
              <w:left w:val="single" w:sz="6" w:space="0" w:color="000000"/>
              <w:bottom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1. Сюжетно-ролевые игры «Магазин», «Больни</w:t>
            </w:r>
            <w:r w:rsidRPr="00A33F48">
              <w:rPr>
                <w:rFonts w:ascii="Times New Roman" w:eastAsia="Times New Roman" w:hAnsi="Times New Roman" w:cs="Times New Roman"/>
                <w:color w:val="000000"/>
                <w:sz w:val="28"/>
                <w:szCs w:val="28"/>
                <w:lang w:eastAsia="zh-CN"/>
              </w:rPr>
              <w:softHyphen/>
              <w:t>ца». 2. Подвижные игры «Птички и дождик», «Маши</w:t>
            </w:r>
            <w:r w:rsidRPr="00A33F48">
              <w:rPr>
                <w:rFonts w:ascii="Times New Roman" w:eastAsia="Times New Roman" w:hAnsi="Times New Roman" w:cs="Times New Roman"/>
                <w:color w:val="000000"/>
                <w:sz w:val="28"/>
                <w:szCs w:val="28"/>
                <w:lang w:eastAsia="zh-CN"/>
              </w:rPr>
              <w:softHyphen/>
              <w:t>ны едут».</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Ознакомление со свойствами мокрого и сухого песка (в помещении).</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Игры с природным материалом (детям предла</w:t>
            </w:r>
            <w:r w:rsidRPr="00A33F48">
              <w:rPr>
                <w:rFonts w:ascii="Times New Roman" w:eastAsia="Times New Roman" w:hAnsi="Times New Roman" w:cs="Times New Roman"/>
                <w:color w:val="000000"/>
                <w:sz w:val="28"/>
                <w:szCs w:val="28"/>
                <w:lang w:eastAsia="zh-CN"/>
              </w:rPr>
              <w:softHyphen/>
              <w:t>гаются для игры шишки, желуди и т. д.).</w:t>
            </w:r>
          </w:p>
        </w:tc>
        <w:tc>
          <w:tcPr>
            <w:tcW w:w="3544" w:type="dxa"/>
            <w:tcBorders>
              <w:top w:val="single" w:sz="4" w:space="0" w:color="auto"/>
              <w:left w:val="single" w:sz="6" w:space="0" w:color="000000"/>
              <w:bottom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Обучение детей аккуратному складыванию вещей в шкафчик. 2. Дидактические игры «Что куда поставим?», «Что лишнее?». 3. Наблюдение на прогулке за тем, как старшие дошкольники оказывают посильную помощь дворнику.</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Выполнение поручений воспитателя (убрать кукольную одежду, посуду на места и т. д.).</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Сюжетная игра «Приготовим обед для игрушек».</w:t>
            </w:r>
          </w:p>
        </w:tc>
        <w:tc>
          <w:tcPr>
            <w:tcW w:w="3685" w:type="dxa"/>
            <w:tcBorders>
              <w:top w:val="single" w:sz="6" w:space="0" w:color="000000"/>
              <w:left w:val="single" w:sz="6" w:space="0" w:color="000000"/>
              <w:bottom w:val="single" w:sz="4" w:space="0" w:color="auto"/>
              <w:right w:val="single" w:sz="4" w:space="0" w:color="auto"/>
            </w:tcBorders>
            <w:shd w:val="clear" w:color="auto" w:fill="FFFFFF"/>
          </w:tcPr>
          <w:p w:rsidR="00555D5E"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Повторение элементарных правил безопасного передвижения в помещении: быть осторожны</w:t>
            </w:r>
            <w:r w:rsidRPr="00A33F48">
              <w:rPr>
                <w:rFonts w:ascii="Times New Roman" w:eastAsia="Times New Roman" w:hAnsi="Times New Roman" w:cs="Times New Roman"/>
                <w:color w:val="000000"/>
                <w:sz w:val="28"/>
                <w:szCs w:val="28"/>
                <w:lang w:eastAsia="zh-CN"/>
              </w:rPr>
              <w:softHyphen/>
              <w:t xml:space="preserve">ми при спуске и подъеме по лестнице; держаться за перила.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Знакомство с правилами дорожного движения: игры «Лучший пешеход», «Собери светофор».</w:t>
            </w:r>
          </w:p>
          <w:p w:rsidR="005B5497"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w:t>
            </w:r>
            <w:r w:rsidR="005B5497" w:rsidRPr="00A33F48">
              <w:rPr>
                <w:rFonts w:ascii="Times New Roman" w:eastAsia="Times New Roman" w:hAnsi="Times New Roman" w:cs="Times New Roman"/>
                <w:color w:val="000000"/>
                <w:sz w:val="28"/>
                <w:szCs w:val="28"/>
                <w:lang w:eastAsia="zh-CN"/>
              </w:rPr>
              <w:t>. Обсуждение ситуации: дети мешают друг дру</w:t>
            </w:r>
            <w:r w:rsidR="005B5497" w:rsidRPr="00A33F48">
              <w:rPr>
                <w:rFonts w:ascii="Times New Roman" w:eastAsia="Times New Roman" w:hAnsi="Times New Roman" w:cs="Times New Roman"/>
                <w:color w:val="000000"/>
                <w:sz w:val="28"/>
                <w:szCs w:val="28"/>
                <w:lang w:eastAsia="zh-CN"/>
              </w:rPr>
              <w:softHyphen/>
              <w:t>гу играть, забирают друг у друга игрушки (объ</w:t>
            </w:r>
            <w:r w:rsidR="005B5497" w:rsidRPr="00A33F48">
              <w:rPr>
                <w:rFonts w:ascii="Times New Roman" w:eastAsia="Times New Roman" w:hAnsi="Times New Roman" w:cs="Times New Roman"/>
                <w:color w:val="000000"/>
                <w:sz w:val="28"/>
                <w:szCs w:val="28"/>
                <w:lang w:eastAsia="zh-CN"/>
              </w:rPr>
              <w:softHyphen/>
              <w:t>яснить правила взаимодействия детей в игре)</w:t>
            </w:r>
          </w:p>
        </w:tc>
      </w:tr>
      <w:tr w:rsidR="005B5497" w:rsidRPr="00A33F48" w:rsidTr="005B5497">
        <w:trPr>
          <w:trHeight w:val="2264"/>
        </w:trPr>
        <w:tc>
          <w:tcPr>
            <w:tcW w:w="3076" w:type="dxa"/>
            <w:tcBorders>
              <w:top w:val="single" w:sz="4" w:space="0" w:color="auto"/>
              <w:left w:val="single" w:sz="6" w:space="0" w:color="000000"/>
              <w:bottom w:val="single" w:sz="6" w:space="0" w:color="000000"/>
            </w:tcBorders>
            <w:shd w:val="clear" w:color="auto" w:fill="FFFFFF"/>
          </w:tcPr>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Рассматривание предметов разного цвета, на</w:t>
            </w:r>
            <w:r w:rsidRPr="00A33F48">
              <w:rPr>
                <w:rFonts w:ascii="Times New Roman" w:eastAsia="Times New Roman" w:hAnsi="Times New Roman" w:cs="Times New Roman"/>
                <w:color w:val="000000"/>
                <w:sz w:val="28"/>
                <w:szCs w:val="28"/>
                <w:lang w:eastAsia="zh-CN"/>
              </w:rPr>
              <w:softHyphen/>
              <w:t>ходящихся в группе (воспитатель предлагает найти предметы красного (синего) цвета).</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Коллективная игра «Птички летают»</w:t>
            </w:r>
          </w:p>
        </w:tc>
        <w:tc>
          <w:tcPr>
            <w:tcW w:w="3544" w:type="dxa"/>
            <w:tcBorders>
              <w:top w:val="single" w:sz="4" w:space="0" w:color="auto"/>
              <w:left w:val="single" w:sz="6" w:space="0" w:color="000000"/>
            </w:tcBorders>
            <w:shd w:val="clear" w:color="auto" w:fill="FFFFFF"/>
          </w:tcPr>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Дидактическая игра «Что делал (делает) двор</w:t>
            </w:r>
            <w:r w:rsidRPr="00A33F48">
              <w:rPr>
                <w:rFonts w:ascii="Times New Roman" w:eastAsia="Times New Roman" w:hAnsi="Times New Roman" w:cs="Times New Roman"/>
                <w:color w:val="000000"/>
                <w:sz w:val="28"/>
                <w:szCs w:val="28"/>
                <w:lang w:eastAsia="zh-CN"/>
              </w:rPr>
              <w:softHyphen/>
              <w:t>ник?» (</w:t>
            </w:r>
            <w:proofErr w:type="gramStart"/>
            <w:r w:rsidRPr="00A33F48">
              <w:rPr>
                <w:rFonts w:ascii="Times New Roman" w:eastAsia="Times New Roman" w:hAnsi="Times New Roman" w:cs="Times New Roman"/>
                <w:color w:val="000000"/>
                <w:sz w:val="28"/>
                <w:szCs w:val="28"/>
                <w:lang w:eastAsia="zh-CN"/>
              </w:rPr>
              <w:t>дети</w:t>
            </w:r>
            <w:proofErr w:type="gramEnd"/>
            <w:r w:rsidRPr="00A33F48">
              <w:rPr>
                <w:rFonts w:ascii="Times New Roman" w:eastAsia="Times New Roman" w:hAnsi="Times New Roman" w:cs="Times New Roman"/>
                <w:color w:val="000000"/>
                <w:sz w:val="28"/>
                <w:szCs w:val="28"/>
                <w:lang w:eastAsia="zh-CN"/>
              </w:rPr>
              <w:t xml:space="preserve"> называют трудовые действия: чистит дорожки, убирает мусор и т. д.)</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tc>
        <w:tc>
          <w:tcPr>
            <w:tcW w:w="3685" w:type="dxa"/>
            <w:tcBorders>
              <w:top w:val="single" w:sz="4" w:space="0" w:color="auto"/>
              <w:left w:val="single" w:sz="6" w:space="0" w:color="000000"/>
              <w:right w:val="single" w:sz="4" w:space="0" w:color="auto"/>
            </w:tcBorders>
            <w:shd w:val="clear" w:color="auto" w:fill="FFFFFF"/>
          </w:tcPr>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tc>
      </w:tr>
      <w:tr w:rsidR="005B5497" w:rsidRPr="00A33F48" w:rsidTr="00064917">
        <w:trPr>
          <w:trHeight w:val="219"/>
        </w:trPr>
        <w:tc>
          <w:tcPr>
            <w:tcW w:w="10305" w:type="dxa"/>
            <w:gridSpan w:val="3"/>
            <w:tcBorders>
              <w:top w:val="single" w:sz="6" w:space="0" w:color="000000"/>
              <w:left w:val="single" w:sz="6" w:space="0" w:color="000000"/>
              <w:bottom w:val="single" w:sz="6" w:space="0" w:color="000000"/>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8"/>
                <w:szCs w:val="28"/>
                <w:lang w:eastAsia="zh-CN"/>
              </w:rPr>
            </w:pPr>
            <w:r w:rsidRPr="00A33F48">
              <w:rPr>
                <w:rFonts w:ascii="Times New Roman" w:eastAsia="Times New Roman" w:hAnsi="Times New Roman" w:cs="Times New Roman"/>
                <w:b/>
                <w:bCs/>
                <w:color w:val="000000"/>
                <w:sz w:val="28"/>
                <w:szCs w:val="28"/>
                <w:lang w:eastAsia="zh-CN"/>
              </w:rPr>
              <w:t>4-я неделя</w:t>
            </w:r>
          </w:p>
        </w:tc>
      </w:tr>
      <w:tr w:rsidR="005B5497" w:rsidRPr="00A33F48" w:rsidTr="00064917">
        <w:trPr>
          <w:trHeight w:val="1898"/>
        </w:trPr>
        <w:tc>
          <w:tcPr>
            <w:tcW w:w="3076" w:type="dxa"/>
            <w:tcBorders>
              <w:top w:val="single" w:sz="6" w:space="0" w:color="000000"/>
              <w:left w:val="single" w:sz="6" w:space="0" w:color="000000"/>
              <w:bottom w:val="single" w:sz="6" w:space="0" w:color="000000"/>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Сюжетно-ролевые игры «Строители», «Парик</w:t>
            </w:r>
            <w:r w:rsidRPr="00A33F48">
              <w:rPr>
                <w:rFonts w:ascii="Times New Roman" w:eastAsia="Times New Roman" w:hAnsi="Times New Roman" w:cs="Times New Roman"/>
                <w:color w:val="000000"/>
                <w:sz w:val="28"/>
                <w:szCs w:val="28"/>
                <w:lang w:eastAsia="zh-CN"/>
              </w:rPr>
              <w:softHyphen/>
              <w:t>махерская».</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Подвижные игры «Найди флажок», «Не пере</w:t>
            </w:r>
            <w:r w:rsidRPr="00A33F48">
              <w:rPr>
                <w:rFonts w:ascii="Times New Roman" w:eastAsia="Times New Roman" w:hAnsi="Times New Roman" w:cs="Times New Roman"/>
                <w:color w:val="000000"/>
                <w:sz w:val="28"/>
                <w:szCs w:val="28"/>
                <w:lang w:eastAsia="zh-CN"/>
              </w:rPr>
              <w:softHyphen/>
              <w:t>ползай линию!».</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Самостоятельные игры с персонажами-игруш</w:t>
            </w:r>
            <w:r w:rsidRPr="00A33F48">
              <w:rPr>
                <w:rFonts w:ascii="Times New Roman" w:eastAsia="Times New Roman" w:hAnsi="Times New Roman" w:cs="Times New Roman"/>
                <w:color w:val="000000"/>
                <w:sz w:val="28"/>
                <w:szCs w:val="28"/>
                <w:lang w:eastAsia="zh-CN"/>
              </w:rPr>
              <w:softHyphen/>
              <w:t>ками.</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Дидактические игры «Покажи игрушку синего (красного, желтого) цвета», «Найди картинку».</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Ходьба за воспитателем </w:t>
            </w:r>
            <w:r w:rsidRPr="00A33F48">
              <w:rPr>
                <w:rFonts w:ascii="Times New Roman" w:eastAsia="Times New Roman" w:hAnsi="Times New Roman" w:cs="Times New Roman"/>
                <w:color w:val="000000"/>
                <w:sz w:val="28"/>
                <w:szCs w:val="28"/>
                <w:lang w:eastAsia="zh-CN"/>
              </w:rPr>
              <w:lastRenderedPageBreak/>
              <w:t>подгруппами, всей группой, парами по кругу, обходя предметы, с перешагиванием предметов.</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Игры на развитие мелкой моторики рук (шну</w:t>
            </w:r>
            <w:r w:rsidRPr="00A33F48">
              <w:rPr>
                <w:rFonts w:ascii="Times New Roman" w:eastAsia="Times New Roman" w:hAnsi="Times New Roman" w:cs="Times New Roman"/>
                <w:color w:val="000000"/>
                <w:sz w:val="28"/>
                <w:szCs w:val="28"/>
                <w:lang w:eastAsia="zh-CN"/>
              </w:rPr>
              <w:softHyphen/>
              <w:t>ровки, игрушки с пуговицами, молниями, крюч</w:t>
            </w:r>
            <w:r w:rsidRPr="00A33F48">
              <w:rPr>
                <w:rFonts w:ascii="Times New Roman" w:eastAsia="Times New Roman" w:hAnsi="Times New Roman" w:cs="Times New Roman"/>
                <w:color w:val="000000"/>
                <w:sz w:val="28"/>
                <w:szCs w:val="28"/>
                <w:lang w:eastAsia="zh-CN"/>
              </w:rPr>
              <w:softHyphen/>
              <w:t>ками т. д.)</w:t>
            </w:r>
          </w:p>
        </w:tc>
        <w:tc>
          <w:tcPr>
            <w:tcW w:w="3544" w:type="dxa"/>
            <w:tcBorders>
              <w:top w:val="single" w:sz="4" w:space="0" w:color="auto"/>
              <w:left w:val="single" w:sz="6" w:space="0" w:color="000000"/>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1. Выполнение детьми простейших трудовых действий: собрать мусор, сложить книги на по</w:t>
            </w:r>
            <w:r w:rsidRPr="00A33F48">
              <w:rPr>
                <w:rFonts w:ascii="Times New Roman" w:eastAsia="Times New Roman" w:hAnsi="Times New Roman" w:cs="Times New Roman"/>
                <w:color w:val="000000"/>
                <w:sz w:val="28"/>
                <w:szCs w:val="28"/>
                <w:lang w:eastAsia="zh-CN"/>
              </w:rPr>
              <w:softHyphen/>
              <w:t>лочку, убрать краски после рисования.</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Знакомство с трудом повара, рассматривание игрушечных или настоящих предметов, которые повар использует на кухне.</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Дидактическая игра «Найди картинку» (дети среди множества картинок находят ту, которую назовет педагог).</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4. Посадка лука в ящики с землей.</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Приучение детей к самостоятельности: убирать за собой игрушки, одеваться с небольшой помо</w:t>
            </w:r>
            <w:r w:rsidRPr="00A33F48">
              <w:rPr>
                <w:rFonts w:ascii="Times New Roman" w:eastAsia="Times New Roman" w:hAnsi="Times New Roman" w:cs="Times New Roman"/>
                <w:color w:val="000000"/>
                <w:sz w:val="28"/>
                <w:szCs w:val="28"/>
                <w:lang w:eastAsia="zh-CN"/>
              </w:rPr>
              <w:softHyphen/>
              <w:t>щью взрослого и т. д.</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i/>
                <w:iCs/>
                <w:color w:val="000000"/>
                <w:sz w:val="28"/>
                <w:szCs w:val="28"/>
                <w:lang w:eastAsia="zh-CN"/>
              </w:rPr>
            </w:pPr>
            <w:r w:rsidRPr="00A33F48">
              <w:rPr>
                <w:rFonts w:ascii="Times New Roman" w:eastAsia="Times New Roman" w:hAnsi="Times New Roman" w:cs="Times New Roman"/>
                <w:color w:val="000000"/>
                <w:sz w:val="28"/>
                <w:szCs w:val="28"/>
                <w:lang w:eastAsia="zh-CN"/>
              </w:rPr>
              <w:t>6. Игра «Будь внимателен». Ситуация: сок нали</w:t>
            </w:r>
            <w:r w:rsidRPr="00A33F48">
              <w:rPr>
                <w:rFonts w:ascii="Times New Roman" w:eastAsia="Times New Roman" w:hAnsi="Times New Roman" w:cs="Times New Roman"/>
                <w:color w:val="000000"/>
                <w:sz w:val="28"/>
                <w:szCs w:val="28"/>
                <w:lang w:eastAsia="zh-CN"/>
              </w:rPr>
              <w:softHyphen/>
              <w:t xml:space="preserve">ли в стакан. Где сок? </w:t>
            </w:r>
            <w:r w:rsidRPr="00A33F48">
              <w:rPr>
                <w:rFonts w:ascii="Times New Roman" w:eastAsia="Times New Roman" w:hAnsi="Times New Roman" w:cs="Times New Roman"/>
                <w:i/>
                <w:iCs/>
                <w:color w:val="000000"/>
                <w:sz w:val="28"/>
                <w:szCs w:val="28"/>
                <w:lang w:eastAsia="zh-CN"/>
              </w:rPr>
              <w:t>(В стакане.)</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i/>
                <w:iCs/>
                <w:color w:val="000000"/>
                <w:sz w:val="28"/>
                <w:szCs w:val="28"/>
                <w:lang w:eastAsia="zh-CN"/>
              </w:rPr>
            </w:pP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i/>
                <w:iCs/>
                <w:color w:val="000000"/>
                <w:sz w:val="28"/>
                <w:szCs w:val="28"/>
                <w:lang w:eastAsia="zh-CN"/>
              </w:rPr>
            </w:pP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i/>
                <w:iCs/>
                <w:color w:val="000000"/>
                <w:sz w:val="28"/>
                <w:szCs w:val="28"/>
                <w:lang w:eastAsia="zh-CN"/>
              </w:rPr>
            </w:pP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i/>
                <w:iCs/>
                <w:color w:val="000000"/>
                <w:sz w:val="28"/>
                <w:szCs w:val="28"/>
                <w:lang w:eastAsia="zh-CN"/>
              </w:rPr>
            </w:pP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i/>
                <w:iCs/>
                <w:color w:val="000000"/>
                <w:sz w:val="28"/>
                <w:szCs w:val="28"/>
                <w:lang w:eastAsia="zh-CN"/>
              </w:rPr>
            </w:pPr>
          </w:p>
        </w:tc>
        <w:tc>
          <w:tcPr>
            <w:tcW w:w="3685" w:type="dxa"/>
            <w:tcBorders>
              <w:top w:val="single" w:sz="4" w:space="0" w:color="auto"/>
              <w:left w:val="single" w:sz="6" w:space="0" w:color="000000"/>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1. Повторение элементарных правил поведения в детском саду: играть с детьми, не мешая им</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и</w:t>
            </w:r>
            <w:proofErr w:type="gramEnd"/>
            <w:r w:rsidRPr="00A33F48">
              <w:rPr>
                <w:rFonts w:ascii="Times New Roman" w:eastAsia="Times New Roman" w:hAnsi="Times New Roman" w:cs="Times New Roman"/>
                <w:color w:val="000000"/>
                <w:sz w:val="28"/>
                <w:szCs w:val="28"/>
                <w:lang w:eastAsia="zh-CN"/>
              </w:rPr>
              <w:t xml:space="preserve"> не причиняя боль; уходить из детского сада только с родителями.</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Наблюдение за рыбками в аквариуме (формирование элементарных представлений о способах взаимодействия</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с</w:t>
            </w:r>
            <w:proofErr w:type="gramEnd"/>
            <w:r w:rsidRPr="00A33F48">
              <w:rPr>
                <w:rFonts w:ascii="Times New Roman" w:eastAsia="Times New Roman" w:hAnsi="Times New Roman" w:cs="Times New Roman"/>
                <w:color w:val="000000"/>
                <w:sz w:val="28"/>
                <w:szCs w:val="28"/>
                <w:lang w:eastAsia="zh-CN"/>
              </w:rPr>
              <w:t xml:space="preserve"> растениями и животными: рассматривать рас</w:t>
            </w:r>
            <w:r w:rsidRPr="00A33F48">
              <w:rPr>
                <w:rFonts w:ascii="Times New Roman" w:eastAsia="Times New Roman" w:hAnsi="Times New Roman" w:cs="Times New Roman"/>
                <w:color w:val="000000"/>
                <w:sz w:val="28"/>
                <w:szCs w:val="28"/>
                <w:lang w:eastAsia="zh-CN"/>
              </w:rPr>
              <w:softHyphen/>
              <w:t>тения, не нанося им вреда, наблюдать за жи</w:t>
            </w:r>
            <w:r w:rsidRPr="00A33F48">
              <w:rPr>
                <w:rFonts w:ascii="Times New Roman" w:eastAsia="Times New Roman" w:hAnsi="Times New Roman" w:cs="Times New Roman"/>
                <w:color w:val="000000"/>
                <w:sz w:val="28"/>
                <w:szCs w:val="28"/>
                <w:lang w:eastAsia="zh-CN"/>
              </w:rPr>
              <w:softHyphen/>
              <w:t>вотными, не беспокоя их и не причиняя им вре</w:t>
            </w:r>
            <w:r w:rsidRPr="00A33F48">
              <w:rPr>
                <w:rFonts w:ascii="Times New Roman" w:eastAsia="Times New Roman" w:hAnsi="Times New Roman" w:cs="Times New Roman"/>
                <w:color w:val="000000"/>
                <w:sz w:val="28"/>
                <w:szCs w:val="28"/>
                <w:lang w:eastAsia="zh-CN"/>
              </w:rPr>
              <w:softHyphen/>
              <w:t>да).</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3. Подвижная игра «Солнышко и дождик».</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Составление рассказа о том, как нужно вести себя на улице, в общественных местах</w:t>
            </w:r>
          </w:p>
        </w:tc>
      </w:tr>
      <w:tr w:rsidR="005B5497" w:rsidRPr="00A33F48" w:rsidTr="00064917">
        <w:trPr>
          <w:trHeight w:val="231"/>
        </w:trPr>
        <w:tc>
          <w:tcPr>
            <w:tcW w:w="10305" w:type="dxa"/>
            <w:gridSpan w:val="3"/>
            <w:tcBorders>
              <w:top w:val="single" w:sz="6" w:space="0" w:color="000000"/>
              <w:left w:val="single" w:sz="6" w:space="0" w:color="000000"/>
              <w:bottom w:val="single" w:sz="6" w:space="0" w:color="000000"/>
            </w:tcBorders>
            <w:shd w:val="clear" w:color="auto" w:fill="FFFFFF"/>
          </w:tcPr>
          <w:p w:rsidR="005B5497" w:rsidRPr="00A33F48" w:rsidRDefault="005B5497" w:rsidP="00A33F48">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8"/>
                <w:szCs w:val="28"/>
                <w:lang w:eastAsia="zh-CN"/>
              </w:rPr>
            </w:pPr>
            <w:r w:rsidRPr="00A33F48">
              <w:rPr>
                <w:rFonts w:ascii="Times New Roman" w:eastAsia="Times New Roman" w:hAnsi="Times New Roman" w:cs="Times New Roman"/>
                <w:b/>
                <w:bCs/>
                <w:color w:val="000000"/>
                <w:sz w:val="28"/>
                <w:szCs w:val="28"/>
                <w:lang w:eastAsia="zh-CN"/>
              </w:rPr>
              <w:lastRenderedPageBreak/>
              <w:t>Январь</w:t>
            </w:r>
          </w:p>
        </w:tc>
      </w:tr>
      <w:tr w:rsidR="005B5497" w:rsidRPr="00A33F48" w:rsidTr="00064917">
        <w:trPr>
          <w:trHeight w:val="219"/>
        </w:trPr>
        <w:tc>
          <w:tcPr>
            <w:tcW w:w="10305" w:type="dxa"/>
            <w:gridSpan w:val="3"/>
            <w:tcBorders>
              <w:top w:val="single" w:sz="6" w:space="0" w:color="000000"/>
              <w:left w:val="single" w:sz="6" w:space="0" w:color="000000"/>
              <w:bottom w:val="single" w:sz="6" w:space="0" w:color="000000"/>
            </w:tcBorders>
            <w:shd w:val="clear" w:color="auto" w:fill="FFFFFF"/>
          </w:tcPr>
          <w:p w:rsidR="005B5497" w:rsidRPr="00A33F48" w:rsidRDefault="005B5497" w:rsidP="00A33F48">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8"/>
                <w:szCs w:val="28"/>
                <w:lang w:eastAsia="zh-CN"/>
              </w:rPr>
            </w:pPr>
            <w:r w:rsidRPr="00A33F48">
              <w:rPr>
                <w:rFonts w:ascii="Times New Roman" w:eastAsia="Times New Roman" w:hAnsi="Times New Roman" w:cs="Times New Roman"/>
                <w:b/>
                <w:bCs/>
                <w:color w:val="000000"/>
                <w:sz w:val="28"/>
                <w:szCs w:val="28"/>
                <w:lang w:eastAsia="zh-CN"/>
              </w:rPr>
              <w:t>1-я неделя</w:t>
            </w:r>
          </w:p>
        </w:tc>
      </w:tr>
      <w:tr w:rsidR="005B5497" w:rsidRPr="00A33F48" w:rsidTr="005B5497">
        <w:trPr>
          <w:trHeight w:val="4841"/>
        </w:trPr>
        <w:tc>
          <w:tcPr>
            <w:tcW w:w="3076" w:type="dxa"/>
            <w:tcBorders>
              <w:top w:val="single" w:sz="4" w:space="0" w:color="auto"/>
              <w:left w:val="single" w:sz="6" w:space="0" w:color="000000"/>
              <w:bottom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Сюжетные игры «У игрушек праздник», «Ай</w:t>
            </w:r>
            <w:r w:rsidRPr="00A33F48">
              <w:rPr>
                <w:rFonts w:ascii="Times New Roman" w:eastAsia="Times New Roman" w:hAnsi="Times New Roman" w:cs="Times New Roman"/>
                <w:color w:val="000000"/>
                <w:sz w:val="28"/>
                <w:szCs w:val="28"/>
                <w:lang w:eastAsia="zh-CN"/>
              </w:rPr>
              <w:softHyphen/>
              <w:t>болит лечит зверей».</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Подвижные игры «Поезд», «Флажок».</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Инсценировка русской народной </w:t>
            </w:r>
            <w:proofErr w:type="spellStart"/>
            <w:r w:rsidRPr="00A33F48">
              <w:rPr>
                <w:rFonts w:ascii="Times New Roman" w:eastAsia="Times New Roman" w:hAnsi="Times New Roman" w:cs="Times New Roman"/>
                <w:color w:val="000000"/>
                <w:sz w:val="28"/>
                <w:szCs w:val="28"/>
                <w:lang w:eastAsia="zh-CN"/>
              </w:rPr>
              <w:t>потешки</w:t>
            </w:r>
            <w:proofErr w:type="spellEnd"/>
            <w:r w:rsidRPr="00A33F48">
              <w:rPr>
                <w:rFonts w:ascii="Times New Roman" w:eastAsia="Times New Roman" w:hAnsi="Times New Roman" w:cs="Times New Roman"/>
                <w:color w:val="000000"/>
                <w:sz w:val="28"/>
                <w:szCs w:val="28"/>
                <w:lang w:eastAsia="zh-CN"/>
              </w:rPr>
              <w:t xml:space="preserve"> «</w:t>
            </w:r>
            <w:proofErr w:type="spellStart"/>
            <w:r w:rsidRPr="00A33F48">
              <w:rPr>
                <w:rFonts w:ascii="Times New Roman" w:eastAsia="Times New Roman" w:hAnsi="Times New Roman" w:cs="Times New Roman"/>
                <w:color w:val="000000"/>
                <w:sz w:val="28"/>
                <w:szCs w:val="28"/>
                <w:lang w:eastAsia="zh-CN"/>
              </w:rPr>
              <w:t>Огуречик</w:t>
            </w:r>
            <w:proofErr w:type="spellEnd"/>
            <w:r w:rsidRPr="00A33F48">
              <w:rPr>
                <w:rFonts w:ascii="Times New Roman" w:eastAsia="Times New Roman" w:hAnsi="Times New Roman" w:cs="Times New Roman"/>
                <w:color w:val="000000"/>
                <w:sz w:val="28"/>
                <w:szCs w:val="28"/>
                <w:lang w:eastAsia="zh-CN"/>
              </w:rPr>
              <w:t xml:space="preserve">, </w:t>
            </w:r>
            <w:proofErr w:type="spellStart"/>
            <w:r w:rsidRPr="00A33F48">
              <w:rPr>
                <w:rFonts w:ascii="Times New Roman" w:eastAsia="Times New Roman" w:hAnsi="Times New Roman" w:cs="Times New Roman"/>
                <w:color w:val="000000"/>
                <w:sz w:val="28"/>
                <w:szCs w:val="28"/>
                <w:lang w:eastAsia="zh-CN"/>
              </w:rPr>
              <w:t>огуречик</w:t>
            </w:r>
            <w:proofErr w:type="spellEnd"/>
            <w:r w:rsidRPr="00A33F48">
              <w:rPr>
                <w:rFonts w:ascii="Times New Roman" w:eastAsia="Times New Roman" w:hAnsi="Times New Roman" w:cs="Times New Roman"/>
                <w:color w:val="000000"/>
                <w:sz w:val="28"/>
                <w:szCs w:val="28"/>
                <w:lang w:eastAsia="zh-CN"/>
              </w:rPr>
              <w:t xml:space="preserve">...». </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Дидактические игры: складывание пирамидки из 5-8 колец разной величины, складывание узо</w:t>
            </w:r>
            <w:r w:rsidRPr="00A33F48">
              <w:rPr>
                <w:rFonts w:ascii="Times New Roman" w:eastAsia="Times New Roman" w:hAnsi="Times New Roman" w:cs="Times New Roman"/>
                <w:color w:val="000000"/>
                <w:sz w:val="28"/>
                <w:szCs w:val="28"/>
                <w:lang w:eastAsia="zh-CN"/>
              </w:rPr>
              <w:softHyphen/>
              <w:t xml:space="preserve">ра из геометрических фигур. </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Игровое упражнение «Кто внимательный». </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Наблюдение сюжетно-ролевой игры «Шофер». </w:t>
            </w:r>
          </w:p>
        </w:tc>
        <w:tc>
          <w:tcPr>
            <w:tcW w:w="3544" w:type="dxa"/>
            <w:tcBorders>
              <w:top w:val="single" w:sz="4" w:space="0" w:color="auto"/>
              <w:left w:val="single" w:sz="6" w:space="0" w:color="000000"/>
              <w:bottom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Дидактические игры «Напоим Чебурашку ча</w:t>
            </w:r>
            <w:r w:rsidRPr="00A33F48">
              <w:rPr>
                <w:rFonts w:ascii="Times New Roman" w:eastAsia="Times New Roman" w:hAnsi="Times New Roman" w:cs="Times New Roman"/>
                <w:color w:val="000000"/>
                <w:sz w:val="28"/>
                <w:szCs w:val="28"/>
                <w:lang w:eastAsia="zh-CN"/>
              </w:rPr>
              <w:softHyphen/>
              <w:t>ем», «Назови как можно больше предметов».</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Наблюдение на прогулке за старшими </w:t>
            </w:r>
            <w:proofErr w:type="spellStart"/>
            <w:r w:rsidRPr="00A33F48">
              <w:rPr>
                <w:rFonts w:ascii="Times New Roman" w:eastAsia="Times New Roman" w:hAnsi="Times New Roman" w:cs="Times New Roman"/>
                <w:color w:val="000000"/>
                <w:sz w:val="28"/>
                <w:szCs w:val="28"/>
                <w:lang w:eastAsia="zh-CN"/>
              </w:rPr>
              <w:t>дошколь</w:t>
            </w:r>
            <w:proofErr w:type="spellEnd"/>
            <w:r w:rsidRPr="00A33F48">
              <w:rPr>
                <w:rFonts w:ascii="Times New Roman" w:eastAsia="Times New Roman" w:hAnsi="Times New Roman" w:cs="Times New Roman"/>
                <w:color w:val="000000"/>
                <w:sz w:val="28"/>
                <w:szCs w:val="28"/>
                <w:lang w:eastAsia="zh-CN"/>
              </w:rPr>
              <w:t>-</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roofErr w:type="spellStart"/>
            <w:proofErr w:type="gramStart"/>
            <w:r w:rsidRPr="00A33F48">
              <w:rPr>
                <w:rFonts w:ascii="Times New Roman" w:eastAsia="Times New Roman" w:hAnsi="Times New Roman" w:cs="Times New Roman"/>
                <w:color w:val="000000"/>
                <w:sz w:val="28"/>
                <w:szCs w:val="28"/>
                <w:lang w:eastAsia="zh-CN"/>
              </w:rPr>
              <w:t>никами</w:t>
            </w:r>
            <w:proofErr w:type="spellEnd"/>
            <w:proofErr w:type="gramEnd"/>
            <w:r w:rsidRPr="00A33F48">
              <w:rPr>
                <w:rFonts w:ascii="Times New Roman" w:eastAsia="Times New Roman" w:hAnsi="Times New Roman" w:cs="Times New Roman"/>
                <w:color w:val="000000"/>
                <w:sz w:val="28"/>
                <w:szCs w:val="28"/>
                <w:lang w:eastAsia="zh-CN"/>
              </w:rPr>
              <w:t xml:space="preserve">, собирающими игрушки. </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Выполнение поручений воспитателя по уборке игрушек в группе. </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Подвижно-развивающая игра «Расти, расти, лучок».</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Уход за комнатными растениями: дети под руко</w:t>
            </w:r>
            <w:r w:rsidRPr="00A33F48">
              <w:rPr>
                <w:rFonts w:ascii="Times New Roman" w:eastAsia="Times New Roman" w:hAnsi="Times New Roman" w:cs="Times New Roman"/>
                <w:color w:val="000000"/>
                <w:sz w:val="28"/>
                <w:szCs w:val="28"/>
                <w:lang w:eastAsia="zh-CN"/>
              </w:rPr>
              <w:softHyphen/>
              <w:t>водством воспитателя рыхлят палочкой землю в цветочном горшке, наблюдают, как взрослые выти</w:t>
            </w:r>
            <w:r w:rsidRPr="00A33F48">
              <w:rPr>
                <w:rFonts w:ascii="Times New Roman" w:eastAsia="Times New Roman" w:hAnsi="Times New Roman" w:cs="Times New Roman"/>
                <w:color w:val="000000"/>
                <w:sz w:val="28"/>
                <w:szCs w:val="28"/>
                <w:lang w:eastAsia="zh-CN"/>
              </w:rPr>
              <w:softHyphen/>
              <w:t>рают пыль с листочков, поливают цветы из лейки. 6. Беседа «Домашние животные и уход за ними»</w:t>
            </w:r>
          </w:p>
        </w:tc>
        <w:tc>
          <w:tcPr>
            <w:tcW w:w="3685" w:type="dxa"/>
            <w:tcBorders>
              <w:top w:val="single" w:sz="4" w:space="0" w:color="auto"/>
              <w:left w:val="single" w:sz="6" w:space="0" w:color="000000"/>
              <w:bottom w:val="single" w:sz="4" w:space="0" w:color="auto"/>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Рисование по замыслу (уточнить у детей пра</w:t>
            </w:r>
            <w:r w:rsidRPr="00A33F48">
              <w:rPr>
                <w:rFonts w:ascii="Times New Roman" w:eastAsia="Times New Roman" w:hAnsi="Times New Roman" w:cs="Times New Roman"/>
                <w:color w:val="000000"/>
                <w:sz w:val="28"/>
                <w:szCs w:val="28"/>
                <w:lang w:eastAsia="zh-CN"/>
              </w:rPr>
              <w:softHyphen/>
              <w:t>вила безопасного поведения во время изобрази</w:t>
            </w:r>
            <w:r w:rsidRPr="00A33F48">
              <w:rPr>
                <w:rFonts w:ascii="Times New Roman" w:eastAsia="Times New Roman" w:hAnsi="Times New Roman" w:cs="Times New Roman"/>
                <w:color w:val="000000"/>
                <w:sz w:val="28"/>
                <w:szCs w:val="28"/>
                <w:lang w:eastAsia="zh-CN"/>
              </w:rPr>
              <w:softHyphen/>
              <w:t>тельной деятельности).</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Чтение сказки Л. Н. Толстого «Три медведя». 3. Подвижная игра «Воробышки и автомобиль». 4. Дидактическая игра «Чья мама? Чей ма</w:t>
            </w:r>
            <w:r w:rsidRPr="00A33F48">
              <w:rPr>
                <w:rFonts w:ascii="Times New Roman" w:eastAsia="Times New Roman" w:hAnsi="Times New Roman" w:cs="Times New Roman"/>
                <w:color w:val="000000"/>
                <w:sz w:val="28"/>
                <w:szCs w:val="28"/>
                <w:lang w:eastAsia="zh-CN"/>
              </w:rPr>
              <w:softHyphen/>
              <w:t>лыш?» (</w:t>
            </w:r>
            <w:proofErr w:type="gramStart"/>
            <w:r w:rsidRPr="00A33F48">
              <w:rPr>
                <w:rFonts w:ascii="Times New Roman" w:eastAsia="Times New Roman" w:hAnsi="Times New Roman" w:cs="Times New Roman"/>
                <w:color w:val="000000"/>
                <w:sz w:val="28"/>
                <w:szCs w:val="28"/>
                <w:lang w:eastAsia="zh-CN"/>
              </w:rPr>
              <w:t>уточнить</w:t>
            </w:r>
            <w:proofErr w:type="gramEnd"/>
            <w:r w:rsidRPr="00A33F48">
              <w:rPr>
                <w:rFonts w:ascii="Times New Roman" w:eastAsia="Times New Roman" w:hAnsi="Times New Roman" w:cs="Times New Roman"/>
                <w:color w:val="000000"/>
                <w:sz w:val="28"/>
                <w:szCs w:val="28"/>
                <w:lang w:eastAsia="zh-CN"/>
              </w:rPr>
              <w:t xml:space="preserve"> названия животных и их де</w:t>
            </w:r>
            <w:r w:rsidRPr="00A33F48">
              <w:rPr>
                <w:rFonts w:ascii="Times New Roman" w:eastAsia="Times New Roman" w:hAnsi="Times New Roman" w:cs="Times New Roman"/>
                <w:color w:val="000000"/>
                <w:sz w:val="28"/>
                <w:szCs w:val="28"/>
                <w:lang w:eastAsia="zh-CN"/>
              </w:rPr>
              <w:softHyphen/>
              <w:t>тенышей, повторить правила поведения с жи</w:t>
            </w:r>
            <w:r w:rsidRPr="00A33F48">
              <w:rPr>
                <w:rFonts w:ascii="Times New Roman" w:eastAsia="Times New Roman" w:hAnsi="Times New Roman" w:cs="Times New Roman"/>
                <w:color w:val="000000"/>
                <w:sz w:val="28"/>
                <w:szCs w:val="28"/>
                <w:lang w:eastAsia="zh-CN"/>
              </w:rPr>
              <w:softHyphen/>
              <w:t xml:space="preserve">вотными). </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Наблюдение за игровой ситуацией «Куклы надевают летнюю одежду на прогулку зимой» (уточнить правила одевания по погоде)</w:t>
            </w:r>
          </w:p>
        </w:tc>
      </w:tr>
      <w:tr w:rsidR="005B5497" w:rsidRPr="00A33F48" w:rsidTr="005B5497">
        <w:trPr>
          <w:trHeight w:val="756"/>
        </w:trPr>
        <w:tc>
          <w:tcPr>
            <w:tcW w:w="3076" w:type="dxa"/>
            <w:tcBorders>
              <w:top w:val="single" w:sz="4" w:space="0" w:color="auto"/>
              <w:left w:val="single" w:sz="6" w:space="0" w:color="000000"/>
            </w:tcBorders>
            <w:shd w:val="clear" w:color="auto" w:fill="FFFFFF"/>
          </w:tcPr>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7. Рисование бус для кукол (дети изображают кружочки на нарисованной линии)</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tc>
        <w:tc>
          <w:tcPr>
            <w:tcW w:w="3544" w:type="dxa"/>
            <w:tcBorders>
              <w:top w:val="single" w:sz="4" w:space="0" w:color="auto"/>
              <w:left w:val="single" w:sz="6" w:space="0" w:color="000000"/>
            </w:tcBorders>
            <w:shd w:val="clear" w:color="auto" w:fill="FFFFFF"/>
          </w:tcPr>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tc>
        <w:tc>
          <w:tcPr>
            <w:tcW w:w="3685" w:type="dxa"/>
            <w:tcBorders>
              <w:top w:val="single" w:sz="4" w:space="0" w:color="auto"/>
              <w:left w:val="single" w:sz="6" w:space="0" w:color="000000"/>
              <w:right w:val="single" w:sz="4" w:space="0" w:color="auto"/>
            </w:tcBorders>
            <w:shd w:val="clear" w:color="auto" w:fill="FFFFFF"/>
          </w:tcPr>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tc>
      </w:tr>
      <w:tr w:rsidR="005B5497" w:rsidRPr="00A33F48" w:rsidTr="00064917">
        <w:trPr>
          <w:trHeight w:val="298"/>
        </w:trPr>
        <w:tc>
          <w:tcPr>
            <w:tcW w:w="10305" w:type="dxa"/>
            <w:gridSpan w:val="3"/>
            <w:tcBorders>
              <w:top w:val="single" w:sz="6" w:space="0" w:color="000000"/>
              <w:left w:val="single" w:sz="6" w:space="0" w:color="000000"/>
              <w:bottom w:val="single" w:sz="6" w:space="0" w:color="000000"/>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8"/>
                <w:szCs w:val="28"/>
                <w:lang w:eastAsia="zh-CN"/>
              </w:rPr>
            </w:pPr>
            <w:r w:rsidRPr="00A33F48">
              <w:rPr>
                <w:rFonts w:ascii="Times New Roman" w:eastAsia="Times New Roman" w:hAnsi="Times New Roman" w:cs="Times New Roman"/>
                <w:b/>
                <w:bCs/>
                <w:color w:val="000000"/>
                <w:sz w:val="28"/>
                <w:szCs w:val="28"/>
                <w:lang w:eastAsia="zh-CN"/>
              </w:rPr>
              <w:lastRenderedPageBreak/>
              <w:t>2-я неделя</w:t>
            </w:r>
          </w:p>
        </w:tc>
      </w:tr>
      <w:tr w:rsidR="005B5497" w:rsidRPr="00A33F48" w:rsidTr="00064917">
        <w:trPr>
          <w:trHeight w:val="3044"/>
        </w:trPr>
        <w:tc>
          <w:tcPr>
            <w:tcW w:w="3076" w:type="dxa"/>
            <w:tcBorders>
              <w:top w:val="single" w:sz="6" w:space="0" w:color="000000"/>
              <w:left w:val="single" w:sz="6" w:space="0" w:color="000000"/>
              <w:bottom w:val="single" w:sz="6" w:space="0" w:color="000000"/>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Сюжетно-ролевая игра «Семья».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Подвижные игры «Птички в гнездышках», «Найди флажок».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Инсценировка четверостишия: Мы по лесу шли, шли -Подберезовик нашли. Раз грибок и два грибок Положили в кузовок.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Дидактическая игра «Устроим кукле комнату».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Организация коллективной игры с игрушками с целью воспитания доброжелательных взаимо</w:t>
            </w:r>
            <w:r w:rsidRPr="00A33F48">
              <w:rPr>
                <w:rFonts w:ascii="Times New Roman" w:eastAsia="Times New Roman" w:hAnsi="Times New Roman" w:cs="Times New Roman"/>
                <w:color w:val="000000"/>
                <w:sz w:val="28"/>
                <w:szCs w:val="28"/>
                <w:lang w:eastAsia="zh-CN"/>
              </w:rPr>
              <w:softHyphen/>
              <w:t xml:space="preserve">отношений со сверстниками.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Игры с солнечным зайчиком (педагог показыва</w:t>
            </w:r>
            <w:r w:rsidRPr="00A33F48">
              <w:rPr>
                <w:rFonts w:ascii="Times New Roman" w:eastAsia="Times New Roman" w:hAnsi="Times New Roman" w:cs="Times New Roman"/>
                <w:color w:val="000000"/>
                <w:sz w:val="28"/>
                <w:szCs w:val="28"/>
                <w:lang w:eastAsia="zh-CN"/>
              </w:rPr>
              <w:softHyphen/>
              <w:t>ет, как с помощью зеркала на стенах и потолке появляется солнечный зайчик; дети «ловят»)</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p>
        </w:tc>
        <w:tc>
          <w:tcPr>
            <w:tcW w:w="3544" w:type="dxa"/>
            <w:tcBorders>
              <w:top w:val="single" w:sz="6" w:space="0" w:color="000000"/>
              <w:left w:val="single" w:sz="6" w:space="0" w:color="000000"/>
              <w:bottom w:val="single" w:sz="6" w:space="0" w:color="000000"/>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Дидактическая игра «Что умеет делать мама (бабушка)?».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Коллективная уборка в игровом уголке.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Наблюдение за ростом и развитием перьев лука. 4. Рассматривание сюжетных картинок с изображением людей, которые работают на улицах города зимой.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Слушание рассказа воспитателя о том, как тру</w:t>
            </w:r>
            <w:r w:rsidRPr="00A33F48">
              <w:rPr>
                <w:rFonts w:ascii="Times New Roman" w:eastAsia="Times New Roman" w:hAnsi="Times New Roman" w:cs="Times New Roman"/>
                <w:color w:val="000000"/>
                <w:sz w:val="28"/>
                <w:szCs w:val="28"/>
                <w:lang w:eastAsia="zh-CN"/>
              </w:rPr>
              <w:softHyphen/>
              <w:t xml:space="preserve">дятся работники прачечной детского сада.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Сюжетная игра «Постираем кукле платье».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7. Конструирование мебели из строительного ма</w:t>
            </w:r>
            <w:r w:rsidRPr="00A33F48">
              <w:rPr>
                <w:rFonts w:ascii="Times New Roman" w:eastAsia="Times New Roman" w:hAnsi="Times New Roman" w:cs="Times New Roman"/>
                <w:color w:val="000000"/>
                <w:sz w:val="28"/>
                <w:szCs w:val="28"/>
                <w:lang w:eastAsia="zh-CN"/>
              </w:rPr>
              <w:softHyphen/>
              <w:t>терила (для кукол)</w:t>
            </w:r>
          </w:p>
        </w:tc>
        <w:tc>
          <w:tcPr>
            <w:tcW w:w="3685" w:type="dxa"/>
            <w:tcBorders>
              <w:top w:val="single" w:sz="6" w:space="0" w:color="000000"/>
              <w:left w:val="single" w:sz="6" w:space="0" w:color="000000"/>
              <w:bottom w:val="single" w:sz="6" w:space="0" w:color="000000"/>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Подвижные игры «Через ручеек», «Зайка серенький сидит».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Рассматривание иллюстраций по теме «Пешеход переходит улицу».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Целевая прогулка: наблюдение затем, что происходит на улице; уточнить правила поведения на улице: не выходить за пределы детского сада без родителей или воспитателей, не подходить к незнакомым взрослым, не брать предлагаемые ими угощения, игрушки</w:t>
            </w:r>
          </w:p>
        </w:tc>
      </w:tr>
      <w:tr w:rsidR="005B5497" w:rsidRPr="00A33F48" w:rsidTr="00064917">
        <w:trPr>
          <w:trHeight w:val="288"/>
        </w:trPr>
        <w:tc>
          <w:tcPr>
            <w:tcW w:w="10305" w:type="dxa"/>
            <w:gridSpan w:val="3"/>
            <w:tcBorders>
              <w:top w:val="single" w:sz="6" w:space="0" w:color="000000"/>
              <w:left w:val="single" w:sz="6" w:space="0" w:color="000000"/>
              <w:bottom w:val="single" w:sz="6" w:space="0" w:color="000000"/>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8"/>
                <w:szCs w:val="28"/>
                <w:lang w:eastAsia="zh-CN"/>
              </w:rPr>
            </w:pPr>
            <w:r w:rsidRPr="00A33F48">
              <w:rPr>
                <w:rFonts w:ascii="Times New Roman" w:eastAsia="Times New Roman" w:hAnsi="Times New Roman" w:cs="Times New Roman"/>
                <w:b/>
                <w:color w:val="000000"/>
                <w:sz w:val="28"/>
                <w:szCs w:val="28"/>
                <w:lang w:eastAsia="zh-CN"/>
              </w:rPr>
              <w:t xml:space="preserve">3-я </w:t>
            </w:r>
            <w:r w:rsidRPr="00A33F48">
              <w:rPr>
                <w:rFonts w:ascii="Times New Roman" w:eastAsia="Times New Roman" w:hAnsi="Times New Roman" w:cs="Times New Roman"/>
                <w:b/>
                <w:bCs/>
                <w:color w:val="000000"/>
                <w:sz w:val="28"/>
                <w:szCs w:val="28"/>
                <w:lang w:eastAsia="zh-CN"/>
              </w:rPr>
              <w:t>неделя</w:t>
            </w:r>
          </w:p>
        </w:tc>
      </w:tr>
      <w:tr w:rsidR="005B5497" w:rsidRPr="00A33F48" w:rsidTr="005B5497">
        <w:trPr>
          <w:trHeight w:val="4106"/>
        </w:trPr>
        <w:tc>
          <w:tcPr>
            <w:tcW w:w="3076" w:type="dxa"/>
            <w:tcBorders>
              <w:top w:val="single" w:sz="4" w:space="0" w:color="auto"/>
              <w:left w:val="single" w:sz="6" w:space="0" w:color="000000"/>
              <w:bottom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 xml:space="preserve">1. Подвижные игры «Непослушные мячи», «Мышки-шалунишки».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Самостоятельные игры с персонажами-игрушками.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Дидактические игры на развитие внимания и памяти (дети рассматривают предметы, называют их, запоминают; затем педагог убирает предметы, а дети называют то, что запомнили).</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Сюжетно-</w:t>
            </w:r>
            <w:proofErr w:type="spellStart"/>
            <w:r w:rsidRPr="00A33F48">
              <w:rPr>
                <w:rFonts w:ascii="Times New Roman" w:eastAsia="Times New Roman" w:hAnsi="Times New Roman" w:cs="Times New Roman"/>
                <w:color w:val="000000"/>
                <w:sz w:val="28"/>
                <w:szCs w:val="28"/>
                <w:lang w:eastAsia="zh-CN"/>
              </w:rPr>
              <w:t>ролерая</w:t>
            </w:r>
            <w:proofErr w:type="spellEnd"/>
            <w:r w:rsidRPr="00A33F48">
              <w:rPr>
                <w:rFonts w:ascii="Times New Roman" w:eastAsia="Times New Roman" w:hAnsi="Times New Roman" w:cs="Times New Roman"/>
                <w:color w:val="000000"/>
                <w:sz w:val="28"/>
                <w:szCs w:val="28"/>
                <w:lang w:eastAsia="zh-CN"/>
              </w:rPr>
              <w:t xml:space="preserve"> игра «Дети пришли в мага</w:t>
            </w:r>
            <w:r w:rsidRPr="00A33F48">
              <w:rPr>
                <w:rFonts w:ascii="Times New Roman" w:eastAsia="Times New Roman" w:hAnsi="Times New Roman" w:cs="Times New Roman"/>
                <w:color w:val="000000"/>
                <w:sz w:val="28"/>
                <w:szCs w:val="28"/>
                <w:lang w:eastAsia="zh-CN"/>
              </w:rPr>
              <w:softHyphen/>
              <w:t>зин» (обсудить правила поведения в магазине).</w:t>
            </w:r>
          </w:p>
        </w:tc>
        <w:tc>
          <w:tcPr>
            <w:tcW w:w="3544" w:type="dxa"/>
            <w:tcBorders>
              <w:top w:val="single" w:sz="4" w:space="0" w:color="auto"/>
              <w:left w:val="single" w:sz="6" w:space="0" w:color="000000"/>
              <w:bottom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Целевая прогулка «Подкормим птиц зимой» (формировать желание помогать птицам в зим</w:t>
            </w:r>
            <w:r w:rsidRPr="00A33F48">
              <w:rPr>
                <w:rFonts w:ascii="Times New Roman" w:eastAsia="Times New Roman" w:hAnsi="Times New Roman" w:cs="Times New Roman"/>
                <w:color w:val="000000"/>
                <w:sz w:val="28"/>
                <w:szCs w:val="28"/>
                <w:lang w:eastAsia="zh-CN"/>
              </w:rPr>
              <w:softHyphen/>
              <w:t xml:space="preserve">ний период, закрепить знание названий птиц).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Рассматривание сюжетных картинок с изображением людей, выполняющих разные трудовые действия (дети с помощью воспитателя описы</w:t>
            </w:r>
            <w:r w:rsidRPr="00A33F48">
              <w:rPr>
                <w:rFonts w:ascii="Times New Roman" w:eastAsia="Times New Roman" w:hAnsi="Times New Roman" w:cs="Times New Roman"/>
                <w:color w:val="000000"/>
                <w:sz w:val="28"/>
                <w:szCs w:val="28"/>
                <w:lang w:eastAsia="zh-CN"/>
              </w:rPr>
              <w:softHyphen/>
              <w:t xml:space="preserve">вают изображенное на картинке).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Уход за комнатными растениями: дети под ру</w:t>
            </w:r>
            <w:r w:rsidRPr="00A33F48">
              <w:rPr>
                <w:rFonts w:ascii="Times New Roman" w:eastAsia="Times New Roman" w:hAnsi="Times New Roman" w:cs="Times New Roman"/>
                <w:color w:val="000000"/>
                <w:sz w:val="28"/>
                <w:szCs w:val="28"/>
                <w:lang w:eastAsia="zh-CN"/>
              </w:rPr>
              <w:softHyphen/>
              <w:t>ководством воспитателя рыхлят палочкой землю в цветочном горшке, наблюдают, как взрослые вытирают пыль с листочков, поливают цветы из лейки)</w:t>
            </w:r>
          </w:p>
        </w:tc>
        <w:tc>
          <w:tcPr>
            <w:tcW w:w="3685" w:type="dxa"/>
            <w:tcBorders>
              <w:top w:val="single" w:sz="6" w:space="0" w:color="000000"/>
              <w:left w:val="single" w:sz="6" w:space="0" w:color="000000"/>
              <w:bottom w:val="single" w:sz="4" w:space="0" w:color="auto"/>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Подвижно-дидактическая игра «Пешеход переходит улицу».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Формирование элементарных представле</w:t>
            </w:r>
            <w:r w:rsidRPr="00A33F48">
              <w:rPr>
                <w:rFonts w:ascii="Times New Roman" w:eastAsia="Times New Roman" w:hAnsi="Times New Roman" w:cs="Times New Roman"/>
                <w:color w:val="000000"/>
                <w:sz w:val="28"/>
                <w:szCs w:val="28"/>
                <w:lang w:eastAsia="zh-CN"/>
              </w:rPr>
              <w:softHyphen/>
              <w:t>ний о способах взаимодействия с растениями и животными (рассматривать растения, не нанося им вреда, наблюдать за животными, не беспо</w:t>
            </w:r>
            <w:r w:rsidRPr="00A33F48">
              <w:rPr>
                <w:rFonts w:ascii="Times New Roman" w:eastAsia="Times New Roman" w:hAnsi="Times New Roman" w:cs="Times New Roman"/>
                <w:color w:val="000000"/>
                <w:sz w:val="28"/>
                <w:szCs w:val="28"/>
                <w:lang w:eastAsia="zh-CN"/>
              </w:rPr>
              <w:softHyphen/>
              <w:t>коя их и не причиняя им вреда).</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Чтение русской народной сказки «Козлятки и волк» (обр. К. Ушинского).</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Подвижные игры «Мяч в кругу», «Попади в во</w:t>
            </w:r>
            <w:r w:rsidRPr="00A33F48">
              <w:rPr>
                <w:rFonts w:ascii="Times New Roman" w:eastAsia="Times New Roman" w:hAnsi="Times New Roman" w:cs="Times New Roman"/>
                <w:color w:val="000000"/>
                <w:sz w:val="28"/>
                <w:szCs w:val="28"/>
                <w:lang w:eastAsia="zh-CN"/>
              </w:rPr>
              <w:softHyphen/>
              <w:t xml:space="preserve">ротца» (уточнить правила безопасного поведения во время коллективной подвижной игры) </w:t>
            </w:r>
          </w:p>
        </w:tc>
      </w:tr>
      <w:tr w:rsidR="005B5497" w:rsidRPr="00A33F48" w:rsidTr="005B5497">
        <w:trPr>
          <w:trHeight w:val="1491"/>
        </w:trPr>
        <w:tc>
          <w:tcPr>
            <w:tcW w:w="3076" w:type="dxa"/>
            <w:tcBorders>
              <w:top w:val="single" w:sz="4" w:space="0" w:color="auto"/>
              <w:left w:val="single" w:sz="6" w:space="0" w:color="000000"/>
              <w:bottom w:val="single" w:sz="6" w:space="0" w:color="000000"/>
            </w:tcBorders>
            <w:shd w:val="clear" w:color="auto" w:fill="FFFFFF"/>
          </w:tcPr>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Исполнение парного танца («Парный танец», русская народная мелодия в обр. Е. Тиличеевой)</w:t>
            </w:r>
          </w:p>
        </w:tc>
        <w:tc>
          <w:tcPr>
            <w:tcW w:w="3544" w:type="dxa"/>
            <w:tcBorders>
              <w:top w:val="single" w:sz="4" w:space="0" w:color="auto"/>
              <w:left w:val="single" w:sz="6" w:space="0" w:color="000000"/>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p>
        </w:tc>
        <w:tc>
          <w:tcPr>
            <w:tcW w:w="3685" w:type="dxa"/>
            <w:tcBorders>
              <w:top w:val="single" w:sz="4" w:space="0" w:color="auto"/>
              <w:left w:val="single" w:sz="6" w:space="0" w:color="000000"/>
              <w:right w:val="single" w:sz="4" w:space="0" w:color="auto"/>
            </w:tcBorders>
            <w:shd w:val="clear" w:color="auto" w:fill="FFFFFF"/>
          </w:tcPr>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tc>
      </w:tr>
      <w:tr w:rsidR="005B5497" w:rsidRPr="00A33F48" w:rsidTr="00064917">
        <w:trPr>
          <w:trHeight w:val="502"/>
        </w:trPr>
        <w:tc>
          <w:tcPr>
            <w:tcW w:w="10305" w:type="dxa"/>
            <w:gridSpan w:val="3"/>
            <w:tcBorders>
              <w:top w:val="single" w:sz="6" w:space="0" w:color="000000"/>
              <w:left w:val="single" w:sz="6" w:space="0" w:color="000000"/>
              <w:bottom w:val="single" w:sz="6" w:space="0" w:color="000000"/>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8"/>
                <w:szCs w:val="28"/>
                <w:lang w:eastAsia="zh-CN"/>
              </w:rPr>
            </w:pPr>
            <w:r w:rsidRPr="00A33F48">
              <w:rPr>
                <w:rFonts w:ascii="Times New Roman" w:eastAsia="Times New Roman" w:hAnsi="Times New Roman" w:cs="Times New Roman"/>
                <w:b/>
                <w:bCs/>
                <w:color w:val="000000"/>
                <w:sz w:val="28"/>
                <w:szCs w:val="28"/>
                <w:lang w:eastAsia="zh-CN"/>
              </w:rPr>
              <w:t>4-я неделя</w:t>
            </w:r>
          </w:p>
        </w:tc>
      </w:tr>
      <w:tr w:rsidR="005B5497" w:rsidRPr="00A33F48" w:rsidTr="00064917">
        <w:trPr>
          <w:trHeight w:val="231"/>
        </w:trPr>
        <w:tc>
          <w:tcPr>
            <w:tcW w:w="3076" w:type="dxa"/>
            <w:tcBorders>
              <w:top w:val="single" w:sz="6" w:space="0" w:color="000000"/>
              <w:left w:val="single" w:sz="6" w:space="0" w:color="000000"/>
              <w:bottom w:val="single" w:sz="6" w:space="0" w:color="000000"/>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Сюжетно-ролевые игры «Больница», «Мага</w:t>
            </w:r>
            <w:r w:rsidRPr="00A33F48">
              <w:rPr>
                <w:rFonts w:ascii="Times New Roman" w:eastAsia="Times New Roman" w:hAnsi="Times New Roman" w:cs="Times New Roman"/>
                <w:color w:val="000000"/>
                <w:sz w:val="28"/>
                <w:szCs w:val="28"/>
                <w:lang w:eastAsia="zh-CN"/>
              </w:rPr>
              <w:softHyphen/>
              <w:t>зин».</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Игровое развлечение «Зимние забавы».</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Дидактические игры «Что звучит?», «Где фла</w:t>
            </w:r>
            <w:r w:rsidRPr="00A33F48">
              <w:rPr>
                <w:rFonts w:ascii="Times New Roman" w:eastAsia="Times New Roman" w:hAnsi="Times New Roman" w:cs="Times New Roman"/>
                <w:color w:val="000000"/>
                <w:sz w:val="28"/>
                <w:szCs w:val="28"/>
                <w:lang w:eastAsia="zh-CN"/>
              </w:rPr>
              <w:softHyphen/>
              <w:t>жок?».</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Игровая ситуация «Игрушки готовятся к про</w:t>
            </w:r>
            <w:r w:rsidRPr="00A33F48">
              <w:rPr>
                <w:rFonts w:ascii="Times New Roman" w:eastAsia="Times New Roman" w:hAnsi="Times New Roman" w:cs="Times New Roman"/>
                <w:color w:val="000000"/>
                <w:sz w:val="28"/>
                <w:szCs w:val="28"/>
                <w:lang w:eastAsia="zh-CN"/>
              </w:rPr>
              <w:softHyphen/>
              <w:t>гулке».</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Рассматривание предметов разного назначения (посуда, игрушки, книги), находящихся в группе.</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6. «Упражнения со снежками» (русская народная мелодия).</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Коллективные </w:t>
            </w:r>
            <w:proofErr w:type="spellStart"/>
            <w:r w:rsidRPr="00A33F48">
              <w:rPr>
                <w:rFonts w:ascii="Times New Roman" w:eastAsia="Times New Roman" w:hAnsi="Times New Roman" w:cs="Times New Roman"/>
                <w:color w:val="000000"/>
                <w:sz w:val="28"/>
                <w:szCs w:val="28"/>
                <w:lang w:eastAsia="zh-CN"/>
              </w:rPr>
              <w:t>Ифы</w:t>
            </w:r>
            <w:proofErr w:type="spellEnd"/>
            <w:r w:rsidRPr="00A33F48">
              <w:rPr>
                <w:rFonts w:ascii="Times New Roman" w:eastAsia="Times New Roman" w:hAnsi="Times New Roman" w:cs="Times New Roman"/>
                <w:color w:val="000000"/>
                <w:sz w:val="28"/>
                <w:szCs w:val="28"/>
                <w:lang w:eastAsia="zh-CN"/>
              </w:rPr>
              <w:t xml:space="preserve"> «Мышки и кот», «Карусель»</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tc>
        <w:tc>
          <w:tcPr>
            <w:tcW w:w="3544" w:type="dxa"/>
            <w:tcBorders>
              <w:left w:val="single" w:sz="6" w:space="0" w:color="000000"/>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1. Беседа «Как я помогаю маме».</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Конструирование из кубиков и кирпичиков подставок для игрушек.</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Развивающая игра «Камешки» (дети под руко</w:t>
            </w:r>
            <w:r w:rsidRPr="00A33F48">
              <w:rPr>
                <w:rFonts w:ascii="Times New Roman" w:eastAsia="Times New Roman" w:hAnsi="Times New Roman" w:cs="Times New Roman"/>
                <w:color w:val="000000"/>
                <w:sz w:val="28"/>
                <w:szCs w:val="28"/>
                <w:lang w:eastAsia="zh-CN"/>
              </w:rPr>
              <w:softHyphen/>
              <w:t>водством педагога группируют камешки по раз</w:t>
            </w:r>
            <w:r w:rsidRPr="00A33F48">
              <w:rPr>
                <w:rFonts w:ascii="Times New Roman" w:eastAsia="Times New Roman" w:hAnsi="Times New Roman" w:cs="Times New Roman"/>
                <w:color w:val="000000"/>
                <w:sz w:val="28"/>
                <w:szCs w:val="28"/>
                <w:lang w:eastAsia="zh-CN"/>
              </w:rPr>
              <w:softHyphen/>
              <w:t>меру, цвету, форме, текстуре).</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Дидактическая игра «Что не подходит?» (</w:t>
            </w:r>
            <w:proofErr w:type="gramStart"/>
            <w:r w:rsidRPr="00A33F48">
              <w:rPr>
                <w:rFonts w:ascii="Times New Roman" w:eastAsia="Times New Roman" w:hAnsi="Times New Roman" w:cs="Times New Roman"/>
                <w:color w:val="000000"/>
                <w:sz w:val="28"/>
                <w:szCs w:val="28"/>
                <w:lang w:eastAsia="zh-CN"/>
              </w:rPr>
              <w:t>дети</w:t>
            </w:r>
            <w:proofErr w:type="gramEnd"/>
            <w:r w:rsidRPr="00A33F48">
              <w:rPr>
                <w:rFonts w:ascii="Times New Roman" w:eastAsia="Times New Roman" w:hAnsi="Times New Roman" w:cs="Times New Roman"/>
                <w:color w:val="000000"/>
                <w:sz w:val="28"/>
                <w:szCs w:val="28"/>
                <w:lang w:eastAsia="zh-CN"/>
              </w:rPr>
              <w:t xml:space="preserve"> рассматривают картинки с предметами и назы</w:t>
            </w:r>
            <w:r w:rsidRPr="00A33F48">
              <w:rPr>
                <w:rFonts w:ascii="Times New Roman" w:eastAsia="Times New Roman" w:hAnsi="Times New Roman" w:cs="Times New Roman"/>
                <w:color w:val="000000"/>
                <w:sz w:val="28"/>
                <w:szCs w:val="28"/>
                <w:lang w:eastAsia="zh-CN"/>
              </w:rPr>
              <w:softHyphen/>
              <w:t xml:space="preserve">вают те, </w:t>
            </w:r>
            <w:r w:rsidRPr="00A33F48">
              <w:rPr>
                <w:rFonts w:ascii="Times New Roman" w:eastAsia="Times New Roman" w:hAnsi="Times New Roman" w:cs="Times New Roman"/>
                <w:color w:val="000000"/>
                <w:sz w:val="28"/>
                <w:szCs w:val="28"/>
                <w:lang w:eastAsia="zh-CN"/>
              </w:rPr>
              <w:lastRenderedPageBreak/>
              <w:t>которые не подходят для работы врача).</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Лепка из пластилина зернышек для птиц</w:t>
            </w:r>
          </w:p>
        </w:tc>
        <w:tc>
          <w:tcPr>
            <w:tcW w:w="3685" w:type="dxa"/>
            <w:tcBorders>
              <w:left w:val="single" w:sz="6" w:space="0" w:color="000000"/>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1. Знакомство с элементарными правилами по</w:t>
            </w:r>
            <w:r w:rsidRPr="00A33F48">
              <w:rPr>
                <w:rFonts w:ascii="Times New Roman" w:eastAsia="Times New Roman" w:hAnsi="Times New Roman" w:cs="Times New Roman"/>
                <w:color w:val="000000"/>
                <w:sz w:val="28"/>
                <w:szCs w:val="28"/>
                <w:lang w:eastAsia="zh-CN"/>
              </w:rPr>
              <w:softHyphen/>
              <w:t>ведения в детском саду: нельзя брать в рот не</w:t>
            </w:r>
            <w:r w:rsidRPr="00A33F48">
              <w:rPr>
                <w:rFonts w:ascii="Times New Roman" w:eastAsia="Times New Roman" w:hAnsi="Times New Roman" w:cs="Times New Roman"/>
                <w:color w:val="000000"/>
                <w:sz w:val="28"/>
                <w:szCs w:val="28"/>
                <w:lang w:eastAsia="zh-CN"/>
              </w:rPr>
              <w:softHyphen/>
              <w:t>съедобные предметы, нельзя засовывать в нос и ухо какие-либо предметы.</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Рассматривание сюжетных картинок с изо</w:t>
            </w:r>
            <w:r w:rsidRPr="00A33F48">
              <w:rPr>
                <w:rFonts w:ascii="Times New Roman" w:eastAsia="Times New Roman" w:hAnsi="Times New Roman" w:cs="Times New Roman"/>
                <w:color w:val="000000"/>
                <w:sz w:val="28"/>
                <w:szCs w:val="28"/>
                <w:lang w:eastAsia="zh-CN"/>
              </w:rPr>
              <w:softHyphen/>
              <w:t>бражением детей, выполняющих какие-либо действия (предложить детям оценить правиль</w:t>
            </w:r>
            <w:r w:rsidRPr="00A33F48">
              <w:rPr>
                <w:rFonts w:ascii="Times New Roman" w:eastAsia="Times New Roman" w:hAnsi="Times New Roman" w:cs="Times New Roman"/>
                <w:color w:val="000000"/>
                <w:sz w:val="28"/>
                <w:szCs w:val="28"/>
                <w:lang w:eastAsia="zh-CN"/>
              </w:rPr>
              <w:softHyphen/>
              <w:t>ность действий с точки зрения безопасности).</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3. Чтение английской народной песенки «У ма</w:t>
            </w:r>
            <w:r w:rsidRPr="00A33F48">
              <w:rPr>
                <w:rFonts w:ascii="Times New Roman" w:eastAsia="Times New Roman" w:hAnsi="Times New Roman" w:cs="Times New Roman"/>
                <w:color w:val="000000"/>
                <w:sz w:val="28"/>
                <w:szCs w:val="28"/>
                <w:lang w:eastAsia="zh-CN"/>
              </w:rPr>
              <w:softHyphen/>
              <w:t>ленькой Мэри...».</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Дидактическая игра «Чего нельзя делать в детском саду?»</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tc>
      </w:tr>
      <w:tr w:rsidR="005B5497" w:rsidRPr="00A33F48" w:rsidTr="00064917">
        <w:trPr>
          <w:trHeight w:val="231"/>
        </w:trPr>
        <w:tc>
          <w:tcPr>
            <w:tcW w:w="10305" w:type="dxa"/>
            <w:gridSpan w:val="3"/>
            <w:tcBorders>
              <w:top w:val="single" w:sz="6" w:space="0" w:color="000000"/>
              <w:left w:val="single" w:sz="6" w:space="0" w:color="000000"/>
              <w:bottom w:val="single" w:sz="6" w:space="0" w:color="000000"/>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8"/>
                <w:szCs w:val="28"/>
                <w:lang w:eastAsia="zh-CN"/>
              </w:rPr>
            </w:pPr>
            <w:r w:rsidRPr="00A33F48">
              <w:rPr>
                <w:rFonts w:ascii="Times New Roman" w:eastAsia="Times New Roman" w:hAnsi="Times New Roman" w:cs="Times New Roman"/>
                <w:b/>
                <w:bCs/>
                <w:color w:val="000000"/>
                <w:sz w:val="28"/>
                <w:szCs w:val="28"/>
                <w:lang w:eastAsia="zh-CN"/>
              </w:rPr>
              <w:lastRenderedPageBreak/>
              <w:t>Февраль</w:t>
            </w:r>
          </w:p>
        </w:tc>
      </w:tr>
      <w:tr w:rsidR="005B5497" w:rsidRPr="00A33F48" w:rsidTr="00064917">
        <w:trPr>
          <w:trHeight w:val="231"/>
        </w:trPr>
        <w:tc>
          <w:tcPr>
            <w:tcW w:w="10305" w:type="dxa"/>
            <w:gridSpan w:val="3"/>
            <w:tcBorders>
              <w:top w:val="single" w:sz="6" w:space="0" w:color="000000"/>
              <w:left w:val="single" w:sz="6" w:space="0" w:color="000000"/>
              <w:bottom w:val="single" w:sz="6" w:space="0" w:color="000000"/>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8"/>
                <w:szCs w:val="28"/>
                <w:lang w:eastAsia="zh-CN"/>
              </w:rPr>
            </w:pPr>
            <w:r w:rsidRPr="00A33F48">
              <w:rPr>
                <w:rFonts w:ascii="Times New Roman" w:eastAsia="Times New Roman" w:hAnsi="Times New Roman" w:cs="Times New Roman"/>
                <w:b/>
                <w:color w:val="000000"/>
                <w:sz w:val="28"/>
                <w:szCs w:val="28"/>
                <w:lang w:eastAsia="zh-CN"/>
              </w:rPr>
              <w:t>1-я</w:t>
            </w:r>
            <w:r w:rsidRPr="00A33F48">
              <w:rPr>
                <w:rFonts w:ascii="Times New Roman" w:eastAsia="Times New Roman" w:hAnsi="Times New Roman" w:cs="Times New Roman"/>
                <w:color w:val="000000"/>
                <w:sz w:val="28"/>
                <w:szCs w:val="28"/>
                <w:lang w:eastAsia="zh-CN"/>
              </w:rPr>
              <w:t xml:space="preserve"> </w:t>
            </w:r>
            <w:r w:rsidRPr="00A33F48">
              <w:rPr>
                <w:rFonts w:ascii="Times New Roman" w:eastAsia="Times New Roman" w:hAnsi="Times New Roman" w:cs="Times New Roman"/>
                <w:b/>
                <w:bCs/>
                <w:color w:val="000000"/>
                <w:sz w:val="28"/>
                <w:szCs w:val="28"/>
                <w:lang w:eastAsia="zh-CN"/>
              </w:rPr>
              <w:t>неделя</w:t>
            </w:r>
          </w:p>
        </w:tc>
      </w:tr>
      <w:tr w:rsidR="005B5497" w:rsidRPr="00A33F48" w:rsidTr="00555D5E">
        <w:trPr>
          <w:trHeight w:val="3285"/>
        </w:trPr>
        <w:tc>
          <w:tcPr>
            <w:tcW w:w="3076" w:type="dxa"/>
            <w:tcBorders>
              <w:top w:val="single" w:sz="6" w:space="0" w:color="000000"/>
              <w:left w:val="single" w:sz="6" w:space="0" w:color="000000"/>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Сюжетно-ролевые игры «Семья», «Готовим обед».</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smallCaps/>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Подвижные игры «Птички, летите ко мне», «Солнце и </w:t>
            </w:r>
            <w:r w:rsidRPr="00A33F48">
              <w:rPr>
                <w:rFonts w:ascii="Times New Roman" w:eastAsia="Times New Roman" w:hAnsi="Times New Roman" w:cs="Times New Roman"/>
                <w:smallCaps/>
                <w:color w:val="000000"/>
                <w:sz w:val="28"/>
                <w:szCs w:val="28"/>
                <w:lang w:eastAsia="zh-CN"/>
              </w:rPr>
              <w:t>дождик».</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Театрализованная игра «Концерт для игрушек» (с использованием музыкальных инструментов).</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Дидактические игры «Найди игрушку» (среди изображений разных предметов дети находят оп</w:t>
            </w:r>
            <w:r w:rsidRPr="00A33F48">
              <w:rPr>
                <w:rFonts w:ascii="Times New Roman" w:eastAsia="Times New Roman" w:hAnsi="Times New Roman" w:cs="Times New Roman"/>
                <w:color w:val="000000"/>
                <w:sz w:val="28"/>
                <w:szCs w:val="28"/>
                <w:lang w:eastAsia="zh-CN"/>
              </w:rPr>
              <w:softHyphen/>
              <w:t xml:space="preserve">ределенную игрушку), «Найди большой и </w:t>
            </w:r>
            <w:proofErr w:type="spellStart"/>
            <w:r w:rsidRPr="00A33F48">
              <w:rPr>
                <w:rFonts w:ascii="Times New Roman" w:eastAsia="Times New Roman" w:hAnsi="Times New Roman" w:cs="Times New Roman"/>
                <w:color w:val="000000"/>
                <w:sz w:val="28"/>
                <w:szCs w:val="28"/>
                <w:lang w:eastAsia="zh-CN"/>
              </w:rPr>
              <w:t>малень</w:t>
            </w:r>
            <w:proofErr w:type="spellEnd"/>
            <w:r w:rsidRPr="00A33F48">
              <w:rPr>
                <w:rFonts w:ascii="Times New Roman" w:eastAsia="Times New Roman" w:hAnsi="Times New Roman" w:cs="Times New Roman"/>
                <w:color w:val="000000"/>
                <w:sz w:val="28"/>
                <w:szCs w:val="28"/>
                <w:lang w:eastAsia="zh-CN"/>
              </w:rPr>
              <w:t>-</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кий</w:t>
            </w:r>
            <w:proofErr w:type="gramEnd"/>
            <w:r w:rsidRPr="00A33F48">
              <w:rPr>
                <w:rFonts w:ascii="Times New Roman" w:eastAsia="Times New Roman" w:hAnsi="Times New Roman" w:cs="Times New Roman"/>
                <w:color w:val="000000"/>
                <w:sz w:val="28"/>
                <w:szCs w:val="28"/>
                <w:lang w:eastAsia="zh-CN"/>
              </w:rPr>
              <w:t xml:space="preserve"> шарики» (дети соотносят по величине пло</w:t>
            </w:r>
            <w:r w:rsidRPr="00A33F48">
              <w:rPr>
                <w:rFonts w:ascii="Times New Roman" w:eastAsia="Times New Roman" w:hAnsi="Times New Roman" w:cs="Times New Roman"/>
                <w:color w:val="000000"/>
                <w:sz w:val="28"/>
                <w:szCs w:val="28"/>
                <w:lang w:eastAsia="zh-CN"/>
              </w:rPr>
              <w:softHyphen/>
              <w:t xml:space="preserve">скостные изображения воздушных шаров). </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Инсценировка русской народной </w:t>
            </w:r>
            <w:proofErr w:type="spellStart"/>
            <w:r w:rsidRPr="00A33F48">
              <w:rPr>
                <w:rFonts w:ascii="Times New Roman" w:eastAsia="Times New Roman" w:hAnsi="Times New Roman" w:cs="Times New Roman"/>
                <w:color w:val="000000"/>
                <w:sz w:val="28"/>
                <w:szCs w:val="28"/>
                <w:lang w:eastAsia="zh-CN"/>
              </w:rPr>
              <w:t>потешки</w:t>
            </w:r>
            <w:proofErr w:type="spellEnd"/>
            <w:r w:rsidRPr="00A33F48">
              <w:rPr>
                <w:rFonts w:ascii="Times New Roman" w:eastAsia="Times New Roman" w:hAnsi="Times New Roman" w:cs="Times New Roman"/>
                <w:color w:val="000000"/>
                <w:sz w:val="28"/>
                <w:szCs w:val="28"/>
                <w:lang w:eastAsia="zh-CN"/>
              </w:rPr>
              <w:t xml:space="preserve"> «Наша Маша </w:t>
            </w:r>
            <w:proofErr w:type="spellStart"/>
            <w:r w:rsidRPr="00A33F48">
              <w:rPr>
                <w:rFonts w:ascii="Times New Roman" w:eastAsia="Times New Roman" w:hAnsi="Times New Roman" w:cs="Times New Roman"/>
                <w:color w:val="000000"/>
                <w:sz w:val="28"/>
                <w:szCs w:val="28"/>
                <w:lang w:eastAsia="zh-CN"/>
              </w:rPr>
              <w:t>маленька</w:t>
            </w:r>
            <w:proofErr w:type="spellEnd"/>
            <w:r w:rsidRPr="00A33F48">
              <w:rPr>
                <w:rFonts w:ascii="Times New Roman" w:eastAsia="Times New Roman" w:hAnsi="Times New Roman" w:cs="Times New Roman"/>
                <w:color w:val="000000"/>
                <w:sz w:val="28"/>
                <w:szCs w:val="28"/>
                <w:lang w:eastAsia="zh-CN"/>
              </w:rPr>
              <w:t>...»</w:t>
            </w:r>
          </w:p>
        </w:tc>
        <w:tc>
          <w:tcPr>
            <w:tcW w:w="3544" w:type="dxa"/>
            <w:tcBorders>
              <w:top w:val="single" w:sz="4" w:space="0" w:color="auto"/>
              <w:left w:val="single" w:sz="6" w:space="0" w:color="000000"/>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Выполнение детьми простейших трудовых дей</w:t>
            </w:r>
            <w:r w:rsidRPr="00A33F48">
              <w:rPr>
                <w:rFonts w:ascii="Times New Roman" w:eastAsia="Times New Roman" w:hAnsi="Times New Roman" w:cs="Times New Roman"/>
                <w:color w:val="000000"/>
                <w:sz w:val="28"/>
                <w:szCs w:val="28"/>
                <w:lang w:eastAsia="zh-CN"/>
              </w:rPr>
              <w:softHyphen/>
              <w:t>ствий: складывание одежды в шкафчик после про</w:t>
            </w:r>
            <w:r w:rsidRPr="00A33F48">
              <w:rPr>
                <w:rFonts w:ascii="Times New Roman" w:eastAsia="Times New Roman" w:hAnsi="Times New Roman" w:cs="Times New Roman"/>
                <w:color w:val="000000"/>
                <w:sz w:val="28"/>
                <w:szCs w:val="28"/>
                <w:lang w:eastAsia="zh-CN"/>
              </w:rPr>
              <w:softHyphen/>
              <w:t>гулки, уборка игрушек.</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Наблюдение за действиями воспитателя (полив цветов, изготовление дидактического материла</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к</w:t>
            </w:r>
            <w:proofErr w:type="gramEnd"/>
            <w:r w:rsidRPr="00A33F48">
              <w:rPr>
                <w:rFonts w:ascii="Times New Roman" w:eastAsia="Times New Roman" w:hAnsi="Times New Roman" w:cs="Times New Roman"/>
                <w:color w:val="000000"/>
                <w:sz w:val="28"/>
                <w:szCs w:val="28"/>
                <w:lang w:eastAsia="zh-CN"/>
              </w:rPr>
              <w:t xml:space="preserve"> занятию).</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Дидактическая игра «Где работают взрослые?» (</w:t>
            </w:r>
            <w:proofErr w:type="gramStart"/>
            <w:r w:rsidRPr="00A33F48">
              <w:rPr>
                <w:rFonts w:ascii="Times New Roman" w:eastAsia="Times New Roman" w:hAnsi="Times New Roman" w:cs="Times New Roman"/>
                <w:color w:val="000000"/>
                <w:sz w:val="28"/>
                <w:szCs w:val="28"/>
                <w:lang w:eastAsia="zh-CN"/>
              </w:rPr>
              <w:t>дети</w:t>
            </w:r>
            <w:proofErr w:type="gramEnd"/>
            <w:r w:rsidRPr="00A33F48">
              <w:rPr>
                <w:rFonts w:ascii="Times New Roman" w:eastAsia="Times New Roman" w:hAnsi="Times New Roman" w:cs="Times New Roman"/>
                <w:color w:val="000000"/>
                <w:sz w:val="28"/>
                <w:szCs w:val="28"/>
                <w:lang w:eastAsia="zh-CN"/>
              </w:rPr>
              <w:t xml:space="preserve"> рассматривают картинки с изображением представителей разных профессий).</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Приучение детей к самостоятельному одева</w:t>
            </w:r>
            <w:r w:rsidRPr="00A33F48">
              <w:rPr>
                <w:rFonts w:ascii="Times New Roman" w:eastAsia="Times New Roman" w:hAnsi="Times New Roman" w:cs="Times New Roman"/>
                <w:color w:val="000000"/>
                <w:sz w:val="28"/>
                <w:szCs w:val="28"/>
                <w:lang w:eastAsia="zh-CN"/>
              </w:rPr>
              <w:softHyphen/>
              <w:t>нию и раздеванию, застегиванию пуговиц, липу</w:t>
            </w:r>
            <w:r w:rsidRPr="00A33F48">
              <w:rPr>
                <w:rFonts w:ascii="Times New Roman" w:eastAsia="Times New Roman" w:hAnsi="Times New Roman" w:cs="Times New Roman"/>
                <w:color w:val="000000"/>
                <w:sz w:val="28"/>
                <w:szCs w:val="28"/>
                <w:lang w:eastAsia="zh-CN"/>
              </w:rPr>
              <w:softHyphen/>
              <w:t xml:space="preserve">чек, молний. </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Беседа «Откуда привозят продукты в детский сад?»</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tc>
        <w:tc>
          <w:tcPr>
            <w:tcW w:w="3685" w:type="dxa"/>
            <w:tcBorders>
              <w:top w:val="single" w:sz="4" w:space="0" w:color="auto"/>
              <w:left w:val="single" w:sz="6" w:space="0" w:color="000000"/>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Знакомство с элементарными правилами безопасного передвижения в помещении: быть осторожными при спуске и подъеме по лест</w:t>
            </w:r>
            <w:r w:rsidRPr="00A33F48">
              <w:rPr>
                <w:rFonts w:ascii="Times New Roman" w:eastAsia="Times New Roman" w:hAnsi="Times New Roman" w:cs="Times New Roman"/>
                <w:color w:val="000000"/>
                <w:sz w:val="28"/>
                <w:szCs w:val="28"/>
                <w:lang w:eastAsia="zh-CN"/>
              </w:rPr>
              <w:softHyphen/>
              <w:t>нице; держаться за перила.</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Подвижные игры «Не переползай линию!», «Догоните меня!», «Прокати мяч».</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Сюжетная игра на макете «Дети переходят улицу».</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Наблюдение за игровой ситуацией «Куклы</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не</w:t>
            </w:r>
            <w:proofErr w:type="gramEnd"/>
            <w:r w:rsidRPr="00A33F48">
              <w:rPr>
                <w:rFonts w:ascii="Times New Roman" w:eastAsia="Times New Roman" w:hAnsi="Times New Roman" w:cs="Times New Roman"/>
                <w:color w:val="000000"/>
                <w:sz w:val="28"/>
                <w:szCs w:val="28"/>
                <w:lang w:eastAsia="zh-CN"/>
              </w:rPr>
              <w:t xml:space="preserve"> моют фрукты и овощи перед едой». </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Составление рассказа по теме «Дорожное движение»</w:t>
            </w:r>
          </w:p>
        </w:tc>
      </w:tr>
      <w:tr w:rsidR="005B5497" w:rsidRPr="00A33F48" w:rsidTr="00064917">
        <w:trPr>
          <w:trHeight w:val="288"/>
        </w:trPr>
        <w:tc>
          <w:tcPr>
            <w:tcW w:w="10305" w:type="dxa"/>
            <w:gridSpan w:val="3"/>
            <w:tcBorders>
              <w:top w:val="single" w:sz="6" w:space="0" w:color="000000"/>
              <w:left w:val="single" w:sz="6" w:space="0" w:color="000000"/>
              <w:bottom w:val="single" w:sz="6" w:space="0" w:color="000000"/>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sz w:val="28"/>
                <w:szCs w:val="28"/>
                <w:lang w:eastAsia="zh-CN"/>
              </w:rPr>
            </w:pPr>
            <w:r w:rsidRPr="00A33F48">
              <w:rPr>
                <w:rFonts w:ascii="Times New Roman" w:eastAsia="Times New Roman" w:hAnsi="Times New Roman" w:cs="Times New Roman"/>
                <w:b/>
                <w:color w:val="000000"/>
                <w:sz w:val="28"/>
                <w:szCs w:val="28"/>
                <w:lang w:eastAsia="zh-CN"/>
              </w:rPr>
              <w:t>2-я неделя</w:t>
            </w:r>
          </w:p>
        </w:tc>
      </w:tr>
      <w:tr w:rsidR="005B5497" w:rsidRPr="00A33F48" w:rsidTr="00064917">
        <w:trPr>
          <w:trHeight w:val="3018"/>
        </w:trPr>
        <w:tc>
          <w:tcPr>
            <w:tcW w:w="3076" w:type="dxa"/>
            <w:tcBorders>
              <w:top w:val="single" w:sz="6" w:space="0" w:color="000000"/>
              <w:left w:val="single" w:sz="6" w:space="0" w:color="000000"/>
              <w:bottom w:val="single" w:sz="6" w:space="0" w:color="000000"/>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 xml:space="preserve">1. Сюжетно-ролевая игра «Встреча с доктором».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Игра-забава «Жмурки».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Малоподвижная игра «Кого не хватает?».</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Речевое упражнение «Барабанщик» (В. Буйко).</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Исполнение импровизационного танца «Танец петушков» (муз. А. Филиппенко) с использовани</w:t>
            </w:r>
            <w:r w:rsidRPr="00A33F48">
              <w:rPr>
                <w:rFonts w:ascii="Times New Roman" w:eastAsia="Times New Roman" w:hAnsi="Times New Roman" w:cs="Times New Roman"/>
                <w:color w:val="000000"/>
                <w:sz w:val="28"/>
                <w:szCs w:val="28"/>
                <w:lang w:eastAsia="zh-CN"/>
              </w:rPr>
              <w:softHyphen/>
              <w:t xml:space="preserve">ем шапочек-масок.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Игра «Повтори за мной» (воспитатель произ</w:t>
            </w:r>
            <w:r w:rsidRPr="00A33F48">
              <w:rPr>
                <w:rFonts w:ascii="Times New Roman" w:eastAsia="Times New Roman" w:hAnsi="Times New Roman" w:cs="Times New Roman"/>
                <w:color w:val="000000"/>
                <w:sz w:val="28"/>
                <w:szCs w:val="28"/>
                <w:lang w:eastAsia="zh-CN"/>
              </w:rPr>
              <w:softHyphen/>
              <w:t>носит разные звуки: тихий лай собачки, пыхте</w:t>
            </w:r>
            <w:r w:rsidRPr="00A33F48">
              <w:rPr>
                <w:rFonts w:ascii="Times New Roman" w:eastAsia="Times New Roman" w:hAnsi="Times New Roman" w:cs="Times New Roman"/>
                <w:color w:val="000000"/>
                <w:sz w:val="28"/>
                <w:szCs w:val="28"/>
                <w:lang w:eastAsia="zh-CN"/>
              </w:rPr>
              <w:softHyphen/>
              <w:t>ние, мычание, жужжание, кашель, а дети повто</w:t>
            </w:r>
            <w:r w:rsidRPr="00A33F48">
              <w:rPr>
                <w:rFonts w:ascii="Times New Roman" w:eastAsia="Times New Roman" w:hAnsi="Times New Roman" w:cs="Times New Roman"/>
                <w:color w:val="000000"/>
                <w:sz w:val="28"/>
                <w:szCs w:val="28"/>
                <w:lang w:eastAsia="zh-CN"/>
              </w:rPr>
              <w:softHyphen/>
              <w:t xml:space="preserve">ряют за педагогом).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7. Рисование по замыслу (педагог предлагает детям нарисовать то, что они видят в группе, на участке)</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p>
        </w:tc>
        <w:tc>
          <w:tcPr>
            <w:tcW w:w="3544" w:type="dxa"/>
            <w:tcBorders>
              <w:top w:val="single" w:sz="6" w:space="0" w:color="000000"/>
              <w:left w:val="single" w:sz="6" w:space="0" w:color="000000"/>
              <w:bottom w:val="single" w:sz="6" w:space="0" w:color="000000"/>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Сюжетная игра «Наведем порядок в кукольной комнате».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Дидактическая игра «Что умеет делать папа (дедушка)» с демонстрацией сюжетных картинок. 3. Выполнение поручений воспитателя (принеси мишку, посади игрушку за стол, накорми мишку кашей).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Оказание детьми посильной помощи няне во время </w:t>
            </w:r>
            <w:proofErr w:type="spellStart"/>
            <w:r w:rsidRPr="00A33F48">
              <w:rPr>
                <w:rFonts w:ascii="Times New Roman" w:eastAsia="Times New Roman" w:hAnsi="Times New Roman" w:cs="Times New Roman"/>
                <w:color w:val="000000"/>
                <w:sz w:val="28"/>
                <w:szCs w:val="28"/>
                <w:lang w:eastAsia="zh-CN"/>
              </w:rPr>
              <w:t>застилания</w:t>
            </w:r>
            <w:proofErr w:type="spellEnd"/>
            <w:r w:rsidRPr="00A33F48">
              <w:rPr>
                <w:rFonts w:ascii="Times New Roman" w:eastAsia="Times New Roman" w:hAnsi="Times New Roman" w:cs="Times New Roman"/>
                <w:color w:val="000000"/>
                <w:sz w:val="28"/>
                <w:szCs w:val="28"/>
                <w:lang w:eastAsia="zh-CN"/>
              </w:rPr>
              <w:t xml:space="preserve"> постелей.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Приучение детей поддерживать порядок в иг</w:t>
            </w:r>
            <w:r w:rsidRPr="00A33F48">
              <w:rPr>
                <w:rFonts w:ascii="Times New Roman" w:eastAsia="Times New Roman" w:hAnsi="Times New Roman" w:cs="Times New Roman"/>
                <w:color w:val="000000"/>
                <w:sz w:val="28"/>
                <w:szCs w:val="28"/>
                <w:lang w:eastAsia="zh-CN"/>
              </w:rPr>
              <w:softHyphen/>
              <w:t>ровой комнате, по окончании игр расставлять игровой материал</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p>
        </w:tc>
        <w:tc>
          <w:tcPr>
            <w:tcW w:w="3685" w:type="dxa"/>
            <w:tcBorders>
              <w:top w:val="single" w:sz="6" w:space="0" w:color="000000"/>
              <w:left w:val="single" w:sz="6" w:space="0" w:color="000000"/>
              <w:bottom w:val="single" w:sz="6" w:space="0" w:color="000000"/>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Знакомство с элементарными правилами безопасности дорожного движения (дать детям элементарные представления о правилах до</w:t>
            </w:r>
            <w:r w:rsidRPr="00A33F48">
              <w:rPr>
                <w:rFonts w:ascii="Times New Roman" w:eastAsia="Times New Roman" w:hAnsi="Times New Roman" w:cs="Times New Roman"/>
                <w:color w:val="000000"/>
                <w:sz w:val="28"/>
                <w:szCs w:val="28"/>
                <w:lang w:eastAsia="zh-CN"/>
              </w:rPr>
              <w:softHyphen/>
              <w:t xml:space="preserve">рожного движения: автомобили движутся по дороге, светофор регулирует движение транспорта и пешеходов).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Подвижно-дидактическая игра «Будь внима</w:t>
            </w:r>
            <w:r w:rsidRPr="00A33F48">
              <w:rPr>
                <w:rFonts w:ascii="Times New Roman" w:eastAsia="Times New Roman" w:hAnsi="Times New Roman" w:cs="Times New Roman"/>
                <w:color w:val="000000"/>
                <w:sz w:val="28"/>
                <w:szCs w:val="28"/>
                <w:lang w:eastAsia="zh-CN"/>
              </w:rPr>
              <w:softHyphen/>
              <w:t>телен!» (</w:t>
            </w:r>
            <w:proofErr w:type="gramStart"/>
            <w:r w:rsidRPr="00A33F48">
              <w:rPr>
                <w:rFonts w:ascii="Times New Roman" w:eastAsia="Times New Roman" w:hAnsi="Times New Roman" w:cs="Times New Roman"/>
                <w:color w:val="000000"/>
                <w:sz w:val="28"/>
                <w:szCs w:val="28"/>
                <w:lang w:eastAsia="zh-CN"/>
              </w:rPr>
              <w:t>познакомить</w:t>
            </w:r>
            <w:proofErr w:type="gramEnd"/>
            <w:r w:rsidRPr="00A33F48">
              <w:rPr>
                <w:rFonts w:ascii="Times New Roman" w:eastAsia="Times New Roman" w:hAnsi="Times New Roman" w:cs="Times New Roman"/>
                <w:color w:val="000000"/>
                <w:sz w:val="28"/>
                <w:szCs w:val="28"/>
                <w:lang w:eastAsia="zh-CN"/>
              </w:rPr>
              <w:t xml:space="preserve"> с сигналами светофора; на каждый сигнал дети выполняют определен</w:t>
            </w:r>
            <w:r w:rsidRPr="00A33F48">
              <w:rPr>
                <w:rFonts w:ascii="Times New Roman" w:eastAsia="Times New Roman" w:hAnsi="Times New Roman" w:cs="Times New Roman"/>
                <w:color w:val="000000"/>
                <w:sz w:val="28"/>
                <w:szCs w:val="28"/>
                <w:lang w:eastAsia="zh-CN"/>
              </w:rPr>
              <w:softHyphen/>
              <w:t xml:space="preserve">ное движение).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Сюжетная игра на макете «Автомобили и светофор».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Инсценировка русской народной </w:t>
            </w:r>
            <w:proofErr w:type="spellStart"/>
            <w:r w:rsidRPr="00A33F48">
              <w:rPr>
                <w:rFonts w:ascii="Times New Roman" w:eastAsia="Times New Roman" w:hAnsi="Times New Roman" w:cs="Times New Roman"/>
                <w:color w:val="000000"/>
                <w:sz w:val="28"/>
                <w:szCs w:val="28"/>
                <w:lang w:eastAsia="zh-CN"/>
              </w:rPr>
              <w:t>потешки</w:t>
            </w:r>
            <w:proofErr w:type="spellEnd"/>
            <w:r w:rsidRPr="00A33F48">
              <w:rPr>
                <w:rFonts w:ascii="Times New Roman" w:eastAsia="Times New Roman" w:hAnsi="Times New Roman" w:cs="Times New Roman"/>
                <w:color w:val="000000"/>
                <w:sz w:val="28"/>
                <w:szCs w:val="28"/>
                <w:lang w:eastAsia="zh-CN"/>
              </w:rPr>
              <w:t xml:space="preserve"> «Большие ноги...»</w:t>
            </w:r>
          </w:p>
        </w:tc>
      </w:tr>
      <w:tr w:rsidR="005B5497" w:rsidRPr="00A33F48" w:rsidTr="00064917">
        <w:trPr>
          <w:trHeight w:val="288"/>
        </w:trPr>
        <w:tc>
          <w:tcPr>
            <w:tcW w:w="10305" w:type="dxa"/>
            <w:gridSpan w:val="3"/>
            <w:tcBorders>
              <w:top w:val="single" w:sz="6" w:space="0" w:color="000000"/>
              <w:left w:val="single" w:sz="6" w:space="0" w:color="000000"/>
              <w:bottom w:val="single" w:sz="4" w:space="0" w:color="auto"/>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sz w:val="28"/>
                <w:szCs w:val="28"/>
                <w:lang w:eastAsia="zh-CN"/>
              </w:rPr>
            </w:pPr>
            <w:r w:rsidRPr="00A33F48">
              <w:rPr>
                <w:rFonts w:ascii="Times New Roman" w:eastAsia="Times New Roman" w:hAnsi="Times New Roman" w:cs="Times New Roman"/>
                <w:b/>
                <w:color w:val="000000"/>
                <w:sz w:val="28"/>
                <w:szCs w:val="28"/>
                <w:lang w:eastAsia="zh-CN"/>
              </w:rPr>
              <w:t>3-я неделя</w:t>
            </w:r>
          </w:p>
        </w:tc>
      </w:tr>
      <w:tr w:rsidR="005B5497" w:rsidRPr="00A33F48" w:rsidTr="00064917">
        <w:trPr>
          <w:trHeight w:val="5347"/>
        </w:trPr>
        <w:tc>
          <w:tcPr>
            <w:tcW w:w="3076" w:type="dxa"/>
            <w:tcBorders>
              <w:top w:val="single" w:sz="4" w:space="0" w:color="auto"/>
              <w:left w:val="single" w:sz="6" w:space="0" w:color="000000"/>
              <w:bottom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 xml:space="preserve">1. Сюжетно-ролевые игры «Семья», «Готовим обед».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Подвижные игры «Где звенит колокольчик?», «Лошадки».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Игры с водой (звучит музыка, педагог предла</w:t>
            </w:r>
            <w:r w:rsidRPr="00A33F48">
              <w:rPr>
                <w:rFonts w:ascii="Times New Roman" w:eastAsia="Times New Roman" w:hAnsi="Times New Roman" w:cs="Times New Roman"/>
                <w:color w:val="000000"/>
                <w:sz w:val="28"/>
                <w:szCs w:val="28"/>
                <w:lang w:eastAsia="zh-CN"/>
              </w:rPr>
              <w:softHyphen/>
              <w:t>гает детям поиграть с мелкими игрушками в теп</w:t>
            </w:r>
            <w:r w:rsidRPr="00A33F48">
              <w:rPr>
                <w:rFonts w:ascii="Times New Roman" w:eastAsia="Times New Roman" w:hAnsi="Times New Roman" w:cs="Times New Roman"/>
                <w:color w:val="000000"/>
                <w:sz w:val="28"/>
                <w:szCs w:val="28"/>
                <w:lang w:eastAsia="zh-CN"/>
              </w:rPr>
              <w:softHyphen/>
              <w:t xml:space="preserve">лой мыльной воде, а также переливать воду из одного стакана в другой).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Чтение рассказа Е. Кузнеца «Ботинки».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Русская народная хороводная игра «Кто у нас хороший?».</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Игровая ситуация «Помоги товарищу застегнуть рубашку». </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7. Знакомство с частями лица куклы Кати, умывание куклы</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tc>
        <w:tc>
          <w:tcPr>
            <w:tcW w:w="3544" w:type="dxa"/>
            <w:tcBorders>
              <w:top w:val="single" w:sz="4" w:space="0" w:color="auto"/>
              <w:left w:val="single" w:sz="6" w:space="0" w:color="000000"/>
              <w:bottom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Наблюдение за действиями повара.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Выполнение движений в соответствии с тек</w:t>
            </w:r>
            <w:r w:rsidRPr="00A33F48">
              <w:rPr>
                <w:rFonts w:ascii="Times New Roman" w:eastAsia="Times New Roman" w:hAnsi="Times New Roman" w:cs="Times New Roman"/>
                <w:color w:val="000000"/>
                <w:sz w:val="28"/>
                <w:szCs w:val="28"/>
                <w:lang w:eastAsia="zh-CN"/>
              </w:rPr>
              <w:softHyphen/>
              <w:t xml:space="preserve">стом стихотворения «Вот помощники мои...».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Беседа «Кто главный в машине (автобусе)» (дать представление о профессии водителя).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Оказание детьми посильной помощи няне во время </w:t>
            </w:r>
            <w:proofErr w:type="spellStart"/>
            <w:r w:rsidRPr="00A33F48">
              <w:rPr>
                <w:rFonts w:ascii="Times New Roman" w:eastAsia="Times New Roman" w:hAnsi="Times New Roman" w:cs="Times New Roman"/>
                <w:color w:val="000000"/>
                <w:sz w:val="28"/>
                <w:szCs w:val="28"/>
                <w:lang w:eastAsia="zh-CN"/>
              </w:rPr>
              <w:t>застилания</w:t>
            </w:r>
            <w:proofErr w:type="spellEnd"/>
            <w:r w:rsidRPr="00A33F48">
              <w:rPr>
                <w:rFonts w:ascii="Times New Roman" w:eastAsia="Times New Roman" w:hAnsi="Times New Roman" w:cs="Times New Roman"/>
                <w:color w:val="000000"/>
                <w:sz w:val="28"/>
                <w:szCs w:val="28"/>
                <w:lang w:eastAsia="zh-CN"/>
              </w:rPr>
              <w:t xml:space="preserve"> постелей.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Составление рассказа о том, как нужно одеваться на зимнюю прогулку.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Сюжетная игра «Поможем няне подмести пол»</w:t>
            </w:r>
          </w:p>
        </w:tc>
        <w:tc>
          <w:tcPr>
            <w:tcW w:w="3685" w:type="dxa"/>
            <w:tcBorders>
              <w:top w:val="single" w:sz="4" w:space="0" w:color="auto"/>
              <w:left w:val="single" w:sz="6" w:space="0" w:color="000000"/>
              <w:bottom w:val="single" w:sz="4" w:space="0" w:color="auto"/>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Подвижные игры «Кто тише», «Кошка и мышки» (с использованием шапочек-масок).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Составление рассказа «Домашние животные» (уточнить правила безопасного взаимодействия с домашними животными).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Наблюдение за подвижными играми старших дошкольников на прогулке (уточнить правила безопасного поведения во время коллективных игр: не толкаться, не дергать друг друга за руки, за одежду)</w:t>
            </w:r>
          </w:p>
        </w:tc>
      </w:tr>
      <w:tr w:rsidR="005B5497" w:rsidRPr="00A33F48" w:rsidTr="00064917">
        <w:tc>
          <w:tcPr>
            <w:tcW w:w="3076" w:type="dxa"/>
            <w:tcBorders>
              <w:top w:val="single" w:sz="4" w:space="0" w:color="auto"/>
              <w:left w:val="single" w:sz="6" w:space="0" w:color="000000"/>
            </w:tcBorders>
            <w:shd w:val="clear" w:color="auto" w:fill="FFFFFF"/>
          </w:tcPr>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tc>
        <w:tc>
          <w:tcPr>
            <w:tcW w:w="3544" w:type="dxa"/>
            <w:tcBorders>
              <w:top w:val="single" w:sz="4" w:space="0" w:color="auto"/>
              <w:left w:val="single" w:sz="6" w:space="0" w:color="000000"/>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p>
        </w:tc>
        <w:tc>
          <w:tcPr>
            <w:tcW w:w="3685" w:type="dxa"/>
            <w:tcBorders>
              <w:top w:val="single" w:sz="4" w:space="0" w:color="auto"/>
              <w:left w:val="single" w:sz="6" w:space="0" w:color="000000"/>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p>
        </w:tc>
      </w:tr>
      <w:tr w:rsidR="005B5497" w:rsidRPr="00A33F48" w:rsidTr="00064917">
        <w:trPr>
          <w:trHeight w:val="298"/>
        </w:trPr>
        <w:tc>
          <w:tcPr>
            <w:tcW w:w="10305" w:type="dxa"/>
            <w:gridSpan w:val="3"/>
            <w:tcBorders>
              <w:top w:val="single" w:sz="6" w:space="0" w:color="000000"/>
              <w:left w:val="single" w:sz="6" w:space="0" w:color="000000"/>
              <w:bottom w:val="single" w:sz="6" w:space="0" w:color="000000"/>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8"/>
                <w:szCs w:val="28"/>
                <w:lang w:eastAsia="zh-CN"/>
              </w:rPr>
            </w:pPr>
            <w:r w:rsidRPr="00A33F48">
              <w:rPr>
                <w:rFonts w:ascii="Times New Roman" w:eastAsia="Times New Roman" w:hAnsi="Times New Roman" w:cs="Times New Roman"/>
                <w:b/>
                <w:bCs/>
                <w:color w:val="000000"/>
                <w:sz w:val="28"/>
                <w:szCs w:val="28"/>
                <w:lang w:eastAsia="zh-CN"/>
              </w:rPr>
              <w:t>4-я неделя</w:t>
            </w:r>
          </w:p>
        </w:tc>
      </w:tr>
      <w:tr w:rsidR="005B5497" w:rsidRPr="00A33F48" w:rsidTr="00064917">
        <w:trPr>
          <w:trHeight w:val="2550"/>
        </w:trPr>
        <w:tc>
          <w:tcPr>
            <w:tcW w:w="3076" w:type="dxa"/>
            <w:tcBorders>
              <w:top w:val="single" w:sz="6" w:space="0" w:color="000000"/>
              <w:left w:val="single" w:sz="6" w:space="0" w:color="000000"/>
              <w:bottom w:val="single" w:sz="6" w:space="0" w:color="000000"/>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Русская народная игра «Кот и мыши» с использованием шапочек-масок.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Пальчиковая гимнастика «Встали пальчики» (М. Кольцова).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Игры «Что ты видишь?», «Прятки с платком».</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Чтение стихотворения Т. Смирновой </w:t>
            </w:r>
            <w:r w:rsidRPr="00A33F48">
              <w:rPr>
                <w:rFonts w:ascii="Times New Roman" w:eastAsia="Times New Roman" w:hAnsi="Times New Roman" w:cs="Times New Roman"/>
                <w:color w:val="000000"/>
                <w:sz w:val="28"/>
                <w:szCs w:val="28"/>
                <w:lang w:eastAsia="zh-CN"/>
              </w:rPr>
              <w:lastRenderedPageBreak/>
              <w:t xml:space="preserve">«Замарашка рот не мыл...».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Знакомство с членами семьи (учить называть свое имя и имена членов семьи).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Беседа «Что нужно делать, чтобы не болеть?» (</w:t>
            </w:r>
            <w:proofErr w:type="gramStart"/>
            <w:r w:rsidRPr="00A33F48">
              <w:rPr>
                <w:rFonts w:ascii="Times New Roman" w:eastAsia="Times New Roman" w:hAnsi="Times New Roman" w:cs="Times New Roman"/>
                <w:color w:val="000000"/>
                <w:sz w:val="28"/>
                <w:szCs w:val="28"/>
                <w:lang w:eastAsia="zh-CN"/>
              </w:rPr>
              <w:t>объяснить</w:t>
            </w:r>
            <w:proofErr w:type="gramEnd"/>
            <w:r w:rsidRPr="00A33F48">
              <w:rPr>
                <w:rFonts w:ascii="Times New Roman" w:eastAsia="Times New Roman" w:hAnsi="Times New Roman" w:cs="Times New Roman"/>
                <w:color w:val="000000"/>
                <w:sz w:val="28"/>
                <w:szCs w:val="28"/>
                <w:lang w:eastAsia="zh-CN"/>
              </w:rPr>
              <w:t xml:space="preserve"> значение здорового питания, физкультуры, прогулок на свежем воздухе, закалки)</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p>
        </w:tc>
        <w:tc>
          <w:tcPr>
            <w:tcW w:w="3544" w:type="dxa"/>
            <w:tcBorders>
              <w:top w:val="single" w:sz="6" w:space="0" w:color="000000"/>
              <w:left w:val="single" w:sz="6" w:space="0" w:color="000000"/>
              <w:bottom w:val="single" w:sz="6" w:space="0" w:color="000000"/>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1. Дидактические игры «Кто что делает?» (</w:t>
            </w:r>
            <w:proofErr w:type="gramStart"/>
            <w:r w:rsidRPr="00A33F48">
              <w:rPr>
                <w:rFonts w:ascii="Times New Roman" w:eastAsia="Times New Roman" w:hAnsi="Times New Roman" w:cs="Times New Roman"/>
                <w:color w:val="000000"/>
                <w:sz w:val="28"/>
                <w:szCs w:val="28"/>
                <w:lang w:eastAsia="zh-CN"/>
              </w:rPr>
              <w:t>рассматривание</w:t>
            </w:r>
            <w:proofErr w:type="gramEnd"/>
            <w:r w:rsidRPr="00A33F48">
              <w:rPr>
                <w:rFonts w:ascii="Times New Roman" w:eastAsia="Times New Roman" w:hAnsi="Times New Roman" w:cs="Times New Roman"/>
                <w:color w:val="000000"/>
                <w:sz w:val="28"/>
                <w:szCs w:val="28"/>
                <w:lang w:eastAsia="zh-CN"/>
              </w:rPr>
              <w:t xml:space="preserve"> сюжетных картинок с изображением представителей разных профессий, определение трудовых действий каждого).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Наблюдение за действиями воспитателя (полив цветов, изготовление дидактического материла к занятию).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 xml:space="preserve">3. Подвижная игра «Грибники» (дети имитируют движения грибника).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Оказание детьми посильной помощи няне во время сервировки стола к обеду</w:t>
            </w:r>
          </w:p>
        </w:tc>
        <w:tc>
          <w:tcPr>
            <w:tcW w:w="3685" w:type="dxa"/>
            <w:tcBorders>
              <w:top w:val="single" w:sz="6" w:space="0" w:color="000000"/>
              <w:left w:val="single" w:sz="6" w:space="0" w:color="000000"/>
              <w:bottom w:val="single" w:sz="6" w:space="0" w:color="000000"/>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1. Дидактические игры «Что делают пожарные?» (</w:t>
            </w:r>
            <w:proofErr w:type="gramStart"/>
            <w:r w:rsidRPr="00A33F48">
              <w:rPr>
                <w:rFonts w:ascii="Times New Roman" w:eastAsia="Times New Roman" w:hAnsi="Times New Roman" w:cs="Times New Roman"/>
                <w:color w:val="000000"/>
                <w:sz w:val="28"/>
                <w:szCs w:val="28"/>
                <w:lang w:eastAsia="zh-CN"/>
              </w:rPr>
              <w:t>знакомство</w:t>
            </w:r>
            <w:proofErr w:type="gramEnd"/>
            <w:r w:rsidRPr="00A33F48">
              <w:rPr>
                <w:rFonts w:ascii="Times New Roman" w:eastAsia="Times New Roman" w:hAnsi="Times New Roman" w:cs="Times New Roman"/>
                <w:color w:val="000000"/>
                <w:sz w:val="28"/>
                <w:szCs w:val="28"/>
                <w:lang w:eastAsia="zh-CN"/>
              </w:rPr>
              <w:t xml:space="preserve"> со значением труда пожарных, воспитание уважения к людям опасных профессий).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Рассматривание иллюстраций с изображением пожара.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Подвижные игры «Кто быстрее добежит до линии».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Беседа «Осторожно, огонь!».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5. Инсценировка отрывка из стихотворения С. Я. Маршака «Тили-тили-тили-бом! Загорелся кошкин дом!»</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p>
        </w:tc>
      </w:tr>
      <w:tr w:rsidR="005B5497" w:rsidRPr="00A33F48" w:rsidTr="00064917">
        <w:trPr>
          <w:trHeight w:val="298"/>
        </w:trPr>
        <w:tc>
          <w:tcPr>
            <w:tcW w:w="10305" w:type="dxa"/>
            <w:gridSpan w:val="3"/>
            <w:tcBorders>
              <w:top w:val="single" w:sz="6" w:space="0" w:color="000000"/>
              <w:left w:val="single" w:sz="6" w:space="0" w:color="000000"/>
              <w:bottom w:val="single" w:sz="6" w:space="0" w:color="000000"/>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8"/>
                <w:szCs w:val="28"/>
                <w:lang w:eastAsia="zh-CN"/>
              </w:rPr>
            </w:pPr>
            <w:r w:rsidRPr="00A33F48">
              <w:rPr>
                <w:rFonts w:ascii="Times New Roman" w:eastAsia="Times New Roman" w:hAnsi="Times New Roman" w:cs="Times New Roman"/>
                <w:b/>
                <w:bCs/>
                <w:color w:val="000000"/>
                <w:sz w:val="28"/>
                <w:szCs w:val="28"/>
                <w:lang w:eastAsia="zh-CN"/>
              </w:rPr>
              <w:lastRenderedPageBreak/>
              <w:t>Март</w:t>
            </w:r>
          </w:p>
        </w:tc>
      </w:tr>
      <w:tr w:rsidR="005B5497" w:rsidRPr="00A33F48" w:rsidTr="00064917">
        <w:trPr>
          <w:trHeight w:val="298"/>
        </w:trPr>
        <w:tc>
          <w:tcPr>
            <w:tcW w:w="10305" w:type="dxa"/>
            <w:gridSpan w:val="3"/>
            <w:tcBorders>
              <w:top w:val="single" w:sz="6" w:space="0" w:color="000000"/>
              <w:left w:val="single" w:sz="6" w:space="0" w:color="000000"/>
              <w:bottom w:val="single" w:sz="6" w:space="0" w:color="000000"/>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8"/>
                <w:szCs w:val="28"/>
                <w:lang w:eastAsia="zh-CN"/>
              </w:rPr>
            </w:pPr>
            <w:r w:rsidRPr="00A33F48">
              <w:rPr>
                <w:rFonts w:ascii="Times New Roman" w:eastAsia="Times New Roman" w:hAnsi="Times New Roman" w:cs="Times New Roman"/>
                <w:b/>
                <w:bCs/>
                <w:color w:val="000000"/>
                <w:sz w:val="28"/>
                <w:szCs w:val="28"/>
                <w:lang w:eastAsia="zh-CN"/>
              </w:rPr>
              <w:t>1-я неделя</w:t>
            </w:r>
          </w:p>
        </w:tc>
      </w:tr>
      <w:tr w:rsidR="005B5497" w:rsidRPr="00A33F48" w:rsidTr="00064917">
        <w:trPr>
          <w:trHeight w:val="3583"/>
        </w:trPr>
        <w:tc>
          <w:tcPr>
            <w:tcW w:w="3076" w:type="dxa"/>
            <w:tcBorders>
              <w:top w:val="single" w:sz="6" w:space="0" w:color="000000"/>
              <w:left w:val="single" w:sz="6" w:space="0" w:color="000000"/>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Беседа о предстоящем празднике 8 Марта, рассматривание иллюстраций о празднике.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Подвижные игры «Поймай мяч», «Целься точнее!».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Дидактические игры «Похож - непохож» (классификация предметов по общему признаку), «Чудесный мешочек».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Выполнение игровых действий по подражанию (что мы делаем на прогулке, дома, в группе, в лесу). 5. Рассматривание предметов разного цвета, находящихся в группе.</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Коллективная сюжетная игра «Идем в гости к игрушкам». </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7. Игра на развитие мелкой моторики «Золушка» (дети отделяют фасоль от макарон)</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tc>
        <w:tc>
          <w:tcPr>
            <w:tcW w:w="3544" w:type="dxa"/>
            <w:tcBorders>
              <w:top w:val="single" w:sz="6" w:space="0" w:color="000000"/>
              <w:left w:val="single" w:sz="6" w:space="0" w:color="000000"/>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 xml:space="preserve">1. Обучение детей аккуратному складыванию вещей в шкафчик.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Рассматривание картинок с изображением лю</w:t>
            </w:r>
            <w:r w:rsidRPr="00A33F48">
              <w:rPr>
                <w:rFonts w:ascii="Times New Roman" w:eastAsia="Times New Roman" w:hAnsi="Times New Roman" w:cs="Times New Roman"/>
                <w:color w:val="000000"/>
                <w:sz w:val="28"/>
                <w:szCs w:val="28"/>
                <w:lang w:eastAsia="zh-CN"/>
              </w:rPr>
              <w:softHyphen/>
              <w:t xml:space="preserve">дей, выполняющих трудовые действия на огороде. 3. Ознакомление с трудом воспитателя (спросить у детей, кто находится рядом с ними весь день, что делает воспитатель).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Выполнение поручений воспитателя (собрать строительный материал на полочки или в ящик, аккуратно сложить кукольное постельное белье в стопочку).</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5.Сюжетная игра «Сделаем мебель для игрушек» (из строительного материала). 6. Дидактическая игра «Что делает?» (</w:t>
            </w:r>
            <w:proofErr w:type="gramStart"/>
            <w:r w:rsidRPr="00A33F48">
              <w:rPr>
                <w:rFonts w:ascii="Times New Roman" w:eastAsia="Times New Roman" w:hAnsi="Times New Roman" w:cs="Times New Roman"/>
                <w:color w:val="000000"/>
                <w:sz w:val="28"/>
                <w:szCs w:val="28"/>
                <w:lang w:eastAsia="zh-CN"/>
              </w:rPr>
              <w:t>дети</w:t>
            </w:r>
            <w:proofErr w:type="gramEnd"/>
            <w:r w:rsidRPr="00A33F48">
              <w:rPr>
                <w:rFonts w:ascii="Times New Roman" w:eastAsia="Times New Roman" w:hAnsi="Times New Roman" w:cs="Times New Roman"/>
                <w:color w:val="000000"/>
                <w:sz w:val="28"/>
                <w:szCs w:val="28"/>
                <w:lang w:eastAsia="zh-CN"/>
              </w:rPr>
              <w:t xml:space="preserve"> назы</w:t>
            </w:r>
            <w:r w:rsidRPr="00A33F48">
              <w:rPr>
                <w:rFonts w:ascii="Times New Roman" w:eastAsia="Times New Roman" w:hAnsi="Times New Roman" w:cs="Times New Roman"/>
                <w:color w:val="000000"/>
                <w:sz w:val="28"/>
                <w:szCs w:val="28"/>
                <w:lang w:eastAsia="zh-CN"/>
              </w:rPr>
              <w:softHyphen/>
              <w:t xml:space="preserve">вают </w:t>
            </w:r>
            <w:r w:rsidRPr="00A33F48">
              <w:rPr>
                <w:rFonts w:ascii="Times New Roman" w:eastAsia="Times New Roman" w:hAnsi="Times New Roman" w:cs="Times New Roman"/>
                <w:color w:val="000000"/>
                <w:sz w:val="28"/>
                <w:szCs w:val="28"/>
                <w:lang w:eastAsia="zh-CN"/>
              </w:rPr>
              <w:lastRenderedPageBreak/>
              <w:t>действия, которые показывает воспитатель)</w:t>
            </w:r>
          </w:p>
        </w:tc>
        <w:tc>
          <w:tcPr>
            <w:tcW w:w="3685" w:type="dxa"/>
            <w:tcBorders>
              <w:top w:val="single" w:sz="6" w:space="0" w:color="000000"/>
              <w:left w:val="single" w:sz="6" w:space="0" w:color="000000"/>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 xml:space="preserve">1. Знакомство с элементарными правилами безопасности дорожного движения (дать детям элементарные представления о правилах дорожного движения: автомобили движутся по дороге, светофор регулирует движение транспорта и пешеходов).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Дидактическая игра «Собери светофор» (познакомить с сигналами светофора).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Сюжетная игра на макете «Шоферы-машинисты».</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Подвижная игра «Паровозы, машины».</w:t>
            </w:r>
          </w:p>
        </w:tc>
      </w:tr>
      <w:tr w:rsidR="005B5497" w:rsidRPr="00A33F48" w:rsidTr="00064917">
        <w:trPr>
          <w:trHeight w:val="288"/>
        </w:trPr>
        <w:tc>
          <w:tcPr>
            <w:tcW w:w="10305" w:type="dxa"/>
            <w:gridSpan w:val="3"/>
            <w:tcBorders>
              <w:top w:val="single" w:sz="6" w:space="0" w:color="000000"/>
              <w:left w:val="single" w:sz="6" w:space="0" w:color="000000"/>
              <w:bottom w:val="single" w:sz="6" w:space="0" w:color="000000"/>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sz w:val="28"/>
                <w:szCs w:val="28"/>
                <w:lang w:eastAsia="zh-CN"/>
              </w:rPr>
            </w:pPr>
            <w:r w:rsidRPr="00A33F48">
              <w:rPr>
                <w:rFonts w:ascii="Times New Roman" w:eastAsia="Times New Roman" w:hAnsi="Times New Roman" w:cs="Times New Roman"/>
                <w:b/>
                <w:color w:val="000000"/>
                <w:sz w:val="28"/>
                <w:szCs w:val="28"/>
                <w:lang w:eastAsia="zh-CN"/>
              </w:rPr>
              <w:lastRenderedPageBreak/>
              <w:t>2-я неделя</w:t>
            </w:r>
          </w:p>
        </w:tc>
      </w:tr>
      <w:tr w:rsidR="005B5497" w:rsidRPr="00A33F48" w:rsidTr="00064917">
        <w:trPr>
          <w:trHeight w:val="3583"/>
        </w:trPr>
        <w:tc>
          <w:tcPr>
            <w:tcW w:w="3076" w:type="dxa"/>
            <w:tcBorders>
              <w:top w:val="single" w:sz="6" w:space="0" w:color="000000"/>
              <w:left w:val="single" w:sz="6" w:space="0" w:color="000000"/>
              <w:bottom w:val="single" w:sz="6" w:space="0" w:color="000000"/>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Сюжетно-ролевые игры «Магазин одежды», «Парикмахерская».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Подвижные игры «Найди флажок», «Добеги до линии».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Самостоятельные игры с персонажами-игрушками.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Дидактические игры «Один - много», «Большие и маленькие».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Легкий бег за воспитателем подгруппами, всей группой, парами, по кругу, обегая предметы.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Экскурсия по группе: обратить внимание на чистоту и порядок (чистые раковины, посуда, подоконники), спросить, кто навел порядок в группе, как зовут няню, трудно ли каждый день наводить порядок в группе, как можно помочь няне</w:t>
            </w:r>
          </w:p>
        </w:tc>
        <w:tc>
          <w:tcPr>
            <w:tcW w:w="3544" w:type="dxa"/>
            <w:tcBorders>
              <w:top w:val="single" w:sz="6" w:space="0" w:color="000000"/>
              <w:left w:val="single" w:sz="6" w:space="0" w:color="000000"/>
              <w:bottom w:val="single" w:sz="6" w:space="0" w:color="000000"/>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Беседа «Что мы умеем делать?» (</w:t>
            </w:r>
            <w:proofErr w:type="gramStart"/>
            <w:r w:rsidRPr="00A33F48">
              <w:rPr>
                <w:rFonts w:ascii="Times New Roman" w:eastAsia="Times New Roman" w:hAnsi="Times New Roman" w:cs="Times New Roman"/>
                <w:color w:val="000000"/>
                <w:sz w:val="28"/>
                <w:szCs w:val="28"/>
                <w:lang w:eastAsia="zh-CN"/>
              </w:rPr>
              <w:t>уточнить</w:t>
            </w:r>
            <w:proofErr w:type="gramEnd"/>
            <w:r w:rsidRPr="00A33F48">
              <w:rPr>
                <w:rFonts w:ascii="Times New Roman" w:eastAsia="Times New Roman" w:hAnsi="Times New Roman" w:cs="Times New Roman"/>
                <w:color w:val="000000"/>
                <w:sz w:val="28"/>
                <w:szCs w:val="28"/>
                <w:lang w:eastAsia="zh-CN"/>
              </w:rPr>
              <w:t xml:space="preserve"> у детей, что они научились делать в детском саду: лепить, рисовать, конструировать, ухаживать за растениями и т. д.).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Наблюдение на прогулке за старшими дошкольниками, помогающими воспитателю ухаживать за клумбой.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Выполнение поручений воспитателя по уборке игрушек в группе.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Подвижно-развивающая игра «Расти, расти, цветочек».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Уход за комнатными растениями: дети под руководством воспитателя рыхлят палочкой землю в цветочном горшке, наблюдают, как взрослые вытирают пыль с листочков, поливают цветы из лейки</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p>
        </w:tc>
        <w:tc>
          <w:tcPr>
            <w:tcW w:w="3685" w:type="dxa"/>
            <w:tcBorders>
              <w:top w:val="single" w:sz="6" w:space="0" w:color="000000"/>
              <w:left w:val="single" w:sz="6" w:space="0" w:color="000000"/>
              <w:bottom w:val="single" w:sz="6" w:space="0" w:color="000000"/>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Подвижно-дидактическая игра «Угадай, на чем повезешь».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Формирование элементарных представлений о способах взаимодействия с растениями и животными (рассматривать растения, не нанося им вреда, наблюдать за животными, не беспо</w:t>
            </w:r>
            <w:r w:rsidRPr="00A33F48">
              <w:rPr>
                <w:rFonts w:ascii="Times New Roman" w:eastAsia="Times New Roman" w:hAnsi="Times New Roman" w:cs="Times New Roman"/>
                <w:color w:val="000000"/>
                <w:sz w:val="28"/>
                <w:szCs w:val="28"/>
                <w:lang w:eastAsia="zh-CN"/>
              </w:rPr>
              <w:softHyphen/>
              <w:t xml:space="preserve">коя их и не причиняя им вреда).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Конструирование дороги для машин.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Подвижные игры «Мяч в кругу», «Попади в воротца» (уточнить правила безопасного поведения во время коллективной подвижной игры).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Наблюдение за движением машин на улице (дать представление о том, что все водители соблюдают правила дорожного движения, чтобы не произошла авария)</w:t>
            </w:r>
          </w:p>
        </w:tc>
      </w:tr>
      <w:tr w:rsidR="005B5497" w:rsidRPr="00A33F48" w:rsidTr="00064917">
        <w:trPr>
          <w:trHeight w:val="278"/>
        </w:trPr>
        <w:tc>
          <w:tcPr>
            <w:tcW w:w="10305" w:type="dxa"/>
            <w:gridSpan w:val="3"/>
            <w:tcBorders>
              <w:top w:val="single" w:sz="6" w:space="0" w:color="000000"/>
              <w:left w:val="single" w:sz="6" w:space="0" w:color="000000"/>
              <w:bottom w:val="single" w:sz="6" w:space="0" w:color="000000"/>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sz w:val="28"/>
                <w:szCs w:val="28"/>
                <w:lang w:eastAsia="zh-CN"/>
              </w:rPr>
            </w:pPr>
            <w:r w:rsidRPr="00A33F48">
              <w:rPr>
                <w:rFonts w:ascii="Times New Roman" w:eastAsia="Times New Roman" w:hAnsi="Times New Roman" w:cs="Times New Roman"/>
                <w:b/>
                <w:color w:val="000000"/>
                <w:sz w:val="28"/>
                <w:szCs w:val="28"/>
                <w:lang w:eastAsia="zh-CN"/>
              </w:rPr>
              <w:t>3-я неделя</w:t>
            </w:r>
          </w:p>
        </w:tc>
      </w:tr>
      <w:tr w:rsidR="005B5497" w:rsidRPr="00A33F48" w:rsidTr="00555D5E">
        <w:trPr>
          <w:trHeight w:val="4887"/>
        </w:trPr>
        <w:tc>
          <w:tcPr>
            <w:tcW w:w="3076" w:type="dxa"/>
            <w:tcBorders>
              <w:top w:val="single" w:sz="4" w:space="0" w:color="auto"/>
              <w:left w:val="single" w:sz="6" w:space="0" w:color="000000"/>
              <w:bottom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1. Сюжетно-ролевые игры «Больница», «Семья».</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 2. Подвижные игры «Догони клубочек», «Зоопарк» (имитация движений животных).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Дидактические игры «Покажи нужную картинку», «Соберем птичку» (из разрезных картинок дети собирают изображение птицы).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Игра на внимание «Чем мы это делаем?» </w:t>
            </w:r>
          </w:p>
        </w:tc>
        <w:tc>
          <w:tcPr>
            <w:tcW w:w="3544" w:type="dxa"/>
            <w:tcBorders>
              <w:top w:val="single" w:sz="4" w:space="0" w:color="auto"/>
              <w:left w:val="single" w:sz="6" w:space="0" w:color="000000"/>
              <w:bottom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Обучение детей аккуратному складыванию обуви в шкафчик.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Сюжетно-ролевая игра «Строители».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Наблюдение на прогулке за тем, как старшие дошкольники оказывают посильную помощь дворнику.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Выполнение поручений воспитателя (промыть кисточки после рисования в стакане с водой). </w:t>
            </w:r>
          </w:p>
        </w:tc>
        <w:tc>
          <w:tcPr>
            <w:tcW w:w="3685" w:type="dxa"/>
            <w:tcBorders>
              <w:top w:val="single" w:sz="6" w:space="0" w:color="000000"/>
              <w:left w:val="single" w:sz="6" w:space="0" w:color="000000"/>
              <w:bottom w:val="single" w:sz="4" w:space="0" w:color="auto"/>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Знакомство с элементарными правилами безопасности дорожного движения (дать детям элементарные представления о правилах дорожного движения: автомобили движутся по дороге, светофор регулирует движение транспорта и пешеходов).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Дидактическая игра «Правильно - неправильно».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Сюжетная игра на макете «Автомобили и светофор».</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 4. Подвижная игра «Птички и кот».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Игра-инсценировка «Как машина зверят катала»</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p>
        </w:tc>
      </w:tr>
      <w:tr w:rsidR="00555D5E" w:rsidRPr="00A33F48" w:rsidTr="00555D5E">
        <w:trPr>
          <w:trHeight w:val="2549"/>
        </w:trPr>
        <w:tc>
          <w:tcPr>
            <w:tcW w:w="3076" w:type="dxa"/>
            <w:tcBorders>
              <w:top w:val="single" w:sz="4" w:space="0" w:color="auto"/>
              <w:left w:val="single" w:sz="6" w:space="0" w:color="000000"/>
              <w:bottom w:val="single" w:sz="6" w:space="0" w:color="000000"/>
            </w:tcBorders>
            <w:shd w:val="clear" w:color="auto" w:fill="FFFFFF"/>
          </w:tcPr>
          <w:p w:rsidR="00555D5E" w:rsidRPr="00A33F48" w:rsidRDefault="00555D5E"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w:t>
            </w:r>
            <w:proofErr w:type="gramStart"/>
            <w:r w:rsidRPr="00A33F48">
              <w:rPr>
                <w:rFonts w:ascii="Times New Roman" w:eastAsia="Times New Roman" w:hAnsi="Times New Roman" w:cs="Times New Roman"/>
                <w:color w:val="000000"/>
                <w:sz w:val="28"/>
                <w:szCs w:val="28"/>
                <w:lang w:eastAsia="zh-CN"/>
              </w:rPr>
              <w:t>например</w:t>
            </w:r>
            <w:proofErr w:type="gramEnd"/>
            <w:r w:rsidRPr="00A33F48">
              <w:rPr>
                <w:rFonts w:ascii="Times New Roman" w:eastAsia="Times New Roman" w:hAnsi="Times New Roman" w:cs="Times New Roman"/>
                <w:color w:val="000000"/>
                <w:sz w:val="28"/>
                <w:szCs w:val="28"/>
                <w:lang w:eastAsia="zh-CN"/>
              </w:rPr>
              <w:t xml:space="preserve">: чем мы смотрим? - Смотрим глазами). </w:t>
            </w:r>
          </w:p>
          <w:p w:rsidR="00555D5E" w:rsidRPr="00A33F48" w:rsidRDefault="00555D5E"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Сюжетная игра «Приготовим обед». </w:t>
            </w:r>
          </w:p>
          <w:p w:rsidR="00555D5E" w:rsidRPr="00A33F48" w:rsidRDefault="00555D5E"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Составление коллективного рассказа «Наши мамы»</w:t>
            </w:r>
          </w:p>
        </w:tc>
        <w:tc>
          <w:tcPr>
            <w:tcW w:w="3544" w:type="dxa"/>
            <w:tcBorders>
              <w:top w:val="single" w:sz="4" w:space="0" w:color="auto"/>
              <w:left w:val="single" w:sz="6" w:space="0" w:color="000000"/>
            </w:tcBorders>
            <w:shd w:val="clear" w:color="auto" w:fill="FFFFFF"/>
          </w:tcPr>
          <w:p w:rsidR="00555D5E" w:rsidRPr="00A33F48" w:rsidRDefault="00555D5E"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Сюжетная игра «Оденем кукол на прогулку». </w:t>
            </w:r>
          </w:p>
          <w:p w:rsidR="00555D5E" w:rsidRPr="00A33F48" w:rsidRDefault="00555D5E"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Дидактическая игра «Магазин» (дети называют товар (игрушки), воспитатель продает игрушки кукле)</w:t>
            </w:r>
          </w:p>
        </w:tc>
        <w:tc>
          <w:tcPr>
            <w:tcW w:w="3685" w:type="dxa"/>
            <w:tcBorders>
              <w:top w:val="single" w:sz="4" w:space="0" w:color="auto"/>
              <w:left w:val="single" w:sz="6" w:space="0" w:color="000000"/>
              <w:right w:val="single" w:sz="4" w:space="0" w:color="auto"/>
            </w:tcBorders>
            <w:shd w:val="clear" w:color="auto" w:fill="FFFFFF"/>
          </w:tcPr>
          <w:p w:rsidR="00555D5E" w:rsidRPr="00A33F48" w:rsidRDefault="00555D5E"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p>
        </w:tc>
      </w:tr>
      <w:tr w:rsidR="005B5497" w:rsidRPr="00A33F48" w:rsidTr="00064917">
        <w:trPr>
          <w:trHeight w:val="422"/>
        </w:trPr>
        <w:tc>
          <w:tcPr>
            <w:tcW w:w="10305" w:type="dxa"/>
            <w:gridSpan w:val="3"/>
            <w:tcBorders>
              <w:top w:val="single" w:sz="6" w:space="0" w:color="000000"/>
              <w:left w:val="single" w:sz="6" w:space="0" w:color="000000"/>
              <w:bottom w:val="single" w:sz="6" w:space="0" w:color="000000"/>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8"/>
                <w:szCs w:val="28"/>
                <w:lang w:eastAsia="zh-CN"/>
              </w:rPr>
            </w:pPr>
            <w:r w:rsidRPr="00A33F48">
              <w:rPr>
                <w:rFonts w:ascii="Times New Roman" w:eastAsia="Times New Roman" w:hAnsi="Times New Roman" w:cs="Times New Roman"/>
                <w:b/>
                <w:color w:val="000000"/>
                <w:sz w:val="28"/>
                <w:szCs w:val="28"/>
                <w:lang w:eastAsia="zh-CN"/>
              </w:rPr>
              <w:t xml:space="preserve">4-я </w:t>
            </w:r>
            <w:r w:rsidRPr="00A33F48">
              <w:rPr>
                <w:rFonts w:ascii="Times New Roman" w:eastAsia="Times New Roman" w:hAnsi="Times New Roman" w:cs="Times New Roman"/>
                <w:b/>
                <w:bCs/>
                <w:color w:val="000000"/>
                <w:sz w:val="28"/>
                <w:szCs w:val="28"/>
                <w:lang w:eastAsia="zh-CN"/>
              </w:rPr>
              <w:t>неделя</w:t>
            </w:r>
          </w:p>
        </w:tc>
      </w:tr>
      <w:tr w:rsidR="005B5497" w:rsidRPr="00A33F48" w:rsidTr="005B5497">
        <w:tc>
          <w:tcPr>
            <w:tcW w:w="3076" w:type="dxa"/>
            <w:vMerge w:val="restart"/>
            <w:tcBorders>
              <w:top w:val="single" w:sz="6" w:space="0" w:color="000000"/>
              <w:left w:val="single" w:sz="6" w:space="0" w:color="000000"/>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Сюжетные игры «Медвежонок чинит машину», «Строим забор для зверюшек».</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Подвижные игры «Найди флажок», «Не пере</w:t>
            </w:r>
            <w:r w:rsidRPr="00A33F48">
              <w:rPr>
                <w:rFonts w:ascii="Times New Roman" w:eastAsia="Times New Roman" w:hAnsi="Times New Roman" w:cs="Times New Roman"/>
                <w:color w:val="000000"/>
                <w:sz w:val="28"/>
                <w:szCs w:val="28"/>
                <w:lang w:eastAsia="zh-CN"/>
              </w:rPr>
              <w:softHyphen/>
              <w:t>ползай линию!».</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Самостоятельные игры с персонажами-игруш</w:t>
            </w:r>
            <w:r w:rsidRPr="00A33F48">
              <w:rPr>
                <w:rFonts w:ascii="Times New Roman" w:eastAsia="Times New Roman" w:hAnsi="Times New Roman" w:cs="Times New Roman"/>
                <w:color w:val="000000"/>
                <w:sz w:val="28"/>
                <w:szCs w:val="28"/>
                <w:lang w:eastAsia="zh-CN"/>
              </w:rPr>
              <w:softHyphen/>
              <w:t>ками.</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Дидактические игры «Что лишнее», «Найди </w:t>
            </w:r>
            <w:r w:rsidRPr="00A33F48">
              <w:rPr>
                <w:rFonts w:ascii="Times New Roman" w:eastAsia="Times New Roman" w:hAnsi="Times New Roman" w:cs="Times New Roman"/>
                <w:color w:val="000000"/>
                <w:sz w:val="28"/>
                <w:szCs w:val="28"/>
                <w:lang w:eastAsia="zh-CN"/>
              </w:rPr>
              <w:lastRenderedPageBreak/>
              <w:t>предмет такого же цвета».</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Составление коллективного рассказа «Что мы делаем на прогулке».</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Пальчиковая гимнастика «Этот пальчик де</w:t>
            </w:r>
            <w:r w:rsidRPr="00A33F48">
              <w:rPr>
                <w:rFonts w:ascii="Times New Roman" w:eastAsia="Times New Roman" w:hAnsi="Times New Roman" w:cs="Times New Roman"/>
                <w:color w:val="000000"/>
                <w:sz w:val="28"/>
                <w:szCs w:val="28"/>
                <w:lang w:eastAsia="zh-CN"/>
              </w:rPr>
              <w:softHyphen/>
              <w:t>душка...».</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7. Игра-соревнование «Кто быстрей построит башенку из пяти кубиков»</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tc>
        <w:tc>
          <w:tcPr>
            <w:tcW w:w="3544" w:type="dxa"/>
            <w:vMerge w:val="restart"/>
            <w:tcBorders>
              <w:top w:val="single" w:sz="4" w:space="0" w:color="auto"/>
              <w:left w:val="single" w:sz="6" w:space="0" w:color="000000"/>
              <w:bottom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1. Дидактические игры «Чудесный мешочек», «Назови как можно больше предметов».</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Наблюдение на прогулке за старшими дошколь</w:t>
            </w:r>
            <w:r w:rsidRPr="00A33F48">
              <w:rPr>
                <w:rFonts w:ascii="Times New Roman" w:eastAsia="Times New Roman" w:hAnsi="Times New Roman" w:cs="Times New Roman"/>
                <w:color w:val="000000"/>
                <w:sz w:val="28"/>
                <w:szCs w:val="28"/>
                <w:lang w:eastAsia="zh-CN"/>
              </w:rPr>
              <w:softHyphen/>
              <w:t xml:space="preserve">никами, собирающими мусор (палочки, камушки, </w:t>
            </w:r>
            <w:proofErr w:type="gramStart"/>
            <w:r w:rsidRPr="00A33F48">
              <w:rPr>
                <w:rFonts w:ascii="Times New Roman" w:eastAsia="Times New Roman" w:hAnsi="Times New Roman" w:cs="Times New Roman"/>
                <w:color w:val="000000"/>
                <w:sz w:val="28"/>
                <w:szCs w:val="28"/>
                <w:lang w:eastAsia="zh-CN"/>
              </w:rPr>
              <w:t>листья)с</w:t>
            </w:r>
            <w:proofErr w:type="gramEnd"/>
            <w:r w:rsidRPr="00A33F48">
              <w:rPr>
                <w:rFonts w:ascii="Times New Roman" w:eastAsia="Times New Roman" w:hAnsi="Times New Roman" w:cs="Times New Roman"/>
                <w:color w:val="000000"/>
                <w:sz w:val="28"/>
                <w:szCs w:val="28"/>
                <w:lang w:eastAsia="zh-CN"/>
              </w:rPr>
              <w:t xml:space="preserve"> участка.</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Выполнение поручений воспитателя по уборке игрушек в группе.</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4. Наблюдение за тем, как няня меняет воду в ак</w:t>
            </w:r>
            <w:r w:rsidRPr="00A33F48">
              <w:rPr>
                <w:rFonts w:ascii="Times New Roman" w:eastAsia="Times New Roman" w:hAnsi="Times New Roman" w:cs="Times New Roman"/>
                <w:color w:val="000000"/>
                <w:sz w:val="28"/>
                <w:szCs w:val="28"/>
                <w:lang w:eastAsia="zh-CN"/>
              </w:rPr>
              <w:softHyphen/>
              <w:t>вариуме, кормит рыбок.</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Подвижная игра «Доползи до погремушки».</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Беседа «Значение домашних животных для че</w:t>
            </w:r>
            <w:r w:rsidRPr="00A33F48">
              <w:rPr>
                <w:rFonts w:ascii="Times New Roman" w:eastAsia="Times New Roman" w:hAnsi="Times New Roman" w:cs="Times New Roman"/>
                <w:color w:val="000000"/>
                <w:sz w:val="28"/>
                <w:szCs w:val="28"/>
                <w:lang w:eastAsia="zh-CN"/>
              </w:rPr>
              <w:softHyphen/>
              <w:t>ловека; уход за домашними животными»</w:t>
            </w:r>
          </w:p>
        </w:tc>
        <w:tc>
          <w:tcPr>
            <w:tcW w:w="3685" w:type="dxa"/>
            <w:tcBorders>
              <w:top w:val="single" w:sz="4" w:space="0" w:color="auto"/>
              <w:left w:val="single" w:sz="6" w:space="0" w:color="000000"/>
              <w:bottom w:val="single" w:sz="4" w:space="0" w:color="auto"/>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1. Повторение элементарных правил поведения в детском саду: играть с детьми, не мешая им</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и</w:t>
            </w:r>
            <w:proofErr w:type="gramEnd"/>
            <w:r w:rsidRPr="00A33F48">
              <w:rPr>
                <w:rFonts w:ascii="Times New Roman" w:eastAsia="Times New Roman" w:hAnsi="Times New Roman" w:cs="Times New Roman"/>
                <w:color w:val="000000"/>
                <w:sz w:val="28"/>
                <w:szCs w:val="28"/>
                <w:lang w:eastAsia="zh-CN"/>
              </w:rPr>
              <w:t xml:space="preserve"> не причиняя боль; уходить из детского сада только с родителями.</w:t>
            </w:r>
          </w:p>
          <w:p w:rsidR="00555D5E"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Подвижная игра «Солнышко и дождик».</w:t>
            </w:r>
          </w:p>
          <w:p w:rsidR="005B5497"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w:t>
            </w:r>
            <w:r w:rsidR="005B5497" w:rsidRPr="00A33F48">
              <w:rPr>
                <w:rFonts w:ascii="Times New Roman" w:eastAsia="Times New Roman" w:hAnsi="Times New Roman" w:cs="Times New Roman"/>
                <w:color w:val="000000"/>
                <w:sz w:val="28"/>
                <w:szCs w:val="28"/>
                <w:lang w:eastAsia="zh-CN"/>
              </w:rPr>
              <w:t xml:space="preserve">. Составление рассказа о том, как нужно вести себя на </w:t>
            </w:r>
            <w:r w:rsidR="005B5497" w:rsidRPr="00A33F48">
              <w:rPr>
                <w:rFonts w:ascii="Times New Roman" w:eastAsia="Times New Roman" w:hAnsi="Times New Roman" w:cs="Times New Roman"/>
                <w:color w:val="000000"/>
                <w:sz w:val="28"/>
                <w:szCs w:val="28"/>
                <w:lang w:eastAsia="zh-CN"/>
              </w:rPr>
              <w:lastRenderedPageBreak/>
              <w:t>улице, в общественном транспорте</w:t>
            </w:r>
          </w:p>
        </w:tc>
      </w:tr>
      <w:tr w:rsidR="005B5497" w:rsidRPr="00A33F48" w:rsidTr="005B5497">
        <w:trPr>
          <w:trHeight w:val="5551"/>
        </w:trPr>
        <w:tc>
          <w:tcPr>
            <w:tcW w:w="3076" w:type="dxa"/>
            <w:vMerge/>
            <w:tcBorders>
              <w:left w:val="single" w:sz="6" w:space="0" w:color="000000"/>
              <w:bottom w:val="single" w:sz="6" w:space="0" w:color="000000"/>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p>
        </w:tc>
        <w:tc>
          <w:tcPr>
            <w:tcW w:w="3544" w:type="dxa"/>
            <w:vMerge/>
            <w:tcBorders>
              <w:left w:val="single" w:sz="6" w:space="0" w:color="000000"/>
              <w:bottom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p>
        </w:tc>
        <w:tc>
          <w:tcPr>
            <w:tcW w:w="3685" w:type="dxa"/>
            <w:tcBorders>
              <w:top w:val="single" w:sz="4" w:space="0" w:color="auto"/>
              <w:left w:val="single" w:sz="6" w:space="0" w:color="000000"/>
              <w:right w:val="single" w:sz="4" w:space="0" w:color="auto"/>
            </w:tcBorders>
            <w:shd w:val="clear" w:color="auto" w:fill="FFFFFF"/>
          </w:tcPr>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tc>
      </w:tr>
      <w:tr w:rsidR="005B5497" w:rsidRPr="00A33F48" w:rsidTr="00064917">
        <w:trPr>
          <w:trHeight w:val="422"/>
        </w:trPr>
        <w:tc>
          <w:tcPr>
            <w:tcW w:w="10305" w:type="dxa"/>
            <w:gridSpan w:val="3"/>
            <w:tcBorders>
              <w:top w:val="single" w:sz="6" w:space="0" w:color="000000"/>
              <w:left w:val="single" w:sz="6" w:space="0" w:color="000000"/>
              <w:bottom w:val="single" w:sz="6" w:space="0" w:color="000000"/>
              <w:right w:val="single" w:sz="4" w:space="0" w:color="auto"/>
            </w:tcBorders>
            <w:shd w:val="clear" w:color="auto" w:fill="FFFFFF"/>
            <w:vAlign w:val="center"/>
          </w:tcPr>
          <w:p w:rsidR="005B5497" w:rsidRPr="00A33F48" w:rsidRDefault="005B5497" w:rsidP="00A33F48">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8"/>
                <w:szCs w:val="28"/>
                <w:lang w:eastAsia="zh-CN"/>
              </w:rPr>
            </w:pPr>
            <w:r w:rsidRPr="00A33F48">
              <w:rPr>
                <w:rFonts w:ascii="Times New Roman" w:eastAsia="Times New Roman" w:hAnsi="Times New Roman" w:cs="Times New Roman"/>
                <w:b/>
                <w:bCs/>
                <w:color w:val="000000"/>
                <w:sz w:val="28"/>
                <w:szCs w:val="28"/>
                <w:lang w:eastAsia="zh-CN"/>
              </w:rPr>
              <w:t>Апрель</w:t>
            </w:r>
          </w:p>
        </w:tc>
      </w:tr>
      <w:tr w:rsidR="005B5497" w:rsidRPr="00A33F48" w:rsidTr="00064917">
        <w:trPr>
          <w:trHeight w:val="422"/>
        </w:trPr>
        <w:tc>
          <w:tcPr>
            <w:tcW w:w="10305" w:type="dxa"/>
            <w:gridSpan w:val="3"/>
            <w:tcBorders>
              <w:top w:val="single" w:sz="6" w:space="0" w:color="000000"/>
              <w:left w:val="single" w:sz="6" w:space="0" w:color="000000"/>
              <w:bottom w:val="single" w:sz="6" w:space="0" w:color="000000"/>
              <w:right w:val="single" w:sz="4" w:space="0" w:color="auto"/>
            </w:tcBorders>
            <w:shd w:val="clear" w:color="auto" w:fill="FFFFFF"/>
            <w:vAlign w:val="center"/>
          </w:tcPr>
          <w:p w:rsidR="005B5497" w:rsidRPr="00A33F48" w:rsidRDefault="005B5497" w:rsidP="00A33F48">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8"/>
                <w:szCs w:val="28"/>
                <w:lang w:eastAsia="zh-CN"/>
              </w:rPr>
            </w:pPr>
            <w:r w:rsidRPr="00A33F48">
              <w:rPr>
                <w:rFonts w:ascii="Times New Roman" w:eastAsia="Times New Roman" w:hAnsi="Times New Roman" w:cs="Times New Roman"/>
                <w:b/>
                <w:bCs/>
                <w:color w:val="000000"/>
                <w:sz w:val="28"/>
                <w:szCs w:val="28"/>
                <w:lang w:eastAsia="zh-CN"/>
              </w:rPr>
              <w:t>1-я неделя</w:t>
            </w:r>
          </w:p>
        </w:tc>
      </w:tr>
      <w:tr w:rsidR="005B5497" w:rsidRPr="00A33F48" w:rsidTr="00064917">
        <w:trPr>
          <w:trHeight w:val="543"/>
        </w:trPr>
        <w:tc>
          <w:tcPr>
            <w:tcW w:w="3076" w:type="dxa"/>
            <w:tcBorders>
              <w:top w:val="single" w:sz="6" w:space="0" w:color="000000"/>
              <w:left w:val="single" w:sz="6" w:space="0" w:color="000000"/>
              <w:bottom w:val="single" w:sz="6" w:space="0" w:color="000000"/>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Сюжетные игры «Куклы гуляют», «Айболит лечит зверей».</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Подвижные игры «Достань до погремушки», «Птички».</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Инсценировка русской народной </w:t>
            </w:r>
            <w:proofErr w:type="spellStart"/>
            <w:r w:rsidRPr="00A33F48">
              <w:rPr>
                <w:rFonts w:ascii="Times New Roman" w:eastAsia="Times New Roman" w:hAnsi="Times New Roman" w:cs="Times New Roman"/>
                <w:color w:val="000000"/>
                <w:sz w:val="28"/>
                <w:szCs w:val="28"/>
                <w:lang w:eastAsia="zh-CN"/>
              </w:rPr>
              <w:t>потешки</w:t>
            </w:r>
            <w:proofErr w:type="spellEnd"/>
            <w:r w:rsidRPr="00A33F48">
              <w:rPr>
                <w:rFonts w:ascii="Times New Roman" w:eastAsia="Times New Roman" w:hAnsi="Times New Roman" w:cs="Times New Roman"/>
                <w:color w:val="000000"/>
                <w:sz w:val="28"/>
                <w:szCs w:val="28"/>
                <w:lang w:eastAsia="zh-CN"/>
              </w:rPr>
              <w:t xml:space="preserve"> «Курочка-</w:t>
            </w:r>
            <w:proofErr w:type="spellStart"/>
            <w:r w:rsidRPr="00A33F48">
              <w:rPr>
                <w:rFonts w:ascii="Times New Roman" w:eastAsia="Times New Roman" w:hAnsi="Times New Roman" w:cs="Times New Roman"/>
                <w:color w:val="000000"/>
                <w:sz w:val="28"/>
                <w:szCs w:val="28"/>
                <w:lang w:eastAsia="zh-CN"/>
              </w:rPr>
              <w:t>рябушечка</w:t>
            </w:r>
            <w:proofErr w:type="spellEnd"/>
            <w:r w:rsidRPr="00A33F48">
              <w:rPr>
                <w:rFonts w:ascii="Times New Roman" w:eastAsia="Times New Roman" w:hAnsi="Times New Roman" w:cs="Times New Roman"/>
                <w:color w:val="000000"/>
                <w:sz w:val="28"/>
                <w:szCs w:val="28"/>
                <w:lang w:eastAsia="zh-CN"/>
              </w:rPr>
              <w:t>...».</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Дидактические игры: складывание пирамидки из 5-8 колец разной величины, складывание узо</w:t>
            </w:r>
            <w:r w:rsidRPr="00A33F48">
              <w:rPr>
                <w:rFonts w:ascii="Times New Roman" w:eastAsia="Times New Roman" w:hAnsi="Times New Roman" w:cs="Times New Roman"/>
                <w:color w:val="000000"/>
                <w:sz w:val="28"/>
                <w:szCs w:val="28"/>
                <w:lang w:eastAsia="zh-CN"/>
              </w:rPr>
              <w:softHyphen/>
              <w:t>ра из геометрических фигур.</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Игровое упражнение «Подбери посуду для кукол».</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Наблюдение сюжетно-ролевой игры старших </w:t>
            </w:r>
            <w:r w:rsidRPr="00A33F48">
              <w:rPr>
                <w:rFonts w:ascii="Times New Roman" w:eastAsia="Times New Roman" w:hAnsi="Times New Roman" w:cs="Times New Roman"/>
                <w:color w:val="000000"/>
                <w:sz w:val="28"/>
                <w:szCs w:val="28"/>
                <w:lang w:eastAsia="zh-CN"/>
              </w:rPr>
              <w:lastRenderedPageBreak/>
              <w:t>дошкольников «Больница».</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7. Изображение цветовых пятен красками с по</w:t>
            </w:r>
            <w:r w:rsidRPr="00A33F48">
              <w:rPr>
                <w:rFonts w:ascii="Times New Roman" w:eastAsia="Times New Roman" w:hAnsi="Times New Roman" w:cs="Times New Roman"/>
                <w:color w:val="000000"/>
                <w:sz w:val="28"/>
                <w:szCs w:val="28"/>
                <w:lang w:eastAsia="zh-CN"/>
              </w:rPr>
              <w:softHyphen/>
              <w:t>мощью пальцев</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tc>
        <w:tc>
          <w:tcPr>
            <w:tcW w:w="3544" w:type="dxa"/>
            <w:tcBorders>
              <w:top w:val="single" w:sz="4" w:space="0" w:color="auto"/>
              <w:left w:val="single" w:sz="6" w:space="0" w:color="000000"/>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1. Дидактическая игра «Что умеет делать повар?».</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Коллективная уборка в игровом уголке.</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Наблюдение за ростом и развитием цветов на клумбе.</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Рассматривание сюжетных картинок с изобра</w:t>
            </w:r>
            <w:r w:rsidRPr="00A33F48">
              <w:rPr>
                <w:rFonts w:ascii="Times New Roman" w:eastAsia="Times New Roman" w:hAnsi="Times New Roman" w:cs="Times New Roman"/>
                <w:color w:val="000000"/>
                <w:sz w:val="28"/>
                <w:szCs w:val="28"/>
                <w:lang w:eastAsia="zh-CN"/>
              </w:rPr>
              <w:softHyphen/>
              <w:t>жением людей, работающих на улицах города весной.</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Слушание рассказа воспитателя о том, как птицы трудятся над построением гнезд.</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Оказание посильной помощи воспитателю в починке сломанных игрушек.</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7. Конструирование горки для кукол и других игрушек</w:t>
            </w:r>
          </w:p>
        </w:tc>
        <w:tc>
          <w:tcPr>
            <w:tcW w:w="3685" w:type="dxa"/>
            <w:tcBorders>
              <w:top w:val="single" w:sz="4" w:space="0" w:color="auto"/>
              <w:left w:val="single" w:sz="4" w:space="0" w:color="auto"/>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Дидактическая игра «Найди и собери» (закрепить знания о частях машин и их отличии).</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Формирование элементарных представлений о способах взаимодействия с растениями и животными (рассматривать растения, не нанося им вреда, наблюдать за животными, не беспокоя их и не причиняя им вреда).</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Беседа «Осторожно, дорога!».</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Подвижные игры «Мяч в кругу», «Попади</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в</w:t>
            </w:r>
            <w:proofErr w:type="gramEnd"/>
            <w:r w:rsidRPr="00A33F48">
              <w:rPr>
                <w:rFonts w:ascii="Times New Roman" w:eastAsia="Times New Roman" w:hAnsi="Times New Roman" w:cs="Times New Roman"/>
                <w:color w:val="000000"/>
                <w:sz w:val="28"/>
                <w:szCs w:val="28"/>
                <w:lang w:eastAsia="zh-CN"/>
              </w:rPr>
              <w:t xml:space="preserve"> воротца» (уточнить правила безопасного поведения во время коллективных подвижных игр)</w:t>
            </w:r>
          </w:p>
        </w:tc>
      </w:tr>
      <w:tr w:rsidR="005B5497" w:rsidRPr="00A33F48" w:rsidTr="00555D5E">
        <w:trPr>
          <w:trHeight w:val="542"/>
        </w:trPr>
        <w:tc>
          <w:tcPr>
            <w:tcW w:w="10305" w:type="dxa"/>
            <w:gridSpan w:val="3"/>
            <w:tcBorders>
              <w:top w:val="single" w:sz="6" w:space="0" w:color="000000"/>
              <w:left w:val="single" w:sz="6" w:space="0" w:color="000000"/>
              <w:bottom w:val="single" w:sz="4" w:space="0" w:color="auto"/>
              <w:right w:val="single" w:sz="4" w:space="0" w:color="auto"/>
            </w:tcBorders>
            <w:shd w:val="clear" w:color="auto" w:fill="FFFFFF"/>
            <w:vAlign w:val="center"/>
          </w:tcPr>
          <w:p w:rsidR="005B5497" w:rsidRPr="00A33F48" w:rsidRDefault="005B5497" w:rsidP="00A33F48">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sz w:val="28"/>
                <w:szCs w:val="28"/>
                <w:lang w:eastAsia="zh-CN"/>
              </w:rPr>
            </w:pPr>
            <w:r w:rsidRPr="00A33F48">
              <w:rPr>
                <w:rFonts w:ascii="Times New Roman" w:eastAsia="Times New Roman" w:hAnsi="Times New Roman" w:cs="Times New Roman"/>
                <w:b/>
                <w:color w:val="000000"/>
                <w:sz w:val="28"/>
                <w:szCs w:val="28"/>
                <w:lang w:eastAsia="zh-CN"/>
              </w:rPr>
              <w:lastRenderedPageBreak/>
              <w:t>2-я неделя</w:t>
            </w:r>
          </w:p>
        </w:tc>
      </w:tr>
      <w:tr w:rsidR="00555D5E" w:rsidRPr="00A33F48" w:rsidTr="00064917">
        <w:trPr>
          <w:trHeight w:val="4535"/>
        </w:trPr>
        <w:tc>
          <w:tcPr>
            <w:tcW w:w="3076" w:type="dxa"/>
            <w:vMerge w:val="restart"/>
            <w:tcBorders>
              <w:top w:val="single" w:sz="4" w:space="0" w:color="auto"/>
              <w:left w:val="single" w:sz="6" w:space="0" w:color="000000"/>
            </w:tcBorders>
            <w:shd w:val="clear" w:color="auto" w:fill="FFFFFF"/>
          </w:tcPr>
          <w:p w:rsidR="00555D5E" w:rsidRPr="00A33F48" w:rsidRDefault="00555D5E"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Сюжетно-ролевая игра «Семья».</w:t>
            </w:r>
          </w:p>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Подвижные игры «Где звенит», «Через ручеек».</w:t>
            </w:r>
          </w:p>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Заучивание четверостишия:</w:t>
            </w:r>
          </w:p>
          <w:p w:rsidR="00555D5E" w:rsidRPr="00A33F48" w:rsidRDefault="00555D5E" w:rsidP="00A33F48">
            <w:pPr>
              <w:shd w:val="clear" w:color="auto" w:fill="FFFFFF"/>
              <w:suppressAutoHyphens/>
              <w:autoSpaceDE w:val="0"/>
              <w:spacing w:after="0" w:line="240" w:lineRule="auto"/>
              <w:ind w:firstLine="824"/>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Мы по лесу шли, шли –</w:t>
            </w:r>
          </w:p>
          <w:p w:rsidR="00555D5E" w:rsidRPr="00A33F48" w:rsidRDefault="00555D5E" w:rsidP="00A33F48">
            <w:pPr>
              <w:shd w:val="clear" w:color="auto" w:fill="FFFFFF"/>
              <w:suppressAutoHyphens/>
              <w:autoSpaceDE w:val="0"/>
              <w:spacing w:after="0" w:line="240" w:lineRule="auto"/>
              <w:ind w:firstLine="824"/>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Подберезовик нашли. </w:t>
            </w:r>
          </w:p>
          <w:p w:rsidR="00555D5E" w:rsidRPr="00A33F48" w:rsidRDefault="00555D5E" w:rsidP="00A33F48">
            <w:pPr>
              <w:shd w:val="clear" w:color="auto" w:fill="FFFFFF"/>
              <w:suppressAutoHyphens/>
              <w:autoSpaceDE w:val="0"/>
              <w:spacing w:after="0" w:line="240" w:lineRule="auto"/>
              <w:ind w:firstLine="824"/>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Раз грибок и два грибок </w:t>
            </w:r>
          </w:p>
          <w:p w:rsidR="00555D5E" w:rsidRPr="00A33F48" w:rsidRDefault="00555D5E" w:rsidP="00A33F48">
            <w:pPr>
              <w:shd w:val="clear" w:color="auto" w:fill="FFFFFF"/>
              <w:suppressAutoHyphens/>
              <w:autoSpaceDE w:val="0"/>
              <w:spacing w:after="0" w:line="240" w:lineRule="auto"/>
              <w:ind w:firstLine="824"/>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Положили в кузовок.</w:t>
            </w:r>
          </w:p>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Дидактические игры «Один - много», «От ма</w:t>
            </w:r>
            <w:r w:rsidRPr="00A33F48">
              <w:rPr>
                <w:rFonts w:ascii="Times New Roman" w:eastAsia="Times New Roman" w:hAnsi="Times New Roman" w:cs="Times New Roman"/>
                <w:color w:val="000000"/>
                <w:sz w:val="28"/>
                <w:szCs w:val="28"/>
                <w:lang w:eastAsia="zh-CN"/>
              </w:rPr>
              <w:softHyphen/>
              <w:t>ленького к большому».</w:t>
            </w:r>
          </w:p>
        </w:tc>
        <w:tc>
          <w:tcPr>
            <w:tcW w:w="3544" w:type="dxa"/>
            <w:tcBorders>
              <w:top w:val="single" w:sz="4" w:space="0" w:color="auto"/>
              <w:left w:val="single" w:sz="6" w:space="0" w:color="000000"/>
              <w:bottom w:val="single" w:sz="4" w:space="0" w:color="auto"/>
            </w:tcBorders>
            <w:shd w:val="clear" w:color="auto" w:fill="FFFFFF"/>
          </w:tcPr>
          <w:p w:rsidR="00555D5E" w:rsidRPr="00A33F48" w:rsidRDefault="00555D5E"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Беседа «Как я помогаю бабушке с дедушкой».</w:t>
            </w:r>
          </w:p>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Конструирование из кубиков и кирпичиков инвентаря для спортплощадки.</w:t>
            </w:r>
          </w:p>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Развивающая игра «Разноцветные карандаши» (дети под руководством педагога группируют карандаши по длине, цвету).</w:t>
            </w:r>
          </w:p>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Дидактическая игра «Что не подходит?» (</w:t>
            </w:r>
            <w:proofErr w:type="gramStart"/>
            <w:r w:rsidRPr="00A33F48">
              <w:rPr>
                <w:rFonts w:ascii="Times New Roman" w:eastAsia="Times New Roman" w:hAnsi="Times New Roman" w:cs="Times New Roman"/>
                <w:color w:val="000000"/>
                <w:sz w:val="28"/>
                <w:szCs w:val="28"/>
                <w:lang w:eastAsia="zh-CN"/>
              </w:rPr>
              <w:t>дети</w:t>
            </w:r>
            <w:proofErr w:type="gramEnd"/>
            <w:r w:rsidRPr="00A33F48">
              <w:rPr>
                <w:rFonts w:ascii="Times New Roman" w:eastAsia="Times New Roman" w:hAnsi="Times New Roman" w:cs="Times New Roman"/>
                <w:color w:val="000000"/>
                <w:sz w:val="28"/>
                <w:szCs w:val="28"/>
                <w:lang w:eastAsia="zh-CN"/>
              </w:rPr>
              <w:t xml:space="preserve"> рассматривают картинки с </w:t>
            </w:r>
          </w:p>
        </w:tc>
        <w:tc>
          <w:tcPr>
            <w:tcW w:w="3685" w:type="dxa"/>
            <w:tcBorders>
              <w:top w:val="single" w:sz="4" w:space="0" w:color="auto"/>
              <w:left w:val="single" w:sz="6" w:space="0" w:color="000000"/>
              <w:bottom w:val="single" w:sz="4" w:space="0" w:color="auto"/>
              <w:right w:val="single" w:sz="4" w:space="0" w:color="auto"/>
            </w:tcBorders>
            <w:shd w:val="clear" w:color="auto" w:fill="FFFFFF"/>
          </w:tcPr>
          <w:p w:rsidR="00555D5E" w:rsidRPr="00A33F48" w:rsidRDefault="00555D5E"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Повторение элементарных правил безопасного передвижения в помещении: быть осторожными при спуске и подъеме по лестнице; держаться за перила.</w:t>
            </w:r>
          </w:p>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2.Рисование на тему «Дорожка для зверят».</w:t>
            </w:r>
          </w:p>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Обсуждение ситуации: дети обсыпают друг друга песком на прогулке (уточнить правила безопасного поведения на прогулке)</w:t>
            </w:r>
          </w:p>
        </w:tc>
      </w:tr>
      <w:tr w:rsidR="00555D5E" w:rsidRPr="00A33F48" w:rsidTr="00064917">
        <w:trPr>
          <w:trHeight w:val="970"/>
        </w:trPr>
        <w:tc>
          <w:tcPr>
            <w:tcW w:w="3076" w:type="dxa"/>
            <w:vMerge/>
            <w:tcBorders>
              <w:left w:val="single" w:sz="6" w:space="0" w:color="000000"/>
              <w:bottom w:val="single" w:sz="4" w:space="0" w:color="auto"/>
            </w:tcBorders>
            <w:shd w:val="clear" w:color="auto" w:fill="FFFFFF"/>
          </w:tcPr>
          <w:p w:rsidR="00555D5E" w:rsidRPr="00A33F48" w:rsidRDefault="00555D5E"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p>
        </w:tc>
        <w:tc>
          <w:tcPr>
            <w:tcW w:w="3544" w:type="dxa"/>
            <w:tcBorders>
              <w:top w:val="single" w:sz="4" w:space="0" w:color="auto"/>
              <w:left w:val="single" w:sz="6" w:space="0" w:color="000000"/>
              <w:bottom w:val="single" w:sz="4" w:space="0" w:color="auto"/>
            </w:tcBorders>
            <w:shd w:val="clear" w:color="auto" w:fill="FFFFFF"/>
          </w:tcPr>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tc>
        <w:tc>
          <w:tcPr>
            <w:tcW w:w="3685" w:type="dxa"/>
            <w:tcBorders>
              <w:top w:val="single" w:sz="4" w:space="0" w:color="auto"/>
              <w:left w:val="single" w:sz="6" w:space="0" w:color="000000"/>
              <w:bottom w:val="single" w:sz="4" w:space="0" w:color="auto"/>
              <w:right w:val="single" w:sz="4" w:space="0" w:color="auto"/>
            </w:tcBorders>
            <w:shd w:val="clear" w:color="auto" w:fill="FFFFFF"/>
          </w:tcPr>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tc>
      </w:tr>
      <w:tr w:rsidR="00555D5E" w:rsidRPr="00A33F48" w:rsidTr="00555D5E">
        <w:tc>
          <w:tcPr>
            <w:tcW w:w="3076" w:type="dxa"/>
            <w:tcBorders>
              <w:top w:val="single" w:sz="4" w:space="0" w:color="auto"/>
              <w:left w:val="single" w:sz="6" w:space="0" w:color="000000"/>
              <w:bottom w:val="single" w:sz="4" w:space="0" w:color="auto"/>
            </w:tcBorders>
            <w:shd w:val="clear" w:color="auto" w:fill="FFFFFF"/>
          </w:tcPr>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tc>
        <w:tc>
          <w:tcPr>
            <w:tcW w:w="3544" w:type="dxa"/>
            <w:vMerge w:val="restart"/>
            <w:tcBorders>
              <w:top w:val="single" w:sz="4" w:space="0" w:color="auto"/>
              <w:left w:val="single" w:sz="6" w:space="0" w:color="000000"/>
              <w:bottom w:val="single" w:sz="4" w:space="0" w:color="auto"/>
            </w:tcBorders>
            <w:shd w:val="clear" w:color="auto" w:fill="FFFFFF"/>
          </w:tcPr>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предметами</w:t>
            </w:r>
            <w:proofErr w:type="gramEnd"/>
            <w:r w:rsidRPr="00A33F48">
              <w:rPr>
                <w:rFonts w:ascii="Times New Roman" w:eastAsia="Times New Roman" w:hAnsi="Times New Roman" w:cs="Times New Roman"/>
                <w:color w:val="000000"/>
                <w:sz w:val="28"/>
                <w:szCs w:val="28"/>
                <w:lang w:eastAsia="zh-CN"/>
              </w:rPr>
              <w:t xml:space="preserve"> и назы</w:t>
            </w:r>
            <w:r w:rsidRPr="00A33F48">
              <w:rPr>
                <w:rFonts w:ascii="Times New Roman" w:eastAsia="Times New Roman" w:hAnsi="Times New Roman" w:cs="Times New Roman"/>
                <w:color w:val="000000"/>
                <w:sz w:val="28"/>
                <w:szCs w:val="28"/>
                <w:lang w:eastAsia="zh-CN"/>
              </w:rPr>
              <w:softHyphen/>
              <w:t xml:space="preserve">вают </w:t>
            </w:r>
          </w:p>
        </w:tc>
        <w:tc>
          <w:tcPr>
            <w:tcW w:w="3685" w:type="dxa"/>
            <w:vMerge w:val="restart"/>
            <w:tcBorders>
              <w:top w:val="single" w:sz="4" w:space="0" w:color="auto"/>
              <w:left w:val="single" w:sz="6" w:space="0" w:color="000000"/>
              <w:right w:val="single" w:sz="4" w:space="0" w:color="auto"/>
            </w:tcBorders>
            <w:shd w:val="clear" w:color="auto" w:fill="FFFFFF"/>
          </w:tcPr>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tc>
      </w:tr>
      <w:tr w:rsidR="00555D5E" w:rsidRPr="00A33F48" w:rsidTr="00064917">
        <w:trPr>
          <w:trHeight w:val="5458"/>
        </w:trPr>
        <w:tc>
          <w:tcPr>
            <w:tcW w:w="3076" w:type="dxa"/>
            <w:tcBorders>
              <w:top w:val="single" w:sz="4" w:space="0" w:color="auto"/>
              <w:left w:val="single" w:sz="6" w:space="0" w:color="000000"/>
              <w:bottom w:val="single" w:sz="4" w:space="0" w:color="auto"/>
            </w:tcBorders>
            <w:shd w:val="clear" w:color="auto" w:fill="FFFFFF"/>
          </w:tcPr>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tc>
        <w:tc>
          <w:tcPr>
            <w:tcW w:w="3544" w:type="dxa"/>
            <w:vMerge/>
            <w:tcBorders>
              <w:left w:val="single" w:sz="6" w:space="0" w:color="000000"/>
              <w:bottom w:val="single" w:sz="4" w:space="0" w:color="auto"/>
            </w:tcBorders>
            <w:shd w:val="clear" w:color="auto" w:fill="FFFFFF"/>
          </w:tcPr>
          <w:p w:rsidR="00555D5E" w:rsidRPr="00A33F48" w:rsidRDefault="00555D5E"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p>
        </w:tc>
        <w:tc>
          <w:tcPr>
            <w:tcW w:w="3685" w:type="dxa"/>
            <w:vMerge/>
            <w:tcBorders>
              <w:left w:val="single" w:sz="6" w:space="0" w:color="000000"/>
              <w:bottom w:val="single" w:sz="4" w:space="0" w:color="auto"/>
              <w:right w:val="single" w:sz="4" w:space="0" w:color="auto"/>
            </w:tcBorders>
            <w:shd w:val="clear" w:color="auto" w:fill="FFFFFF"/>
          </w:tcPr>
          <w:p w:rsidR="00555D5E" w:rsidRPr="00A33F48" w:rsidRDefault="00555D5E"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p>
        </w:tc>
      </w:tr>
      <w:tr w:rsidR="005B5497" w:rsidRPr="00A33F48" w:rsidTr="00064917">
        <w:trPr>
          <w:trHeight w:val="2004"/>
        </w:trPr>
        <w:tc>
          <w:tcPr>
            <w:tcW w:w="3076" w:type="dxa"/>
            <w:tcBorders>
              <w:top w:val="single" w:sz="4" w:space="0" w:color="auto"/>
              <w:left w:val="single" w:sz="6" w:space="0" w:color="000000"/>
              <w:bottom w:val="single" w:sz="6" w:space="0" w:color="000000"/>
            </w:tcBorders>
            <w:shd w:val="clear" w:color="auto" w:fill="FFFFFF"/>
          </w:tcPr>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5. Организация коллективной игры с игрушками с целью воспитания доброжелательных взаимо</w:t>
            </w:r>
            <w:r w:rsidRPr="00A33F48">
              <w:rPr>
                <w:rFonts w:ascii="Times New Roman" w:eastAsia="Times New Roman" w:hAnsi="Times New Roman" w:cs="Times New Roman"/>
                <w:color w:val="000000"/>
                <w:sz w:val="28"/>
                <w:szCs w:val="28"/>
                <w:lang w:eastAsia="zh-CN"/>
              </w:rPr>
              <w:softHyphen/>
              <w:t>отношений со сверстниками.</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Игры с разноцветными султанчиками на про</w:t>
            </w:r>
            <w:r w:rsidRPr="00A33F48">
              <w:rPr>
                <w:rFonts w:ascii="Times New Roman" w:eastAsia="Times New Roman" w:hAnsi="Times New Roman" w:cs="Times New Roman"/>
                <w:color w:val="000000"/>
                <w:sz w:val="28"/>
                <w:szCs w:val="28"/>
                <w:lang w:eastAsia="zh-CN"/>
              </w:rPr>
              <w:softHyphen/>
              <w:t>гулке</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tc>
        <w:tc>
          <w:tcPr>
            <w:tcW w:w="3544" w:type="dxa"/>
            <w:tcBorders>
              <w:top w:val="single" w:sz="4" w:space="0" w:color="auto"/>
              <w:left w:val="single" w:sz="6" w:space="0" w:color="000000"/>
            </w:tcBorders>
            <w:shd w:val="clear" w:color="auto" w:fill="FFFFFF"/>
          </w:tcPr>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те</w:t>
            </w:r>
            <w:proofErr w:type="gramEnd"/>
            <w:r w:rsidRPr="00A33F48">
              <w:rPr>
                <w:rFonts w:ascii="Times New Roman" w:eastAsia="Times New Roman" w:hAnsi="Times New Roman" w:cs="Times New Roman"/>
                <w:color w:val="000000"/>
                <w:sz w:val="28"/>
                <w:szCs w:val="28"/>
                <w:lang w:eastAsia="zh-CN"/>
              </w:rPr>
              <w:t>, которые не подходят для работы повара).</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Лепка из пластилина колечек для пирамидки</w:t>
            </w:r>
          </w:p>
        </w:tc>
        <w:tc>
          <w:tcPr>
            <w:tcW w:w="3685" w:type="dxa"/>
            <w:tcBorders>
              <w:top w:val="single" w:sz="4" w:space="0" w:color="auto"/>
              <w:left w:val="single" w:sz="6" w:space="0" w:color="000000"/>
              <w:right w:val="single" w:sz="4" w:space="0" w:color="auto"/>
            </w:tcBorders>
            <w:shd w:val="clear" w:color="auto" w:fill="FFFFFF"/>
          </w:tcPr>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tc>
      </w:tr>
      <w:tr w:rsidR="005B5497" w:rsidRPr="00A33F48" w:rsidTr="00064917">
        <w:trPr>
          <w:trHeight w:val="542"/>
        </w:trPr>
        <w:tc>
          <w:tcPr>
            <w:tcW w:w="10305" w:type="dxa"/>
            <w:gridSpan w:val="3"/>
            <w:tcBorders>
              <w:top w:val="single" w:sz="6" w:space="0" w:color="000000"/>
              <w:left w:val="single" w:sz="6" w:space="0" w:color="000000"/>
              <w:bottom w:val="single" w:sz="6" w:space="0" w:color="000000"/>
              <w:right w:val="single" w:sz="4" w:space="0" w:color="auto"/>
            </w:tcBorders>
            <w:shd w:val="clear" w:color="auto" w:fill="FFFFFF"/>
            <w:vAlign w:val="center"/>
          </w:tcPr>
          <w:p w:rsidR="005B5497" w:rsidRPr="00A33F48" w:rsidRDefault="005B5497" w:rsidP="00A33F48">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sz w:val="28"/>
                <w:szCs w:val="28"/>
                <w:lang w:eastAsia="zh-CN"/>
              </w:rPr>
            </w:pPr>
            <w:r w:rsidRPr="00A33F48">
              <w:rPr>
                <w:rFonts w:ascii="Times New Roman" w:eastAsia="Times New Roman" w:hAnsi="Times New Roman" w:cs="Times New Roman"/>
                <w:b/>
                <w:color w:val="000000"/>
                <w:sz w:val="28"/>
                <w:szCs w:val="28"/>
                <w:lang w:eastAsia="zh-CN"/>
              </w:rPr>
              <w:t>3-я неделя</w:t>
            </w:r>
          </w:p>
        </w:tc>
      </w:tr>
      <w:tr w:rsidR="00555D5E" w:rsidRPr="00A33F48" w:rsidTr="00555D5E">
        <w:trPr>
          <w:trHeight w:val="6833"/>
        </w:trPr>
        <w:tc>
          <w:tcPr>
            <w:tcW w:w="3076" w:type="dxa"/>
            <w:tcBorders>
              <w:top w:val="single" w:sz="4" w:space="0" w:color="auto"/>
              <w:left w:val="single" w:sz="6" w:space="0" w:color="000000"/>
              <w:bottom w:val="single" w:sz="4" w:space="0" w:color="auto"/>
            </w:tcBorders>
            <w:shd w:val="clear" w:color="auto" w:fill="FFFFFF"/>
          </w:tcPr>
          <w:p w:rsidR="00555D5E" w:rsidRPr="00A33F48" w:rsidRDefault="00555D5E"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Сюжетная игра «У куклы Кати день рожде</w:t>
            </w:r>
            <w:r w:rsidRPr="00A33F48">
              <w:rPr>
                <w:rFonts w:ascii="Times New Roman" w:eastAsia="Times New Roman" w:hAnsi="Times New Roman" w:cs="Times New Roman"/>
                <w:color w:val="000000"/>
                <w:sz w:val="28"/>
                <w:szCs w:val="28"/>
                <w:lang w:eastAsia="zh-CN"/>
              </w:rPr>
              <w:softHyphen/>
              <w:t>ния».</w:t>
            </w:r>
          </w:p>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Подвижные игры «Поезд», «Флажок».</w:t>
            </w:r>
          </w:p>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Инсценировка русской народной </w:t>
            </w:r>
            <w:proofErr w:type="spellStart"/>
            <w:r w:rsidRPr="00A33F48">
              <w:rPr>
                <w:rFonts w:ascii="Times New Roman" w:eastAsia="Times New Roman" w:hAnsi="Times New Roman" w:cs="Times New Roman"/>
                <w:color w:val="000000"/>
                <w:sz w:val="28"/>
                <w:szCs w:val="28"/>
                <w:lang w:eastAsia="zh-CN"/>
              </w:rPr>
              <w:t>потешки</w:t>
            </w:r>
            <w:proofErr w:type="spellEnd"/>
            <w:r w:rsidRPr="00A33F48">
              <w:rPr>
                <w:rFonts w:ascii="Times New Roman" w:eastAsia="Times New Roman" w:hAnsi="Times New Roman" w:cs="Times New Roman"/>
                <w:color w:val="000000"/>
                <w:sz w:val="28"/>
                <w:szCs w:val="28"/>
                <w:lang w:eastAsia="zh-CN"/>
              </w:rPr>
              <w:t xml:space="preserve"> «Ладушки, ладушки...».</w:t>
            </w:r>
          </w:p>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Дидактическая игра «Что мы надеваем и во что обуваемся на прогулку весной?».</w:t>
            </w:r>
          </w:p>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Игровое упражнение «Кто быстрее соберет пи</w:t>
            </w:r>
            <w:r w:rsidRPr="00A33F48">
              <w:rPr>
                <w:rFonts w:ascii="Times New Roman" w:eastAsia="Times New Roman" w:hAnsi="Times New Roman" w:cs="Times New Roman"/>
                <w:color w:val="000000"/>
                <w:sz w:val="28"/>
                <w:szCs w:val="28"/>
                <w:lang w:eastAsia="zh-CN"/>
              </w:rPr>
              <w:softHyphen/>
              <w:t>рамидку».</w:t>
            </w:r>
          </w:p>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Наблюдение сюжетно-ролевой игры старших дошкольников «Магазин».</w:t>
            </w:r>
          </w:p>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7. Рисование воздушных шариков для куклы Кати</w:t>
            </w:r>
          </w:p>
        </w:tc>
        <w:tc>
          <w:tcPr>
            <w:tcW w:w="3544" w:type="dxa"/>
            <w:tcBorders>
              <w:top w:val="single" w:sz="4" w:space="0" w:color="auto"/>
              <w:left w:val="single" w:sz="6" w:space="0" w:color="000000"/>
              <w:bottom w:val="single" w:sz="4" w:space="0" w:color="auto"/>
            </w:tcBorders>
            <w:shd w:val="clear" w:color="auto" w:fill="FFFFFF"/>
          </w:tcPr>
          <w:p w:rsidR="00555D5E" w:rsidRPr="00A33F48" w:rsidRDefault="00555D5E"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Дидактическая игра «Что умеет делать врач?».</w:t>
            </w:r>
          </w:p>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Выполнение поручений воспитателя по подготовке к занятию.</w:t>
            </w:r>
          </w:p>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Знакомство с трудом прачки (воспитывать у детей уважительное отношение к труду взрослых).</w:t>
            </w:r>
          </w:p>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Игра средней подвижности «Найди предмет».</w:t>
            </w:r>
          </w:p>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Беседа «Кто заботится о нас в детском саду?» (</w:t>
            </w:r>
            <w:proofErr w:type="gramStart"/>
            <w:r w:rsidRPr="00A33F48">
              <w:rPr>
                <w:rFonts w:ascii="Times New Roman" w:eastAsia="Times New Roman" w:hAnsi="Times New Roman" w:cs="Times New Roman"/>
                <w:color w:val="000000"/>
                <w:sz w:val="28"/>
                <w:szCs w:val="28"/>
                <w:lang w:eastAsia="zh-CN"/>
              </w:rPr>
              <w:t>уточнить</w:t>
            </w:r>
            <w:proofErr w:type="gramEnd"/>
            <w:r w:rsidRPr="00A33F48">
              <w:rPr>
                <w:rFonts w:ascii="Times New Roman" w:eastAsia="Times New Roman" w:hAnsi="Times New Roman" w:cs="Times New Roman"/>
                <w:color w:val="000000"/>
                <w:sz w:val="28"/>
                <w:szCs w:val="28"/>
                <w:lang w:eastAsia="zh-CN"/>
              </w:rPr>
              <w:t xml:space="preserve"> у детей, как зовут тех сотрудников детского сада, с которыми они уже познакомились, как дети могут помочь няне, работникам </w:t>
            </w:r>
            <w:proofErr w:type="spellStart"/>
            <w:r w:rsidRPr="00A33F48">
              <w:rPr>
                <w:rFonts w:ascii="Times New Roman" w:eastAsia="Times New Roman" w:hAnsi="Times New Roman" w:cs="Times New Roman"/>
                <w:color w:val="000000"/>
                <w:sz w:val="28"/>
                <w:szCs w:val="28"/>
                <w:lang w:eastAsia="zh-CN"/>
              </w:rPr>
              <w:t>прачеч</w:t>
            </w:r>
            <w:proofErr w:type="spellEnd"/>
            <w:r w:rsidRPr="00A33F48">
              <w:rPr>
                <w:rFonts w:ascii="Times New Roman" w:eastAsia="Times New Roman" w:hAnsi="Times New Roman" w:cs="Times New Roman"/>
                <w:color w:val="000000"/>
                <w:sz w:val="28"/>
                <w:szCs w:val="28"/>
                <w:lang w:eastAsia="zh-CN"/>
              </w:rPr>
              <w:t>-. ной, дворнику)</w:t>
            </w:r>
          </w:p>
        </w:tc>
        <w:tc>
          <w:tcPr>
            <w:tcW w:w="3685" w:type="dxa"/>
            <w:tcBorders>
              <w:top w:val="single" w:sz="4" w:space="0" w:color="auto"/>
              <w:left w:val="single" w:sz="6" w:space="0" w:color="000000"/>
              <w:bottom w:val="single" w:sz="4" w:space="0" w:color="auto"/>
              <w:right w:val="single" w:sz="4" w:space="0" w:color="auto"/>
            </w:tcBorders>
            <w:shd w:val="clear" w:color="auto" w:fill="FFFFFF"/>
          </w:tcPr>
          <w:p w:rsidR="00555D5E" w:rsidRPr="00A33F48" w:rsidRDefault="00555D5E"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Подвижно-дидактическая игра «Разноцветные машины».</w:t>
            </w:r>
          </w:p>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Формирование элементарных представлений о способах взаимодействия с растениями и животными (рассматривать растения, не нанося им вреда, наблюдать за животными, не беспокоя их и не причиняя им вреда).</w:t>
            </w:r>
          </w:p>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Дидактическая игра «Запрещено - разрешено».</w:t>
            </w:r>
          </w:p>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Наблюдение за пешеходами, которые переходят дорогу, за игрой старших дошкольников на транспортной площадке</w:t>
            </w:r>
          </w:p>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tc>
      </w:tr>
      <w:tr w:rsidR="00555D5E" w:rsidRPr="00A33F48" w:rsidTr="00555D5E">
        <w:trPr>
          <w:trHeight w:val="266"/>
        </w:trPr>
        <w:tc>
          <w:tcPr>
            <w:tcW w:w="3076" w:type="dxa"/>
            <w:vMerge w:val="restart"/>
            <w:tcBorders>
              <w:top w:val="single" w:sz="4" w:space="0" w:color="auto"/>
              <w:left w:val="single" w:sz="6" w:space="0" w:color="000000"/>
            </w:tcBorders>
            <w:shd w:val="clear" w:color="auto" w:fill="FFFFFF"/>
          </w:tcPr>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tc>
        <w:tc>
          <w:tcPr>
            <w:tcW w:w="3544" w:type="dxa"/>
            <w:vMerge w:val="restart"/>
            <w:tcBorders>
              <w:top w:val="single" w:sz="4" w:space="0" w:color="auto"/>
              <w:left w:val="single" w:sz="6" w:space="0" w:color="000000"/>
            </w:tcBorders>
            <w:shd w:val="clear" w:color="auto" w:fill="FFFFFF"/>
          </w:tcPr>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tc>
        <w:tc>
          <w:tcPr>
            <w:tcW w:w="3685" w:type="dxa"/>
            <w:tcBorders>
              <w:top w:val="single" w:sz="4" w:space="0" w:color="auto"/>
              <w:left w:val="single" w:sz="6" w:space="0" w:color="000000"/>
              <w:bottom w:val="single" w:sz="4" w:space="0" w:color="auto"/>
              <w:right w:val="single" w:sz="4" w:space="0" w:color="auto"/>
            </w:tcBorders>
            <w:shd w:val="clear" w:color="auto" w:fill="FFFFFF"/>
          </w:tcPr>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tc>
      </w:tr>
      <w:tr w:rsidR="00555D5E" w:rsidRPr="00A33F48" w:rsidTr="00064917">
        <w:trPr>
          <w:trHeight w:val="1922"/>
        </w:trPr>
        <w:tc>
          <w:tcPr>
            <w:tcW w:w="3076" w:type="dxa"/>
            <w:vMerge/>
            <w:tcBorders>
              <w:left w:val="single" w:sz="6" w:space="0" w:color="000000"/>
              <w:bottom w:val="single" w:sz="6" w:space="0" w:color="000000"/>
            </w:tcBorders>
            <w:shd w:val="clear" w:color="auto" w:fill="FFFFFF"/>
          </w:tcPr>
          <w:p w:rsidR="00555D5E" w:rsidRPr="00A33F48" w:rsidRDefault="00555D5E"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p>
        </w:tc>
        <w:tc>
          <w:tcPr>
            <w:tcW w:w="3544" w:type="dxa"/>
            <w:vMerge/>
            <w:tcBorders>
              <w:left w:val="single" w:sz="6" w:space="0" w:color="000000"/>
            </w:tcBorders>
            <w:shd w:val="clear" w:color="auto" w:fill="FFFFFF"/>
          </w:tcPr>
          <w:p w:rsidR="00555D5E" w:rsidRPr="00A33F48" w:rsidRDefault="00555D5E"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p>
        </w:tc>
        <w:tc>
          <w:tcPr>
            <w:tcW w:w="3685" w:type="dxa"/>
            <w:tcBorders>
              <w:top w:val="single" w:sz="4" w:space="0" w:color="auto"/>
              <w:left w:val="single" w:sz="6" w:space="0" w:color="000000"/>
              <w:right w:val="single" w:sz="4" w:space="0" w:color="auto"/>
            </w:tcBorders>
            <w:shd w:val="clear" w:color="auto" w:fill="FFFFFF"/>
          </w:tcPr>
          <w:p w:rsidR="00555D5E" w:rsidRPr="00A33F48" w:rsidRDefault="00555D5E"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tc>
      </w:tr>
      <w:tr w:rsidR="005B5497" w:rsidRPr="00A33F48" w:rsidTr="00064917">
        <w:trPr>
          <w:trHeight w:val="542"/>
        </w:trPr>
        <w:tc>
          <w:tcPr>
            <w:tcW w:w="10305" w:type="dxa"/>
            <w:gridSpan w:val="3"/>
            <w:tcBorders>
              <w:top w:val="single" w:sz="6" w:space="0" w:color="000000"/>
              <w:left w:val="single" w:sz="6" w:space="0" w:color="000000"/>
              <w:bottom w:val="single" w:sz="6" w:space="0" w:color="000000"/>
              <w:right w:val="single" w:sz="4" w:space="0" w:color="auto"/>
            </w:tcBorders>
            <w:shd w:val="clear" w:color="auto" w:fill="FFFFFF"/>
            <w:vAlign w:val="center"/>
          </w:tcPr>
          <w:p w:rsidR="005B5497" w:rsidRPr="00A33F48" w:rsidRDefault="005B5497" w:rsidP="00A33F48">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sz w:val="28"/>
                <w:szCs w:val="28"/>
                <w:lang w:eastAsia="zh-CN"/>
              </w:rPr>
            </w:pPr>
            <w:r w:rsidRPr="00A33F48">
              <w:rPr>
                <w:rFonts w:ascii="Times New Roman" w:eastAsia="Times New Roman" w:hAnsi="Times New Roman" w:cs="Times New Roman"/>
                <w:b/>
                <w:color w:val="000000"/>
                <w:sz w:val="28"/>
                <w:szCs w:val="28"/>
                <w:lang w:eastAsia="zh-CN"/>
              </w:rPr>
              <w:t>4-я неделя</w:t>
            </w:r>
          </w:p>
        </w:tc>
      </w:tr>
      <w:tr w:rsidR="005B5497" w:rsidRPr="00A33F48" w:rsidTr="005B5497">
        <w:trPr>
          <w:trHeight w:val="5362"/>
        </w:trPr>
        <w:tc>
          <w:tcPr>
            <w:tcW w:w="3076" w:type="dxa"/>
            <w:tcBorders>
              <w:top w:val="single" w:sz="4" w:space="0" w:color="auto"/>
              <w:left w:val="single" w:sz="6" w:space="0" w:color="000000"/>
              <w:bottom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1. Сюжетно-ролевая игра «Едем на автобусе».</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Подвижные игры на прогулке (на выбор педагога). </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Рассматривание иллюстраций с изображением детей, играющих на улице весной, обсуждение содержания изображенного.</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Дидактическая игра «Что изменилось?».</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Составление узоров из мозаики, счетных пало</w:t>
            </w:r>
            <w:r w:rsidRPr="00A33F48">
              <w:rPr>
                <w:rFonts w:ascii="Times New Roman" w:eastAsia="Times New Roman" w:hAnsi="Times New Roman" w:cs="Times New Roman"/>
                <w:color w:val="000000"/>
                <w:sz w:val="28"/>
                <w:szCs w:val="28"/>
                <w:lang w:eastAsia="zh-CN"/>
              </w:rPr>
              <w:softHyphen/>
              <w:t>чек, крупных пуговиц.</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Показ воспитателем опыта с водой «Разно</w:t>
            </w:r>
            <w:r w:rsidRPr="00A33F48">
              <w:rPr>
                <w:rFonts w:ascii="Times New Roman" w:eastAsia="Times New Roman" w:hAnsi="Times New Roman" w:cs="Times New Roman"/>
                <w:color w:val="000000"/>
                <w:sz w:val="28"/>
                <w:szCs w:val="28"/>
                <w:lang w:eastAsia="zh-CN"/>
              </w:rPr>
              <w:softHyphen/>
              <w:t>цветная вода» (уточнить знание цветов)</w:t>
            </w:r>
          </w:p>
        </w:tc>
        <w:tc>
          <w:tcPr>
            <w:tcW w:w="3544" w:type="dxa"/>
            <w:tcBorders>
              <w:top w:val="single" w:sz="4" w:space="0" w:color="auto"/>
              <w:left w:val="single" w:sz="6" w:space="0" w:color="000000"/>
              <w:bottom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Дидактическая игра «Что умеет делать дворник?».</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Выполнение поручений воспитателя по подготовке к прогулке.</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Рассматривание сюжетных картинок с изображением людей, которые выполняют работу на огороде, в саду весной.</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Беседа «Кто сделал все предметы?» (</w:t>
            </w:r>
            <w:proofErr w:type="gramStart"/>
            <w:r w:rsidRPr="00A33F48">
              <w:rPr>
                <w:rFonts w:ascii="Times New Roman" w:eastAsia="Times New Roman" w:hAnsi="Times New Roman" w:cs="Times New Roman"/>
                <w:color w:val="000000"/>
                <w:sz w:val="28"/>
                <w:szCs w:val="28"/>
                <w:lang w:eastAsia="zh-CN"/>
              </w:rPr>
              <w:t>обсудить</w:t>
            </w:r>
            <w:proofErr w:type="gramEnd"/>
            <w:r w:rsidRPr="00A33F48">
              <w:rPr>
                <w:rFonts w:ascii="Times New Roman" w:eastAsia="Times New Roman" w:hAnsi="Times New Roman" w:cs="Times New Roman"/>
                <w:color w:val="000000"/>
                <w:sz w:val="28"/>
                <w:szCs w:val="28"/>
                <w:lang w:eastAsia="zh-CN"/>
              </w:rPr>
              <w:t xml:space="preserve"> с детьми, кто сделал все предметы в группе; напомнить, что все предметы сделаны руками человека, что в них вложен труд и поэтому ко всему нужно относиться бережно).</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Слушание рассказа воспитателя о том, как трудятся насекомые весной</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tc>
        <w:tc>
          <w:tcPr>
            <w:tcW w:w="3685" w:type="dxa"/>
            <w:tcBorders>
              <w:top w:val="single" w:sz="4" w:space="0" w:color="auto"/>
              <w:left w:val="single" w:sz="6" w:space="0" w:color="000000"/>
              <w:bottom w:val="single" w:sz="4" w:space="0" w:color="auto"/>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Повторение элементарных правил безопасного передвижения в помещении: быть осторожными при спуске и подъеме по лестнице; держаться за перила.</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Ознакомление со свойствами воды; беседа о необходимости соблюдения правил безопасности возле водоема, бассейна.</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Игровое упражнение «Паровоз».</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Обсуждение ситуации: ребенок один на улице (обсудить правила безопасного поведения: нельзя выходить за пределы детского сада, дома без взрослых)</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tc>
      </w:tr>
      <w:tr w:rsidR="005B5497" w:rsidRPr="00A33F48" w:rsidTr="005B5497">
        <w:tc>
          <w:tcPr>
            <w:tcW w:w="3076" w:type="dxa"/>
            <w:tcBorders>
              <w:top w:val="single" w:sz="4" w:space="0" w:color="auto"/>
              <w:left w:val="single" w:sz="6" w:space="0" w:color="000000"/>
              <w:bottom w:val="single" w:sz="6" w:space="0" w:color="000000"/>
            </w:tcBorders>
            <w:shd w:val="clear" w:color="auto" w:fill="FFFFFF"/>
          </w:tcPr>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tc>
        <w:tc>
          <w:tcPr>
            <w:tcW w:w="3544" w:type="dxa"/>
            <w:tcBorders>
              <w:top w:val="single" w:sz="4" w:space="0" w:color="auto"/>
              <w:left w:val="single" w:sz="6" w:space="0" w:color="000000"/>
            </w:tcBorders>
            <w:shd w:val="clear" w:color="auto" w:fill="FFFFFF"/>
          </w:tcPr>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tc>
        <w:tc>
          <w:tcPr>
            <w:tcW w:w="3685" w:type="dxa"/>
            <w:tcBorders>
              <w:top w:val="single" w:sz="4" w:space="0" w:color="auto"/>
              <w:left w:val="single" w:sz="6" w:space="0" w:color="000000"/>
              <w:right w:val="single" w:sz="4" w:space="0" w:color="auto"/>
            </w:tcBorders>
            <w:shd w:val="clear" w:color="auto" w:fill="FFFFFF"/>
          </w:tcPr>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tc>
      </w:tr>
      <w:tr w:rsidR="005B5497" w:rsidRPr="00A33F48" w:rsidTr="00064917">
        <w:trPr>
          <w:trHeight w:val="143"/>
        </w:trPr>
        <w:tc>
          <w:tcPr>
            <w:tcW w:w="10305" w:type="dxa"/>
            <w:gridSpan w:val="3"/>
            <w:tcBorders>
              <w:top w:val="single" w:sz="6" w:space="0" w:color="000000"/>
              <w:left w:val="single" w:sz="6" w:space="0" w:color="000000"/>
              <w:bottom w:val="single" w:sz="6" w:space="0" w:color="000000"/>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8"/>
                <w:szCs w:val="28"/>
                <w:lang w:eastAsia="zh-CN"/>
              </w:rPr>
            </w:pPr>
            <w:r w:rsidRPr="00A33F48">
              <w:rPr>
                <w:rFonts w:ascii="Times New Roman" w:eastAsia="Times New Roman" w:hAnsi="Times New Roman" w:cs="Times New Roman"/>
                <w:b/>
                <w:bCs/>
                <w:color w:val="000000"/>
                <w:sz w:val="28"/>
                <w:szCs w:val="28"/>
                <w:lang w:eastAsia="zh-CN"/>
              </w:rPr>
              <w:t>Май</w:t>
            </w:r>
          </w:p>
        </w:tc>
      </w:tr>
      <w:tr w:rsidR="005B5497" w:rsidRPr="00A33F48" w:rsidTr="00064917">
        <w:trPr>
          <w:trHeight w:val="143"/>
        </w:trPr>
        <w:tc>
          <w:tcPr>
            <w:tcW w:w="10305" w:type="dxa"/>
            <w:gridSpan w:val="3"/>
            <w:tcBorders>
              <w:top w:val="single" w:sz="6" w:space="0" w:color="000000"/>
              <w:left w:val="single" w:sz="6" w:space="0" w:color="000000"/>
              <w:bottom w:val="single" w:sz="4" w:space="0" w:color="auto"/>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sz w:val="28"/>
                <w:szCs w:val="28"/>
                <w:lang w:eastAsia="zh-CN"/>
              </w:rPr>
            </w:pPr>
            <w:r w:rsidRPr="00A33F48">
              <w:rPr>
                <w:rFonts w:ascii="Times New Roman" w:eastAsia="Times New Roman" w:hAnsi="Times New Roman" w:cs="Times New Roman"/>
                <w:b/>
                <w:color w:val="000000"/>
                <w:sz w:val="28"/>
                <w:szCs w:val="28"/>
                <w:lang w:eastAsia="zh-CN"/>
              </w:rPr>
              <w:t>1-я неделя</w:t>
            </w:r>
          </w:p>
        </w:tc>
      </w:tr>
      <w:tr w:rsidR="005B5497" w:rsidRPr="00A33F48" w:rsidTr="00064917">
        <w:trPr>
          <w:trHeight w:val="3325"/>
        </w:trPr>
        <w:tc>
          <w:tcPr>
            <w:tcW w:w="3076" w:type="dxa"/>
            <w:tcBorders>
              <w:top w:val="single" w:sz="4" w:space="0" w:color="auto"/>
              <w:left w:val="single" w:sz="6" w:space="0" w:color="000000"/>
              <w:bottom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Сюжетно-ролевая игра «Едем на поезде».</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Игра-забава «Жмурки».</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Пальчиковая гимнастика «Пальчик-мальчик, где ты был?».</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Рассматривание сюжетной картины «На птичь</w:t>
            </w:r>
            <w:r w:rsidRPr="00A33F48">
              <w:rPr>
                <w:rFonts w:ascii="Times New Roman" w:eastAsia="Times New Roman" w:hAnsi="Times New Roman" w:cs="Times New Roman"/>
                <w:color w:val="000000"/>
                <w:sz w:val="28"/>
                <w:szCs w:val="28"/>
                <w:lang w:eastAsia="zh-CN"/>
              </w:rPr>
              <w:softHyphen/>
              <w:t>ем дворе» (уточнить у детей, видел ли кто-нибудь из них домашних птиц и где).</w:t>
            </w:r>
          </w:p>
        </w:tc>
        <w:tc>
          <w:tcPr>
            <w:tcW w:w="3544" w:type="dxa"/>
            <w:tcBorders>
              <w:top w:val="single" w:sz="4" w:space="0" w:color="auto"/>
              <w:left w:val="single" w:sz="6" w:space="0" w:color="000000"/>
              <w:bottom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Дидактическая игра «Научим куклу застилать постель».</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Наблюдение на прогулке за старшими дошколь</w:t>
            </w:r>
            <w:r w:rsidRPr="00A33F48">
              <w:rPr>
                <w:rFonts w:ascii="Times New Roman" w:eastAsia="Times New Roman" w:hAnsi="Times New Roman" w:cs="Times New Roman"/>
                <w:color w:val="000000"/>
                <w:sz w:val="28"/>
                <w:szCs w:val="28"/>
                <w:lang w:eastAsia="zh-CN"/>
              </w:rPr>
              <w:softHyphen/>
              <w:t>никами, подметающими дорожки.</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Выполнение поручений воспитателя на прогул</w:t>
            </w:r>
            <w:r w:rsidRPr="00A33F48">
              <w:rPr>
                <w:rFonts w:ascii="Times New Roman" w:eastAsia="Times New Roman" w:hAnsi="Times New Roman" w:cs="Times New Roman"/>
                <w:color w:val="000000"/>
                <w:sz w:val="28"/>
                <w:szCs w:val="28"/>
                <w:lang w:eastAsia="zh-CN"/>
              </w:rPr>
              <w:softHyphen/>
              <w:t>ке (принеси (унеси) лейку, лопатку, мяч и т. д.).</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Конструирование стульчиков для гостей (ку</w:t>
            </w:r>
            <w:r w:rsidRPr="00A33F48">
              <w:rPr>
                <w:rFonts w:ascii="Times New Roman" w:eastAsia="Times New Roman" w:hAnsi="Times New Roman" w:cs="Times New Roman"/>
                <w:color w:val="000000"/>
                <w:sz w:val="28"/>
                <w:szCs w:val="28"/>
                <w:lang w:eastAsia="zh-CN"/>
              </w:rPr>
              <w:softHyphen/>
              <w:t>кол или других игрушек).</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Рассматривание картинок с изображением </w:t>
            </w:r>
            <w:r w:rsidRPr="00A33F48">
              <w:rPr>
                <w:rFonts w:ascii="Times New Roman" w:eastAsia="Times New Roman" w:hAnsi="Times New Roman" w:cs="Times New Roman"/>
                <w:color w:val="000000"/>
                <w:sz w:val="28"/>
                <w:szCs w:val="28"/>
                <w:lang w:eastAsia="zh-CN"/>
              </w:rPr>
              <w:lastRenderedPageBreak/>
              <w:t xml:space="preserve">представителей разных профессий (уточнение </w:t>
            </w:r>
          </w:p>
        </w:tc>
        <w:tc>
          <w:tcPr>
            <w:tcW w:w="3685" w:type="dxa"/>
            <w:tcBorders>
              <w:top w:val="single" w:sz="4" w:space="0" w:color="auto"/>
              <w:left w:val="single" w:sz="6" w:space="0" w:color="000000"/>
              <w:bottom w:val="single" w:sz="4" w:space="0" w:color="auto"/>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1. Знакомство с элементарными правилами поведения: нельзя брать в рот несъедобные предметы, нельзя засовывать в нос и ухо какие-либо предметы.</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Подвижные игры «Через ручеек», «Зайка беленький сидит» (уточнить правила коллективного взаимодействия в игре).</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Дидактическая игра «Найди маму для поросенка (теленка, жеребенка)».</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Наблюдение за игровой ситуацией «Куклы не моют </w:t>
            </w:r>
            <w:r w:rsidRPr="00A33F48">
              <w:rPr>
                <w:rFonts w:ascii="Times New Roman" w:eastAsia="Times New Roman" w:hAnsi="Times New Roman" w:cs="Times New Roman"/>
                <w:color w:val="000000"/>
                <w:sz w:val="28"/>
                <w:szCs w:val="28"/>
                <w:lang w:eastAsia="zh-CN"/>
              </w:rPr>
              <w:lastRenderedPageBreak/>
              <w:t>руки перед едой», «Петрушка собирает жуков в коробку»</w:t>
            </w:r>
          </w:p>
        </w:tc>
      </w:tr>
      <w:tr w:rsidR="005B5497" w:rsidRPr="00A33F48" w:rsidTr="00064917">
        <w:trPr>
          <w:trHeight w:val="4042"/>
        </w:trPr>
        <w:tc>
          <w:tcPr>
            <w:tcW w:w="3076" w:type="dxa"/>
            <w:tcBorders>
              <w:top w:val="single" w:sz="4" w:space="0" w:color="auto"/>
              <w:left w:val="single" w:sz="6" w:space="0" w:color="000000"/>
              <w:bottom w:val="single" w:sz="6" w:space="0" w:color="000000"/>
            </w:tcBorders>
            <w:shd w:val="clear" w:color="auto" w:fill="FFFFFF"/>
          </w:tcPr>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5. Исполнение импровизационного танца «Ма</w:t>
            </w:r>
            <w:r w:rsidRPr="00A33F48">
              <w:rPr>
                <w:rFonts w:ascii="Times New Roman" w:eastAsia="Times New Roman" w:hAnsi="Times New Roman" w:cs="Times New Roman"/>
                <w:color w:val="000000"/>
                <w:sz w:val="28"/>
                <w:szCs w:val="28"/>
                <w:lang w:eastAsia="zh-CN"/>
              </w:rPr>
              <w:softHyphen/>
              <w:t xml:space="preserve">ленький хоровод» (русская народная мелодия в обр. М. </w:t>
            </w:r>
            <w:proofErr w:type="spellStart"/>
            <w:r w:rsidRPr="00A33F48">
              <w:rPr>
                <w:rFonts w:ascii="Times New Roman" w:eastAsia="Times New Roman" w:hAnsi="Times New Roman" w:cs="Times New Roman"/>
                <w:color w:val="000000"/>
                <w:sz w:val="28"/>
                <w:szCs w:val="28"/>
                <w:lang w:eastAsia="zh-CN"/>
              </w:rPr>
              <w:t>Раухвергера</w:t>
            </w:r>
            <w:proofErr w:type="spellEnd"/>
            <w:r w:rsidRPr="00A33F48">
              <w:rPr>
                <w:rFonts w:ascii="Times New Roman" w:eastAsia="Times New Roman" w:hAnsi="Times New Roman" w:cs="Times New Roman"/>
                <w:color w:val="000000"/>
                <w:sz w:val="28"/>
                <w:szCs w:val="28"/>
                <w:lang w:eastAsia="zh-CN"/>
              </w:rPr>
              <w:t>).</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Игра «Повтори за мной» (воспитатель произ</w:t>
            </w:r>
            <w:r w:rsidRPr="00A33F48">
              <w:rPr>
                <w:rFonts w:ascii="Times New Roman" w:eastAsia="Times New Roman" w:hAnsi="Times New Roman" w:cs="Times New Roman"/>
                <w:color w:val="000000"/>
                <w:sz w:val="28"/>
                <w:szCs w:val="28"/>
                <w:lang w:eastAsia="zh-CN"/>
              </w:rPr>
              <w:softHyphen/>
              <w:t>носит разные звуки, а дети повторяют за ним).</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7. Рисование по замыслу (педагог предлагает де</w:t>
            </w:r>
            <w:r w:rsidRPr="00A33F48">
              <w:rPr>
                <w:rFonts w:ascii="Times New Roman" w:eastAsia="Times New Roman" w:hAnsi="Times New Roman" w:cs="Times New Roman"/>
                <w:color w:val="000000"/>
                <w:sz w:val="28"/>
                <w:szCs w:val="28"/>
                <w:lang w:eastAsia="zh-CN"/>
              </w:rPr>
              <w:softHyphen/>
              <w:t>тям нарисовать то, что они видят в группе, на участке, в окно)</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tc>
        <w:tc>
          <w:tcPr>
            <w:tcW w:w="3544" w:type="dxa"/>
            <w:tcBorders>
              <w:top w:val="single" w:sz="4" w:space="0" w:color="auto"/>
              <w:left w:val="single" w:sz="6" w:space="0" w:color="000000"/>
            </w:tcBorders>
            <w:shd w:val="clear" w:color="auto" w:fill="FFFFFF"/>
          </w:tcPr>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трудовых</w:t>
            </w:r>
            <w:proofErr w:type="gramEnd"/>
            <w:r w:rsidRPr="00A33F48">
              <w:rPr>
                <w:rFonts w:ascii="Times New Roman" w:eastAsia="Times New Roman" w:hAnsi="Times New Roman" w:cs="Times New Roman"/>
                <w:color w:val="000000"/>
                <w:sz w:val="28"/>
                <w:szCs w:val="28"/>
                <w:lang w:eastAsia="zh-CN"/>
              </w:rPr>
              <w:t xml:space="preserve"> действий, которые выполняют врач, строитель, продавец, дворник, повар).</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Подвижная игра «Повтори движения», «Дос</w:t>
            </w:r>
            <w:r w:rsidRPr="00A33F48">
              <w:rPr>
                <w:rFonts w:ascii="Times New Roman" w:eastAsia="Times New Roman" w:hAnsi="Times New Roman" w:cs="Times New Roman"/>
                <w:color w:val="000000"/>
                <w:sz w:val="28"/>
                <w:szCs w:val="28"/>
                <w:lang w:eastAsia="zh-CN"/>
              </w:rPr>
              <w:softHyphen/>
              <w:t>тань игрушку»</w:t>
            </w:r>
          </w:p>
        </w:tc>
        <w:tc>
          <w:tcPr>
            <w:tcW w:w="3685" w:type="dxa"/>
            <w:tcBorders>
              <w:top w:val="single" w:sz="4" w:space="0" w:color="auto"/>
              <w:left w:val="single" w:sz="6" w:space="0" w:color="000000"/>
              <w:right w:val="single" w:sz="4" w:space="0" w:color="auto"/>
            </w:tcBorders>
            <w:shd w:val="clear" w:color="auto" w:fill="FFFFFF"/>
          </w:tcPr>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tc>
      </w:tr>
      <w:tr w:rsidR="005B5497" w:rsidRPr="00A33F48" w:rsidTr="00064917">
        <w:trPr>
          <w:trHeight w:val="143"/>
        </w:trPr>
        <w:tc>
          <w:tcPr>
            <w:tcW w:w="10305" w:type="dxa"/>
            <w:gridSpan w:val="3"/>
            <w:tcBorders>
              <w:top w:val="single" w:sz="6" w:space="0" w:color="000000"/>
              <w:left w:val="single" w:sz="6" w:space="0" w:color="000000"/>
              <w:bottom w:val="single" w:sz="4" w:space="0" w:color="auto"/>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sz w:val="28"/>
                <w:szCs w:val="28"/>
                <w:lang w:eastAsia="zh-CN"/>
              </w:rPr>
            </w:pPr>
            <w:r w:rsidRPr="00A33F48">
              <w:rPr>
                <w:rFonts w:ascii="Times New Roman" w:eastAsia="Times New Roman" w:hAnsi="Times New Roman" w:cs="Times New Roman"/>
                <w:b/>
                <w:color w:val="000000"/>
                <w:sz w:val="28"/>
                <w:szCs w:val="28"/>
                <w:lang w:eastAsia="zh-CN"/>
              </w:rPr>
              <w:t>2-я неделя</w:t>
            </w:r>
          </w:p>
        </w:tc>
      </w:tr>
      <w:tr w:rsidR="005B5497" w:rsidRPr="00A33F48" w:rsidTr="00064917">
        <w:trPr>
          <w:trHeight w:val="4336"/>
        </w:trPr>
        <w:tc>
          <w:tcPr>
            <w:tcW w:w="3076" w:type="dxa"/>
            <w:tcBorders>
              <w:top w:val="single" w:sz="4" w:space="0" w:color="auto"/>
              <w:left w:val="single" w:sz="6" w:space="0" w:color="000000"/>
              <w:bottom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1. Сюжетно-ролевая игра «Детский сад».</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Подвижные игры «Птички в гнездышках», «Найди флажок».</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Отгадывание загадки: «Гладкое, душистое, </w:t>
            </w:r>
            <w:proofErr w:type="spellStart"/>
            <w:r w:rsidRPr="00A33F48">
              <w:rPr>
                <w:rFonts w:ascii="Times New Roman" w:eastAsia="Times New Roman" w:hAnsi="Times New Roman" w:cs="Times New Roman"/>
                <w:color w:val="000000"/>
                <w:sz w:val="28"/>
                <w:szCs w:val="28"/>
                <w:lang w:eastAsia="zh-CN"/>
              </w:rPr>
              <w:t>мо</w:t>
            </w:r>
            <w:proofErr w:type="spellEnd"/>
            <w:r w:rsidRPr="00A33F48">
              <w:rPr>
                <w:rFonts w:ascii="Times New Roman" w:eastAsia="Times New Roman" w:hAnsi="Times New Roman" w:cs="Times New Roman"/>
                <w:color w:val="000000"/>
                <w:sz w:val="28"/>
                <w:szCs w:val="28"/>
                <w:lang w:eastAsia="zh-CN"/>
              </w:rPr>
              <w:t>-</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roofErr w:type="spellStart"/>
            <w:proofErr w:type="gramStart"/>
            <w:r w:rsidRPr="00A33F48">
              <w:rPr>
                <w:rFonts w:ascii="Times New Roman" w:eastAsia="Times New Roman" w:hAnsi="Times New Roman" w:cs="Times New Roman"/>
                <w:color w:val="000000"/>
                <w:sz w:val="28"/>
                <w:szCs w:val="28"/>
                <w:lang w:eastAsia="zh-CN"/>
              </w:rPr>
              <w:t>ет</w:t>
            </w:r>
            <w:proofErr w:type="spellEnd"/>
            <w:proofErr w:type="gramEnd"/>
            <w:r w:rsidRPr="00A33F48">
              <w:rPr>
                <w:rFonts w:ascii="Times New Roman" w:eastAsia="Times New Roman" w:hAnsi="Times New Roman" w:cs="Times New Roman"/>
                <w:color w:val="000000"/>
                <w:sz w:val="28"/>
                <w:szCs w:val="28"/>
                <w:lang w:eastAsia="zh-CN"/>
              </w:rPr>
              <w:t xml:space="preserve"> чисто». (Мыло.); рассматривание мыла, обсуж</w:t>
            </w:r>
            <w:r w:rsidRPr="00A33F48">
              <w:rPr>
                <w:rFonts w:ascii="Times New Roman" w:eastAsia="Times New Roman" w:hAnsi="Times New Roman" w:cs="Times New Roman"/>
                <w:color w:val="000000"/>
                <w:sz w:val="28"/>
                <w:szCs w:val="28"/>
                <w:lang w:eastAsia="zh-CN"/>
              </w:rPr>
              <w:softHyphen/>
              <w:t xml:space="preserve">дение его назначения. </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Сюжетная игра «Накроем стол к обеду». </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Организация коллективной игры с игрушками с целью воспитания доброжелательных взаимо</w:t>
            </w:r>
            <w:r w:rsidRPr="00A33F48">
              <w:rPr>
                <w:rFonts w:ascii="Times New Roman" w:eastAsia="Times New Roman" w:hAnsi="Times New Roman" w:cs="Times New Roman"/>
                <w:color w:val="000000"/>
                <w:sz w:val="28"/>
                <w:szCs w:val="28"/>
                <w:lang w:eastAsia="zh-CN"/>
              </w:rPr>
              <w:softHyphen/>
              <w:t xml:space="preserve">отношений со сверстниками. </w:t>
            </w:r>
          </w:p>
        </w:tc>
        <w:tc>
          <w:tcPr>
            <w:tcW w:w="3544" w:type="dxa"/>
            <w:tcBorders>
              <w:top w:val="single" w:sz="4" w:space="0" w:color="auto"/>
              <w:left w:val="single" w:sz="6" w:space="0" w:color="000000"/>
              <w:bottom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Наблюдение за действиями сотрудников детского сада.</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Выполнение движений в соответствии с текстом русской народной </w:t>
            </w:r>
            <w:proofErr w:type="spellStart"/>
            <w:r w:rsidRPr="00A33F48">
              <w:rPr>
                <w:rFonts w:ascii="Times New Roman" w:eastAsia="Times New Roman" w:hAnsi="Times New Roman" w:cs="Times New Roman"/>
                <w:color w:val="000000"/>
                <w:sz w:val="28"/>
                <w:szCs w:val="28"/>
                <w:lang w:eastAsia="zh-CN"/>
              </w:rPr>
              <w:t>потешки</w:t>
            </w:r>
            <w:proofErr w:type="spellEnd"/>
            <w:r w:rsidRPr="00A33F48">
              <w:rPr>
                <w:rFonts w:ascii="Times New Roman" w:eastAsia="Times New Roman" w:hAnsi="Times New Roman" w:cs="Times New Roman"/>
                <w:color w:val="000000"/>
                <w:sz w:val="28"/>
                <w:szCs w:val="28"/>
                <w:lang w:eastAsia="zh-CN"/>
              </w:rPr>
              <w:t xml:space="preserve"> «Большие ноги...».</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Беседа «Кто главный в поезде» (дать представление о профессии машиниста). </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Оказание детьми посильной помощи няне во время уборки группы. </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Составление рассказа о том, как нужно одеваться на весеннюю прогулку. </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Сюжетная игра «Поможем няне вымыть посуду»</w:t>
            </w:r>
          </w:p>
        </w:tc>
        <w:tc>
          <w:tcPr>
            <w:tcW w:w="3685" w:type="dxa"/>
            <w:tcBorders>
              <w:top w:val="single" w:sz="4" w:space="0" w:color="auto"/>
              <w:left w:val="single" w:sz="6" w:space="0" w:color="000000"/>
              <w:bottom w:val="single" w:sz="4" w:space="0" w:color="auto"/>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Ознакомление со свойствами твердых предметов (беседа о правилах безопасности: нельзя бросать твердые предметы друг в друга, под ноги, следует ставить их на место).</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Подвижные игры «Кто тише», «Прокати мяч». 3. Сюжетная игра на макете «Дети на улицах города». </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Рисование на тему «Колеса и светофоры». </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Сюжетная игра «Путешествие на поезде». </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Дидактическая игра «Найди свой цвет» (учить ориентироваться по зрительному ориентиру)</w:t>
            </w: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tc>
      </w:tr>
      <w:tr w:rsidR="005B5497" w:rsidRPr="00A33F48" w:rsidTr="00064917">
        <w:trPr>
          <w:trHeight w:val="249"/>
        </w:trPr>
        <w:tc>
          <w:tcPr>
            <w:tcW w:w="3076" w:type="dxa"/>
            <w:tcBorders>
              <w:top w:val="single" w:sz="4" w:space="0" w:color="auto"/>
              <w:left w:val="single" w:sz="6" w:space="0" w:color="000000"/>
            </w:tcBorders>
            <w:shd w:val="clear" w:color="auto" w:fill="FFFFFF"/>
          </w:tcPr>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Рисование карандашами мячей</w:t>
            </w:r>
          </w:p>
        </w:tc>
        <w:tc>
          <w:tcPr>
            <w:tcW w:w="3544" w:type="dxa"/>
            <w:tcBorders>
              <w:top w:val="single" w:sz="4" w:space="0" w:color="auto"/>
              <w:left w:val="single" w:sz="6" w:space="0" w:color="000000"/>
            </w:tcBorders>
            <w:shd w:val="clear" w:color="auto" w:fill="FFFFFF"/>
          </w:tcPr>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tc>
        <w:tc>
          <w:tcPr>
            <w:tcW w:w="3685" w:type="dxa"/>
            <w:tcBorders>
              <w:top w:val="single" w:sz="4" w:space="0" w:color="auto"/>
              <w:left w:val="single" w:sz="6" w:space="0" w:color="000000"/>
              <w:right w:val="single" w:sz="4" w:space="0" w:color="auto"/>
            </w:tcBorders>
            <w:shd w:val="clear" w:color="auto" w:fill="FFFFFF"/>
          </w:tcPr>
          <w:p w:rsidR="005B5497" w:rsidRPr="00A33F48" w:rsidRDefault="005B5497" w:rsidP="00A33F4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p>
        </w:tc>
      </w:tr>
      <w:tr w:rsidR="005B5497" w:rsidRPr="00A33F48" w:rsidTr="00064917">
        <w:trPr>
          <w:trHeight w:val="278"/>
        </w:trPr>
        <w:tc>
          <w:tcPr>
            <w:tcW w:w="10305" w:type="dxa"/>
            <w:gridSpan w:val="3"/>
            <w:tcBorders>
              <w:top w:val="single" w:sz="6" w:space="0" w:color="000000"/>
              <w:left w:val="single" w:sz="6" w:space="0" w:color="000000"/>
              <w:bottom w:val="single" w:sz="6" w:space="0" w:color="000000"/>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8"/>
                <w:szCs w:val="28"/>
                <w:lang w:eastAsia="zh-CN"/>
              </w:rPr>
            </w:pPr>
            <w:r w:rsidRPr="00A33F48">
              <w:rPr>
                <w:rFonts w:ascii="Times New Roman" w:eastAsia="Times New Roman" w:hAnsi="Times New Roman" w:cs="Times New Roman"/>
                <w:b/>
                <w:bCs/>
                <w:color w:val="000000"/>
                <w:sz w:val="28"/>
                <w:szCs w:val="28"/>
                <w:lang w:eastAsia="zh-CN"/>
              </w:rPr>
              <w:t>3-я неделя</w:t>
            </w:r>
          </w:p>
        </w:tc>
      </w:tr>
      <w:tr w:rsidR="005B5497" w:rsidRPr="00A33F48" w:rsidTr="00064917">
        <w:trPr>
          <w:trHeight w:val="2816"/>
        </w:trPr>
        <w:tc>
          <w:tcPr>
            <w:tcW w:w="3076" w:type="dxa"/>
            <w:tcBorders>
              <w:top w:val="single" w:sz="6" w:space="0" w:color="000000"/>
              <w:left w:val="single" w:sz="6" w:space="0" w:color="000000"/>
              <w:bottom w:val="single" w:sz="6" w:space="0" w:color="000000"/>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Сюжетно-ролевая игра «Встреча с доктором».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Игра-забава «Раздувайся, пузырь...».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«Упражнения с цветами» (муз. М. </w:t>
            </w:r>
            <w:proofErr w:type="spellStart"/>
            <w:r w:rsidRPr="00A33F48">
              <w:rPr>
                <w:rFonts w:ascii="Times New Roman" w:eastAsia="Times New Roman" w:hAnsi="Times New Roman" w:cs="Times New Roman"/>
                <w:color w:val="000000"/>
                <w:sz w:val="28"/>
                <w:szCs w:val="28"/>
                <w:lang w:eastAsia="zh-CN"/>
              </w:rPr>
              <w:t>Раухвергера</w:t>
            </w:r>
            <w:proofErr w:type="spellEnd"/>
            <w:r w:rsidRPr="00A33F48">
              <w:rPr>
                <w:rFonts w:ascii="Times New Roman" w:eastAsia="Times New Roman" w:hAnsi="Times New Roman" w:cs="Times New Roman"/>
                <w:color w:val="000000"/>
                <w:sz w:val="28"/>
                <w:szCs w:val="28"/>
                <w:lang w:eastAsia="zh-CN"/>
              </w:rPr>
              <w:t xml:space="preserve">). 4. Музыкальная игра «Что звучит?».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Исполнение импровизационного танца «Заша</w:t>
            </w:r>
            <w:r w:rsidRPr="00A33F48">
              <w:rPr>
                <w:rFonts w:ascii="Times New Roman" w:eastAsia="Times New Roman" w:hAnsi="Times New Roman" w:cs="Times New Roman"/>
                <w:color w:val="000000"/>
                <w:sz w:val="28"/>
                <w:szCs w:val="28"/>
                <w:lang w:eastAsia="zh-CN"/>
              </w:rPr>
              <w:softHyphen/>
              <w:t xml:space="preserve">гали ножки...» (муз. М. </w:t>
            </w:r>
            <w:proofErr w:type="spellStart"/>
            <w:r w:rsidRPr="00A33F48">
              <w:rPr>
                <w:rFonts w:ascii="Times New Roman" w:eastAsia="Times New Roman" w:hAnsi="Times New Roman" w:cs="Times New Roman"/>
                <w:color w:val="000000"/>
                <w:sz w:val="28"/>
                <w:szCs w:val="28"/>
                <w:lang w:eastAsia="zh-CN"/>
              </w:rPr>
              <w:t>Раухвергера</w:t>
            </w:r>
            <w:proofErr w:type="spellEnd"/>
            <w:r w:rsidRPr="00A33F48">
              <w:rPr>
                <w:rFonts w:ascii="Times New Roman" w:eastAsia="Times New Roman" w:hAnsi="Times New Roman" w:cs="Times New Roman"/>
                <w:color w:val="000000"/>
                <w:sz w:val="28"/>
                <w:szCs w:val="28"/>
                <w:lang w:eastAsia="zh-CN"/>
              </w:rPr>
              <w:t xml:space="preserve">).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Дидактическая игра «Складывание матрешки».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7. Коллективная творческая работа: наклеивание разноцветных кружочков на общий лист бумаги</w:t>
            </w:r>
          </w:p>
        </w:tc>
        <w:tc>
          <w:tcPr>
            <w:tcW w:w="3544" w:type="dxa"/>
            <w:tcBorders>
              <w:top w:val="single" w:sz="6" w:space="0" w:color="000000"/>
              <w:left w:val="single" w:sz="6" w:space="0" w:color="000000"/>
              <w:bottom w:val="single" w:sz="6" w:space="0" w:color="000000"/>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1. Дидактическая игра «Кому что нужно для ра</w:t>
            </w:r>
            <w:r w:rsidRPr="00A33F48">
              <w:rPr>
                <w:rFonts w:ascii="Times New Roman" w:eastAsia="Times New Roman" w:hAnsi="Times New Roman" w:cs="Times New Roman"/>
                <w:color w:val="000000"/>
                <w:sz w:val="28"/>
                <w:szCs w:val="28"/>
                <w:lang w:eastAsia="zh-CN"/>
              </w:rPr>
              <w:softHyphen/>
              <w:t xml:space="preserve">боты?».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Наблюдение на прогулке за прохожими (дать представление о том, что все люди ходят на работу или выполняют домашние, хозяйственные дела).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Выполнение поручений воспитателя по уборке игрушек.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Конструирование любых построек из кирпичиков.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Рассматривание картинок с изображением лю</w:t>
            </w:r>
            <w:r w:rsidRPr="00A33F48">
              <w:rPr>
                <w:rFonts w:ascii="Times New Roman" w:eastAsia="Times New Roman" w:hAnsi="Times New Roman" w:cs="Times New Roman"/>
                <w:color w:val="000000"/>
                <w:sz w:val="28"/>
                <w:szCs w:val="28"/>
                <w:lang w:eastAsia="zh-CN"/>
              </w:rPr>
              <w:softHyphen/>
              <w:t xml:space="preserve">дей, выполняющих трудовые действия по уборке помещений.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6. Составление рассказа на тему «Почему в нашей группе так чисто?»</w:t>
            </w:r>
          </w:p>
        </w:tc>
        <w:tc>
          <w:tcPr>
            <w:tcW w:w="3685" w:type="dxa"/>
            <w:tcBorders>
              <w:top w:val="single" w:sz="6" w:space="0" w:color="000000"/>
              <w:left w:val="single" w:sz="6" w:space="0" w:color="000000"/>
              <w:bottom w:val="single" w:sz="6" w:space="0" w:color="000000"/>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1. Наблюдение за аквариумными рыбками, рассматривание комнатных растений в групповой комнате (формирование элементарных представлений о способах взаимодействия с растениями и животными: рассматривать растения, не нанося им вреда, наблюдать за животными, не беспокоя их и не причиняя им вреда).</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Дидактическая игра «Можно или нельзя».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Беседа о правилах поведения в общественном транспорте (с использованием иллюстративного материала)</w:t>
            </w:r>
          </w:p>
        </w:tc>
      </w:tr>
      <w:tr w:rsidR="005B5497" w:rsidRPr="00A33F48" w:rsidTr="00064917">
        <w:trPr>
          <w:trHeight w:val="278"/>
        </w:trPr>
        <w:tc>
          <w:tcPr>
            <w:tcW w:w="10305" w:type="dxa"/>
            <w:gridSpan w:val="3"/>
            <w:tcBorders>
              <w:top w:val="single" w:sz="6" w:space="0" w:color="000000"/>
              <w:left w:val="single" w:sz="6" w:space="0" w:color="000000"/>
              <w:bottom w:val="single" w:sz="6" w:space="0" w:color="000000"/>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8"/>
                <w:szCs w:val="28"/>
                <w:lang w:eastAsia="zh-CN"/>
              </w:rPr>
            </w:pPr>
            <w:r w:rsidRPr="00A33F48">
              <w:rPr>
                <w:rFonts w:ascii="Times New Roman" w:eastAsia="Times New Roman" w:hAnsi="Times New Roman" w:cs="Times New Roman"/>
                <w:b/>
                <w:color w:val="000000"/>
                <w:sz w:val="28"/>
                <w:szCs w:val="28"/>
                <w:lang w:eastAsia="zh-CN"/>
              </w:rPr>
              <w:lastRenderedPageBreak/>
              <w:t>4-я</w:t>
            </w:r>
            <w:r w:rsidRPr="00A33F48">
              <w:rPr>
                <w:rFonts w:ascii="Times New Roman" w:eastAsia="Times New Roman" w:hAnsi="Times New Roman" w:cs="Times New Roman"/>
                <w:color w:val="000000"/>
                <w:sz w:val="28"/>
                <w:szCs w:val="28"/>
                <w:lang w:eastAsia="zh-CN"/>
              </w:rPr>
              <w:t xml:space="preserve"> </w:t>
            </w:r>
            <w:r w:rsidRPr="00A33F48">
              <w:rPr>
                <w:rFonts w:ascii="Times New Roman" w:eastAsia="Times New Roman" w:hAnsi="Times New Roman" w:cs="Times New Roman"/>
                <w:b/>
                <w:bCs/>
                <w:color w:val="000000"/>
                <w:sz w:val="28"/>
                <w:szCs w:val="28"/>
                <w:lang w:eastAsia="zh-CN"/>
              </w:rPr>
              <w:t>неделя</w:t>
            </w:r>
          </w:p>
        </w:tc>
      </w:tr>
      <w:tr w:rsidR="005B5497" w:rsidRPr="00A33F48" w:rsidTr="00064917">
        <w:trPr>
          <w:trHeight w:val="2864"/>
        </w:trPr>
        <w:tc>
          <w:tcPr>
            <w:tcW w:w="3076" w:type="dxa"/>
            <w:tcBorders>
              <w:top w:val="single" w:sz="6" w:space="0" w:color="000000"/>
              <w:left w:val="single" w:sz="6" w:space="0" w:color="000000"/>
              <w:bottom w:val="single" w:sz="6" w:space="0" w:color="000000"/>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Сюжетно-ролевая игра «Строители».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Подвижные игры «Мой веселый звонкий мяч», «Найди флажок».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Инсценировка русской народной </w:t>
            </w:r>
            <w:proofErr w:type="spellStart"/>
            <w:r w:rsidRPr="00A33F48">
              <w:rPr>
                <w:rFonts w:ascii="Times New Roman" w:eastAsia="Times New Roman" w:hAnsi="Times New Roman" w:cs="Times New Roman"/>
                <w:color w:val="000000"/>
                <w:sz w:val="28"/>
                <w:szCs w:val="28"/>
                <w:lang w:eastAsia="zh-CN"/>
              </w:rPr>
              <w:t>потешки</w:t>
            </w:r>
            <w:proofErr w:type="spellEnd"/>
            <w:r w:rsidRPr="00A33F48">
              <w:rPr>
                <w:rFonts w:ascii="Times New Roman" w:eastAsia="Times New Roman" w:hAnsi="Times New Roman" w:cs="Times New Roman"/>
                <w:color w:val="000000"/>
                <w:sz w:val="28"/>
                <w:szCs w:val="28"/>
                <w:lang w:eastAsia="zh-CN"/>
              </w:rPr>
              <w:t xml:space="preserve"> «Аи, </w:t>
            </w:r>
            <w:proofErr w:type="spellStart"/>
            <w:r w:rsidRPr="00A33F48">
              <w:rPr>
                <w:rFonts w:ascii="Times New Roman" w:eastAsia="Times New Roman" w:hAnsi="Times New Roman" w:cs="Times New Roman"/>
                <w:color w:val="000000"/>
                <w:sz w:val="28"/>
                <w:szCs w:val="28"/>
                <w:lang w:eastAsia="zh-CN"/>
              </w:rPr>
              <w:t>качи-качи-качи</w:t>
            </w:r>
            <w:proofErr w:type="spellEnd"/>
            <w:r w:rsidRPr="00A33F48">
              <w:rPr>
                <w:rFonts w:ascii="Times New Roman" w:eastAsia="Times New Roman" w:hAnsi="Times New Roman" w:cs="Times New Roman"/>
                <w:color w:val="000000"/>
                <w:sz w:val="28"/>
                <w:szCs w:val="28"/>
                <w:lang w:eastAsia="zh-CN"/>
              </w:rPr>
              <w:t xml:space="preserve">!».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Дидактическая игра «Цветные карандаши» (де</w:t>
            </w:r>
            <w:r w:rsidRPr="00A33F48">
              <w:rPr>
                <w:rFonts w:ascii="Times New Roman" w:eastAsia="Times New Roman" w:hAnsi="Times New Roman" w:cs="Times New Roman"/>
                <w:color w:val="000000"/>
                <w:sz w:val="28"/>
                <w:szCs w:val="28"/>
                <w:lang w:eastAsia="zh-CN"/>
              </w:rPr>
              <w:softHyphen/>
              <w:t>ти выбирают цветные карандаши, соответствую</w:t>
            </w:r>
            <w:r w:rsidRPr="00A33F48">
              <w:rPr>
                <w:rFonts w:ascii="Times New Roman" w:eastAsia="Times New Roman" w:hAnsi="Times New Roman" w:cs="Times New Roman"/>
                <w:color w:val="000000"/>
                <w:sz w:val="28"/>
                <w:szCs w:val="28"/>
                <w:lang w:eastAsia="zh-CN"/>
              </w:rPr>
              <w:softHyphen/>
              <w:t xml:space="preserve">щие цвету рисунка).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Организация коллективной игры с игрушками с целью воспитания доброжелательных взаимо</w:t>
            </w:r>
            <w:r w:rsidRPr="00A33F48">
              <w:rPr>
                <w:rFonts w:ascii="Times New Roman" w:eastAsia="Times New Roman" w:hAnsi="Times New Roman" w:cs="Times New Roman"/>
                <w:color w:val="000000"/>
                <w:sz w:val="28"/>
                <w:szCs w:val="28"/>
                <w:lang w:eastAsia="zh-CN"/>
              </w:rPr>
              <w:softHyphen/>
              <w:t xml:space="preserve">отношений со сверстниками.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Праздничное развлечение «Проводы весны»</w:t>
            </w:r>
          </w:p>
        </w:tc>
        <w:tc>
          <w:tcPr>
            <w:tcW w:w="3544" w:type="dxa"/>
            <w:tcBorders>
              <w:top w:val="single" w:sz="6" w:space="0" w:color="000000"/>
              <w:left w:val="single" w:sz="6" w:space="0" w:color="000000"/>
              <w:bottom w:val="single" w:sz="6" w:space="0" w:color="000000"/>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Выполнение детьми простейших трудовых действий: складывание одежды в шкафчик после прогулки, уборка игрушек.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Наблюдение за действиями воспитателя (полив цветов, изготовление дидактического материла к занятию).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Выполнение движений, соответствующих сти</w:t>
            </w:r>
            <w:r w:rsidRPr="00A33F48">
              <w:rPr>
                <w:rFonts w:ascii="Times New Roman" w:eastAsia="Times New Roman" w:hAnsi="Times New Roman" w:cs="Times New Roman"/>
                <w:color w:val="000000"/>
                <w:sz w:val="28"/>
                <w:szCs w:val="28"/>
                <w:lang w:eastAsia="zh-CN"/>
              </w:rPr>
              <w:softHyphen/>
              <w:t xml:space="preserve">хотворному тексту: Куры по двору бегут И цыплят с собой зовут: - </w:t>
            </w:r>
            <w:proofErr w:type="gramStart"/>
            <w:r w:rsidRPr="00A33F48">
              <w:rPr>
                <w:rFonts w:ascii="Times New Roman" w:eastAsia="Times New Roman" w:hAnsi="Times New Roman" w:cs="Times New Roman"/>
                <w:color w:val="000000"/>
                <w:sz w:val="28"/>
                <w:szCs w:val="28"/>
                <w:lang w:eastAsia="zh-CN"/>
              </w:rPr>
              <w:t>Ко-ко</w:t>
            </w:r>
            <w:proofErr w:type="gramEnd"/>
            <w:r w:rsidRPr="00A33F48">
              <w:rPr>
                <w:rFonts w:ascii="Times New Roman" w:eastAsia="Times New Roman" w:hAnsi="Times New Roman" w:cs="Times New Roman"/>
                <w:color w:val="000000"/>
                <w:sz w:val="28"/>
                <w:szCs w:val="28"/>
                <w:lang w:eastAsia="zh-CN"/>
              </w:rPr>
              <w:t xml:space="preserve">-ко да ко-ко-ко, Не ходите далеко!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Приучение детей к самостоятельному одева</w:t>
            </w:r>
            <w:r w:rsidRPr="00A33F48">
              <w:rPr>
                <w:rFonts w:ascii="Times New Roman" w:eastAsia="Times New Roman" w:hAnsi="Times New Roman" w:cs="Times New Roman"/>
                <w:color w:val="000000"/>
                <w:sz w:val="28"/>
                <w:szCs w:val="28"/>
                <w:lang w:eastAsia="zh-CN"/>
              </w:rPr>
              <w:softHyphen/>
              <w:t>нию и раздеванию, застегиванию пуговиц, липу</w:t>
            </w:r>
            <w:r w:rsidRPr="00A33F48">
              <w:rPr>
                <w:rFonts w:ascii="Times New Roman" w:eastAsia="Times New Roman" w:hAnsi="Times New Roman" w:cs="Times New Roman"/>
                <w:color w:val="000000"/>
                <w:sz w:val="28"/>
                <w:szCs w:val="28"/>
                <w:lang w:eastAsia="zh-CN"/>
              </w:rPr>
              <w:softHyphen/>
              <w:t>чек, молний</w:t>
            </w:r>
          </w:p>
        </w:tc>
        <w:tc>
          <w:tcPr>
            <w:tcW w:w="3685" w:type="dxa"/>
            <w:tcBorders>
              <w:top w:val="single" w:sz="6" w:space="0" w:color="000000"/>
              <w:left w:val="single" w:sz="6" w:space="0" w:color="000000"/>
              <w:bottom w:val="single" w:sz="6" w:space="0" w:color="000000"/>
              <w:right w:val="single" w:sz="4" w:space="0" w:color="auto"/>
            </w:tcBorders>
            <w:shd w:val="clear" w:color="auto" w:fill="FFFFFF"/>
          </w:tcPr>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Знакомство с элементарными правилами безопасного передвижения в помещении: быть осторожными при спуске и подъеме по лестнице; держаться за перила.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Составление рассказа на тему «Мы идем по городу».</w:t>
            </w:r>
          </w:p>
          <w:p w:rsidR="00555D5E"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Подвижные игры «Кто тише», «Прокати мяч».</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 4. Рассматривание картин с изображением транспорта, знакомого детям. </w:t>
            </w:r>
          </w:p>
          <w:p w:rsidR="005B5497" w:rsidRPr="00A33F48" w:rsidRDefault="005B5497" w:rsidP="00A33F48">
            <w:pPr>
              <w:shd w:val="clear" w:color="auto" w:fill="FFFFFF"/>
              <w:suppressAutoHyphens/>
              <w:autoSpaceDE w:val="0"/>
              <w:snapToGrid w:val="0"/>
              <w:spacing w:after="0" w:line="240" w:lineRule="auto"/>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Наблюдение за сюжетно-ролевыми играми старших дошкольников на тему «Правила до</w:t>
            </w:r>
            <w:r w:rsidRPr="00A33F48">
              <w:rPr>
                <w:rFonts w:ascii="Times New Roman" w:eastAsia="Times New Roman" w:hAnsi="Times New Roman" w:cs="Times New Roman"/>
                <w:color w:val="000000"/>
                <w:sz w:val="28"/>
                <w:szCs w:val="28"/>
                <w:lang w:eastAsia="zh-CN"/>
              </w:rPr>
              <w:softHyphen/>
              <w:t xml:space="preserve">рожного </w:t>
            </w:r>
            <w:proofErr w:type="gramStart"/>
            <w:r w:rsidRPr="00A33F48">
              <w:rPr>
                <w:rFonts w:ascii="Times New Roman" w:eastAsia="Times New Roman" w:hAnsi="Times New Roman" w:cs="Times New Roman"/>
                <w:color w:val="000000"/>
                <w:sz w:val="28"/>
                <w:szCs w:val="28"/>
                <w:lang w:eastAsia="zh-CN"/>
              </w:rPr>
              <w:t xml:space="preserve">движения»   </w:t>
            </w:r>
            <w:proofErr w:type="gramEnd"/>
            <w:r w:rsidRPr="00A33F48">
              <w:rPr>
                <w:rFonts w:ascii="Times New Roman" w:eastAsia="Times New Roman" w:hAnsi="Times New Roman" w:cs="Times New Roman"/>
                <w:color w:val="000000"/>
                <w:sz w:val="28"/>
                <w:szCs w:val="28"/>
                <w:lang w:eastAsia="zh-CN"/>
              </w:rPr>
              <w:t xml:space="preserve">                                             </w:t>
            </w:r>
          </w:p>
        </w:tc>
      </w:tr>
    </w:tbl>
    <w:p w:rsidR="005B5497" w:rsidRPr="00A33F48" w:rsidRDefault="005B5497" w:rsidP="00A33F48">
      <w:pPr>
        <w:spacing w:line="240" w:lineRule="auto"/>
        <w:ind w:right="426"/>
        <w:jc w:val="both"/>
        <w:rPr>
          <w:rFonts w:ascii="Times New Roman" w:hAnsi="Times New Roman" w:cs="Times New Roman"/>
          <w:sz w:val="28"/>
          <w:szCs w:val="28"/>
        </w:rPr>
      </w:pPr>
    </w:p>
    <w:p w:rsidR="005B5497" w:rsidRPr="00A33F48" w:rsidRDefault="005B5497" w:rsidP="00A33F48">
      <w:pPr>
        <w:spacing w:line="240" w:lineRule="auto"/>
        <w:ind w:right="426"/>
        <w:jc w:val="both"/>
        <w:rPr>
          <w:rFonts w:ascii="Times New Roman" w:hAnsi="Times New Roman" w:cs="Times New Roman"/>
          <w:sz w:val="28"/>
          <w:szCs w:val="28"/>
        </w:rPr>
      </w:pPr>
    </w:p>
    <w:p w:rsidR="00283711" w:rsidRPr="00A33F48" w:rsidRDefault="00283711" w:rsidP="00A33F48">
      <w:pPr>
        <w:widowControl w:val="0"/>
        <w:overflowPunct w:val="0"/>
        <w:autoSpaceDE w:val="0"/>
        <w:autoSpaceDN w:val="0"/>
        <w:adjustRightInd w:val="0"/>
        <w:spacing w:after="0" w:line="240" w:lineRule="auto"/>
        <w:ind w:right="426"/>
        <w:jc w:val="both"/>
        <w:rPr>
          <w:rFonts w:ascii="Times New Roman" w:eastAsia="Times New Roman" w:hAnsi="Times New Roman" w:cs="Times New Roman"/>
          <w:b/>
          <w:bCs/>
          <w:sz w:val="28"/>
          <w:szCs w:val="28"/>
        </w:rPr>
      </w:pPr>
    </w:p>
    <w:p w:rsidR="00555D5E" w:rsidRPr="00A33F48" w:rsidRDefault="00555D5E" w:rsidP="00A33F48">
      <w:pPr>
        <w:widowControl w:val="0"/>
        <w:overflowPunct w:val="0"/>
        <w:autoSpaceDE w:val="0"/>
        <w:autoSpaceDN w:val="0"/>
        <w:adjustRightInd w:val="0"/>
        <w:spacing w:after="0" w:line="240" w:lineRule="auto"/>
        <w:ind w:right="426"/>
        <w:jc w:val="both"/>
        <w:rPr>
          <w:rFonts w:ascii="Times New Roman" w:eastAsia="Times New Roman" w:hAnsi="Times New Roman" w:cs="Times New Roman"/>
          <w:b/>
          <w:bCs/>
          <w:sz w:val="28"/>
          <w:szCs w:val="28"/>
        </w:rPr>
      </w:pPr>
    </w:p>
    <w:p w:rsidR="00555D5E" w:rsidRPr="00A33F48" w:rsidRDefault="00555D5E" w:rsidP="00A33F48">
      <w:pPr>
        <w:widowControl w:val="0"/>
        <w:overflowPunct w:val="0"/>
        <w:autoSpaceDE w:val="0"/>
        <w:autoSpaceDN w:val="0"/>
        <w:adjustRightInd w:val="0"/>
        <w:spacing w:after="0" w:line="240" w:lineRule="auto"/>
        <w:ind w:right="426"/>
        <w:jc w:val="both"/>
        <w:rPr>
          <w:rFonts w:ascii="Times New Roman" w:eastAsia="Times New Roman" w:hAnsi="Times New Roman" w:cs="Times New Roman"/>
          <w:b/>
          <w:bCs/>
          <w:sz w:val="28"/>
          <w:szCs w:val="28"/>
        </w:rPr>
      </w:pPr>
    </w:p>
    <w:p w:rsidR="00555D5E" w:rsidRPr="00A33F48" w:rsidRDefault="00555D5E" w:rsidP="00A33F48">
      <w:pPr>
        <w:widowControl w:val="0"/>
        <w:overflowPunct w:val="0"/>
        <w:autoSpaceDE w:val="0"/>
        <w:autoSpaceDN w:val="0"/>
        <w:adjustRightInd w:val="0"/>
        <w:spacing w:after="0" w:line="240" w:lineRule="auto"/>
        <w:ind w:right="426"/>
        <w:jc w:val="both"/>
        <w:rPr>
          <w:rFonts w:ascii="Times New Roman" w:eastAsia="Times New Roman" w:hAnsi="Times New Roman" w:cs="Times New Roman"/>
          <w:b/>
          <w:bCs/>
          <w:sz w:val="28"/>
          <w:szCs w:val="28"/>
        </w:rPr>
      </w:pPr>
    </w:p>
    <w:p w:rsidR="00555D5E" w:rsidRPr="00A33F48" w:rsidRDefault="00555D5E" w:rsidP="00A33F48">
      <w:pPr>
        <w:widowControl w:val="0"/>
        <w:overflowPunct w:val="0"/>
        <w:autoSpaceDE w:val="0"/>
        <w:autoSpaceDN w:val="0"/>
        <w:adjustRightInd w:val="0"/>
        <w:spacing w:after="0" w:line="240" w:lineRule="auto"/>
        <w:ind w:right="426"/>
        <w:jc w:val="both"/>
        <w:rPr>
          <w:rFonts w:ascii="Times New Roman" w:eastAsia="Times New Roman" w:hAnsi="Times New Roman" w:cs="Times New Roman"/>
          <w:b/>
          <w:bCs/>
          <w:sz w:val="28"/>
          <w:szCs w:val="28"/>
        </w:rPr>
      </w:pPr>
    </w:p>
    <w:p w:rsidR="00555D5E" w:rsidRPr="00A33F48" w:rsidRDefault="00555D5E" w:rsidP="00A33F48">
      <w:pPr>
        <w:widowControl w:val="0"/>
        <w:overflowPunct w:val="0"/>
        <w:autoSpaceDE w:val="0"/>
        <w:autoSpaceDN w:val="0"/>
        <w:adjustRightInd w:val="0"/>
        <w:spacing w:after="0" w:line="240" w:lineRule="auto"/>
        <w:ind w:right="426"/>
        <w:jc w:val="both"/>
        <w:rPr>
          <w:rFonts w:ascii="Times New Roman" w:eastAsia="Times New Roman" w:hAnsi="Times New Roman" w:cs="Times New Roman"/>
          <w:b/>
          <w:bCs/>
          <w:sz w:val="28"/>
          <w:szCs w:val="28"/>
        </w:rPr>
      </w:pPr>
    </w:p>
    <w:p w:rsidR="0003235F" w:rsidRPr="00A33F48" w:rsidRDefault="0003235F" w:rsidP="00A33F48">
      <w:pPr>
        <w:spacing w:line="240" w:lineRule="auto"/>
        <w:ind w:right="426"/>
        <w:jc w:val="both"/>
        <w:rPr>
          <w:rFonts w:ascii="Times New Roman" w:eastAsia="Times New Roman" w:hAnsi="Times New Roman" w:cs="Times New Roman"/>
          <w:sz w:val="28"/>
          <w:szCs w:val="28"/>
        </w:rPr>
      </w:pPr>
    </w:p>
    <w:p w:rsidR="00283711" w:rsidRPr="00A33F48" w:rsidRDefault="00283711" w:rsidP="00A33F48">
      <w:pPr>
        <w:widowControl w:val="0"/>
        <w:overflowPunct w:val="0"/>
        <w:autoSpaceDE w:val="0"/>
        <w:autoSpaceDN w:val="0"/>
        <w:adjustRightInd w:val="0"/>
        <w:spacing w:after="0" w:line="240" w:lineRule="auto"/>
        <w:ind w:right="426"/>
        <w:jc w:val="center"/>
        <w:rPr>
          <w:rFonts w:ascii="Times New Roman" w:hAnsi="Times New Roman" w:cs="Times New Roman"/>
          <w:sz w:val="28"/>
          <w:szCs w:val="28"/>
        </w:rPr>
      </w:pPr>
      <w:r w:rsidRPr="00A33F48">
        <w:rPr>
          <w:rFonts w:ascii="Times New Roman" w:hAnsi="Times New Roman" w:cs="Times New Roman"/>
          <w:b/>
          <w:bCs/>
          <w:sz w:val="28"/>
          <w:szCs w:val="28"/>
        </w:rPr>
        <w:lastRenderedPageBreak/>
        <w:t>2.3. Содержание образовательной деятельности по образовательной области «Познавательное развитие».</w:t>
      </w:r>
    </w:p>
    <w:p w:rsidR="00283711" w:rsidRPr="00A33F48" w:rsidRDefault="00283711" w:rsidP="00A33F48">
      <w:pPr>
        <w:spacing w:line="240" w:lineRule="auto"/>
        <w:ind w:right="426"/>
        <w:jc w:val="both"/>
        <w:rPr>
          <w:rFonts w:ascii="Times New Roman" w:hAnsi="Times New Roman" w:cs="Times New Roman"/>
          <w:sz w:val="28"/>
          <w:szCs w:val="28"/>
        </w:rPr>
      </w:pPr>
    </w:p>
    <w:p w:rsidR="00283711" w:rsidRPr="00A33F48" w:rsidRDefault="00283711" w:rsidP="00A33F48">
      <w:pPr>
        <w:spacing w:line="240" w:lineRule="auto"/>
        <w:ind w:right="426"/>
        <w:jc w:val="both"/>
        <w:rPr>
          <w:rFonts w:ascii="Times New Roman" w:hAnsi="Times New Roman" w:cs="Times New Roman"/>
          <w:sz w:val="28"/>
          <w:szCs w:val="28"/>
        </w:rPr>
      </w:pPr>
      <w:r w:rsidRPr="00A33F48">
        <w:rPr>
          <w:rFonts w:ascii="Times New Roman" w:hAnsi="Times New Roman" w:cs="Times New Roman"/>
          <w:sz w:val="28"/>
          <w:szCs w:val="28"/>
        </w:rPr>
        <w:t xml:space="preserve">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283711" w:rsidRPr="00A33F48" w:rsidRDefault="00283711" w:rsidP="00A33F48">
      <w:pPr>
        <w:spacing w:line="240" w:lineRule="auto"/>
        <w:ind w:right="426"/>
        <w:jc w:val="both"/>
        <w:rPr>
          <w:rFonts w:ascii="Times New Roman" w:hAnsi="Times New Roman" w:cs="Times New Roman"/>
          <w:b/>
          <w:sz w:val="28"/>
          <w:szCs w:val="28"/>
        </w:rPr>
      </w:pPr>
      <w:r w:rsidRPr="00A33F48">
        <w:rPr>
          <w:rFonts w:ascii="Times New Roman" w:hAnsi="Times New Roman" w:cs="Times New Roman"/>
          <w:b/>
          <w:sz w:val="28"/>
          <w:szCs w:val="28"/>
        </w:rPr>
        <w:t>Основные цели и задачи</w:t>
      </w:r>
    </w:p>
    <w:p w:rsidR="00283711" w:rsidRPr="00A33F48" w:rsidRDefault="00283711" w:rsidP="00A33F48">
      <w:pPr>
        <w:spacing w:line="240" w:lineRule="auto"/>
        <w:ind w:right="426"/>
        <w:jc w:val="both"/>
        <w:rPr>
          <w:rFonts w:ascii="Times New Roman" w:hAnsi="Times New Roman" w:cs="Times New Roman"/>
          <w:sz w:val="28"/>
          <w:szCs w:val="28"/>
        </w:rPr>
      </w:pPr>
      <w:r w:rsidRPr="00A33F48">
        <w:rPr>
          <w:rFonts w:ascii="Times New Roman" w:hAnsi="Times New Roman" w:cs="Times New Roman"/>
          <w:b/>
          <w:sz w:val="28"/>
          <w:szCs w:val="28"/>
        </w:rPr>
        <w:t>Формирование элементарных математических представлений.</w:t>
      </w:r>
      <w:r w:rsidRPr="00A33F48">
        <w:rPr>
          <w:rFonts w:ascii="Times New Roman" w:hAnsi="Times New Roman" w:cs="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283711" w:rsidRPr="00A33F48" w:rsidRDefault="00283711" w:rsidP="00A33F48">
      <w:pPr>
        <w:spacing w:line="240" w:lineRule="auto"/>
        <w:ind w:right="426"/>
        <w:jc w:val="both"/>
        <w:rPr>
          <w:rFonts w:ascii="Times New Roman" w:hAnsi="Times New Roman" w:cs="Times New Roman"/>
          <w:sz w:val="28"/>
          <w:szCs w:val="28"/>
        </w:rPr>
      </w:pPr>
      <w:r w:rsidRPr="00A33F48">
        <w:rPr>
          <w:rFonts w:ascii="Times New Roman" w:hAnsi="Times New Roman" w:cs="Times New Roman"/>
          <w:b/>
          <w:sz w:val="28"/>
          <w:szCs w:val="28"/>
        </w:rPr>
        <w:t>Развитие познавательно-исследовательской деятельности.</w:t>
      </w:r>
      <w:r w:rsidRPr="00A33F48">
        <w:rPr>
          <w:rFonts w:ascii="Times New Roman" w:hAnsi="Times New Roman" w:cs="Times New Roman"/>
          <w:sz w:val="28"/>
          <w:szCs w:val="28"/>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283711" w:rsidRPr="00A33F48" w:rsidRDefault="00283711" w:rsidP="00A33F48">
      <w:pPr>
        <w:spacing w:line="240" w:lineRule="auto"/>
        <w:ind w:right="426"/>
        <w:jc w:val="both"/>
        <w:rPr>
          <w:rFonts w:ascii="Times New Roman" w:hAnsi="Times New Roman" w:cs="Times New Roman"/>
          <w:sz w:val="28"/>
          <w:szCs w:val="28"/>
        </w:rPr>
      </w:pPr>
      <w:r w:rsidRPr="00A33F48">
        <w:rPr>
          <w:rFonts w:ascii="Times New Roman" w:hAnsi="Times New Roman" w:cs="Times New Roman"/>
          <w:b/>
          <w:sz w:val="28"/>
          <w:szCs w:val="28"/>
        </w:rPr>
        <w:t>Ознакомление с предметным окружением.</w:t>
      </w:r>
      <w:r w:rsidRPr="00A33F48">
        <w:rPr>
          <w:rFonts w:ascii="Times New Roman" w:hAnsi="Times New Roman" w:cs="Times New Roman"/>
          <w:sz w:val="28"/>
          <w:szCs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 </w:t>
      </w:r>
    </w:p>
    <w:p w:rsidR="00283711" w:rsidRPr="00A33F48" w:rsidRDefault="00283711" w:rsidP="00A33F48">
      <w:pPr>
        <w:spacing w:line="240" w:lineRule="auto"/>
        <w:ind w:right="426"/>
        <w:jc w:val="both"/>
        <w:rPr>
          <w:rFonts w:ascii="Times New Roman" w:hAnsi="Times New Roman" w:cs="Times New Roman"/>
          <w:sz w:val="28"/>
          <w:szCs w:val="28"/>
        </w:rPr>
      </w:pPr>
      <w:r w:rsidRPr="00A33F48">
        <w:rPr>
          <w:rFonts w:ascii="Times New Roman" w:hAnsi="Times New Roman" w:cs="Times New Roman"/>
          <w:b/>
          <w:sz w:val="28"/>
          <w:szCs w:val="28"/>
        </w:rPr>
        <w:lastRenderedPageBreak/>
        <w:t>Ознакомление с социальным миром.</w:t>
      </w:r>
      <w:r w:rsidRPr="00A33F48">
        <w:rPr>
          <w:rFonts w:ascii="Times New Roman" w:hAnsi="Times New Roman" w:cs="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283711" w:rsidRPr="00A33F48" w:rsidRDefault="00283711" w:rsidP="00A33F48">
      <w:pPr>
        <w:spacing w:line="240" w:lineRule="auto"/>
        <w:ind w:right="426"/>
        <w:jc w:val="both"/>
        <w:rPr>
          <w:rFonts w:ascii="Times New Roman" w:hAnsi="Times New Roman" w:cs="Times New Roman"/>
          <w:sz w:val="28"/>
          <w:szCs w:val="28"/>
        </w:rPr>
      </w:pPr>
      <w:r w:rsidRPr="00A33F48">
        <w:rPr>
          <w:rFonts w:ascii="Times New Roman" w:hAnsi="Times New Roman" w:cs="Times New Roman"/>
          <w:b/>
          <w:sz w:val="28"/>
          <w:szCs w:val="28"/>
        </w:rPr>
        <w:t>Ознакомление с миром природы.</w:t>
      </w:r>
      <w:r w:rsidRPr="00A33F48">
        <w:rPr>
          <w:rFonts w:ascii="Times New Roman" w:hAnsi="Times New Roman" w:cs="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283711" w:rsidRPr="00A33F48" w:rsidRDefault="00283711" w:rsidP="00A33F48">
      <w:pPr>
        <w:spacing w:line="240" w:lineRule="auto"/>
        <w:ind w:right="426"/>
        <w:jc w:val="both"/>
        <w:rPr>
          <w:rFonts w:ascii="Times New Roman" w:hAnsi="Times New Roman" w:cs="Times New Roman"/>
          <w:sz w:val="28"/>
          <w:szCs w:val="28"/>
        </w:rPr>
      </w:pPr>
    </w:p>
    <w:p w:rsidR="00283711" w:rsidRPr="00A33F48" w:rsidRDefault="00283711" w:rsidP="00A33F48">
      <w:pPr>
        <w:spacing w:line="240" w:lineRule="auto"/>
        <w:ind w:right="426"/>
        <w:jc w:val="both"/>
        <w:rPr>
          <w:rFonts w:ascii="Times New Roman" w:hAnsi="Times New Roman" w:cs="Times New Roman"/>
          <w:b/>
          <w:sz w:val="28"/>
          <w:szCs w:val="28"/>
        </w:rPr>
      </w:pPr>
      <w:r w:rsidRPr="00A33F48">
        <w:rPr>
          <w:rFonts w:ascii="Times New Roman" w:hAnsi="Times New Roman" w:cs="Times New Roman"/>
          <w:b/>
          <w:sz w:val="28"/>
          <w:szCs w:val="28"/>
        </w:rPr>
        <w:t>Содержание психолого-педагогической работы</w:t>
      </w:r>
    </w:p>
    <w:p w:rsidR="00283711" w:rsidRPr="00A33F48" w:rsidRDefault="00283711" w:rsidP="00A33F48">
      <w:pPr>
        <w:spacing w:line="240" w:lineRule="auto"/>
        <w:ind w:right="426"/>
        <w:jc w:val="both"/>
        <w:rPr>
          <w:rFonts w:ascii="Times New Roman" w:hAnsi="Times New Roman" w:cs="Times New Roman"/>
          <w:sz w:val="28"/>
          <w:szCs w:val="28"/>
        </w:rPr>
      </w:pPr>
      <w:r w:rsidRPr="00A33F48">
        <w:rPr>
          <w:rFonts w:ascii="Times New Roman" w:hAnsi="Times New Roman" w:cs="Times New Roman"/>
          <w:b/>
          <w:sz w:val="28"/>
          <w:szCs w:val="28"/>
        </w:rPr>
        <w:t xml:space="preserve">Формирование элементарных математических представлений </w:t>
      </w:r>
    </w:p>
    <w:p w:rsidR="00283711" w:rsidRPr="00A33F48" w:rsidRDefault="00283711" w:rsidP="00A33F48">
      <w:pPr>
        <w:spacing w:line="240" w:lineRule="auto"/>
        <w:ind w:right="426"/>
        <w:jc w:val="both"/>
        <w:rPr>
          <w:rFonts w:ascii="Times New Roman" w:hAnsi="Times New Roman" w:cs="Times New Roman"/>
          <w:sz w:val="28"/>
          <w:szCs w:val="28"/>
        </w:rPr>
      </w:pPr>
      <w:r w:rsidRPr="00A33F48">
        <w:rPr>
          <w:rFonts w:ascii="Times New Roman" w:hAnsi="Times New Roman" w:cs="Times New Roman"/>
          <w:b/>
          <w:sz w:val="28"/>
          <w:szCs w:val="28"/>
        </w:rPr>
        <w:t xml:space="preserve"> Количество.</w:t>
      </w:r>
      <w:r w:rsidRPr="00A33F48">
        <w:rPr>
          <w:rFonts w:ascii="Times New Roman" w:hAnsi="Times New Roman" w:cs="Times New Roman"/>
          <w:sz w:val="28"/>
          <w:szCs w:val="28"/>
        </w:rPr>
        <w:t xml:space="preserve"> Привлекать детей к формированию групп однородных предметов. Учить различать количество предметов (один — много). </w:t>
      </w:r>
      <w:r w:rsidRPr="00A33F48">
        <w:rPr>
          <w:rFonts w:ascii="Times New Roman" w:hAnsi="Times New Roman" w:cs="Times New Roman"/>
          <w:b/>
          <w:sz w:val="28"/>
          <w:szCs w:val="28"/>
        </w:rPr>
        <w:t>Величина.</w:t>
      </w:r>
      <w:r w:rsidRPr="00A33F48">
        <w:rPr>
          <w:rFonts w:ascii="Times New Roman" w:hAnsi="Times New Roman" w:cs="Times New Roman"/>
          <w:sz w:val="28"/>
          <w:szCs w:val="28"/>
        </w:rP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283711" w:rsidRPr="00A33F48" w:rsidRDefault="00283711" w:rsidP="00A33F48">
      <w:pPr>
        <w:spacing w:line="240" w:lineRule="auto"/>
        <w:ind w:right="426"/>
        <w:jc w:val="both"/>
        <w:rPr>
          <w:rFonts w:ascii="Times New Roman" w:hAnsi="Times New Roman" w:cs="Times New Roman"/>
          <w:sz w:val="28"/>
          <w:szCs w:val="28"/>
        </w:rPr>
      </w:pPr>
      <w:r w:rsidRPr="00A33F48">
        <w:rPr>
          <w:rFonts w:ascii="Times New Roman" w:hAnsi="Times New Roman" w:cs="Times New Roman"/>
          <w:sz w:val="28"/>
          <w:szCs w:val="28"/>
        </w:rPr>
        <w:t xml:space="preserve"> </w:t>
      </w:r>
      <w:r w:rsidRPr="00A33F48">
        <w:rPr>
          <w:rFonts w:ascii="Times New Roman" w:hAnsi="Times New Roman" w:cs="Times New Roman"/>
          <w:b/>
          <w:sz w:val="28"/>
          <w:szCs w:val="28"/>
        </w:rPr>
        <w:t>Форма.</w:t>
      </w:r>
      <w:r w:rsidRPr="00A33F48">
        <w:rPr>
          <w:rFonts w:ascii="Times New Roman" w:hAnsi="Times New Roman" w:cs="Times New Roman"/>
          <w:sz w:val="28"/>
          <w:szCs w:val="28"/>
        </w:rPr>
        <w:t xml:space="preserve"> Учить различать предметы по форме и называть их (кубик, кирпичик, шар и пр.). </w:t>
      </w:r>
    </w:p>
    <w:p w:rsidR="00283711" w:rsidRPr="00A33F48" w:rsidRDefault="00283711" w:rsidP="00A33F48">
      <w:pPr>
        <w:spacing w:line="240" w:lineRule="auto"/>
        <w:ind w:right="426"/>
        <w:jc w:val="both"/>
        <w:rPr>
          <w:rFonts w:ascii="Times New Roman" w:hAnsi="Times New Roman" w:cs="Times New Roman"/>
          <w:sz w:val="28"/>
          <w:szCs w:val="28"/>
        </w:rPr>
      </w:pPr>
      <w:r w:rsidRPr="00A33F48">
        <w:rPr>
          <w:rFonts w:ascii="Times New Roman" w:hAnsi="Times New Roman" w:cs="Times New Roman"/>
          <w:b/>
          <w:sz w:val="28"/>
          <w:szCs w:val="28"/>
        </w:rPr>
        <w:t>Ориентировка в пространстве.</w:t>
      </w:r>
      <w:r w:rsidRPr="00A33F48">
        <w:rPr>
          <w:rFonts w:ascii="Times New Roman" w:hAnsi="Times New Roman" w:cs="Times New Roman"/>
          <w:sz w:val="28"/>
          <w:szCs w:val="28"/>
        </w:rPr>
        <w:t xml:space="preserve"> 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 Учить двигаться за воспитателем в определенном направлении.</w:t>
      </w:r>
    </w:p>
    <w:p w:rsidR="00283711" w:rsidRPr="00A33F48" w:rsidRDefault="00283711" w:rsidP="00ED5510">
      <w:pPr>
        <w:widowControl w:val="0"/>
        <w:overflowPunct w:val="0"/>
        <w:autoSpaceDE w:val="0"/>
        <w:autoSpaceDN w:val="0"/>
        <w:adjustRightInd w:val="0"/>
        <w:spacing w:after="0" w:line="240" w:lineRule="auto"/>
        <w:ind w:right="426"/>
        <w:jc w:val="center"/>
        <w:rPr>
          <w:rFonts w:ascii="Times New Roman" w:eastAsia="Times New Roman" w:hAnsi="Times New Roman" w:cs="Times New Roman"/>
          <w:b/>
          <w:bCs/>
          <w:sz w:val="28"/>
          <w:szCs w:val="28"/>
        </w:rPr>
      </w:pPr>
      <w:r w:rsidRPr="00A33F48">
        <w:rPr>
          <w:rFonts w:ascii="Times New Roman" w:eastAsia="Times New Roman" w:hAnsi="Times New Roman" w:cs="Times New Roman"/>
          <w:b/>
          <w:bCs/>
          <w:sz w:val="28"/>
          <w:szCs w:val="28"/>
        </w:rPr>
        <w:t>Перспективное планирование образовательной работы по формирование элементарных математических представлений</w:t>
      </w:r>
      <w:r w:rsidR="005A2054" w:rsidRPr="00A33F48">
        <w:rPr>
          <w:rFonts w:ascii="Times New Roman" w:eastAsia="Times New Roman" w:hAnsi="Times New Roman" w:cs="Times New Roman"/>
          <w:b/>
          <w:bCs/>
          <w:sz w:val="28"/>
          <w:szCs w:val="28"/>
        </w:rPr>
        <w:t>.</w:t>
      </w:r>
    </w:p>
    <w:p w:rsidR="0003235F" w:rsidRPr="00A33F48" w:rsidRDefault="0003235F" w:rsidP="00ED5510">
      <w:pPr>
        <w:spacing w:line="240" w:lineRule="auto"/>
        <w:ind w:right="426"/>
        <w:jc w:val="center"/>
        <w:rPr>
          <w:rFonts w:ascii="Times New Roman" w:eastAsia="Times New Roman" w:hAnsi="Times New Roman" w:cs="Times New Roman"/>
          <w:sz w:val="28"/>
          <w:szCs w:val="28"/>
        </w:rPr>
      </w:pPr>
    </w:p>
    <w:tbl>
      <w:tblPr>
        <w:tblStyle w:val="a3"/>
        <w:tblW w:w="9351" w:type="dxa"/>
        <w:tblLayout w:type="fixed"/>
        <w:tblLook w:val="04A0" w:firstRow="1" w:lastRow="0" w:firstColumn="1" w:lastColumn="0" w:noHBand="0" w:noVBand="1"/>
      </w:tblPr>
      <w:tblGrid>
        <w:gridCol w:w="1838"/>
        <w:gridCol w:w="3544"/>
        <w:gridCol w:w="3969"/>
      </w:tblGrid>
      <w:tr w:rsidR="00283711" w:rsidRPr="00A33F48" w:rsidTr="005A2054">
        <w:tc>
          <w:tcPr>
            <w:tcW w:w="1838" w:type="dxa"/>
          </w:tcPr>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t>Месяц</w:t>
            </w:r>
          </w:p>
        </w:tc>
        <w:tc>
          <w:tcPr>
            <w:tcW w:w="3544" w:type="dxa"/>
          </w:tcPr>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
                <w:bCs/>
                <w:sz w:val="28"/>
                <w:szCs w:val="28"/>
              </w:rPr>
            </w:pPr>
            <w:r w:rsidRPr="00A33F48">
              <w:rPr>
                <w:rFonts w:ascii="Times New Roman" w:eastAsia="Times New Roman" w:hAnsi="Times New Roman" w:cs="Times New Roman"/>
                <w:bCs/>
                <w:sz w:val="28"/>
                <w:szCs w:val="28"/>
              </w:rPr>
              <w:t>НОД (№ и тема занятия, программное содержание)</w:t>
            </w:r>
          </w:p>
        </w:tc>
        <w:tc>
          <w:tcPr>
            <w:tcW w:w="3969" w:type="dxa"/>
          </w:tcPr>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
                <w:bCs/>
                <w:sz w:val="28"/>
                <w:szCs w:val="28"/>
              </w:rPr>
            </w:pPr>
            <w:r w:rsidRPr="00A33F48">
              <w:rPr>
                <w:rFonts w:ascii="Times New Roman" w:hAnsi="Times New Roman" w:cs="Times New Roman"/>
                <w:sz w:val="28"/>
                <w:szCs w:val="28"/>
              </w:rPr>
              <w:t>Совместная деятельность взрослого и детей</w:t>
            </w:r>
          </w:p>
        </w:tc>
      </w:tr>
      <w:tr w:rsidR="00283711" w:rsidRPr="00A33F48" w:rsidTr="005A2054">
        <w:tc>
          <w:tcPr>
            <w:tcW w:w="1838" w:type="dxa"/>
          </w:tcPr>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sz w:val="28"/>
                <w:szCs w:val="28"/>
              </w:rPr>
              <w:t>Сентябрь</w:t>
            </w:r>
          </w:p>
        </w:tc>
        <w:tc>
          <w:tcPr>
            <w:tcW w:w="3544" w:type="dxa"/>
          </w:tcPr>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t>Занятие 1.</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t xml:space="preserve">-развитие предметных </w:t>
            </w:r>
            <w:r w:rsidRPr="00A33F48">
              <w:rPr>
                <w:rFonts w:ascii="Times New Roman" w:eastAsia="Times New Roman" w:hAnsi="Times New Roman" w:cs="Times New Roman"/>
                <w:bCs/>
                <w:sz w:val="28"/>
                <w:szCs w:val="28"/>
              </w:rPr>
              <w:lastRenderedPageBreak/>
              <w:t>действий.</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t>Занятие 2.</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t>-развитие предметных действий</w:t>
            </w:r>
          </w:p>
        </w:tc>
        <w:tc>
          <w:tcPr>
            <w:tcW w:w="3969" w:type="dxa"/>
          </w:tcPr>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lastRenderedPageBreak/>
              <w:t>Игра с мячом.</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lastRenderedPageBreak/>
              <w:t xml:space="preserve">Игра: «Палочка - </w:t>
            </w:r>
            <w:proofErr w:type="spellStart"/>
            <w:r w:rsidRPr="00A33F48">
              <w:rPr>
                <w:rFonts w:ascii="Times New Roman" w:eastAsia="Times New Roman" w:hAnsi="Times New Roman" w:cs="Times New Roman"/>
                <w:bCs/>
                <w:sz w:val="28"/>
                <w:szCs w:val="28"/>
              </w:rPr>
              <w:t>игралочка</w:t>
            </w:r>
            <w:proofErr w:type="spellEnd"/>
            <w:r w:rsidRPr="00A33F48">
              <w:rPr>
                <w:rFonts w:ascii="Times New Roman" w:eastAsia="Times New Roman" w:hAnsi="Times New Roman" w:cs="Times New Roman"/>
                <w:bCs/>
                <w:sz w:val="28"/>
                <w:szCs w:val="28"/>
              </w:rPr>
              <w:t>»</w:t>
            </w:r>
          </w:p>
        </w:tc>
      </w:tr>
      <w:tr w:rsidR="00283711" w:rsidRPr="00A33F48" w:rsidTr="005A2054">
        <w:tc>
          <w:tcPr>
            <w:tcW w:w="1838" w:type="dxa"/>
          </w:tcPr>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lastRenderedPageBreak/>
              <w:t>Октябрь</w:t>
            </w:r>
          </w:p>
        </w:tc>
        <w:tc>
          <w:tcPr>
            <w:tcW w:w="3544" w:type="dxa"/>
          </w:tcPr>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t>Занятие 1.</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t xml:space="preserve">-формирование умения различать предметы по форме и называть их: </w:t>
            </w:r>
            <w:r w:rsidRPr="00A33F48">
              <w:rPr>
                <w:rFonts w:ascii="Times New Roman" w:eastAsia="Times New Roman" w:hAnsi="Times New Roman" w:cs="Times New Roman"/>
                <w:bCs/>
                <w:i/>
                <w:sz w:val="28"/>
                <w:szCs w:val="28"/>
              </w:rPr>
              <w:t>кубик, шарик</w:t>
            </w:r>
            <w:r w:rsidRPr="00A33F48">
              <w:rPr>
                <w:rFonts w:ascii="Times New Roman" w:eastAsia="Times New Roman" w:hAnsi="Times New Roman" w:cs="Times New Roman"/>
                <w:bCs/>
                <w:sz w:val="28"/>
                <w:szCs w:val="28"/>
              </w:rPr>
              <w:t>.</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t>Занятие 2.</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t xml:space="preserve">-формирование умения различать предметы по форме и называть их: </w:t>
            </w:r>
            <w:r w:rsidRPr="00A33F48">
              <w:rPr>
                <w:rFonts w:ascii="Times New Roman" w:eastAsia="Times New Roman" w:hAnsi="Times New Roman" w:cs="Times New Roman"/>
                <w:bCs/>
                <w:i/>
                <w:sz w:val="28"/>
                <w:szCs w:val="28"/>
              </w:rPr>
              <w:t>кубик, шарик</w:t>
            </w:r>
            <w:r w:rsidRPr="00A33F48">
              <w:rPr>
                <w:rFonts w:ascii="Times New Roman" w:eastAsia="Times New Roman" w:hAnsi="Times New Roman" w:cs="Times New Roman"/>
                <w:bCs/>
                <w:sz w:val="28"/>
                <w:szCs w:val="28"/>
              </w:rPr>
              <w:t>.</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t>Занятие 3.</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t xml:space="preserve">-формирование умения различать предметы по форме и называть их: </w:t>
            </w:r>
            <w:r w:rsidRPr="00A33F48">
              <w:rPr>
                <w:rFonts w:ascii="Times New Roman" w:eastAsia="Times New Roman" w:hAnsi="Times New Roman" w:cs="Times New Roman"/>
                <w:bCs/>
                <w:i/>
                <w:sz w:val="28"/>
                <w:szCs w:val="28"/>
              </w:rPr>
              <w:t>кирпичик, шарик</w:t>
            </w:r>
            <w:r w:rsidRPr="00A33F48">
              <w:rPr>
                <w:rFonts w:ascii="Times New Roman" w:eastAsia="Times New Roman" w:hAnsi="Times New Roman" w:cs="Times New Roman"/>
                <w:bCs/>
                <w:sz w:val="28"/>
                <w:szCs w:val="28"/>
              </w:rPr>
              <w:t>.</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t>Занятие 4.</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t xml:space="preserve">-формирование умения различать предметы по форме и называть их: </w:t>
            </w:r>
            <w:r w:rsidRPr="00A33F48">
              <w:rPr>
                <w:rFonts w:ascii="Times New Roman" w:eastAsia="Times New Roman" w:hAnsi="Times New Roman" w:cs="Times New Roman"/>
                <w:bCs/>
                <w:i/>
                <w:sz w:val="28"/>
                <w:szCs w:val="28"/>
              </w:rPr>
              <w:t>кирпичик, кубик</w:t>
            </w:r>
            <w:r w:rsidRPr="00A33F48">
              <w:rPr>
                <w:rFonts w:ascii="Times New Roman" w:eastAsia="Times New Roman" w:hAnsi="Times New Roman" w:cs="Times New Roman"/>
                <w:bCs/>
                <w:sz w:val="28"/>
                <w:szCs w:val="28"/>
              </w:rPr>
              <w:t>.</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p>
        </w:tc>
        <w:tc>
          <w:tcPr>
            <w:tcW w:w="3969" w:type="dxa"/>
          </w:tcPr>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t>Игровое упражнение: «Что катится, что не катится»</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t>Игровое упражнение: «Спрячь кубик, спрячь шарик»</w:t>
            </w:r>
          </w:p>
          <w:p w:rsidR="00283711" w:rsidRPr="00A33F48" w:rsidRDefault="00283711" w:rsidP="00A33F48">
            <w:pPr>
              <w:ind w:right="426"/>
              <w:jc w:val="both"/>
              <w:rPr>
                <w:rFonts w:ascii="Times New Roman" w:eastAsia="Times New Roman" w:hAnsi="Times New Roman" w:cs="Times New Roman"/>
                <w:sz w:val="28"/>
                <w:szCs w:val="28"/>
              </w:rPr>
            </w:pPr>
          </w:p>
          <w:p w:rsidR="00283711" w:rsidRPr="00A33F48" w:rsidRDefault="00283711" w:rsidP="00A33F48">
            <w:pPr>
              <w:ind w:right="426"/>
              <w:jc w:val="both"/>
              <w:rPr>
                <w:rFonts w:ascii="Times New Roman" w:eastAsia="Times New Roman" w:hAnsi="Times New Roman" w:cs="Times New Roman"/>
                <w:sz w:val="28"/>
                <w:szCs w:val="28"/>
              </w:rPr>
            </w:pPr>
          </w:p>
          <w:p w:rsidR="00283711" w:rsidRPr="00A33F48" w:rsidRDefault="00283711" w:rsidP="00A33F48">
            <w:pPr>
              <w:tabs>
                <w:tab w:val="left" w:pos="2205"/>
              </w:tabs>
              <w:ind w:right="426"/>
              <w:jc w:val="both"/>
              <w:rPr>
                <w:rFonts w:ascii="Times New Roman" w:eastAsia="Times New Roman" w:hAnsi="Times New Roman" w:cs="Times New Roman"/>
                <w:sz w:val="28"/>
                <w:szCs w:val="28"/>
              </w:rPr>
            </w:pPr>
            <w:r w:rsidRPr="00A33F48">
              <w:rPr>
                <w:rFonts w:ascii="Times New Roman" w:eastAsia="Times New Roman" w:hAnsi="Times New Roman" w:cs="Times New Roman"/>
                <w:bCs/>
                <w:sz w:val="28"/>
                <w:szCs w:val="28"/>
              </w:rPr>
              <w:t>Игровое упражнение: «Найди такой же»</w:t>
            </w:r>
          </w:p>
          <w:p w:rsidR="00283711" w:rsidRPr="00A33F48" w:rsidRDefault="00283711" w:rsidP="00A33F48">
            <w:pPr>
              <w:ind w:right="426"/>
              <w:jc w:val="both"/>
              <w:rPr>
                <w:rFonts w:ascii="Times New Roman" w:eastAsia="Times New Roman" w:hAnsi="Times New Roman" w:cs="Times New Roman"/>
                <w:sz w:val="28"/>
                <w:szCs w:val="28"/>
              </w:rPr>
            </w:pPr>
          </w:p>
          <w:p w:rsidR="00283711" w:rsidRPr="00A33F48" w:rsidRDefault="00283711" w:rsidP="00A33F48">
            <w:pPr>
              <w:ind w:right="426"/>
              <w:jc w:val="both"/>
              <w:rPr>
                <w:rFonts w:ascii="Times New Roman" w:eastAsia="Times New Roman" w:hAnsi="Times New Roman" w:cs="Times New Roman"/>
                <w:sz w:val="28"/>
                <w:szCs w:val="28"/>
              </w:rPr>
            </w:pPr>
          </w:p>
          <w:p w:rsidR="00283711" w:rsidRPr="00A33F48" w:rsidRDefault="00283711" w:rsidP="00A33F48">
            <w:pPr>
              <w:tabs>
                <w:tab w:val="left" w:pos="1980"/>
              </w:tabs>
              <w:ind w:right="426"/>
              <w:jc w:val="both"/>
              <w:rPr>
                <w:rFonts w:ascii="Times New Roman" w:eastAsia="Times New Roman" w:hAnsi="Times New Roman" w:cs="Times New Roman"/>
                <w:sz w:val="28"/>
                <w:szCs w:val="28"/>
              </w:rPr>
            </w:pPr>
            <w:r w:rsidRPr="00A33F48">
              <w:rPr>
                <w:rFonts w:ascii="Times New Roman" w:eastAsia="Times New Roman" w:hAnsi="Times New Roman" w:cs="Times New Roman"/>
                <w:sz w:val="28"/>
                <w:szCs w:val="28"/>
              </w:rPr>
              <w:t>Игровая ситуация: «Строим стульчики для матрешек»</w:t>
            </w:r>
          </w:p>
        </w:tc>
      </w:tr>
      <w:tr w:rsidR="00283711" w:rsidRPr="00A33F48" w:rsidTr="005A2054">
        <w:tc>
          <w:tcPr>
            <w:tcW w:w="1838" w:type="dxa"/>
          </w:tcPr>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t>Ноябрь</w:t>
            </w:r>
          </w:p>
        </w:tc>
        <w:tc>
          <w:tcPr>
            <w:tcW w:w="3544" w:type="dxa"/>
          </w:tcPr>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t>Занятие 1.</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i/>
                <w:sz w:val="28"/>
                <w:szCs w:val="28"/>
              </w:rPr>
            </w:pPr>
            <w:r w:rsidRPr="00A33F48">
              <w:rPr>
                <w:rFonts w:ascii="Times New Roman" w:eastAsia="Times New Roman" w:hAnsi="Times New Roman" w:cs="Times New Roman"/>
                <w:bCs/>
                <w:sz w:val="28"/>
                <w:szCs w:val="28"/>
              </w:rPr>
              <w:t xml:space="preserve">-формирование умения различать предметы по форме и называть их: </w:t>
            </w:r>
            <w:r w:rsidRPr="00A33F48">
              <w:rPr>
                <w:rFonts w:ascii="Times New Roman" w:eastAsia="Times New Roman" w:hAnsi="Times New Roman" w:cs="Times New Roman"/>
                <w:bCs/>
                <w:i/>
                <w:sz w:val="28"/>
                <w:szCs w:val="28"/>
              </w:rPr>
              <w:t>кубик, шарик, кирпичик.</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t>Занятие 2.</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i/>
                <w:sz w:val="28"/>
                <w:szCs w:val="28"/>
              </w:rPr>
            </w:pPr>
            <w:r w:rsidRPr="00A33F48">
              <w:rPr>
                <w:rFonts w:ascii="Times New Roman" w:eastAsia="Times New Roman" w:hAnsi="Times New Roman" w:cs="Times New Roman"/>
                <w:bCs/>
                <w:sz w:val="28"/>
                <w:szCs w:val="28"/>
              </w:rPr>
              <w:t xml:space="preserve">-развитие умения различать предметы контрастной величины и обозначать их словами: </w:t>
            </w:r>
            <w:r w:rsidRPr="00A33F48">
              <w:rPr>
                <w:rFonts w:ascii="Times New Roman" w:eastAsia="Times New Roman" w:hAnsi="Times New Roman" w:cs="Times New Roman"/>
                <w:bCs/>
                <w:i/>
                <w:sz w:val="28"/>
                <w:szCs w:val="28"/>
              </w:rPr>
              <w:t>большой, маленький.</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t>Занятие 3.</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i/>
                <w:sz w:val="28"/>
                <w:szCs w:val="28"/>
              </w:rPr>
            </w:pPr>
            <w:r w:rsidRPr="00A33F48">
              <w:rPr>
                <w:rFonts w:ascii="Times New Roman" w:eastAsia="Times New Roman" w:hAnsi="Times New Roman" w:cs="Times New Roman"/>
                <w:bCs/>
                <w:sz w:val="28"/>
                <w:szCs w:val="28"/>
              </w:rPr>
              <w:t xml:space="preserve">-развитие умения различать предметы контрастной величины </w:t>
            </w:r>
            <w:r w:rsidRPr="00A33F48">
              <w:rPr>
                <w:rFonts w:ascii="Times New Roman" w:eastAsia="Times New Roman" w:hAnsi="Times New Roman" w:cs="Times New Roman"/>
                <w:bCs/>
                <w:sz w:val="28"/>
                <w:szCs w:val="28"/>
              </w:rPr>
              <w:lastRenderedPageBreak/>
              <w:t xml:space="preserve">и обозначать их словами: </w:t>
            </w:r>
            <w:r w:rsidRPr="00A33F48">
              <w:rPr>
                <w:rFonts w:ascii="Times New Roman" w:eastAsia="Times New Roman" w:hAnsi="Times New Roman" w:cs="Times New Roman"/>
                <w:bCs/>
                <w:i/>
                <w:sz w:val="28"/>
                <w:szCs w:val="28"/>
              </w:rPr>
              <w:t>большой, маленький.</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t>Занятие 4.</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i/>
                <w:sz w:val="28"/>
                <w:szCs w:val="28"/>
              </w:rPr>
            </w:pPr>
            <w:r w:rsidRPr="00A33F48">
              <w:rPr>
                <w:rFonts w:ascii="Times New Roman" w:eastAsia="Times New Roman" w:hAnsi="Times New Roman" w:cs="Times New Roman"/>
                <w:bCs/>
                <w:sz w:val="28"/>
                <w:szCs w:val="28"/>
              </w:rPr>
              <w:t xml:space="preserve">-развитие умения различать контрастные по величине кубики и называть их: </w:t>
            </w:r>
            <w:r w:rsidRPr="00A33F48">
              <w:rPr>
                <w:rFonts w:ascii="Times New Roman" w:eastAsia="Times New Roman" w:hAnsi="Times New Roman" w:cs="Times New Roman"/>
                <w:bCs/>
                <w:i/>
                <w:sz w:val="28"/>
                <w:szCs w:val="28"/>
              </w:rPr>
              <w:t>большие кубики, маленькие кубики.</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p>
        </w:tc>
        <w:tc>
          <w:tcPr>
            <w:tcW w:w="3969" w:type="dxa"/>
          </w:tcPr>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lastRenderedPageBreak/>
              <w:t>Игровое упражнение: «Что в мешочке»</w:t>
            </w:r>
          </w:p>
          <w:p w:rsidR="00283711" w:rsidRPr="00A33F48" w:rsidRDefault="00283711" w:rsidP="00A33F48">
            <w:pPr>
              <w:ind w:right="426"/>
              <w:jc w:val="both"/>
              <w:rPr>
                <w:rFonts w:ascii="Times New Roman" w:eastAsia="Times New Roman" w:hAnsi="Times New Roman" w:cs="Times New Roman"/>
                <w:sz w:val="28"/>
                <w:szCs w:val="28"/>
              </w:rPr>
            </w:pPr>
          </w:p>
          <w:p w:rsidR="00283711" w:rsidRPr="00A33F48" w:rsidRDefault="00283711" w:rsidP="00A33F48">
            <w:pPr>
              <w:ind w:right="426"/>
              <w:jc w:val="both"/>
              <w:rPr>
                <w:rFonts w:ascii="Times New Roman" w:eastAsia="Times New Roman" w:hAnsi="Times New Roman" w:cs="Times New Roman"/>
                <w:sz w:val="28"/>
                <w:szCs w:val="28"/>
              </w:rPr>
            </w:pPr>
          </w:p>
          <w:p w:rsidR="00283711" w:rsidRPr="00A33F48" w:rsidRDefault="00283711" w:rsidP="00A33F48">
            <w:pPr>
              <w:ind w:right="426"/>
              <w:jc w:val="both"/>
              <w:rPr>
                <w:rFonts w:ascii="Times New Roman" w:eastAsia="Times New Roman" w:hAnsi="Times New Roman" w:cs="Times New Roman"/>
                <w:sz w:val="28"/>
                <w:szCs w:val="28"/>
              </w:rPr>
            </w:pPr>
            <w:r w:rsidRPr="00A33F48">
              <w:rPr>
                <w:rFonts w:ascii="Times New Roman" w:eastAsia="Times New Roman" w:hAnsi="Times New Roman" w:cs="Times New Roman"/>
                <w:sz w:val="28"/>
                <w:szCs w:val="28"/>
              </w:rPr>
              <w:t>Игровая ситуация: «Собираем игрушки на прогулку»</w:t>
            </w:r>
          </w:p>
          <w:p w:rsidR="00283711" w:rsidRPr="00A33F48" w:rsidRDefault="00283711" w:rsidP="00A33F48">
            <w:pPr>
              <w:ind w:right="426"/>
              <w:jc w:val="both"/>
              <w:rPr>
                <w:rFonts w:ascii="Times New Roman" w:eastAsia="Times New Roman" w:hAnsi="Times New Roman" w:cs="Times New Roman"/>
                <w:sz w:val="28"/>
                <w:szCs w:val="28"/>
              </w:rPr>
            </w:pPr>
          </w:p>
          <w:p w:rsidR="00283711" w:rsidRPr="00A33F48" w:rsidRDefault="00283711" w:rsidP="00A33F48">
            <w:pPr>
              <w:ind w:right="426"/>
              <w:jc w:val="both"/>
              <w:rPr>
                <w:rFonts w:ascii="Times New Roman" w:eastAsia="Times New Roman" w:hAnsi="Times New Roman" w:cs="Times New Roman"/>
                <w:sz w:val="28"/>
                <w:szCs w:val="28"/>
              </w:rPr>
            </w:pPr>
          </w:p>
          <w:p w:rsidR="00283711" w:rsidRPr="00A33F48" w:rsidRDefault="00283711" w:rsidP="00A33F48">
            <w:pPr>
              <w:ind w:right="426"/>
              <w:jc w:val="both"/>
              <w:rPr>
                <w:rFonts w:ascii="Times New Roman" w:eastAsia="Times New Roman" w:hAnsi="Times New Roman" w:cs="Times New Roman"/>
                <w:sz w:val="28"/>
                <w:szCs w:val="28"/>
              </w:rPr>
            </w:pPr>
          </w:p>
          <w:p w:rsidR="00283711" w:rsidRPr="00A33F48" w:rsidRDefault="00283711" w:rsidP="00A33F48">
            <w:pPr>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t>Игровое упражнение: «Хоровод матрешек»</w:t>
            </w:r>
          </w:p>
          <w:p w:rsidR="00283711" w:rsidRPr="00A33F48" w:rsidRDefault="00283711" w:rsidP="00A33F48">
            <w:pPr>
              <w:ind w:right="426"/>
              <w:jc w:val="both"/>
              <w:rPr>
                <w:rFonts w:ascii="Times New Roman" w:eastAsia="Times New Roman" w:hAnsi="Times New Roman" w:cs="Times New Roman"/>
                <w:bCs/>
                <w:sz w:val="28"/>
                <w:szCs w:val="28"/>
              </w:rPr>
            </w:pPr>
          </w:p>
          <w:p w:rsidR="00283711" w:rsidRPr="00A33F48" w:rsidRDefault="00283711" w:rsidP="00A33F48">
            <w:pPr>
              <w:ind w:right="426"/>
              <w:jc w:val="both"/>
              <w:rPr>
                <w:rFonts w:ascii="Times New Roman" w:eastAsia="Times New Roman" w:hAnsi="Times New Roman" w:cs="Times New Roman"/>
                <w:bCs/>
                <w:sz w:val="28"/>
                <w:szCs w:val="28"/>
              </w:rPr>
            </w:pPr>
          </w:p>
          <w:p w:rsidR="00283711" w:rsidRPr="00A33F48" w:rsidRDefault="00283711" w:rsidP="00A33F48">
            <w:pPr>
              <w:ind w:right="426"/>
              <w:jc w:val="both"/>
              <w:rPr>
                <w:rFonts w:ascii="Times New Roman" w:eastAsia="Times New Roman" w:hAnsi="Times New Roman" w:cs="Times New Roman"/>
                <w:sz w:val="28"/>
                <w:szCs w:val="28"/>
              </w:rPr>
            </w:pPr>
            <w:r w:rsidRPr="00A33F48">
              <w:rPr>
                <w:rFonts w:ascii="Times New Roman" w:eastAsia="Times New Roman" w:hAnsi="Times New Roman" w:cs="Times New Roman"/>
                <w:bCs/>
                <w:sz w:val="28"/>
                <w:szCs w:val="28"/>
              </w:rPr>
              <w:t>Игровая ситуация: «Строим башенки»</w:t>
            </w:r>
          </w:p>
        </w:tc>
      </w:tr>
      <w:tr w:rsidR="00283711" w:rsidRPr="00A33F48" w:rsidTr="005A2054">
        <w:trPr>
          <w:trHeight w:val="557"/>
        </w:trPr>
        <w:tc>
          <w:tcPr>
            <w:tcW w:w="1838" w:type="dxa"/>
          </w:tcPr>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lastRenderedPageBreak/>
              <w:t>Декабрь</w:t>
            </w:r>
          </w:p>
        </w:tc>
        <w:tc>
          <w:tcPr>
            <w:tcW w:w="3544" w:type="dxa"/>
          </w:tcPr>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t>Занятие 1.</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i/>
                <w:sz w:val="28"/>
                <w:szCs w:val="28"/>
              </w:rPr>
            </w:pPr>
            <w:r w:rsidRPr="00A33F48">
              <w:rPr>
                <w:rFonts w:ascii="Times New Roman" w:eastAsia="Times New Roman" w:hAnsi="Times New Roman" w:cs="Times New Roman"/>
                <w:bCs/>
                <w:sz w:val="28"/>
                <w:szCs w:val="28"/>
              </w:rPr>
              <w:t xml:space="preserve">-развитие умения различать контрастные по величине шарики и называть их: </w:t>
            </w:r>
            <w:r w:rsidRPr="00A33F48">
              <w:rPr>
                <w:rFonts w:ascii="Times New Roman" w:eastAsia="Times New Roman" w:hAnsi="Times New Roman" w:cs="Times New Roman"/>
                <w:bCs/>
                <w:i/>
                <w:sz w:val="28"/>
                <w:szCs w:val="28"/>
              </w:rPr>
              <w:t>большие шарик, маленькие шарик.</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t>Занятие 2.</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t>-развитие умения различать контрастные по величине шарики и кубики.</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t>Занятие 3.</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i/>
                <w:sz w:val="28"/>
                <w:szCs w:val="28"/>
              </w:rPr>
            </w:pPr>
            <w:r w:rsidRPr="00A33F48">
              <w:rPr>
                <w:rFonts w:ascii="Times New Roman" w:eastAsia="Times New Roman" w:hAnsi="Times New Roman" w:cs="Times New Roman"/>
                <w:bCs/>
                <w:sz w:val="28"/>
                <w:szCs w:val="28"/>
              </w:rPr>
              <w:t xml:space="preserve">-развитие умения формировать группы однородных предметов, различать количество предметов: </w:t>
            </w:r>
            <w:r w:rsidRPr="00A33F48">
              <w:rPr>
                <w:rFonts w:ascii="Times New Roman" w:eastAsia="Times New Roman" w:hAnsi="Times New Roman" w:cs="Times New Roman"/>
                <w:bCs/>
                <w:i/>
                <w:sz w:val="28"/>
                <w:szCs w:val="28"/>
              </w:rPr>
              <w:t>много-один.</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t>Занятие 4.</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i/>
                <w:sz w:val="28"/>
                <w:szCs w:val="28"/>
              </w:rPr>
            </w:pPr>
            <w:r w:rsidRPr="00A33F48">
              <w:rPr>
                <w:rFonts w:ascii="Times New Roman" w:eastAsia="Times New Roman" w:hAnsi="Times New Roman" w:cs="Times New Roman"/>
                <w:bCs/>
                <w:sz w:val="28"/>
                <w:szCs w:val="28"/>
              </w:rPr>
              <w:t xml:space="preserve">-развитие умения формировать группы однородных предметов, различать количество предметов: </w:t>
            </w:r>
            <w:r w:rsidRPr="00A33F48">
              <w:rPr>
                <w:rFonts w:ascii="Times New Roman" w:eastAsia="Times New Roman" w:hAnsi="Times New Roman" w:cs="Times New Roman"/>
                <w:bCs/>
                <w:i/>
                <w:sz w:val="28"/>
                <w:szCs w:val="28"/>
              </w:rPr>
              <w:t>один- много.</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p>
        </w:tc>
        <w:tc>
          <w:tcPr>
            <w:tcW w:w="3969" w:type="dxa"/>
          </w:tcPr>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t>Игровая ситуация: «Прокатим шарики по дорожкам»</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t>Игровая ситуация: «Игрушки для кукол»</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t>Игровая ситуация: «Игра с матрешками»</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t>Игровая ситуация: «Собираем листочки в вазу»</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p>
        </w:tc>
      </w:tr>
      <w:tr w:rsidR="00283711" w:rsidRPr="00A33F48" w:rsidTr="005A2054">
        <w:tc>
          <w:tcPr>
            <w:tcW w:w="1838" w:type="dxa"/>
          </w:tcPr>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t>Январь</w:t>
            </w:r>
          </w:p>
        </w:tc>
        <w:tc>
          <w:tcPr>
            <w:tcW w:w="3544" w:type="dxa"/>
          </w:tcPr>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t>Занятие 1.</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i/>
                <w:sz w:val="28"/>
                <w:szCs w:val="28"/>
              </w:rPr>
            </w:pPr>
            <w:r w:rsidRPr="00A33F48">
              <w:rPr>
                <w:rFonts w:ascii="Times New Roman" w:eastAsia="Times New Roman" w:hAnsi="Times New Roman" w:cs="Times New Roman"/>
                <w:bCs/>
                <w:sz w:val="28"/>
                <w:szCs w:val="28"/>
              </w:rPr>
              <w:t xml:space="preserve">-развитие умения формировать группы однородных предметов, различать количество предметов: </w:t>
            </w:r>
            <w:r w:rsidRPr="00A33F48">
              <w:rPr>
                <w:rFonts w:ascii="Times New Roman" w:eastAsia="Times New Roman" w:hAnsi="Times New Roman" w:cs="Times New Roman"/>
                <w:bCs/>
                <w:i/>
                <w:sz w:val="28"/>
                <w:szCs w:val="28"/>
              </w:rPr>
              <w:t>много-</w:t>
            </w:r>
            <w:r w:rsidRPr="00A33F48">
              <w:rPr>
                <w:rFonts w:ascii="Times New Roman" w:eastAsia="Times New Roman" w:hAnsi="Times New Roman" w:cs="Times New Roman"/>
                <w:bCs/>
                <w:i/>
                <w:sz w:val="28"/>
                <w:szCs w:val="28"/>
              </w:rPr>
              <w:lastRenderedPageBreak/>
              <w:t>много.</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t>Занятие 2.</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i/>
                <w:sz w:val="28"/>
                <w:szCs w:val="28"/>
              </w:rPr>
            </w:pPr>
            <w:r w:rsidRPr="00A33F48">
              <w:rPr>
                <w:rFonts w:ascii="Times New Roman" w:eastAsia="Times New Roman" w:hAnsi="Times New Roman" w:cs="Times New Roman"/>
                <w:bCs/>
                <w:sz w:val="28"/>
                <w:szCs w:val="28"/>
              </w:rPr>
              <w:t xml:space="preserve">-развитие умения различать контрастные по величине предметы и обозначать их соответствующими словами: </w:t>
            </w:r>
            <w:r w:rsidRPr="00A33F48">
              <w:rPr>
                <w:rFonts w:ascii="Times New Roman" w:eastAsia="Times New Roman" w:hAnsi="Times New Roman" w:cs="Times New Roman"/>
                <w:bCs/>
                <w:i/>
                <w:sz w:val="28"/>
                <w:szCs w:val="28"/>
              </w:rPr>
              <w:t>большой, маленький.</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t>Занятие 3.</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i/>
                <w:sz w:val="28"/>
                <w:szCs w:val="28"/>
              </w:rPr>
            </w:pPr>
            <w:r w:rsidRPr="00A33F48">
              <w:rPr>
                <w:rFonts w:ascii="Times New Roman" w:eastAsia="Times New Roman" w:hAnsi="Times New Roman" w:cs="Times New Roman"/>
                <w:bCs/>
                <w:sz w:val="28"/>
                <w:szCs w:val="28"/>
              </w:rPr>
              <w:t xml:space="preserve">-развитие умения различать контрастные по величине предметы и обозначать их соответствующими словами: </w:t>
            </w:r>
            <w:r w:rsidRPr="00A33F48">
              <w:rPr>
                <w:rFonts w:ascii="Times New Roman" w:eastAsia="Times New Roman" w:hAnsi="Times New Roman" w:cs="Times New Roman"/>
                <w:bCs/>
                <w:i/>
                <w:sz w:val="28"/>
                <w:szCs w:val="28"/>
              </w:rPr>
              <w:t>большой, маленький.</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t>Занятие 4.</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i/>
                <w:sz w:val="28"/>
                <w:szCs w:val="28"/>
              </w:rPr>
            </w:pPr>
            <w:r w:rsidRPr="00A33F48">
              <w:rPr>
                <w:rFonts w:ascii="Times New Roman" w:eastAsia="Times New Roman" w:hAnsi="Times New Roman" w:cs="Times New Roman"/>
                <w:bCs/>
                <w:sz w:val="28"/>
                <w:szCs w:val="28"/>
              </w:rPr>
              <w:t xml:space="preserve">-развитие умения формировать группы однородных предметов, различать их по количеству: </w:t>
            </w:r>
            <w:r w:rsidRPr="00A33F48">
              <w:rPr>
                <w:rFonts w:ascii="Times New Roman" w:eastAsia="Times New Roman" w:hAnsi="Times New Roman" w:cs="Times New Roman"/>
                <w:bCs/>
                <w:i/>
                <w:sz w:val="28"/>
                <w:szCs w:val="28"/>
              </w:rPr>
              <w:t>много – мало, мало – много.</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p>
        </w:tc>
        <w:tc>
          <w:tcPr>
            <w:tcW w:w="3969" w:type="dxa"/>
          </w:tcPr>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lastRenderedPageBreak/>
              <w:t>Игровая ситуация: «Играем с флажками»</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lastRenderedPageBreak/>
              <w:t>Игровая ситуация: «Играем со снежными комочками»</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t>Игровая ситуация: «Игра с мячами»</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t>Игровая ситуация: «Встречаем гостей»</w:t>
            </w:r>
          </w:p>
        </w:tc>
      </w:tr>
      <w:tr w:rsidR="00283711" w:rsidRPr="00A33F48" w:rsidTr="005A2054">
        <w:tc>
          <w:tcPr>
            <w:tcW w:w="1838" w:type="dxa"/>
          </w:tcPr>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lastRenderedPageBreak/>
              <w:t>Февраль</w:t>
            </w:r>
          </w:p>
        </w:tc>
        <w:tc>
          <w:tcPr>
            <w:tcW w:w="3544" w:type="dxa"/>
          </w:tcPr>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t>Занятие 1.</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t xml:space="preserve">-формирование умения различать предметы по форме и называть их: </w:t>
            </w:r>
            <w:r w:rsidRPr="00A33F48">
              <w:rPr>
                <w:rFonts w:ascii="Times New Roman" w:eastAsia="Times New Roman" w:hAnsi="Times New Roman" w:cs="Times New Roman"/>
                <w:bCs/>
                <w:i/>
                <w:sz w:val="28"/>
                <w:szCs w:val="28"/>
              </w:rPr>
              <w:t>кубик, шарик</w:t>
            </w:r>
            <w:r w:rsidRPr="00A33F48">
              <w:rPr>
                <w:rFonts w:ascii="Times New Roman" w:eastAsia="Times New Roman" w:hAnsi="Times New Roman" w:cs="Times New Roman"/>
                <w:bCs/>
                <w:sz w:val="28"/>
                <w:szCs w:val="28"/>
              </w:rPr>
              <w:t>.</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i/>
                <w:sz w:val="28"/>
                <w:szCs w:val="28"/>
              </w:rPr>
            </w:pPr>
            <w:r w:rsidRPr="00A33F48">
              <w:rPr>
                <w:rFonts w:ascii="Times New Roman" w:eastAsia="Times New Roman" w:hAnsi="Times New Roman" w:cs="Times New Roman"/>
                <w:bCs/>
                <w:sz w:val="28"/>
                <w:szCs w:val="28"/>
              </w:rPr>
              <w:t xml:space="preserve">-развитие умения различать количество предметов: </w:t>
            </w:r>
            <w:r w:rsidRPr="00A33F48">
              <w:rPr>
                <w:rFonts w:ascii="Times New Roman" w:eastAsia="Times New Roman" w:hAnsi="Times New Roman" w:cs="Times New Roman"/>
                <w:bCs/>
                <w:i/>
                <w:sz w:val="28"/>
                <w:szCs w:val="28"/>
              </w:rPr>
              <w:t>один -  много.</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t>-развитие предметных действий.</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t>Занятие 2.</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t xml:space="preserve">-формирование умения различать предметы по форме и называть их: </w:t>
            </w:r>
            <w:r w:rsidRPr="00A33F48">
              <w:rPr>
                <w:rFonts w:ascii="Times New Roman" w:eastAsia="Times New Roman" w:hAnsi="Times New Roman" w:cs="Times New Roman"/>
                <w:bCs/>
                <w:i/>
                <w:sz w:val="28"/>
                <w:szCs w:val="28"/>
              </w:rPr>
              <w:t>кубик, шарик</w:t>
            </w:r>
            <w:r w:rsidRPr="00A33F48">
              <w:rPr>
                <w:rFonts w:ascii="Times New Roman" w:eastAsia="Times New Roman" w:hAnsi="Times New Roman" w:cs="Times New Roman"/>
                <w:bCs/>
                <w:sz w:val="28"/>
                <w:szCs w:val="28"/>
              </w:rPr>
              <w:t>.</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i/>
                <w:sz w:val="28"/>
                <w:szCs w:val="28"/>
              </w:rPr>
            </w:pPr>
            <w:r w:rsidRPr="00A33F48">
              <w:rPr>
                <w:rFonts w:ascii="Times New Roman" w:eastAsia="Times New Roman" w:hAnsi="Times New Roman" w:cs="Times New Roman"/>
                <w:bCs/>
                <w:sz w:val="28"/>
                <w:szCs w:val="28"/>
              </w:rPr>
              <w:t xml:space="preserve">-развитие умения различать количество предметов: </w:t>
            </w:r>
            <w:r w:rsidRPr="00A33F48">
              <w:rPr>
                <w:rFonts w:ascii="Times New Roman" w:eastAsia="Times New Roman" w:hAnsi="Times New Roman" w:cs="Times New Roman"/>
                <w:bCs/>
                <w:i/>
                <w:sz w:val="28"/>
                <w:szCs w:val="28"/>
              </w:rPr>
              <w:t xml:space="preserve">много -  </w:t>
            </w:r>
            <w:r w:rsidRPr="00A33F48">
              <w:rPr>
                <w:rFonts w:ascii="Times New Roman" w:eastAsia="Times New Roman" w:hAnsi="Times New Roman" w:cs="Times New Roman"/>
                <w:bCs/>
                <w:i/>
                <w:sz w:val="28"/>
                <w:szCs w:val="28"/>
              </w:rPr>
              <w:lastRenderedPageBreak/>
              <w:t>много.</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t>Занятие 3.</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t xml:space="preserve">-развитие умения формировать группы предметов и различать их количество: </w:t>
            </w:r>
            <w:r w:rsidRPr="00A33F48">
              <w:rPr>
                <w:rFonts w:ascii="Times New Roman" w:eastAsia="Times New Roman" w:hAnsi="Times New Roman" w:cs="Times New Roman"/>
                <w:bCs/>
                <w:i/>
                <w:sz w:val="28"/>
                <w:szCs w:val="28"/>
              </w:rPr>
              <w:t>много – много</w:t>
            </w:r>
            <w:r w:rsidRPr="00A33F48">
              <w:rPr>
                <w:rFonts w:ascii="Times New Roman" w:eastAsia="Times New Roman" w:hAnsi="Times New Roman" w:cs="Times New Roman"/>
                <w:bCs/>
                <w:sz w:val="28"/>
                <w:szCs w:val="28"/>
              </w:rPr>
              <w:t>.</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t>-развитие предметных действий.</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t>Занятие 4.</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i/>
                <w:sz w:val="28"/>
                <w:szCs w:val="28"/>
              </w:rPr>
            </w:pPr>
            <w:r w:rsidRPr="00A33F48">
              <w:rPr>
                <w:rFonts w:ascii="Times New Roman" w:eastAsia="Times New Roman" w:hAnsi="Times New Roman" w:cs="Times New Roman"/>
                <w:bCs/>
                <w:sz w:val="28"/>
                <w:szCs w:val="28"/>
              </w:rPr>
              <w:t xml:space="preserve">-развитие умения формировать группы однородных предметов, различать их количество и обозначать словами: </w:t>
            </w:r>
            <w:r w:rsidRPr="00A33F48">
              <w:rPr>
                <w:rFonts w:ascii="Times New Roman" w:eastAsia="Times New Roman" w:hAnsi="Times New Roman" w:cs="Times New Roman"/>
                <w:bCs/>
                <w:i/>
                <w:sz w:val="28"/>
                <w:szCs w:val="28"/>
              </w:rPr>
              <w:t>много – один, один – много, много – много.</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p>
        </w:tc>
        <w:tc>
          <w:tcPr>
            <w:tcW w:w="3969" w:type="dxa"/>
          </w:tcPr>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lastRenderedPageBreak/>
              <w:t>Игровая ситуация: «Собираем башенку и пирамидку»</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t>Игровая ситуация: «Подари игрушки зайчику и мишке»</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t>Игровая ситуация: «Игра с мячами»</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t>Игра: «Найди пару»</w:t>
            </w:r>
          </w:p>
        </w:tc>
      </w:tr>
      <w:tr w:rsidR="00283711" w:rsidRPr="00A33F48" w:rsidTr="005A2054">
        <w:tc>
          <w:tcPr>
            <w:tcW w:w="1838" w:type="dxa"/>
          </w:tcPr>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lastRenderedPageBreak/>
              <w:t>Март</w:t>
            </w:r>
          </w:p>
        </w:tc>
        <w:tc>
          <w:tcPr>
            <w:tcW w:w="3544" w:type="dxa"/>
          </w:tcPr>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t>Занятие 1.</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i/>
                <w:sz w:val="28"/>
                <w:szCs w:val="28"/>
              </w:rPr>
            </w:pPr>
            <w:r w:rsidRPr="00A33F48">
              <w:rPr>
                <w:rFonts w:ascii="Times New Roman" w:eastAsia="Times New Roman" w:hAnsi="Times New Roman" w:cs="Times New Roman"/>
                <w:bCs/>
                <w:sz w:val="28"/>
                <w:szCs w:val="28"/>
              </w:rPr>
              <w:t xml:space="preserve">-развитие умения различать предметы, контрастные по величине и форме, формировать их в группы по количеству и обозначать в речи: </w:t>
            </w:r>
            <w:r w:rsidRPr="00A33F48">
              <w:rPr>
                <w:rFonts w:ascii="Times New Roman" w:eastAsia="Times New Roman" w:hAnsi="Times New Roman" w:cs="Times New Roman"/>
                <w:bCs/>
                <w:i/>
                <w:sz w:val="28"/>
                <w:szCs w:val="28"/>
              </w:rPr>
              <w:t>большой, маленький, кубик, шарик, много – много.</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t>-формирование умения производить простейшие группировки предметов по форме и величине.</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t>Занятие 2.</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t xml:space="preserve">-формировать умения различать предметы по форме и количеству и обозначать их словами: </w:t>
            </w:r>
            <w:r w:rsidRPr="00A33F48">
              <w:rPr>
                <w:rFonts w:ascii="Times New Roman" w:eastAsia="Times New Roman" w:hAnsi="Times New Roman" w:cs="Times New Roman"/>
                <w:bCs/>
                <w:i/>
                <w:sz w:val="28"/>
                <w:szCs w:val="28"/>
              </w:rPr>
              <w:t>шарик, кубик, кирпичик, много – мало.</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t xml:space="preserve">-формировать умения сооружать простейшие </w:t>
            </w:r>
            <w:r w:rsidRPr="00A33F48">
              <w:rPr>
                <w:rFonts w:ascii="Times New Roman" w:eastAsia="Times New Roman" w:hAnsi="Times New Roman" w:cs="Times New Roman"/>
                <w:bCs/>
                <w:sz w:val="28"/>
                <w:szCs w:val="28"/>
              </w:rPr>
              <w:lastRenderedPageBreak/>
              <w:t>постройки.</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t>Занятие 3.</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i/>
                <w:sz w:val="28"/>
                <w:szCs w:val="28"/>
              </w:rPr>
            </w:pPr>
            <w:r w:rsidRPr="00A33F48">
              <w:rPr>
                <w:rFonts w:ascii="Times New Roman" w:eastAsia="Times New Roman" w:hAnsi="Times New Roman" w:cs="Times New Roman"/>
                <w:bCs/>
                <w:sz w:val="28"/>
                <w:szCs w:val="28"/>
              </w:rPr>
              <w:t xml:space="preserve">-формировать умения различать предметы по форме и количеству и обозначать их словами: </w:t>
            </w:r>
            <w:r w:rsidRPr="00A33F48">
              <w:rPr>
                <w:rFonts w:ascii="Times New Roman" w:eastAsia="Times New Roman" w:hAnsi="Times New Roman" w:cs="Times New Roman"/>
                <w:bCs/>
                <w:i/>
                <w:sz w:val="28"/>
                <w:szCs w:val="28"/>
              </w:rPr>
              <w:t>шарик, кубик, кирпичик, много – много.</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t>-формировать умения сооружать несложные постройки.</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t>Занятие 4.</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t>-формирование умения различать предметы по форме (</w:t>
            </w:r>
            <w:r w:rsidRPr="00A33F48">
              <w:rPr>
                <w:rFonts w:ascii="Times New Roman" w:eastAsia="Times New Roman" w:hAnsi="Times New Roman" w:cs="Times New Roman"/>
                <w:bCs/>
                <w:i/>
                <w:sz w:val="28"/>
                <w:szCs w:val="28"/>
              </w:rPr>
              <w:t>кубик, кирпичик</w:t>
            </w:r>
            <w:r w:rsidRPr="00A33F48">
              <w:rPr>
                <w:rFonts w:ascii="Times New Roman" w:eastAsia="Times New Roman" w:hAnsi="Times New Roman" w:cs="Times New Roman"/>
                <w:bCs/>
                <w:sz w:val="28"/>
                <w:szCs w:val="28"/>
              </w:rPr>
              <w:t>) и цвету.</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t>-развитие умения различать и показывать части своего тела.</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t>-формировать умения сооружать простейшие постройки.</w:t>
            </w:r>
          </w:p>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p>
        </w:tc>
        <w:tc>
          <w:tcPr>
            <w:tcW w:w="3969" w:type="dxa"/>
          </w:tcPr>
          <w:p w:rsidR="00283711" w:rsidRPr="00A33F48" w:rsidRDefault="00283711" w:rsidP="00A33F48">
            <w:pPr>
              <w:widowControl w:val="0"/>
              <w:overflowPunct w:val="0"/>
              <w:autoSpaceDE w:val="0"/>
              <w:autoSpaceDN w:val="0"/>
              <w:adjustRightInd w:val="0"/>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lastRenderedPageBreak/>
              <w:t>Игровая ситуация: «Закати шарик в домик»</w:t>
            </w:r>
          </w:p>
          <w:p w:rsidR="00283711" w:rsidRPr="00A33F48" w:rsidRDefault="00283711" w:rsidP="00A33F48">
            <w:pPr>
              <w:ind w:right="426"/>
              <w:jc w:val="both"/>
              <w:rPr>
                <w:rFonts w:ascii="Times New Roman" w:eastAsia="Times New Roman" w:hAnsi="Times New Roman" w:cs="Times New Roman"/>
                <w:sz w:val="28"/>
                <w:szCs w:val="28"/>
              </w:rPr>
            </w:pPr>
          </w:p>
          <w:p w:rsidR="00283711" w:rsidRPr="00A33F48" w:rsidRDefault="00283711" w:rsidP="00A33F48">
            <w:pPr>
              <w:ind w:right="426"/>
              <w:jc w:val="both"/>
              <w:rPr>
                <w:rFonts w:ascii="Times New Roman" w:eastAsia="Times New Roman" w:hAnsi="Times New Roman" w:cs="Times New Roman"/>
                <w:sz w:val="28"/>
                <w:szCs w:val="28"/>
              </w:rPr>
            </w:pPr>
          </w:p>
          <w:p w:rsidR="00283711" w:rsidRPr="00A33F48" w:rsidRDefault="00283711" w:rsidP="00A33F48">
            <w:pPr>
              <w:ind w:right="426"/>
              <w:jc w:val="both"/>
              <w:rPr>
                <w:rFonts w:ascii="Times New Roman" w:eastAsia="Times New Roman" w:hAnsi="Times New Roman" w:cs="Times New Roman"/>
                <w:sz w:val="28"/>
                <w:szCs w:val="28"/>
              </w:rPr>
            </w:pPr>
          </w:p>
          <w:p w:rsidR="00283711" w:rsidRPr="00A33F48" w:rsidRDefault="00283711" w:rsidP="00A33F48">
            <w:pPr>
              <w:ind w:right="426"/>
              <w:jc w:val="both"/>
              <w:rPr>
                <w:rFonts w:ascii="Times New Roman" w:eastAsia="Times New Roman" w:hAnsi="Times New Roman" w:cs="Times New Roman"/>
                <w:sz w:val="28"/>
                <w:szCs w:val="28"/>
              </w:rPr>
            </w:pPr>
          </w:p>
          <w:p w:rsidR="00283711" w:rsidRPr="00A33F48" w:rsidRDefault="00283711" w:rsidP="00A33F48">
            <w:pPr>
              <w:ind w:right="426"/>
              <w:jc w:val="both"/>
              <w:rPr>
                <w:rFonts w:ascii="Times New Roman" w:eastAsia="Times New Roman" w:hAnsi="Times New Roman" w:cs="Times New Roman"/>
                <w:sz w:val="28"/>
                <w:szCs w:val="28"/>
              </w:rPr>
            </w:pPr>
          </w:p>
          <w:p w:rsidR="00283711" w:rsidRPr="00A33F48" w:rsidRDefault="00283711" w:rsidP="00A33F48">
            <w:pPr>
              <w:ind w:right="426"/>
              <w:jc w:val="both"/>
              <w:rPr>
                <w:rFonts w:ascii="Times New Roman" w:eastAsia="Times New Roman" w:hAnsi="Times New Roman" w:cs="Times New Roman"/>
                <w:sz w:val="28"/>
                <w:szCs w:val="28"/>
              </w:rPr>
            </w:pPr>
          </w:p>
          <w:p w:rsidR="00283711" w:rsidRPr="00A33F48" w:rsidRDefault="00283711" w:rsidP="00A33F48">
            <w:pPr>
              <w:ind w:right="426"/>
              <w:jc w:val="both"/>
              <w:rPr>
                <w:rFonts w:ascii="Times New Roman" w:eastAsia="Times New Roman" w:hAnsi="Times New Roman" w:cs="Times New Roman"/>
                <w:sz w:val="28"/>
                <w:szCs w:val="28"/>
              </w:rPr>
            </w:pPr>
          </w:p>
          <w:p w:rsidR="00283711" w:rsidRPr="00A33F48" w:rsidRDefault="00283711" w:rsidP="00A33F48">
            <w:pPr>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t>Игровая ситуация: «Строим ворота для шариков»</w:t>
            </w:r>
          </w:p>
          <w:p w:rsidR="00283711" w:rsidRPr="00A33F48" w:rsidRDefault="00283711" w:rsidP="00A33F48">
            <w:pPr>
              <w:ind w:right="426"/>
              <w:jc w:val="both"/>
              <w:rPr>
                <w:rFonts w:ascii="Times New Roman" w:eastAsia="Times New Roman" w:hAnsi="Times New Roman" w:cs="Times New Roman"/>
                <w:bCs/>
                <w:sz w:val="28"/>
                <w:szCs w:val="28"/>
              </w:rPr>
            </w:pPr>
          </w:p>
          <w:p w:rsidR="00283711" w:rsidRPr="00A33F48" w:rsidRDefault="00283711" w:rsidP="00A33F48">
            <w:pPr>
              <w:ind w:right="426"/>
              <w:jc w:val="both"/>
              <w:rPr>
                <w:rFonts w:ascii="Times New Roman" w:eastAsia="Times New Roman" w:hAnsi="Times New Roman" w:cs="Times New Roman"/>
                <w:bCs/>
                <w:sz w:val="28"/>
                <w:szCs w:val="28"/>
              </w:rPr>
            </w:pPr>
          </w:p>
          <w:p w:rsidR="00283711" w:rsidRPr="00A33F48" w:rsidRDefault="00283711" w:rsidP="00A33F48">
            <w:pPr>
              <w:ind w:right="426"/>
              <w:jc w:val="both"/>
              <w:rPr>
                <w:rFonts w:ascii="Times New Roman" w:eastAsia="Times New Roman" w:hAnsi="Times New Roman" w:cs="Times New Roman"/>
                <w:bCs/>
                <w:sz w:val="28"/>
                <w:szCs w:val="28"/>
              </w:rPr>
            </w:pPr>
          </w:p>
          <w:p w:rsidR="00283711" w:rsidRPr="00A33F48" w:rsidRDefault="00283711" w:rsidP="00A33F48">
            <w:pPr>
              <w:ind w:right="426"/>
              <w:jc w:val="both"/>
              <w:rPr>
                <w:rFonts w:ascii="Times New Roman" w:eastAsia="Times New Roman" w:hAnsi="Times New Roman" w:cs="Times New Roman"/>
                <w:bCs/>
                <w:sz w:val="28"/>
                <w:szCs w:val="28"/>
              </w:rPr>
            </w:pPr>
          </w:p>
          <w:p w:rsidR="00283711" w:rsidRPr="00A33F48" w:rsidRDefault="00283711" w:rsidP="00A33F48">
            <w:pPr>
              <w:ind w:right="426"/>
              <w:jc w:val="both"/>
              <w:rPr>
                <w:rFonts w:ascii="Times New Roman" w:eastAsia="Times New Roman" w:hAnsi="Times New Roman" w:cs="Times New Roman"/>
                <w:bCs/>
                <w:sz w:val="28"/>
                <w:szCs w:val="28"/>
              </w:rPr>
            </w:pPr>
          </w:p>
          <w:p w:rsidR="00283711" w:rsidRPr="00A33F48" w:rsidRDefault="00283711" w:rsidP="00A33F48">
            <w:pPr>
              <w:ind w:right="426"/>
              <w:jc w:val="both"/>
              <w:rPr>
                <w:rFonts w:ascii="Times New Roman" w:eastAsia="Times New Roman" w:hAnsi="Times New Roman" w:cs="Times New Roman"/>
                <w:sz w:val="28"/>
                <w:szCs w:val="28"/>
              </w:rPr>
            </w:pPr>
            <w:r w:rsidRPr="00A33F48">
              <w:rPr>
                <w:rFonts w:ascii="Times New Roman" w:eastAsia="Times New Roman" w:hAnsi="Times New Roman" w:cs="Times New Roman"/>
                <w:bCs/>
                <w:sz w:val="28"/>
                <w:szCs w:val="28"/>
              </w:rPr>
              <w:t>Игровая ситуация: «Собираем игрушки для матрешки»</w:t>
            </w:r>
          </w:p>
          <w:p w:rsidR="00283711" w:rsidRPr="00A33F48" w:rsidRDefault="00283711" w:rsidP="00A33F48">
            <w:pPr>
              <w:ind w:right="426"/>
              <w:jc w:val="both"/>
              <w:rPr>
                <w:rFonts w:ascii="Times New Roman" w:eastAsia="Times New Roman" w:hAnsi="Times New Roman" w:cs="Times New Roman"/>
                <w:sz w:val="28"/>
                <w:szCs w:val="28"/>
              </w:rPr>
            </w:pPr>
          </w:p>
          <w:p w:rsidR="00283711" w:rsidRPr="00A33F48" w:rsidRDefault="00283711" w:rsidP="00A33F48">
            <w:pPr>
              <w:ind w:right="426"/>
              <w:jc w:val="both"/>
              <w:rPr>
                <w:rFonts w:ascii="Times New Roman" w:eastAsia="Times New Roman" w:hAnsi="Times New Roman" w:cs="Times New Roman"/>
                <w:sz w:val="28"/>
                <w:szCs w:val="28"/>
              </w:rPr>
            </w:pPr>
          </w:p>
          <w:p w:rsidR="00283711" w:rsidRPr="00A33F48" w:rsidRDefault="00283711" w:rsidP="00A33F48">
            <w:pPr>
              <w:ind w:right="426"/>
              <w:jc w:val="both"/>
              <w:rPr>
                <w:rFonts w:ascii="Times New Roman" w:eastAsia="Times New Roman" w:hAnsi="Times New Roman" w:cs="Times New Roman"/>
                <w:sz w:val="28"/>
                <w:szCs w:val="28"/>
              </w:rPr>
            </w:pPr>
          </w:p>
          <w:p w:rsidR="00283711" w:rsidRPr="00A33F48" w:rsidRDefault="00283711" w:rsidP="00A33F48">
            <w:pPr>
              <w:ind w:right="426"/>
              <w:jc w:val="both"/>
              <w:rPr>
                <w:rFonts w:ascii="Times New Roman" w:eastAsia="Times New Roman" w:hAnsi="Times New Roman" w:cs="Times New Roman"/>
                <w:sz w:val="28"/>
                <w:szCs w:val="28"/>
              </w:rPr>
            </w:pPr>
            <w:r w:rsidRPr="00A33F48">
              <w:rPr>
                <w:rFonts w:ascii="Times New Roman" w:eastAsia="Times New Roman" w:hAnsi="Times New Roman" w:cs="Times New Roman"/>
                <w:bCs/>
                <w:sz w:val="28"/>
                <w:szCs w:val="28"/>
              </w:rPr>
              <w:t>Игровая ситуация: «Построим диванчик для кукол»</w:t>
            </w:r>
          </w:p>
          <w:p w:rsidR="00283711" w:rsidRPr="00A33F48" w:rsidRDefault="00283711" w:rsidP="00A33F48">
            <w:pPr>
              <w:ind w:right="426"/>
              <w:jc w:val="both"/>
              <w:rPr>
                <w:rFonts w:ascii="Times New Roman" w:eastAsia="Times New Roman" w:hAnsi="Times New Roman" w:cs="Times New Roman"/>
                <w:sz w:val="28"/>
                <w:szCs w:val="28"/>
              </w:rPr>
            </w:pPr>
          </w:p>
          <w:p w:rsidR="00283711" w:rsidRPr="00A33F48" w:rsidRDefault="00283711" w:rsidP="00A33F48">
            <w:pPr>
              <w:ind w:right="426"/>
              <w:jc w:val="both"/>
              <w:rPr>
                <w:rFonts w:ascii="Times New Roman" w:eastAsia="Times New Roman" w:hAnsi="Times New Roman" w:cs="Times New Roman"/>
                <w:sz w:val="28"/>
                <w:szCs w:val="28"/>
              </w:rPr>
            </w:pPr>
            <w:r w:rsidRPr="00A33F48">
              <w:rPr>
                <w:rFonts w:ascii="Times New Roman" w:eastAsia="Times New Roman" w:hAnsi="Times New Roman" w:cs="Times New Roman"/>
                <w:sz w:val="28"/>
                <w:szCs w:val="28"/>
              </w:rPr>
              <w:t>Игра: «Где же наши ручки»</w:t>
            </w:r>
          </w:p>
        </w:tc>
      </w:tr>
      <w:tr w:rsidR="00283711" w:rsidRPr="00A33F48" w:rsidTr="005A2054">
        <w:tblPrEx>
          <w:tblLook w:val="0000" w:firstRow="0" w:lastRow="0" w:firstColumn="0" w:lastColumn="0" w:noHBand="0" w:noVBand="0"/>
        </w:tblPrEx>
        <w:trPr>
          <w:trHeight w:val="450"/>
        </w:trPr>
        <w:tc>
          <w:tcPr>
            <w:tcW w:w="1838" w:type="dxa"/>
          </w:tcPr>
          <w:p w:rsidR="00283711" w:rsidRPr="00A33F48" w:rsidRDefault="00283711" w:rsidP="00A33F48">
            <w:pPr>
              <w:spacing w:after="160"/>
              <w:ind w:right="426"/>
              <w:jc w:val="both"/>
              <w:rPr>
                <w:rFonts w:ascii="Times New Roman" w:hAnsi="Times New Roman" w:cs="Times New Roman"/>
                <w:sz w:val="28"/>
                <w:szCs w:val="28"/>
              </w:rPr>
            </w:pPr>
            <w:r w:rsidRPr="00A33F48">
              <w:rPr>
                <w:rFonts w:ascii="Times New Roman" w:hAnsi="Times New Roman" w:cs="Times New Roman"/>
                <w:sz w:val="28"/>
                <w:szCs w:val="28"/>
              </w:rPr>
              <w:lastRenderedPageBreak/>
              <w:t>Апрель</w:t>
            </w:r>
          </w:p>
        </w:tc>
        <w:tc>
          <w:tcPr>
            <w:tcW w:w="3544" w:type="dxa"/>
          </w:tcPr>
          <w:p w:rsidR="00283711" w:rsidRPr="00A33F48" w:rsidRDefault="00283711" w:rsidP="00A33F48">
            <w:pPr>
              <w:ind w:right="426"/>
              <w:jc w:val="both"/>
              <w:rPr>
                <w:rFonts w:ascii="Times New Roman" w:hAnsi="Times New Roman" w:cs="Times New Roman"/>
                <w:sz w:val="28"/>
                <w:szCs w:val="28"/>
              </w:rPr>
            </w:pPr>
            <w:r w:rsidRPr="00A33F48">
              <w:rPr>
                <w:rFonts w:ascii="Times New Roman" w:hAnsi="Times New Roman" w:cs="Times New Roman"/>
                <w:sz w:val="28"/>
                <w:szCs w:val="28"/>
              </w:rPr>
              <w:t>Занятие 1.</w:t>
            </w:r>
          </w:p>
          <w:p w:rsidR="00283711" w:rsidRPr="00A33F48" w:rsidRDefault="00283711" w:rsidP="00A33F48">
            <w:pPr>
              <w:ind w:right="426"/>
              <w:jc w:val="both"/>
              <w:rPr>
                <w:rFonts w:ascii="Times New Roman" w:hAnsi="Times New Roman" w:cs="Times New Roman"/>
                <w:sz w:val="28"/>
                <w:szCs w:val="28"/>
              </w:rPr>
            </w:pPr>
            <w:r w:rsidRPr="00A33F48">
              <w:rPr>
                <w:rFonts w:ascii="Times New Roman" w:hAnsi="Times New Roman" w:cs="Times New Roman"/>
                <w:sz w:val="28"/>
                <w:szCs w:val="28"/>
              </w:rPr>
              <w:t>-формирование умения различать предметы по величине и цвету.</w:t>
            </w:r>
          </w:p>
          <w:p w:rsidR="00283711" w:rsidRPr="00A33F48" w:rsidRDefault="00283711" w:rsidP="00A33F48">
            <w:pPr>
              <w:ind w:right="426"/>
              <w:jc w:val="both"/>
              <w:rPr>
                <w:rFonts w:ascii="Times New Roman" w:hAnsi="Times New Roman" w:cs="Times New Roman"/>
                <w:sz w:val="28"/>
                <w:szCs w:val="28"/>
              </w:rPr>
            </w:pPr>
            <w:r w:rsidRPr="00A33F48">
              <w:rPr>
                <w:rFonts w:ascii="Times New Roman" w:hAnsi="Times New Roman" w:cs="Times New Roman"/>
                <w:sz w:val="28"/>
                <w:szCs w:val="28"/>
              </w:rPr>
              <w:t>Развитие предметных действий.</w:t>
            </w:r>
          </w:p>
          <w:p w:rsidR="00283711" w:rsidRPr="00A33F48" w:rsidRDefault="00283711" w:rsidP="00A33F48">
            <w:pPr>
              <w:ind w:right="426"/>
              <w:jc w:val="both"/>
              <w:rPr>
                <w:rFonts w:ascii="Times New Roman" w:hAnsi="Times New Roman" w:cs="Times New Roman"/>
                <w:sz w:val="28"/>
                <w:szCs w:val="28"/>
              </w:rPr>
            </w:pPr>
            <w:r w:rsidRPr="00A33F48">
              <w:rPr>
                <w:rFonts w:ascii="Times New Roman" w:hAnsi="Times New Roman" w:cs="Times New Roman"/>
                <w:sz w:val="28"/>
                <w:szCs w:val="28"/>
              </w:rPr>
              <w:t>Занятие 2.</w:t>
            </w:r>
          </w:p>
          <w:p w:rsidR="00283711" w:rsidRPr="00A33F48" w:rsidRDefault="00283711" w:rsidP="00A33F48">
            <w:pPr>
              <w:ind w:right="426"/>
              <w:jc w:val="both"/>
              <w:rPr>
                <w:rFonts w:ascii="Times New Roman" w:hAnsi="Times New Roman" w:cs="Times New Roman"/>
                <w:sz w:val="28"/>
                <w:szCs w:val="28"/>
              </w:rPr>
            </w:pPr>
            <w:r w:rsidRPr="00A33F48">
              <w:rPr>
                <w:rFonts w:ascii="Times New Roman" w:hAnsi="Times New Roman" w:cs="Times New Roman"/>
                <w:sz w:val="28"/>
                <w:szCs w:val="28"/>
              </w:rPr>
              <w:t>-развитие умения слышать и называть пространственные предлоги и наречия, соотносить их с местом расположения конкретного предмета (</w:t>
            </w:r>
            <w:r w:rsidRPr="00A33F48">
              <w:rPr>
                <w:rFonts w:ascii="Times New Roman" w:hAnsi="Times New Roman" w:cs="Times New Roman"/>
                <w:i/>
                <w:sz w:val="28"/>
                <w:szCs w:val="28"/>
              </w:rPr>
              <w:t>в, на, под, здесь, там, тут</w:t>
            </w:r>
            <w:r w:rsidRPr="00A33F48">
              <w:rPr>
                <w:rFonts w:ascii="Times New Roman" w:hAnsi="Times New Roman" w:cs="Times New Roman"/>
                <w:sz w:val="28"/>
                <w:szCs w:val="28"/>
              </w:rPr>
              <w:t>).</w:t>
            </w:r>
          </w:p>
          <w:p w:rsidR="00283711" w:rsidRPr="00A33F48" w:rsidRDefault="00283711" w:rsidP="00A33F48">
            <w:pPr>
              <w:ind w:right="426"/>
              <w:jc w:val="both"/>
              <w:rPr>
                <w:rFonts w:ascii="Times New Roman" w:hAnsi="Times New Roman" w:cs="Times New Roman"/>
                <w:sz w:val="28"/>
                <w:szCs w:val="28"/>
              </w:rPr>
            </w:pPr>
            <w:r w:rsidRPr="00A33F48">
              <w:rPr>
                <w:rFonts w:ascii="Times New Roman" w:hAnsi="Times New Roman" w:cs="Times New Roman"/>
                <w:sz w:val="28"/>
                <w:szCs w:val="28"/>
              </w:rPr>
              <w:t>Занятие 3.</w:t>
            </w:r>
          </w:p>
          <w:p w:rsidR="00283711" w:rsidRPr="00A33F48" w:rsidRDefault="00283711" w:rsidP="00A33F48">
            <w:pPr>
              <w:ind w:right="426"/>
              <w:jc w:val="both"/>
              <w:rPr>
                <w:rFonts w:ascii="Times New Roman" w:hAnsi="Times New Roman" w:cs="Times New Roman"/>
                <w:i/>
                <w:sz w:val="28"/>
                <w:szCs w:val="28"/>
              </w:rPr>
            </w:pPr>
            <w:r w:rsidRPr="00A33F48">
              <w:rPr>
                <w:rFonts w:ascii="Times New Roman" w:hAnsi="Times New Roman" w:cs="Times New Roman"/>
                <w:sz w:val="28"/>
                <w:szCs w:val="28"/>
              </w:rPr>
              <w:t xml:space="preserve">-развитие умения формировать группы однородных предметов, различать их </w:t>
            </w:r>
            <w:r w:rsidRPr="00A33F48">
              <w:rPr>
                <w:rFonts w:ascii="Times New Roman" w:hAnsi="Times New Roman" w:cs="Times New Roman"/>
                <w:sz w:val="28"/>
                <w:szCs w:val="28"/>
              </w:rPr>
              <w:lastRenderedPageBreak/>
              <w:t xml:space="preserve">количество и обозначать соответствующими словами: </w:t>
            </w:r>
            <w:r w:rsidRPr="00A33F48">
              <w:rPr>
                <w:rFonts w:ascii="Times New Roman" w:hAnsi="Times New Roman" w:cs="Times New Roman"/>
                <w:i/>
                <w:sz w:val="28"/>
                <w:szCs w:val="28"/>
              </w:rPr>
              <w:t>много – один, один – много, много – мало, много – много.</w:t>
            </w:r>
          </w:p>
          <w:p w:rsidR="00283711" w:rsidRPr="00A33F48" w:rsidRDefault="00283711" w:rsidP="00A33F48">
            <w:pPr>
              <w:ind w:right="426"/>
              <w:jc w:val="both"/>
              <w:rPr>
                <w:rFonts w:ascii="Times New Roman" w:hAnsi="Times New Roman" w:cs="Times New Roman"/>
                <w:sz w:val="28"/>
                <w:szCs w:val="28"/>
              </w:rPr>
            </w:pPr>
            <w:r w:rsidRPr="00A33F48">
              <w:rPr>
                <w:rFonts w:ascii="Times New Roman" w:hAnsi="Times New Roman" w:cs="Times New Roman"/>
                <w:sz w:val="28"/>
                <w:szCs w:val="28"/>
              </w:rPr>
              <w:t>-развитие умения двигаться за взрослым в определенном направлении.</w:t>
            </w:r>
          </w:p>
          <w:p w:rsidR="00283711" w:rsidRPr="00A33F48" w:rsidRDefault="00283711" w:rsidP="00A33F48">
            <w:pPr>
              <w:ind w:right="426"/>
              <w:jc w:val="both"/>
              <w:rPr>
                <w:rFonts w:ascii="Times New Roman" w:hAnsi="Times New Roman" w:cs="Times New Roman"/>
                <w:sz w:val="28"/>
                <w:szCs w:val="28"/>
              </w:rPr>
            </w:pPr>
            <w:r w:rsidRPr="00A33F48">
              <w:rPr>
                <w:rFonts w:ascii="Times New Roman" w:hAnsi="Times New Roman" w:cs="Times New Roman"/>
                <w:sz w:val="28"/>
                <w:szCs w:val="28"/>
              </w:rPr>
              <w:t>Занятие 4.</w:t>
            </w:r>
          </w:p>
          <w:p w:rsidR="00283711" w:rsidRPr="00A33F48" w:rsidRDefault="00283711" w:rsidP="00A33F48">
            <w:pPr>
              <w:ind w:right="426"/>
              <w:jc w:val="both"/>
              <w:rPr>
                <w:rFonts w:ascii="Times New Roman" w:hAnsi="Times New Roman" w:cs="Times New Roman"/>
                <w:sz w:val="28"/>
                <w:szCs w:val="28"/>
              </w:rPr>
            </w:pPr>
            <w:r w:rsidRPr="00A33F48">
              <w:rPr>
                <w:rFonts w:ascii="Times New Roman" w:hAnsi="Times New Roman" w:cs="Times New Roman"/>
                <w:sz w:val="28"/>
                <w:szCs w:val="28"/>
              </w:rPr>
              <w:t>-развитие умения различать количество предметов (много - один), использовать в речи существительные во множественном и единственном числе.</w:t>
            </w:r>
          </w:p>
          <w:p w:rsidR="00283711" w:rsidRPr="00A33F48" w:rsidRDefault="00283711" w:rsidP="00A33F48">
            <w:pPr>
              <w:ind w:right="426"/>
              <w:jc w:val="both"/>
              <w:rPr>
                <w:rFonts w:ascii="Times New Roman" w:hAnsi="Times New Roman" w:cs="Times New Roman"/>
                <w:sz w:val="28"/>
                <w:szCs w:val="28"/>
              </w:rPr>
            </w:pPr>
            <w:r w:rsidRPr="00A33F48">
              <w:rPr>
                <w:rFonts w:ascii="Times New Roman" w:hAnsi="Times New Roman" w:cs="Times New Roman"/>
                <w:sz w:val="28"/>
                <w:szCs w:val="28"/>
              </w:rPr>
              <w:t>-развитие умения двигаться за взрослым в определенном направлении.</w:t>
            </w:r>
          </w:p>
          <w:p w:rsidR="00283711" w:rsidRPr="00A33F48" w:rsidRDefault="00283711" w:rsidP="00A33F48">
            <w:pPr>
              <w:ind w:right="426"/>
              <w:jc w:val="both"/>
              <w:rPr>
                <w:rFonts w:ascii="Times New Roman" w:hAnsi="Times New Roman" w:cs="Times New Roman"/>
                <w:sz w:val="28"/>
                <w:szCs w:val="28"/>
              </w:rPr>
            </w:pPr>
          </w:p>
        </w:tc>
        <w:tc>
          <w:tcPr>
            <w:tcW w:w="3969" w:type="dxa"/>
          </w:tcPr>
          <w:p w:rsidR="00283711" w:rsidRPr="00A33F48" w:rsidRDefault="00283711" w:rsidP="00A33F48">
            <w:pPr>
              <w:ind w:right="426"/>
              <w:jc w:val="both"/>
              <w:rPr>
                <w:rFonts w:ascii="Times New Roman" w:hAnsi="Times New Roman" w:cs="Times New Roman"/>
                <w:sz w:val="28"/>
                <w:szCs w:val="28"/>
              </w:rPr>
            </w:pPr>
            <w:r w:rsidRPr="00A33F48">
              <w:rPr>
                <w:rFonts w:ascii="Times New Roman" w:eastAsia="Times New Roman" w:hAnsi="Times New Roman" w:cs="Times New Roman"/>
                <w:bCs/>
                <w:sz w:val="28"/>
                <w:szCs w:val="28"/>
              </w:rPr>
              <w:lastRenderedPageBreak/>
              <w:t>Игровое упражнение: «Подарки для ежиков»</w:t>
            </w:r>
          </w:p>
          <w:p w:rsidR="00283711" w:rsidRPr="00A33F48" w:rsidRDefault="00283711" w:rsidP="00A33F48">
            <w:pPr>
              <w:ind w:right="426"/>
              <w:jc w:val="both"/>
              <w:rPr>
                <w:rFonts w:ascii="Times New Roman" w:hAnsi="Times New Roman" w:cs="Times New Roman"/>
                <w:sz w:val="28"/>
                <w:szCs w:val="28"/>
              </w:rPr>
            </w:pPr>
          </w:p>
          <w:p w:rsidR="00283711" w:rsidRPr="00A33F48" w:rsidRDefault="00283711" w:rsidP="00A33F48">
            <w:pPr>
              <w:ind w:right="426"/>
              <w:jc w:val="both"/>
              <w:rPr>
                <w:rFonts w:ascii="Times New Roman" w:hAnsi="Times New Roman" w:cs="Times New Roman"/>
                <w:sz w:val="28"/>
                <w:szCs w:val="28"/>
              </w:rPr>
            </w:pPr>
          </w:p>
          <w:p w:rsidR="00283711" w:rsidRPr="00A33F48" w:rsidRDefault="00283711" w:rsidP="00A33F48">
            <w:pPr>
              <w:ind w:right="426"/>
              <w:jc w:val="both"/>
              <w:rPr>
                <w:rFonts w:ascii="Times New Roman" w:hAnsi="Times New Roman" w:cs="Times New Roman"/>
                <w:sz w:val="28"/>
                <w:szCs w:val="28"/>
              </w:rPr>
            </w:pPr>
          </w:p>
          <w:p w:rsidR="00283711" w:rsidRPr="00A33F48" w:rsidRDefault="00283711" w:rsidP="00A33F48">
            <w:pPr>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t>Игровое упражнение: «Где спрятались игрушки»</w:t>
            </w:r>
          </w:p>
          <w:p w:rsidR="00283711" w:rsidRPr="00A33F48" w:rsidRDefault="00283711" w:rsidP="00A33F48">
            <w:pPr>
              <w:ind w:right="426"/>
              <w:jc w:val="both"/>
              <w:rPr>
                <w:rFonts w:ascii="Times New Roman" w:eastAsia="Times New Roman" w:hAnsi="Times New Roman" w:cs="Times New Roman"/>
                <w:bCs/>
                <w:sz w:val="28"/>
                <w:szCs w:val="28"/>
              </w:rPr>
            </w:pPr>
          </w:p>
          <w:p w:rsidR="00283711" w:rsidRPr="00A33F48" w:rsidRDefault="00283711" w:rsidP="00A33F48">
            <w:pPr>
              <w:ind w:right="426"/>
              <w:jc w:val="both"/>
              <w:rPr>
                <w:rFonts w:ascii="Times New Roman" w:eastAsia="Times New Roman" w:hAnsi="Times New Roman" w:cs="Times New Roman"/>
                <w:bCs/>
                <w:sz w:val="28"/>
                <w:szCs w:val="28"/>
              </w:rPr>
            </w:pPr>
          </w:p>
          <w:p w:rsidR="00283711" w:rsidRPr="00A33F48" w:rsidRDefault="00283711" w:rsidP="00A33F48">
            <w:pPr>
              <w:ind w:right="426"/>
              <w:jc w:val="both"/>
              <w:rPr>
                <w:rFonts w:ascii="Times New Roman" w:eastAsia="Times New Roman" w:hAnsi="Times New Roman" w:cs="Times New Roman"/>
                <w:bCs/>
                <w:sz w:val="28"/>
                <w:szCs w:val="28"/>
              </w:rPr>
            </w:pPr>
          </w:p>
          <w:p w:rsidR="00283711" w:rsidRPr="00A33F48" w:rsidRDefault="00283711" w:rsidP="00A33F48">
            <w:pPr>
              <w:ind w:right="426"/>
              <w:jc w:val="both"/>
              <w:rPr>
                <w:rFonts w:ascii="Times New Roman" w:eastAsia="Times New Roman" w:hAnsi="Times New Roman" w:cs="Times New Roman"/>
                <w:bCs/>
                <w:sz w:val="28"/>
                <w:szCs w:val="28"/>
              </w:rPr>
            </w:pPr>
          </w:p>
          <w:p w:rsidR="00283711" w:rsidRPr="00A33F48" w:rsidRDefault="00283711" w:rsidP="00A33F48">
            <w:pPr>
              <w:ind w:right="426"/>
              <w:jc w:val="both"/>
              <w:rPr>
                <w:rFonts w:ascii="Times New Roman" w:eastAsia="Times New Roman" w:hAnsi="Times New Roman" w:cs="Times New Roman"/>
                <w:bCs/>
                <w:sz w:val="28"/>
                <w:szCs w:val="28"/>
              </w:rPr>
            </w:pPr>
          </w:p>
          <w:p w:rsidR="00283711" w:rsidRPr="00A33F48" w:rsidRDefault="00283711" w:rsidP="00A33F48">
            <w:pPr>
              <w:ind w:right="426"/>
              <w:jc w:val="both"/>
              <w:rPr>
                <w:rFonts w:ascii="Times New Roman" w:eastAsia="Times New Roman" w:hAnsi="Times New Roman" w:cs="Times New Roman"/>
                <w:bCs/>
                <w:sz w:val="28"/>
                <w:szCs w:val="28"/>
              </w:rPr>
            </w:pPr>
            <w:r w:rsidRPr="00A33F48">
              <w:rPr>
                <w:rFonts w:ascii="Times New Roman" w:eastAsia="Times New Roman" w:hAnsi="Times New Roman" w:cs="Times New Roman"/>
                <w:bCs/>
                <w:sz w:val="28"/>
                <w:szCs w:val="28"/>
              </w:rPr>
              <w:t>Игровое упражнение: «Путешествие на поезде»</w:t>
            </w:r>
          </w:p>
          <w:p w:rsidR="00283711" w:rsidRPr="00A33F48" w:rsidRDefault="00283711" w:rsidP="00A33F48">
            <w:pPr>
              <w:ind w:right="426"/>
              <w:jc w:val="both"/>
              <w:rPr>
                <w:rFonts w:ascii="Times New Roman" w:eastAsia="Times New Roman" w:hAnsi="Times New Roman" w:cs="Times New Roman"/>
                <w:bCs/>
                <w:sz w:val="28"/>
                <w:szCs w:val="28"/>
              </w:rPr>
            </w:pPr>
          </w:p>
          <w:p w:rsidR="00283711" w:rsidRPr="00A33F48" w:rsidRDefault="00283711" w:rsidP="00A33F48">
            <w:pPr>
              <w:ind w:right="426"/>
              <w:jc w:val="both"/>
              <w:rPr>
                <w:rFonts w:ascii="Times New Roman" w:eastAsia="Times New Roman" w:hAnsi="Times New Roman" w:cs="Times New Roman"/>
                <w:bCs/>
                <w:sz w:val="28"/>
                <w:szCs w:val="28"/>
              </w:rPr>
            </w:pPr>
          </w:p>
          <w:p w:rsidR="00283711" w:rsidRPr="00A33F48" w:rsidRDefault="00283711" w:rsidP="00A33F48">
            <w:pPr>
              <w:ind w:right="426"/>
              <w:jc w:val="both"/>
              <w:rPr>
                <w:rFonts w:ascii="Times New Roman" w:eastAsia="Times New Roman" w:hAnsi="Times New Roman" w:cs="Times New Roman"/>
                <w:bCs/>
                <w:sz w:val="28"/>
                <w:szCs w:val="28"/>
              </w:rPr>
            </w:pPr>
          </w:p>
          <w:p w:rsidR="00283711" w:rsidRPr="00A33F48" w:rsidRDefault="00283711" w:rsidP="00A33F48">
            <w:pPr>
              <w:ind w:right="426"/>
              <w:jc w:val="both"/>
              <w:rPr>
                <w:rFonts w:ascii="Times New Roman" w:eastAsia="Times New Roman" w:hAnsi="Times New Roman" w:cs="Times New Roman"/>
                <w:bCs/>
                <w:sz w:val="28"/>
                <w:szCs w:val="28"/>
              </w:rPr>
            </w:pPr>
          </w:p>
          <w:p w:rsidR="00283711" w:rsidRPr="00A33F48" w:rsidRDefault="00283711" w:rsidP="00A33F48">
            <w:pPr>
              <w:ind w:right="426"/>
              <w:jc w:val="both"/>
              <w:rPr>
                <w:rFonts w:ascii="Times New Roman" w:eastAsia="Times New Roman" w:hAnsi="Times New Roman" w:cs="Times New Roman"/>
                <w:bCs/>
                <w:sz w:val="28"/>
                <w:szCs w:val="28"/>
              </w:rPr>
            </w:pPr>
          </w:p>
          <w:p w:rsidR="00283711" w:rsidRPr="00A33F48" w:rsidRDefault="00283711" w:rsidP="00A33F48">
            <w:pPr>
              <w:ind w:right="426"/>
              <w:jc w:val="both"/>
              <w:rPr>
                <w:rFonts w:ascii="Times New Roman" w:eastAsia="Times New Roman" w:hAnsi="Times New Roman" w:cs="Times New Roman"/>
                <w:bCs/>
                <w:sz w:val="28"/>
                <w:szCs w:val="28"/>
              </w:rPr>
            </w:pPr>
          </w:p>
          <w:p w:rsidR="00283711" w:rsidRPr="00A33F48" w:rsidRDefault="00283711" w:rsidP="00A33F48">
            <w:pPr>
              <w:ind w:right="426"/>
              <w:jc w:val="both"/>
              <w:rPr>
                <w:rFonts w:ascii="Times New Roman" w:eastAsia="Times New Roman" w:hAnsi="Times New Roman" w:cs="Times New Roman"/>
                <w:bCs/>
                <w:sz w:val="28"/>
                <w:szCs w:val="28"/>
              </w:rPr>
            </w:pPr>
          </w:p>
          <w:p w:rsidR="00283711" w:rsidRPr="00A33F48" w:rsidRDefault="00283711" w:rsidP="00A33F48">
            <w:pPr>
              <w:ind w:right="426"/>
              <w:jc w:val="both"/>
              <w:rPr>
                <w:rFonts w:ascii="Times New Roman" w:eastAsia="Times New Roman" w:hAnsi="Times New Roman" w:cs="Times New Roman"/>
                <w:bCs/>
                <w:sz w:val="28"/>
                <w:szCs w:val="28"/>
              </w:rPr>
            </w:pPr>
          </w:p>
          <w:p w:rsidR="00283711" w:rsidRPr="00A33F48" w:rsidRDefault="00283711" w:rsidP="00A33F48">
            <w:pPr>
              <w:ind w:right="426"/>
              <w:jc w:val="both"/>
              <w:rPr>
                <w:rFonts w:ascii="Times New Roman" w:hAnsi="Times New Roman" w:cs="Times New Roman"/>
                <w:sz w:val="28"/>
                <w:szCs w:val="28"/>
              </w:rPr>
            </w:pPr>
            <w:r w:rsidRPr="00A33F48">
              <w:rPr>
                <w:rFonts w:ascii="Times New Roman" w:eastAsia="Times New Roman" w:hAnsi="Times New Roman" w:cs="Times New Roman"/>
                <w:bCs/>
                <w:sz w:val="28"/>
                <w:szCs w:val="28"/>
              </w:rPr>
              <w:t>Игровая ситуация: «Мы плывем на лодке»</w:t>
            </w:r>
          </w:p>
        </w:tc>
      </w:tr>
      <w:tr w:rsidR="00283711" w:rsidRPr="00A33F48" w:rsidTr="005A2054">
        <w:tblPrEx>
          <w:tblLook w:val="0000" w:firstRow="0" w:lastRow="0" w:firstColumn="0" w:lastColumn="0" w:noHBand="0" w:noVBand="0"/>
        </w:tblPrEx>
        <w:trPr>
          <w:trHeight w:val="7257"/>
        </w:trPr>
        <w:tc>
          <w:tcPr>
            <w:tcW w:w="1838" w:type="dxa"/>
          </w:tcPr>
          <w:p w:rsidR="00283711" w:rsidRPr="00A33F48" w:rsidRDefault="00283711" w:rsidP="00A33F48">
            <w:pPr>
              <w:spacing w:after="160"/>
              <w:ind w:right="426"/>
              <w:jc w:val="both"/>
              <w:rPr>
                <w:rFonts w:ascii="Times New Roman" w:hAnsi="Times New Roman" w:cs="Times New Roman"/>
                <w:sz w:val="28"/>
                <w:szCs w:val="28"/>
              </w:rPr>
            </w:pPr>
            <w:r w:rsidRPr="00A33F48">
              <w:rPr>
                <w:rFonts w:ascii="Times New Roman" w:hAnsi="Times New Roman" w:cs="Times New Roman"/>
                <w:sz w:val="28"/>
                <w:szCs w:val="28"/>
              </w:rPr>
              <w:lastRenderedPageBreak/>
              <w:t>Май</w:t>
            </w:r>
          </w:p>
        </w:tc>
        <w:tc>
          <w:tcPr>
            <w:tcW w:w="3544" w:type="dxa"/>
          </w:tcPr>
          <w:p w:rsidR="00283711" w:rsidRPr="00A33F48" w:rsidRDefault="00283711" w:rsidP="00A33F48">
            <w:pPr>
              <w:ind w:right="426"/>
              <w:jc w:val="both"/>
              <w:rPr>
                <w:rFonts w:ascii="Times New Roman" w:hAnsi="Times New Roman" w:cs="Times New Roman"/>
                <w:sz w:val="28"/>
                <w:szCs w:val="28"/>
              </w:rPr>
            </w:pPr>
          </w:p>
          <w:p w:rsidR="00283711" w:rsidRPr="00A33F48" w:rsidRDefault="00283711" w:rsidP="00A33F48">
            <w:pPr>
              <w:ind w:right="426"/>
              <w:jc w:val="both"/>
              <w:rPr>
                <w:rFonts w:ascii="Times New Roman" w:hAnsi="Times New Roman" w:cs="Times New Roman"/>
                <w:sz w:val="28"/>
                <w:szCs w:val="28"/>
              </w:rPr>
            </w:pPr>
            <w:r w:rsidRPr="00A33F48">
              <w:rPr>
                <w:rFonts w:ascii="Times New Roman" w:hAnsi="Times New Roman" w:cs="Times New Roman"/>
                <w:sz w:val="28"/>
                <w:szCs w:val="28"/>
              </w:rPr>
              <w:t>Занятие 1.</w:t>
            </w:r>
          </w:p>
          <w:p w:rsidR="00283711" w:rsidRPr="00A33F48" w:rsidRDefault="00283711" w:rsidP="00A33F48">
            <w:pPr>
              <w:ind w:right="426"/>
              <w:jc w:val="both"/>
              <w:rPr>
                <w:rFonts w:ascii="Times New Roman" w:hAnsi="Times New Roman" w:cs="Times New Roman"/>
                <w:i/>
                <w:sz w:val="28"/>
                <w:szCs w:val="28"/>
              </w:rPr>
            </w:pPr>
            <w:r w:rsidRPr="00A33F48">
              <w:rPr>
                <w:rFonts w:ascii="Times New Roman" w:hAnsi="Times New Roman" w:cs="Times New Roman"/>
                <w:sz w:val="28"/>
                <w:szCs w:val="28"/>
              </w:rPr>
              <w:t xml:space="preserve">-развитие умения формировать группы однородных предметов, различать их количество и обозначать соответствующими словами: </w:t>
            </w:r>
            <w:r w:rsidRPr="00A33F48">
              <w:rPr>
                <w:rFonts w:ascii="Times New Roman" w:hAnsi="Times New Roman" w:cs="Times New Roman"/>
                <w:i/>
                <w:sz w:val="28"/>
                <w:szCs w:val="28"/>
              </w:rPr>
              <w:t>один –много, много – один, много – много.</w:t>
            </w:r>
          </w:p>
          <w:p w:rsidR="00283711" w:rsidRPr="00A33F48" w:rsidRDefault="00283711" w:rsidP="00A33F48">
            <w:pPr>
              <w:ind w:right="426"/>
              <w:jc w:val="both"/>
              <w:rPr>
                <w:rFonts w:ascii="Times New Roman" w:hAnsi="Times New Roman" w:cs="Times New Roman"/>
                <w:sz w:val="28"/>
                <w:szCs w:val="28"/>
              </w:rPr>
            </w:pPr>
            <w:r w:rsidRPr="00A33F48">
              <w:rPr>
                <w:rFonts w:ascii="Times New Roman" w:hAnsi="Times New Roman" w:cs="Times New Roman"/>
                <w:sz w:val="28"/>
                <w:szCs w:val="28"/>
              </w:rPr>
              <w:t>-развитие предметных действий.</w:t>
            </w:r>
          </w:p>
          <w:p w:rsidR="00283711" w:rsidRPr="00A33F48" w:rsidRDefault="00283711" w:rsidP="00A33F48">
            <w:pPr>
              <w:ind w:right="426"/>
              <w:jc w:val="both"/>
              <w:rPr>
                <w:rFonts w:ascii="Times New Roman" w:hAnsi="Times New Roman" w:cs="Times New Roman"/>
                <w:sz w:val="28"/>
                <w:szCs w:val="28"/>
              </w:rPr>
            </w:pPr>
            <w:r w:rsidRPr="00A33F48">
              <w:rPr>
                <w:rFonts w:ascii="Times New Roman" w:hAnsi="Times New Roman" w:cs="Times New Roman"/>
                <w:sz w:val="28"/>
                <w:szCs w:val="28"/>
              </w:rPr>
              <w:t>Занятие 2.</w:t>
            </w:r>
          </w:p>
          <w:p w:rsidR="00283711" w:rsidRPr="00A33F48" w:rsidRDefault="00283711" w:rsidP="00A33F48">
            <w:pPr>
              <w:ind w:right="426"/>
              <w:jc w:val="both"/>
              <w:rPr>
                <w:rFonts w:ascii="Times New Roman" w:hAnsi="Times New Roman" w:cs="Times New Roman"/>
                <w:i/>
                <w:sz w:val="28"/>
                <w:szCs w:val="28"/>
              </w:rPr>
            </w:pPr>
            <w:r w:rsidRPr="00A33F48">
              <w:rPr>
                <w:rFonts w:ascii="Times New Roman" w:hAnsi="Times New Roman" w:cs="Times New Roman"/>
                <w:sz w:val="28"/>
                <w:szCs w:val="28"/>
              </w:rPr>
              <w:t xml:space="preserve">-формирование умения различать предметы по величине и обозначать их словами: </w:t>
            </w:r>
            <w:r w:rsidRPr="00A33F48">
              <w:rPr>
                <w:rFonts w:ascii="Times New Roman" w:hAnsi="Times New Roman" w:cs="Times New Roman"/>
                <w:i/>
                <w:sz w:val="28"/>
                <w:szCs w:val="28"/>
              </w:rPr>
              <w:t>большой, маленький.</w:t>
            </w:r>
          </w:p>
          <w:p w:rsidR="00283711" w:rsidRPr="00A33F48" w:rsidRDefault="00283711" w:rsidP="00A33F48">
            <w:pPr>
              <w:ind w:right="426"/>
              <w:jc w:val="both"/>
              <w:rPr>
                <w:rFonts w:ascii="Times New Roman" w:hAnsi="Times New Roman" w:cs="Times New Roman"/>
                <w:sz w:val="28"/>
                <w:szCs w:val="28"/>
              </w:rPr>
            </w:pPr>
            <w:r w:rsidRPr="00A33F48">
              <w:rPr>
                <w:rFonts w:ascii="Times New Roman" w:hAnsi="Times New Roman" w:cs="Times New Roman"/>
                <w:sz w:val="28"/>
                <w:szCs w:val="28"/>
              </w:rPr>
              <w:t>-развитие предметных действий.</w:t>
            </w:r>
          </w:p>
          <w:p w:rsidR="00283711" w:rsidRPr="00A33F48" w:rsidRDefault="00283711" w:rsidP="00A33F48">
            <w:pPr>
              <w:ind w:right="426"/>
              <w:jc w:val="both"/>
              <w:rPr>
                <w:rFonts w:ascii="Times New Roman" w:hAnsi="Times New Roman" w:cs="Times New Roman"/>
                <w:sz w:val="28"/>
                <w:szCs w:val="28"/>
              </w:rPr>
            </w:pPr>
          </w:p>
        </w:tc>
        <w:tc>
          <w:tcPr>
            <w:tcW w:w="3969" w:type="dxa"/>
          </w:tcPr>
          <w:p w:rsidR="00283711" w:rsidRPr="00A33F48" w:rsidRDefault="00283711" w:rsidP="00A33F48">
            <w:pPr>
              <w:ind w:right="426"/>
              <w:jc w:val="both"/>
              <w:rPr>
                <w:rFonts w:ascii="Times New Roman" w:hAnsi="Times New Roman" w:cs="Times New Roman"/>
                <w:sz w:val="28"/>
                <w:szCs w:val="28"/>
              </w:rPr>
            </w:pPr>
          </w:p>
          <w:p w:rsidR="00283711" w:rsidRPr="00A33F48" w:rsidRDefault="00283711" w:rsidP="00A33F48">
            <w:pPr>
              <w:ind w:right="426"/>
              <w:jc w:val="both"/>
              <w:rPr>
                <w:rFonts w:ascii="Times New Roman" w:hAnsi="Times New Roman" w:cs="Times New Roman"/>
                <w:sz w:val="28"/>
                <w:szCs w:val="28"/>
              </w:rPr>
            </w:pPr>
          </w:p>
          <w:p w:rsidR="00283711" w:rsidRPr="00A33F48" w:rsidRDefault="00283711" w:rsidP="00A33F48">
            <w:pPr>
              <w:ind w:right="426"/>
              <w:jc w:val="both"/>
              <w:rPr>
                <w:rFonts w:ascii="Times New Roman" w:hAnsi="Times New Roman" w:cs="Times New Roman"/>
                <w:sz w:val="28"/>
                <w:szCs w:val="28"/>
              </w:rPr>
            </w:pPr>
            <w:r w:rsidRPr="00A33F48">
              <w:rPr>
                <w:rFonts w:ascii="Times New Roman" w:hAnsi="Times New Roman" w:cs="Times New Roman"/>
                <w:sz w:val="28"/>
                <w:szCs w:val="28"/>
              </w:rPr>
              <w:t>Игра: «Выкладываем, перекладываем, собираем»</w:t>
            </w:r>
          </w:p>
          <w:p w:rsidR="00283711" w:rsidRPr="00A33F48" w:rsidRDefault="00283711" w:rsidP="00A33F48">
            <w:pPr>
              <w:ind w:right="426"/>
              <w:jc w:val="both"/>
              <w:rPr>
                <w:rFonts w:ascii="Times New Roman" w:hAnsi="Times New Roman" w:cs="Times New Roman"/>
                <w:sz w:val="28"/>
                <w:szCs w:val="28"/>
              </w:rPr>
            </w:pPr>
          </w:p>
          <w:p w:rsidR="00283711" w:rsidRPr="00A33F48" w:rsidRDefault="00283711" w:rsidP="00A33F48">
            <w:pPr>
              <w:ind w:right="426"/>
              <w:jc w:val="both"/>
              <w:rPr>
                <w:rFonts w:ascii="Times New Roman" w:hAnsi="Times New Roman" w:cs="Times New Roman"/>
                <w:sz w:val="28"/>
                <w:szCs w:val="28"/>
              </w:rPr>
            </w:pPr>
          </w:p>
          <w:p w:rsidR="00283711" w:rsidRPr="00A33F48" w:rsidRDefault="00283711" w:rsidP="00A33F48">
            <w:pPr>
              <w:ind w:right="426"/>
              <w:jc w:val="both"/>
              <w:rPr>
                <w:rFonts w:ascii="Times New Roman" w:hAnsi="Times New Roman" w:cs="Times New Roman"/>
                <w:sz w:val="28"/>
                <w:szCs w:val="28"/>
              </w:rPr>
            </w:pPr>
          </w:p>
          <w:p w:rsidR="00283711" w:rsidRPr="00A33F48" w:rsidRDefault="00283711" w:rsidP="00A33F48">
            <w:pPr>
              <w:ind w:right="426"/>
              <w:jc w:val="both"/>
              <w:rPr>
                <w:rFonts w:ascii="Times New Roman" w:hAnsi="Times New Roman" w:cs="Times New Roman"/>
                <w:sz w:val="28"/>
                <w:szCs w:val="28"/>
              </w:rPr>
            </w:pPr>
          </w:p>
          <w:p w:rsidR="00283711" w:rsidRPr="00A33F48" w:rsidRDefault="00283711" w:rsidP="00A33F48">
            <w:pPr>
              <w:ind w:right="426"/>
              <w:jc w:val="both"/>
              <w:rPr>
                <w:rFonts w:ascii="Times New Roman" w:hAnsi="Times New Roman" w:cs="Times New Roman"/>
                <w:sz w:val="28"/>
                <w:szCs w:val="28"/>
              </w:rPr>
            </w:pPr>
          </w:p>
          <w:p w:rsidR="00283711" w:rsidRPr="00A33F48" w:rsidRDefault="00283711" w:rsidP="00A33F48">
            <w:pPr>
              <w:ind w:right="426"/>
              <w:jc w:val="both"/>
              <w:rPr>
                <w:rFonts w:ascii="Times New Roman" w:hAnsi="Times New Roman" w:cs="Times New Roman"/>
                <w:sz w:val="28"/>
                <w:szCs w:val="28"/>
              </w:rPr>
            </w:pPr>
            <w:r w:rsidRPr="00A33F48">
              <w:rPr>
                <w:rFonts w:ascii="Times New Roman" w:hAnsi="Times New Roman" w:cs="Times New Roman"/>
                <w:sz w:val="28"/>
                <w:szCs w:val="28"/>
              </w:rPr>
              <w:t>Игра: «Делаем куличики большие и маленькие»</w:t>
            </w:r>
          </w:p>
        </w:tc>
      </w:tr>
    </w:tbl>
    <w:p w:rsidR="00283711" w:rsidRPr="00A33F48" w:rsidRDefault="00283711" w:rsidP="00A33F48">
      <w:pPr>
        <w:spacing w:line="240" w:lineRule="auto"/>
        <w:ind w:right="426"/>
        <w:jc w:val="both"/>
        <w:rPr>
          <w:rFonts w:ascii="Times New Roman" w:hAnsi="Times New Roman" w:cs="Times New Roman"/>
          <w:b/>
          <w:sz w:val="28"/>
          <w:szCs w:val="28"/>
        </w:rPr>
      </w:pPr>
      <w:r w:rsidRPr="00A33F48">
        <w:rPr>
          <w:rFonts w:ascii="Times New Roman" w:hAnsi="Times New Roman" w:cs="Times New Roman"/>
          <w:b/>
          <w:sz w:val="28"/>
          <w:szCs w:val="28"/>
        </w:rPr>
        <w:t>Развитие познавательно- исследовательской деятельности</w:t>
      </w:r>
    </w:p>
    <w:p w:rsidR="00283711" w:rsidRPr="00A33F48" w:rsidRDefault="00283711" w:rsidP="00A33F48">
      <w:pPr>
        <w:spacing w:line="240" w:lineRule="auto"/>
        <w:ind w:right="426"/>
        <w:jc w:val="both"/>
        <w:rPr>
          <w:rFonts w:ascii="Times New Roman" w:hAnsi="Times New Roman" w:cs="Times New Roman"/>
          <w:sz w:val="28"/>
          <w:szCs w:val="28"/>
        </w:rPr>
      </w:pPr>
      <w:r w:rsidRPr="00A33F48">
        <w:rPr>
          <w:rFonts w:ascii="Times New Roman" w:hAnsi="Times New Roman" w:cs="Times New Roman"/>
          <w:sz w:val="28"/>
          <w:szCs w:val="28"/>
        </w:rPr>
        <w:t>Познавательно-исследовательская деятельность.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w:t>
      </w:r>
    </w:p>
    <w:p w:rsidR="00283711" w:rsidRPr="00A33F48" w:rsidRDefault="00283711" w:rsidP="00A33F48">
      <w:pPr>
        <w:spacing w:line="240" w:lineRule="auto"/>
        <w:ind w:right="426"/>
        <w:jc w:val="both"/>
        <w:rPr>
          <w:rFonts w:ascii="Times New Roman" w:hAnsi="Times New Roman" w:cs="Times New Roman"/>
          <w:sz w:val="28"/>
          <w:szCs w:val="28"/>
        </w:rPr>
      </w:pPr>
      <w:r w:rsidRPr="00A33F48">
        <w:rPr>
          <w:rFonts w:ascii="Times New Roman" w:hAnsi="Times New Roman" w:cs="Times New Roman"/>
          <w:b/>
          <w:sz w:val="28"/>
          <w:szCs w:val="28"/>
        </w:rPr>
        <w:t xml:space="preserve"> Сенсорное развитие.</w:t>
      </w:r>
      <w:r w:rsidRPr="00A33F48">
        <w:rPr>
          <w:rFonts w:ascii="Times New Roman" w:hAnsi="Times New Roman" w:cs="Times New Roman"/>
          <w:sz w:val="28"/>
          <w:szCs w:val="28"/>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283711" w:rsidRPr="00A33F48" w:rsidRDefault="00283711" w:rsidP="00A33F48">
      <w:pPr>
        <w:spacing w:line="240" w:lineRule="auto"/>
        <w:ind w:right="426"/>
        <w:jc w:val="both"/>
        <w:rPr>
          <w:rFonts w:ascii="Times New Roman" w:hAnsi="Times New Roman" w:cs="Times New Roman"/>
          <w:sz w:val="28"/>
          <w:szCs w:val="28"/>
        </w:rPr>
      </w:pPr>
      <w:r w:rsidRPr="00A33F48">
        <w:rPr>
          <w:rFonts w:ascii="Times New Roman" w:hAnsi="Times New Roman" w:cs="Times New Roman"/>
          <w:b/>
          <w:sz w:val="28"/>
          <w:szCs w:val="28"/>
        </w:rPr>
        <w:t xml:space="preserve"> Дидактические игры.</w:t>
      </w:r>
      <w:r w:rsidRPr="00A33F48">
        <w:rPr>
          <w:rFonts w:ascii="Times New Roman" w:hAnsi="Times New Roman" w:cs="Times New Roman"/>
          <w:sz w:val="28"/>
          <w:szCs w:val="28"/>
        </w:rPr>
        <w:t xml:space="preserve"> Обогащать в играх с дидактическим материалом сенсорный опыт детей (пирамидки (башенки) из 5–8 колец </w:t>
      </w:r>
      <w:proofErr w:type="gramStart"/>
      <w:r w:rsidRPr="00A33F48">
        <w:rPr>
          <w:rFonts w:ascii="Times New Roman" w:hAnsi="Times New Roman" w:cs="Times New Roman"/>
          <w:sz w:val="28"/>
          <w:szCs w:val="28"/>
        </w:rPr>
        <w:t>раз- ной</w:t>
      </w:r>
      <w:proofErr w:type="gramEnd"/>
      <w:r w:rsidRPr="00A33F48">
        <w:rPr>
          <w:rFonts w:ascii="Times New Roman" w:hAnsi="Times New Roman" w:cs="Times New Roman"/>
          <w:sz w:val="28"/>
          <w:szCs w:val="28"/>
        </w:rPr>
        <w:t xml:space="preserve">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 </w:t>
      </w:r>
      <w:proofErr w:type="spellStart"/>
      <w:r w:rsidRPr="00A33F48">
        <w:rPr>
          <w:rFonts w:ascii="Times New Roman" w:hAnsi="Times New Roman" w:cs="Times New Roman"/>
          <w:sz w:val="28"/>
          <w:szCs w:val="28"/>
        </w:rPr>
        <w:t>нивать</w:t>
      </w:r>
      <w:proofErr w:type="spellEnd"/>
      <w:r w:rsidRPr="00A33F48">
        <w:rPr>
          <w:rFonts w:ascii="Times New Roman" w:hAnsi="Times New Roman" w:cs="Times New Roman"/>
          <w:sz w:val="28"/>
          <w:szCs w:val="28"/>
        </w:rPr>
        <w:t xml:space="preserve">, соотносить, группировать, устанавливать тождество и </w:t>
      </w:r>
      <w:proofErr w:type="spellStart"/>
      <w:r w:rsidRPr="00A33F48">
        <w:rPr>
          <w:rFonts w:ascii="Times New Roman" w:hAnsi="Times New Roman" w:cs="Times New Roman"/>
          <w:sz w:val="28"/>
          <w:szCs w:val="28"/>
        </w:rPr>
        <w:t>разли</w:t>
      </w:r>
      <w:proofErr w:type="spellEnd"/>
      <w:r w:rsidRPr="00A33F48">
        <w:rPr>
          <w:rFonts w:ascii="Times New Roman" w:hAnsi="Times New Roman" w:cs="Times New Roman"/>
          <w:sz w:val="28"/>
          <w:szCs w:val="28"/>
        </w:rPr>
        <w:t xml:space="preserve">- </w:t>
      </w:r>
      <w:proofErr w:type="spellStart"/>
      <w:r w:rsidRPr="00A33F48">
        <w:rPr>
          <w:rFonts w:ascii="Times New Roman" w:hAnsi="Times New Roman" w:cs="Times New Roman"/>
          <w:sz w:val="28"/>
          <w:szCs w:val="28"/>
        </w:rPr>
        <w:t>чие</w:t>
      </w:r>
      <w:proofErr w:type="spellEnd"/>
      <w:r w:rsidRPr="00A33F48">
        <w:rPr>
          <w:rFonts w:ascii="Times New Roman" w:hAnsi="Times New Roman" w:cs="Times New Roman"/>
          <w:sz w:val="28"/>
          <w:szCs w:val="28"/>
        </w:rPr>
        <w:t xml:space="preserve"> однородных предметов по одному из сенсорных признаков — цвет, форма, величина). Проводить дидактические игры на развитие внимания и памяти </w:t>
      </w:r>
      <w:r w:rsidRPr="00A33F48">
        <w:rPr>
          <w:rFonts w:ascii="Times New Roman" w:hAnsi="Times New Roman" w:cs="Times New Roman"/>
          <w:sz w:val="28"/>
          <w:szCs w:val="28"/>
        </w:rPr>
        <w:lastRenderedPageBreak/>
        <w:t>(«</w:t>
      </w:r>
      <w:proofErr w:type="gramStart"/>
      <w:r w:rsidRPr="00A33F48">
        <w:rPr>
          <w:rFonts w:ascii="Times New Roman" w:hAnsi="Times New Roman" w:cs="Times New Roman"/>
          <w:sz w:val="28"/>
          <w:szCs w:val="28"/>
        </w:rPr>
        <w:t xml:space="preserve">Че- </w:t>
      </w:r>
      <w:proofErr w:type="spellStart"/>
      <w:r w:rsidRPr="00A33F48">
        <w:rPr>
          <w:rFonts w:ascii="Times New Roman" w:hAnsi="Times New Roman" w:cs="Times New Roman"/>
          <w:sz w:val="28"/>
          <w:szCs w:val="28"/>
        </w:rPr>
        <w:t>го</w:t>
      </w:r>
      <w:proofErr w:type="spellEnd"/>
      <w:proofErr w:type="gramEnd"/>
      <w:r w:rsidRPr="00A33F48">
        <w:rPr>
          <w:rFonts w:ascii="Times New Roman" w:hAnsi="Times New Roman" w:cs="Times New Roman"/>
          <w:sz w:val="28"/>
          <w:szCs w:val="28"/>
        </w:rPr>
        <w:t xml:space="preserve">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283711" w:rsidRPr="00A33F48" w:rsidRDefault="00283711" w:rsidP="00A33F48">
      <w:pPr>
        <w:spacing w:line="240" w:lineRule="auto"/>
        <w:ind w:right="426"/>
        <w:jc w:val="both"/>
        <w:rPr>
          <w:rFonts w:ascii="Times New Roman" w:hAnsi="Times New Roman" w:cs="Times New Roman"/>
          <w:b/>
          <w:sz w:val="28"/>
          <w:szCs w:val="28"/>
        </w:rPr>
      </w:pPr>
      <w:r w:rsidRPr="00A33F48">
        <w:rPr>
          <w:rFonts w:ascii="Times New Roman" w:hAnsi="Times New Roman" w:cs="Times New Roman"/>
          <w:b/>
          <w:sz w:val="28"/>
          <w:szCs w:val="28"/>
        </w:rPr>
        <w:t>Ознакомление с предметным окружением</w:t>
      </w:r>
    </w:p>
    <w:p w:rsidR="00283711" w:rsidRPr="00A33F48" w:rsidRDefault="00283711" w:rsidP="00A33F48">
      <w:pPr>
        <w:spacing w:line="240" w:lineRule="auto"/>
        <w:ind w:right="426"/>
        <w:jc w:val="both"/>
        <w:rPr>
          <w:rFonts w:ascii="Times New Roman" w:hAnsi="Times New Roman" w:cs="Times New Roman"/>
          <w:sz w:val="28"/>
          <w:szCs w:val="28"/>
        </w:rPr>
      </w:pPr>
      <w:r w:rsidRPr="00A33F48">
        <w:rPr>
          <w:rFonts w:ascii="Times New Roman" w:hAnsi="Times New Roman" w:cs="Times New Roman"/>
          <w:sz w:val="28"/>
          <w:szCs w:val="28"/>
        </w:rPr>
        <w:t xml:space="preserve"> Вызвать интерес детей к предметам ближайшего окружения: игрушки, посуда, одежда, обувь, мебель, транспортные средства.</w:t>
      </w:r>
    </w:p>
    <w:p w:rsidR="00283711" w:rsidRPr="00A33F48" w:rsidRDefault="00283711" w:rsidP="00A33F48">
      <w:pPr>
        <w:spacing w:line="240" w:lineRule="auto"/>
        <w:ind w:right="426"/>
        <w:jc w:val="both"/>
        <w:rPr>
          <w:rFonts w:ascii="Times New Roman" w:hAnsi="Times New Roman" w:cs="Times New Roman"/>
          <w:sz w:val="28"/>
          <w:szCs w:val="28"/>
        </w:rPr>
      </w:pPr>
      <w:r w:rsidRPr="00A33F48">
        <w:rPr>
          <w:rFonts w:ascii="Times New Roman" w:hAnsi="Times New Roman" w:cs="Times New Roman"/>
          <w:sz w:val="28"/>
          <w:szCs w:val="28"/>
        </w:rPr>
        <w:t xml:space="preserve"> 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
    <w:p w:rsidR="00283711" w:rsidRPr="00A33F48" w:rsidRDefault="00283711" w:rsidP="00A33F48">
      <w:pPr>
        <w:spacing w:line="240" w:lineRule="auto"/>
        <w:ind w:right="426"/>
        <w:jc w:val="both"/>
        <w:rPr>
          <w:rFonts w:ascii="Times New Roman" w:hAnsi="Times New Roman" w:cs="Times New Roman"/>
          <w:sz w:val="28"/>
          <w:szCs w:val="28"/>
        </w:rPr>
      </w:pPr>
      <w:r w:rsidRPr="00A33F48">
        <w:rPr>
          <w:rFonts w:ascii="Times New Roman" w:hAnsi="Times New Roman" w:cs="Times New Roman"/>
          <w:sz w:val="28"/>
          <w:szCs w:val="28"/>
        </w:rPr>
        <w:t xml:space="preserve"> Раскрывать разнообразные способы использования предметов. 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w:t>
      </w:r>
    </w:p>
    <w:p w:rsidR="00283711" w:rsidRPr="00A33F48" w:rsidRDefault="00283711" w:rsidP="00A33F48">
      <w:pPr>
        <w:spacing w:line="240" w:lineRule="auto"/>
        <w:ind w:right="426"/>
        <w:jc w:val="both"/>
        <w:rPr>
          <w:rFonts w:ascii="Times New Roman" w:hAnsi="Times New Roman" w:cs="Times New Roman"/>
          <w:sz w:val="28"/>
          <w:szCs w:val="28"/>
        </w:rPr>
      </w:pPr>
      <w:r w:rsidRPr="00A33F48">
        <w:rPr>
          <w:rFonts w:ascii="Times New Roman" w:hAnsi="Times New Roman" w:cs="Times New Roman"/>
          <w:sz w:val="28"/>
          <w:szCs w:val="28"/>
        </w:rPr>
        <w:t>Побуждать детей называть свойства предметов: большой, маленький, мягкий, пушистый и др. Способствовать появлению в словаре детей обобщающих понятий (игрушки, посуда, одежда, обувь, мебель и пр.).</w:t>
      </w:r>
    </w:p>
    <w:p w:rsidR="00283711" w:rsidRPr="00A33F48" w:rsidRDefault="00283711" w:rsidP="00A33F48">
      <w:pPr>
        <w:spacing w:line="240" w:lineRule="auto"/>
        <w:ind w:right="426"/>
        <w:jc w:val="both"/>
        <w:rPr>
          <w:rFonts w:ascii="Times New Roman" w:hAnsi="Times New Roman" w:cs="Times New Roman"/>
          <w:b/>
          <w:sz w:val="28"/>
          <w:szCs w:val="28"/>
        </w:rPr>
      </w:pPr>
      <w:r w:rsidRPr="00A33F48">
        <w:rPr>
          <w:rFonts w:ascii="Times New Roman" w:hAnsi="Times New Roman" w:cs="Times New Roman"/>
          <w:b/>
          <w:sz w:val="28"/>
          <w:szCs w:val="28"/>
        </w:rPr>
        <w:t>Ознакомление с социальным миром</w:t>
      </w:r>
    </w:p>
    <w:p w:rsidR="00283711" w:rsidRPr="00A33F48" w:rsidRDefault="00283711" w:rsidP="00A33F48">
      <w:pPr>
        <w:spacing w:line="240" w:lineRule="auto"/>
        <w:ind w:right="426"/>
        <w:jc w:val="both"/>
        <w:rPr>
          <w:rFonts w:ascii="Times New Roman" w:hAnsi="Times New Roman" w:cs="Times New Roman"/>
          <w:sz w:val="28"/>
          <w:szCs w:val="28"/>
        </w:rPr>
      </w:pPr>
      <w:r w:rsidRPr="00A33F48">
        <w:rPr>
          <w:rFonts w:ascii="Times New Roman" w:hAnsi="Times New Roman" w:cs="Times New Roman"/>
          <w:sz w:val="28"/>
          <w:szCs w:val="28"/>
        </w:rPr>
        <w:t xml:space="preserve">Напоминать детям название города (поселка), в котором они живут. Вызывать интерес к труду близких взрослых. Побуждать узнавать и </w:t>
      </w:r>
      <w:proofErr w:type="gramStart"/>
      <w:r w:rsidRPr="00A33F48">
        <w:rPr>
          <w:rFonts w:ascii="Times New Roman" w:hAnsi="Times New Roman" w:cs="Times New Roman"/>
          <w:sz w:val="28"/>
          <w:szCs w:val="28"/>
        </w:rPr>
        <w:t xml:space="preserve">на- </w:t>
      </w:r>
      <w:proofErr w:type="spellStart"/>
      <w:r w:rsidRPr="00A33F48">
        <w:rPr>
          <w:rFonts w:ascii="Times New Roman" w:hAnsi="Times New Roman" w:cs="Times New Roman"/>
          <w:sz w:val="28"/>
          <w:szCs w:val="28"/>
        </w:rPr>
        <w:t>зывать</w:t>
      </w:r>
      <w:proofErr w:type="spellEnd"/>
      <w:proofErr w:type="gramEnd"/>
      <w:r w:rsidRPr="00A33F48">
        <w:rPr>
          <w:rFonts w:ascii="Times New Roman" w:hAnsi="Times New Roman" w:cs="Times New Roman"/>
          <w:sz w:val="28"/>
          <w:szCs w:val="28"/>
        </w:rPr>
        <w:t xml:space="preserve"> некоторые трудовые действия (помощник воспитателя моет посуду, 80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283711" w:rsidRPr="00A33F48" w:rsidRDefault="00283711" w:rsidP="00A33F48">
      <w:pPr>
        <w:spacing w:line="240" w:lineRule="auto"/>
        <w:ind w:right="426"/>
        <w:jc w:val="both"/>
        <w:rPr>
          <w:rFonts w:ascii="Times New Roman" w:hAnsi="Times New Roman" w:cs="Times New Roman"/>
          <w:b/>
          <w:sz w:val="28"/>
          <w:szCs w:val="28"/>
        </w:rPr>
      </w:pPr>
      <w:r w:rsidRPr="00A33F48">
        <w:rPr>
          <w:rFonts w:ascii="Times New Roman" w:hAnsi="Times New Roman" w:cs="Times New Roman"/>
          <w:b/>
          <w:sz w:val="28"/>
          <w:szCs w:val="28"/>
        </w:rPr>
        <w:t>Ознакомление с миром природы</w:t>
      </w:r>
    </w:p>
    <w:p w:rsidR="00283711" w:rsidRPr="00A33F48" w:rsidRDefault="00283711" w:rsidP="00A33F48">
      <w:pPr>
        <w:spacing w:line="240" w:lineRule="auto"/>
        <w:ind w:right="426"/>
        <w:jc w:val="both"/>
        <w:rPr>
          <w:rFonts w:ascii="Times New Roman" w:hAnsi="Times New Roman" w:cs="Times New Roman"/>
          <w:b/>
          <w:i/>
          <w:sz w:val="28"/>
          <w:szCs w:val="28"/>
        </w:rPr>
      </w:pPr>
      <w:r w:rsidRPr="00A33F48">
        <w:rPr>
          <w:rFonts w:ascii="Times New Roman" w:hAnsi="Times New Roman" w:cs="Times New Roman"/>
          <w:sz w:val="28"/>
          <w:szCs w:val="28"/>
        </w:rPr>
        <w:t xml:space="preserve">Знакомить детей с доступными явлениями природы. 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 и др.) и фрукты (яблоко, груша и др.). Помогать детям замечать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w:t>
      </w:r>
      <w:r w:rsidRPr="00A33F48">
        <w:rPr>
          <w:rFonts w:ascii="Times New Roman" w:hAnsi="Times New Roman" w:cs="Times New Roman"/>
          <w:b/>
          <w:i/>
          <w:sz w:val="28"/>
          <w:szCs w:val="28"/>
        </w:rPr>
        <w:t>нанося им вред; одеваться по погоде).</w:t>
      </w:r>
    </w:p>
    <w:p w:rsidR="00283711" w:rsidRPr="00A33F48" w:rsidRDefault="00283711" w:rsidP="00A33F48">
      <w:pPr>
        <w:spacing w:line="240" w:lineRule="auto"/>
        <w:ind w:right="426"/>
        <w:jc w:val="both"/>
        <w:rPr>
          <w:rFonts w:ascii="Times New Roman" w:hAnsi="Times New Roman" w:cs="Times New Roman"/>
          <w:b/>
          <w:i/>
          <w:sz w:val="28"/>
          <w:szCs w:val="28"/>
        </w:rPr>
      </w:pPr>
      <w:r w:rsidRPr="00A33F48">
        <w:rPr>
          <w:rFonts w:ascii="Times New Roman" w:hAnsi="Times New Roman" w:cs="Times New Roman"/>
          <w:b/>
          <w:i/>
          <w:sz w:val="28"/>
          <w:szCs w:val="28"/>
        </w:rPr>
        <w:lastRenderedPageBreak/>
        <w:t>Сезонные наблюдения</w:t>
      </w:r>
    </w:p>
    <w:p w:rsidR="00283711" w:rsidRPr="00A33F48" w:rsidRDefault="00283711" w:rsidP="00A33F48">
      <w:pPr>
        <w:spacing w:line="240" w:lineRule="auto"/>
        <w:ind w:right="426"/>
        <w:jc w:val="both"/>
        <w:rPr>
          <w:rFonts w:ascii="Times New Roman" w:hAnsi="Times New Roman" w:cs="Times New Roman"/>
          <w:sz w:val="28"/>
          <w:szCs w:val="28"/>
        </w:rPr>
      </w:pPr>
      <w:r w:rsidRPr="00A33F48">
        <w:rPr>
          <w:rFonts w:ascii="Times New Roman" w:hAnsi="Times New Roman" w:cs="Times New Roman"/>
          <w:b/>
          <w:i/>
          <w:sz w:val="28"/>
          <w:szCs w:val="28"/>
        </w:rPr>
        <w:t>Осень</w:t>
      </w:r>
      <w:r w:rsidRPr="00A33F48">
        <w:rPr>
          <w:rFonts w:ascii="Times New Roman" w:hAnsi="Times New Roman" w:cs="Times New Roman"/>
          <w:sz w:val="28"/>
          <w:szCs w:val="28"/>
        </w:rPr>
        <w:t>.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283711" w:rsidRPr="00A33F48" w:rsidRDefault="00283711" w:rsidP="00A33F48">
      <w:pPr>
        <w:spacing w:line="240" w:lineRule="auto"/>
        <w:ind w:right="426"/>
        <w:jc w:val="both"/>
        <w:rPr>
          <w:rFonts w:ascii="Times New Roman" w:hAnsi="Times New Roman" w:cs="Times New Roman"/>
          <w:sz w:val="28"/>
          <w:szCs w:val="28"/>
        </w:rPr>
      </w:pPr>
      <w:r w:rsidRPr="00A33F48">
        <w:rPr>
          <w:rFonts w:ascii="Times New Roman" w:hAnsi="Times New Roman" w:cs="Times New Roman"/>
          <w:sz w:val="28"/>
          <w:szCs w:val="28"/>
        </w:rPr>
        <w:t xml:space="preserve"> </w:t>
      </w:r>
      <w:r w:rsidRPr="00A33F48">
        <w:rPr>
          <w:rFonts w:ascii="Times New Roman" w:hAnsi="Times New Roman" w:cs="Times New Roman"/>
          <w:b/>
          <w:i/>
          <w:sz w:val="28"/>
          <w:szCs w:val="28"/>
        </w:rPr>
        <w:t>Зима.</w:t>
      </w:r>
      <w:r w:rsidRPr="00A33F48">
        <w:rPr>
          <w:rFonts w:ascii="Times New Roman" w:hAnsi="Times New Roman" w:cs="Times New Roman"/>
          <w:sz w:val="28"/>
          <w:szCs w:val="28"/>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283711" w:rsidRPr="00A33F48" w:rsidRDefault="00283711" w:rsidP="00A33F48">
      <w:pPr>
        <w:spacing w:line="240" w:lineRule="auto"/>
        <w:ind w:right="426"/>
        <w:jc w:val="both"/>
        <w:rPr>
          <w:rFonts w:ascii="Times New Roman" w:hAnsi="Times New Roman" w:cs="Times New Roman"/>
          <w:sz w:val="28"/>
          <w:szCs w:val="28"/>
        </w:rPr>
      </w:pPr>
      <w:r w:rsidRPr="00A33F48">
        <w:rPr>
          <w:rFonts w:ascii="Times New Roman" w:hAnsi="Times New Roman" w:cs="Times New Roman"/>
          <w:sz w:val="28"/>
          <w:szCs w:val="28"/>
        </w:rPr>
        <w:t xml:space="preserve"> </w:t>
      </w:r>
      <w:r w:rsidRPr="00A33F48">
        <w:rPr>
          <w:rFonts w:ascii="Times New Roman" w:hAnsi="Times New Roman" w:cs="Times New Roman"/>
          <w:b/>
          <w:i/>
          <w:sz w:val="28"/>
          <w:szCs w:val="28"/>
        </w:rPr>
        <w:t xml:space="preserve">Весна. </w:t>
      </w:r>
      <w:r w:rsidRPr="00A33F48">
        <w:rPr>
          <w:rFonts w:ascii="Times New Roman" w:hAnsi="Times New Roman" w:cs="Times New Roman"/>
          <w:sz w:val="28"/>
          <w:szCs w:val="28"/>
        </w:rPr>
        <w:t xml:space="preserve">Формировать представления о весенних изменениях в природе: потеплело, тает снег; появились лужи, травка, насекомые; набухли почки. </w:t>
      </w:r>
    </w:p>
    <w:p w:rsidR="00283711" w:rsidRPr="00A33F48" w:rsidRDefault="00283711" w:rsidP="00A33F48">
      <w:pPr>
        <w:spacing w:line="240" w:lineRule="auto"/>
        <w:ind w:right="426"/>
        <w:jc w:val="both"/>
        <w:rPr>
          <w:rFonts w:ascii="Times New Roman" w:hAnsi="Times New Roman" w:cs="Times New Roman"/>
          <w:sz w:val="28"/>
          <w:szCs w:val="28"/>
        </w:rPr>
      </w:pPr>
      <w:r w:rsidRPr="00A33F48">
        <w:rPr>
          <w:rFonts w:ascii="Times New Roman" w:hAnsi="Times New Roman" w:cs="Times New Roman"/>
          <w:b/>
          <w:i/>
          <w:sz w:val="28"/>
          <w:szCs w:val="28"/>
        </w:rPr>
        <w:t>Лето.</w:t>
      </w:r>
      <w:r w:rsidRPr="00A33F48">
        <w:rPr>
          <w:rFonts w:ascii="Times New Roman" w:hAnsi="Times New Roman" w:cs="Times New Roman"/>
          <w:sz w:val="28"/>
          <w:szCs w:val="28"/>
        </w:rPr>
        <w:t xml:space="preserve"> Наблюдать природные изменения: яркое солнце, жарко, летают бабочки.</w:t>
      </w:r>
    </w:p>
    <w:p w:rsidR="0003235F" w:rsidRPr="00A33F48" w:rsidRDefault="0003235F" w:rsidP="00A33F48">
      <w:pPr>
        <w:spacing w:line="240" w:lineRule="auto"/>
        <w:ind w:right="426"/>
        <w:jc w:val="both"/>
        <w:rPr>
          <w:rFonts w:ascii="Times New Roman" w:eastAsia="Times New Roman" w:hAnsi="Times New Roman" w:cs="Times New Roman"/>
          <w:sz w:val="28"/>
          <w:szCs w:val="28"/>
        </w:rPr>
      </w:pPr>
    </w:p>
    <w:p w:rsidR="005A2054" w:rsidRPr="00A33F48" w:rsidRDefault="005A2054" w:rsidP="00A33F48">
      <w:pPr>
        <w:spacing w:line="240" w:lineRule="auto"/>
        <w:ind w:right="426"/>
        <w:jc w:val="both"/>
        <w:rPr>
          <w:rFonts w:ascii="Times New Roman" w:eastAsia="Times New Roman" w:hAnsi="Times New Roman" w:cs="Times New Roman"/>
          <w:sz w:val="28"/>
          <w:szCs w:val="28"/>
        </w:rPr>
      </w:pPr>
    </w:p>
    <w:p w:rsidR="005A2054" w:rsidRPr="00A33F48" w:rsidRDefault="005A2054" w:rsidP="00A33F48">
      <w:pPr>
        <w:spacing w:line="240" w:lineRule="auto"/>
        <w:ind w:right="426"/>
        <w:jc w:val="both"/>
        <w:rPr>
          <w:rFonts w:ascii="Times New Roman" w:eastAsia="Times New Roman" w:hAnsi="Times New Roman" w:cs="Times New Roman"/>
          <w:sz w:val="28"/>
          <w:szCs w:val="28"/>
        </w:rPr>
      </w:pPr>
    </w:p>
    <w:p w:rsidR="005A2054" w:rsidRPr="00A33F48" w:rsidRDefault="005A2054" w:rsidP="00A33F48">
      <w:pPr>
        <w:spacing w:line="240" w:lineRule="auto"/>
        <w:ind w:right="426"/>
        <w:jc w:val="both"/>
        <w:rPr>
          <w:rFonts w:ascii="Times New Roman" w:eastAsia="Times New Roman" w:hAnsi="Times New Roman" w:cs="Times New Roman"/>
          <w:sz w:val="28"/>
          <w:szCs w:val="28"/>
        </w:rPr>
      </w:pPr>
    </w:p>
    <w:p w:rsidR="005A2054" w:rsidRPr="00A33F48" w:rsidRDefault="005A2054" w:rsidP="00A33F48">
      <w:pPr>
        <w:spacing w:line="240" w:lineRule="auto"/>
        <w:ind w:right="426"/>
        <w:jc w:val="both"/>
        <w:rPr>
          <w:rFonts w:ascii="Times New Roman" w:eastAsia="Times New Roman" w:hAnsi="Times New Roman" w:cs="Times New Roman"/>
          <w:sz w:val="28"/>
          <w:szCs w:val="28"/>
        </w:rPr>
      </w:pPr>
    </w:p>
    <w:p w:rsidR="005A2054" w:rsidRPr="00A33F48" w:rsidRDefault="005A2054" w:rsidP="00A33F48">
      <w:pPr>
        <w:spacing w:line="240" w:lineRule="auto"/>
        <w:ind w:right="426"/>
        <w:jc w:val="both"/>
        <w:rPr>
          <w:rFonts w:ascii="Times New Roman" w:eastAsia="Times New Roman" w:hAnsi="Times New Roman" w:cs="Times New Roman"/>
          <w:sz w:val="28"/>
          <w:szCs w:val="28"/>
        </w:rPr>
      </w:pPr>
    </w:p>
    <w:p w:rsidR="005A2054" w:rsidRPr="00A33F48" w:rsidRDefault="005A2054" w:rsidP="00A33F48">
      <w:pPr>
        <w:spacing w:line="240" w:lineRule="auto"/>
        <w:ind w:right="426"/>
        <w:jc w:val="both"/>
        <w:rPr>
          <w:rFonts w:ascii="Times New Roman" w:eastAsia="Times New Roman" w:hAnsi="Times New Roman" w:cs="Times New Roman"/>
          <w:sz w:val="28"/>
          <w:szCs w:val="28"/>
        </w:rPr>
      </w:pPr>
    </w:p>
    <w:p w:rsidR="005A2054" w:rsidRPr="00A33F48" w:rsidRDefault="005A2054" w:rsidP="00A33F48">
      <w:pPr>
        <w:spacing w:line="240" w:lineRule="auto"/>
        <w:ind w:right="426"/>
        <w:jc w:val="both"/>
        <w:rPr>
          <w:rFonts w:ascii="Times New Roman" w:eastAsia="Times New Roman" w:hAnsi="Times New Roman" w:cs="Times New Roman"/>
          <w:sz w:val="28"/>
          <w:szCs w:val="28"/>
        </w:rPr>
      </w:pPr>
    </w:p>
    <w:p w:rsidR="005A2054" w:rsidRPr="00A33F48" w:rsidRDefault="005A2054" w:rsidP="00A33F48">
      <w:pPr>
        <w:spacing w:line="240" w:lineRule="auto"/>
        <w:ind w:right="426"/>
        <w:jc w:val="both"/>
        <w:rPr>
          <w:rFonts w:ascii="Times New Roman" w:eastAsia="Times New Roman" w:hAnsi="Times New Roman" w:cs="Times New Roman"/>
          <w:sz w:val="28"/>
          <w:szCs w:val="28"/>
        </w:rPr>
      </w:pPr>
    </w:p>
    <w:p w:rsidR="005A2054" w:rsidRPr="00A33F48" w:rsidRDefault="005A2054" w:rsidP="00A33F48">
      <w:pPr>
        <w:spacing w:line="240" w:lineRule="auto"/>
        <w:ind w:right="426"/>
        <w:jc w:val="both"/>
        <w:rPr>
          <w:rFonts w:ascii="Times New Roman" w:eastAsia="Times New Roman" w:hAnsi="Times New Roman" w:cs="Times New Roman"/>
          <w:sz w:val="28"/>
          <w:szCs w:val="28"/>
        </w:rPr>
      </w:pPr>
    </w:p>
    <w:p w:rsidR="005A2054" w:rsidRPr="00A33F48" w:rsidRDefault="005A2054" w:rsidP="00A33F48">
      <w:pPr>
        <w:spacing w:line="240" w:lineRule="auto"/>
        <w:ind w:right="426"/>
        <w:jc w:val="both"/>
        <w:rPr>
          <w:rFonts w:ascii="Times New Roman" w:eastAsia="Times New Roman" w:hAnsi="Times New Roman" w:cs="Times New Roman"/>
          <w:sz w:val="28"/>
          <w:szCs w:val="28"/>
        </w:rPr>
      </w:pPr>
    </w:p>
    <w:p w:rsidR="005A2054" w:rsidRPr="00A33F48" w:rsidRDefault="005A2054" w:rsidP="00A33F48">
      <w:pPr>
        <w:spacing w:line="240" w:lineRule="auto"/>
        <w:ind w:right="426"/>
        <w:jc w:val="both"/>
        <w:rPr>
          <w:rFonts w:ascii="Times New Roman" w:eastAsia="Times New Roman" w:hAnsi="Times New Roman" w:cs="Times New Roman"/>
          <w:sz w:val="28"/>
          <w:szCs w:val="28"/>
        </w:rPr>
      </w:pPr>
    </w:p>
    <w:p w:rsidR="005A2054" w:rsidRPr="00A33F48" w:rsidRDefault="005A2054" w:rsidP="00A33F48">
      <w:pPr>
        <w:spacing w:line="240" w:lineRule="auto"/>
        <w:ind w:right="426"/>
        <w:jc w:val="both"/>
        <w:rPr>
          <w:rFonts w:ascii="Times New Roman" w:eastAsia="Times New Roman" w:hAnsi="Times New Roman" w:cs="Times New Roman"/>
          <w:sz w:val="28"/>
          <w:szCs w:val="28"/>
        </w:rPr>
      </w:pPr>
    </w:p>
    <w:p w:rsidR="005A2054" w:rsidRPr="00A33F48" w:rsidRDefault="005A2054" w:rsidP="00A33F48">
      <w:pPr>
        <w:spacing w:line="240" w:lineRule="auto"/>
        <w:ind w:right="426"/>
        <w:jc w:val="both"/>
        <w:rPr>
          <w:rFonts w:ascii="Times New Roman" w:eastAsia="Times New Roman" w:hAnsi="Times New Roman" w:cs="Times New Roman"/>
          <w:sz w:val="28"/>
          <w:szCs w:val="28"/>
        </w:rPr>
      </w:pPr>
    </w:p>
    <w:p w:rsidR="005A2054" w:rsidRPr="00A33F48" w:rsidRDefault="005A2054" w:rsidP="00A33F48">
      <w:pPr>
        <w:spacing w:line="240" w:lineRule="auto"/>
        <w:ind w:right="426"/>
        <w:jc w:val="both"/>
        <w:rPr>
          <w:rFonts w:ascii="Times New Roman" w:eastAsia="Times New Roman" w:hAnsi="Times New Roman" w:cs="Times New Roman"/>
          <w:sz w:val="28"/>
          <w:szCs w:val="28"/>
        </w:rPr>
      </w:pPr>
    </w:p>
    <w:p w:rsidR="005A2054" w:rsidRPr="00A33F48" w:rsidRDefault="005A2054" w:rsidP="00A33F48">
      <w:pPr>
        <w:spacing w:line="240" w:lineRule="auto"/>
        <w:ind w:right="426"/>
        <w:jc w:val="both"/>
        <w:rPr>
          <w:rFonts w:ascii="Times New Roman" w:eastAsia="Times New Roman" w:hAnsi="Times New Roman" w:cs="Times New Roman"/>
          <w:sz w:val="28"/>
          <w:szCs w:val="28"/>
        </w:rPr>
      </w:pPr>
    </w:p>
    <w:p w:rsidR="005A2054" w:rsidRPr="00A33F48" w:rsidRDefault="005A2054" w:rsidP="00A33F48">
      <w:pPr>
        <w:spacing w:line="240" w:lineRule="auto"/>
        <w:ind w:right="426"/>
        <w:jc w:val="both"/>
        <w:rPr>
          <w:rFonts w:ascii="Times New Roman" w:eastAsia="Times New Roman" w:hAnsi="Times New Roman" w:cs="Times New Roman"/>
          <w:sz w:val="28"/>
          <w:szCs w:val="28"/>
        </w:rPr>
      </w:pPr>
    </w:p>
    <w:p w:rsidR="005A2054" w:rsidRPr="00A33F48" w:rsidRDefault="005A2054" w:rsidP="00A33F48">
      <w:pPr>
        <w:spacing w:line="240" w:lineRule="auto"/>
        <w:ind w:right="426"/>
        <w:jc w:val="both"/>
        <w:rPr>
          <w:rFonts w:ascii="Times New Roman" w:eastAsia="Times New Roman" w:hAnsi="Times New Roman" w:cs="Times New Roman"/>
          <w:sz w:val="28"/>
          <w:szCs w:val="28"/>
        </w:rPr>
      </w:pPr>
    </w:p>
    <w:p w:rsidR="005A2054" w:rsidRPr="00A33F48" w:rsidRDefault="005A2054" w:rsidP="00A33F48">
      <w:pPr>
        <w:spacing w:line="240" w:lineRule="auto"/>
        <w:ind w:right="426"/>
        <w:jc w:val="both"/>
        <w:rPr>
          <w:rFonts w:ascii="Times New Roman" w:eastAsia="Times New Roman" w:hAnsi="Times New Roman" w:cs="Times New Roman"/>
          <w:sz w:val="28"/>
          <w:szCs w:val="28"/>
        </w:rPr>
      </w:pPr>
    </w:p>
    <w:p w:rsidR="005A2054" w:rsidRPr="00A33F48" w:rsidRDefault="005A2054" w:rsidP="00A33F48">
      <w:pPr>
        <w:spacing w:line="240" w:lineRule="auto"/>
        <w:ind w:right="426"/>
        <w:jc w:val="both"/>
        <w:rPr>
          <w:rFonts w:ascii="Times New Roman" w:eastAsia="Times New Roman" w:hAnsi="Times New Roman" w:cs="Times New Roman"/>
          <w:sz w:val="28"/>
          <w:szCs w:val="28"/>
        </w:rPr>
      </w:pPr>
    </w:p>
    <w:p w:rsidR="00ED5510" w:rsidRDefault="00ED5510" w:rsidP="00ED5510">
      <w:pPr>
        <w:widowControl w:val="0"/>
        <w:overflowPunct w:val="0"/>
        <w:autoSpaceDE w:val="0"/>
        <w:autoSpaceDN w:val="0"/>
        <w:adjustRightInd w:val="0"/>
        <w:spacing w:after="0" w:line="240" w:lineRule="auto"/>
        <w:ind w:right="1160"/>
        <w:jc w:val="both"/>
        <w:rPr>
          <w:rFonts w:ascii="Times New Roman" w:eastAsia="Times New Roman" w:hAnsi="Times New Roman" w:cs="Times New Roman"/>
          <w:sz w:val="28"/>
          <w:szCs w:val="28"/>
        </w:rPr>
      </w:pPr>
    </w:p>
    <w:p w:rsidR="005A2054" w:rsidRPr="00A33F48" w:rsidRDefault="005A2054" w:rsidP="00DD7AE2">
      <w:pPr>
        <w:widowControl w:val="0"/>
        <w:overflowPunct w:val="0"/>
        <w:autoSpaceDE w:val="0"/>
        <w:autoSpaceDN w:val="0"/>
        <w:adjustRightInd w:val="0"/>
        <w:spacing w:after="0" w:line="240" w:lineRule="auto"/>
        <w:ind w:right="1160"/>
        <w:jc w:val="center"/>
        <w:rPr>
          <w:rFonts w:ascii="Times New Roman" w:hAnsi="Times New Roman" w:cs="Times New Roman"/>
          <w:sz w:val="28"/>
          <w:szCs w:val="28"/>
        </w:rPr>
      </w:pPr>
      <w:r w:rsidRPr="00A33F48">
        <w:rPr>
          <w:rFonts w:ascii="Times New Roman" w:hAnsi="Times New Roman" w:cs="Times New Roman"/>
          <w:b/>
          <w:bCs/>
          <w:sz w:val="28"/>
          <w:szCs w:val="28"/>
        </w:rPr>
        <w:lastRenderedPageBreak/>
        <w:t>2.4. Содержание образовательной деятельности по образовательной области «Речевое развитие».</w:t>
      </w:r>
    </w:p>
    <w:p w:rsidR="005A2054" w:rsidRPr="00A33F48" w:rsidRDefault="005A2054" w:rsidP="00A33F48">
      <w:pPr>
        <w:spacing w:line="240" w:lineRule="auto"/>
        <w:jc w:val="both"/>
        <w:rPr>
          <w:rFonts w:ascii="Times New Roman" w:hAnsi="Times New Roman" w:cs="Times New Roman"/>
          <w:sz w:val="28"/>
          <w:szCs w:val="28"/>
        </w:rPr>
      </w:pPr>
    </w:p>
    <w:p w:rsidR="005A2054" w:rsidRPr="00A33F48" w:rsidRDefault="005A2054" w:rsidP="00A33F48">
      <w:pPr>
        <w:spacing w:line="240" w:lineRule="auto"/>
        <w:jc w:val="both"/>
        <w:rPr>
          <w:rFonts w:ascii="Times New Roman" w:hAnsi="Times New Roman" w:cs="Times New Roman"/>
          <w:sz w:val="28"/>
          <w:szCs w:val="28"/>
        </w:rPr>
      </w:pPr>
      <w:r w:rsidRPr="00A33F48">
        <w:rPr>
          <w:rFonts w:ascii="Times New Roman" w:hAnsi="Times New Roman" w:cs="Times New Roman"/>
          <w:sz w:val="28"/>
          <w:szCs w:val="28"/>
        </w:rPr>
        <w:t xml:space="preserve">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5A2054" w:rsidRPr="00A33F48" w:rsidRDefault="005A2054" w:rsidP="00A33F48">
      <w:pPr>
        <w:spacing w:line="240" w:lineRule="auto"/>
        <w:jc w:val="both"/>
        <w:rPr>
          <w:rFonts w:ascii="Times New Roman" w:hAnsi="Times New Roman" w:cs="Times New Roman"/>
          <w:b/>
          <w:sz w:val="28"/>
          <w:szCs w:val="28"/>
        </w:rPr>
      </w:pPr>
      <w:r w:rsidRPr="00A33F48">
        <w:rPr>
          <w:rFonts w:ascii="Times New Roman" w:hAnsi="Times New Roman" w:cs="Times New Roman"/>
          <w:b/>
          <w:sz w:val="28"/>
          <w:szCs w:val="28"/>
        </w:rPr>
        <w:t>Основные цели и задачи</w:t>
      </w:r>
    </w:p>
    <w:p w:rsidR="005A2054" w:rsidRPr="00A33F48" w:rsidRDefault="005A2054" w:rsidP="00A33F48">
      <w:pPr>
        <w:spacing w:line="240" w:lineRule="auto"/>
        <w:jc w:val="both"/>
        <w:rPr>
          <w:rFonts w:ascii="Times New Roman" w:hAnsi="Times New Roman" w:cs="Times New Roman"/>
          <w:sz w:val="28"/>
          <w:szCs w:val="28"/>
        </w:rPr>
      </w:pPr>
      <w:r w:rsidRPr="00A33F48">
        <w:rPr>
          <w:rFonts w:ascii="Times New Roman" w:hAnsi="Times New Roman" w:cs="Times New Roman"/>
          <w:b/>
          <w:sz w:val="28"/>
          <w:szCs w:val="28"/>
        </w:rPr>
        <w:t>Развитие речи.</w:t>
      </w:r>
      <w:r w:rsidRPr="00A33F48">
        <w:rPr>
          <w:rFonts w:ascii="Times New Roman" w:hAnsi="Times New Roman" w:cs="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w:t>
      </w:r>
      <w:r w:rsidRPr="00A33F48">
        <w:rPr>
          <w:rFonts w:ascii="Times New Roman" w:hAnsi="Times New Roman" w:cs="Times New Roman"/>
          <w:b/>
          <w:sz w:val="28"/>
          <w:szCs w:val="28"/>
        </w:rPr>
        <w:t>Художественная литература.</w:t>
      </w:r>
      <w:r w:rsidRPr="00A33F48">
        <w:rPr>
          <w:rFonts w:ascii="Times New Roman" w:hAnsi="Times New Roman" w:cs="Times New Roman"/>
          <w:sz w:val="28"/>
          <w:szCs w:val="28"/>
        </w:rPr>
        <w:t xml:space="preserve">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5A2054" w:rsidRPr="00A33F48" w:rsidRDefault="005A2054" w:rsidP="00A33F48">
      <w:pPr>
        <w:spacing w:line="240" w:lineRule="auto"/>
        <w:jc w:val="both"/>
        <w:rPr>
          <w:rFonts w:ascii="Times New Roman" w:hAnsi="Times New Roman" w:cs="Times New Roman"/>
          <w:b/>
          <w:sz w:val="28"/>
          <w:szCs w:val="28"/>
        </w:rPr>
      </w:pPr>
      <w:r w:rsidRPr="00A33F48">
        <w:rPr>
          <w:rFonts w:ascii="Times New Roman" w:hAnsi="Times New Roman" w:cs="Times New Roman"/>
          <w:b/>
          <w:sz w:val="28"/>
          <w:szCs w:val="28"/>
        </w:rPr>
        <w:t xml:space="preserve">Содержание психолого- педагогической работы </w:t>
      </w:r>
    </w:p>
    <w:p w:rsidR="005A2054" w:rsidRPr="00A33F48" w:rsidRDefault="005A2054" w:rsidP="00A33F48">
      <w:pPr>
        <w:spacing w:line="240" w:lineRule="auto"/>
        <w:jc w:val="both"/>
        <w:rPr>
          <w:rFonts w:ascii="Times New Roman" w:hAnsi="Times New Roman" w:cs="Times New Roman"/>
          <w:b/>
          <w:i/>
          <w:sz w:val="28"/>
          <w:szCs w:val="28"/>
        </w:rPr>
      </w:pPr>
      <w:r w:rsidRPr="00A33F48">
        <w:rPr>
          <w:rFonts w:ascii="Times New Roman" w:hAnsi="Times New Roman" w:cs="Times New Roman"/>
          <w:b/>
          <w:i/>
          <w:sz w:val="28"/>
          <w:szCs w:val="28"/>
        </w:rPr>
        <w:t>Развитие речи</w:t>
      </w:r>
    </w:p>
    <w:p w:rsidR="005A2054" w:rsidRPr="00A33F48" w:rsidRDefault="005A2054" w:rsidP="00A33F48">
      <w:pPr>
        <w:spacing w:line="240" w:lineRule="auto"/>
        <w:jc w:val="both"/>
        <w:rPr>
          <w:rFonts w:ascii="Times New Roman" w:hAnsi="Times New Roman" w:cs="Times New Roman"/>
          <w:sz w:val="28"/>
          <w:szCs w:val="28"/>
        </w:rPr>
      </w:pPr>
      <w:r w:rsidRPr="00A33F48">
        <w:rPr>
          <w:rFonts w:ascii="Times New Roman" w:hAnsi="Times New Roman" w:cs="Times New Roman"/>
          <w:b/>
          <w:sz w:val="28"/>
          <w:szCs w:val="28"/>
        </w:rPr>
        <w:t>Развивающая речевая среда.</w:t>
      </w:r>
      <w:r w:rsidRPr="00A33F48">
        <w:rPr>
          <w:rFonts w:ascii="Times New Roman" w:hAnsi="Times New Roman" w:cs="Times New Roman"/>
          <w:sz w:val="28"/>
          <w:szCs w:val="28"/>
        </w:rPr>
        <w:t xml:space="preserve">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 </w:t>
      </w:r>
    </w:p>
    <w:p w:rsidR="005A2054" w:rsidRPr="00A33F48" w:rsidRDefault="005A2054" w:rsidP="00A33F48">
      <w:pPr>
        <w:spacing w:line="240" w:lineRule="auto"/>
        <w:jc w:val="both"/>
        <w:rPr>
          <w:rFonts w:ascii="Times New Roman" w:hAnsi="Times New Roman" w:cs="Times New Roman"/>
          <w:sz w:val="28"/>
          <w:szCs w:val="28"/>
        </w:rPr>
      </w:pPr>
      <w:r w:rsidRPr="00A33F48">
        <w:rPr>
          <w:rFonts w:ascii="Times New Roman" w:hAnsi="Times New Roman" w:cs="Times New Roman"/>
          <w:b/>
          <w:sz w:val="28"/>
          <w:szCs w:val="28"/>
        </w:rPr>
        <w:t>Формирование словаря.</w:t>
      </w:r>
      <w:r w:rsidRPr="00A33F48">
        <w:rPr>
          <w:rFonts w:ascii="Times New Roman" w:hAnsi="Times New Roman" w:cs="Times New Roman"/>
          <w:sz w:val="28"/>
          <w:szCs w:val="28"/>
        </w:rPr>
        <w:t xml:space="preserve"> 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w:t>
      </w:r>
      <w:r w:rsidRPr="00A33F48">
        <w:rPr>
          <w:rFonts w:ascii="Times New Roman" w:hAnsi="Times New Roman" w:cs="Times New Roman"/>
          <w:sz w:val="28"/>
          <w:szCs w:val="28"/>
        </w:rPr>
        <w:lastRenderedPageBreak/>
        <w:t xml:space="preserve">имитировать действия людей и движения животных («Покажи, как поливают из леечки», «Походи, как медвежонок»). </w:t>
      </w:r>
    </w:p>
    <w:p w:rsidR="005A2054" w:rsidRPr="00A33F48" w:rsidRDefault="005A2054" w:rsidP="00A33F48">
      <w:pPr>
        <w:spacing w:line="240" w:lineRule="auto"/>
        <w:jc w:val="both"/>
        <w:rPr>
          <w:rFonts w:ascii="Times New Roman" w:hAnsi="Times New Roman" w:cs="Times New Roman"/>
          <w:sz w:val="28"/>
          <w:szCs w:val="28"/>
        </w:rPr>
      </w:pPr>
      <w:r w:rsidRPr="00A33F48">
        <w:rPr>
          <w:rFonts w:ascii="Times New Roman" w:hAnsi="Times New Roman" w:cs="Times New Roman"/>
          <w:sz w:val="28"/>
          <w:szCs w:val="28"/>
        </w:rPr>
        <w:t xml:space="preserve">Обогащать словарь детей: </w:t>
      </w:r>
    </w:p>
    <w:p w:rsidR="005A2054" w:rsidRPr="00A33F48" w:rsidRDefault="005A2054" w:rsidP="00A33F48">
      <w:pPr>
        <w:spacing w:line="240" w:lineRule="auto"/>
        <w:jc w:val="both"/>
        <w:rPr>
          <w:rFonts w:ascii="Times New Roman" w:hAnsi="Times New Roman" w:cs="Times New Roman"/>
          <w:sz w:val="28"/>
          <w:szCs w:val="28"/>
        </w:rPr>
      </w:pPr>
      <w:r w:rsidRPr="00A33F48">
        <w:rPr>
          <w:rFonts w:ascii="Times New Roman" w:hAnsi="Times New Roman" w:cs="Times New Roman"/>
          <w:sz w:val="28"/>
          <w:szCs w:val="28"/>
        </w:rPr>
        <w:t xml:space="preserve">•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 </w:t>
      </w:r>
    </w:p>
    <w:p w:rsidR="005A2054" w:rsidRPr="00A33F48" w:rsidRDefault="005A2054" w:rsidP="00A33F48">
      <w:pPr>
        <w:spacing w:line="240" w:lineRule="auto"/>
        <w:jc w:val="both"/>
        <w:rPr>
          <w:rFonts w:ascii="Times New Roman" w:hAnsi="Times New Roman" w:cs="Times New Roman"/>
          <w:sz w:val="28"/>
          <w:szCs w:val="28"/>
        </w:rPr>
      </w:pPr>
      <w:r w:rsidRPr="00A33F48">
        <w:rPr>
          <w:rFonts w:ascii="Times New Roman" w:hAnsi="Times New Roman" w:cs="Times New Roman"/>
          <w:sz w:val="28"/>
          <w:szCs w:val="28"/>
        </w:rPr>
        <w:t>•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rsidR="005A2054" w:rsidRPr="00A33F48" w:rsidRDefault="005A2054" w:rsidP="00A33F48">
      <w:pPr>
        <w:spacing w:line="240" w:lineRule="auto"/>
        <w:jc w:val="both"/>
        <w:rPr>
          <w:rFonts w:ascii="Times New Roman" w:hAnsi="Times New Roman" w:cs="Times New Roman"/>
          <w:sz w:val="28"/>
          <w:szCs w:val="28"/>
        </w:rPr>
      </w:pPr>
      <w:r w:rsidRPr="00A33F48">
        <w:rPr>
          <w:rFonts w:ascii="Times New Roman" w:hAnsi="Times New Roman" w:cs="Times New Roman"/>
          <w:sz w:val="28"/>
          <w:szCs w:val="28"/>
        </w:rPr>
        <w:t xml:space="preserve"> • прилагательными, обозначающими цвет, величину, вкус, температуру предметов (красный, синий, сладкий, кислый, большой, маленький, холодный, горячий); </w:t>
      </w:r>
    </w:p>
    <w:p w:rsidR="005A2054" w:rsidRPr="00A33F48" w:rsidRDefault="005A2054" w:rsidP="00A33F48">
      <w:pPr>
        <w:spacing w:line="240" w:lineRule="auto"/>
        <w:jc w:val="both"/>
        <w:rPr>
          <w:rFonts w:ascii="Times New Roman" w:hAnsi="Times New Roman" w:cs="Times New Roman"/>
          <w:sz w:val="28"/>
          <w:szCs w:val="28"/>
        </w:rPr>
      </w:pPr>
      <w:r w:rsidRPr="00A33F48">
        <w:rPr>
          <w:rFonts w:ascii="Times New Roman" w:hAnsi="Times New Roman" w:cs="Times New Roman"/>
          <w:sz w:val="28"/>
          <w:szCs w:val="28"/>
        </w:rPr>
        <w:t>• наречиями (близко, далеко, высоко, быстро, темно, тихо, холодно, жарко, скользко). Способствовать употреблению усвоенных слов в самостоятельной речи детей.</w:t>
      </w:r>
    </w:p>
    <w:p w:rsidR="005A2054" w:rsidRPr="00A33F48" w:rsidRDefault="005A2054" w:rsidP="00A33F48">
      <w:pPr>
        <w:spacing w:line="240" w:lineRule="auto"/>
        <w:jc w:val="both"/>
        <w:rPr>
          <w:rFonts w:ascii="Times New Roman" w:hAnsi="Times New Roman" w:cs="Times New Roman"/>
          <w:sz w:val="28"/>
          <w:szCs w:val="28"/>
        </w:rPr>
      </w:pPr>
      <w:r w:rsidRPr="00A33F48">
        <w:rPr>
          <w:rFonts w:ascii="Times New Roman" w:hAnsi="Times New Roman" w:cs="Times New Roman"/>
          <w:sz w:val="28"/>
          <w:szCs w:val="28"/>
        </w:rPr>
        <w:t xml:space="preserve"> </w:t>
      </w:r>
      <w:r w:rsidRPr="00A33F48">
        <w:rPr>
          <w:rFonts w:ascii="Times New Roman" w:hAnsi="Times New Roman" w:cs="Times New Roman"/>
          <w:b/>
          <w:sz w:val="28"/>
          <w:szCs w:val="28"/>
        </w:rPr>
        <w:t>Звуковая культура речи.</w:t>
      </w:r>
      <w:r w:rsidRPr="00A33F48">
        <w:rPr>
          <w:rFonts w:ascii="Times New Roman" w:hAnsi="Times New Roman" w:cs="Times New Roman"/>
          <w:sz w:val="28"/>
          <w:szCs w:val="28"/>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брысь!», «Кто пришел?», «Кто стучит?»). </w:t>
      </w:r>
    </w:p>
    <w:p w:rsidR="005A2054" w:rsidRPr="00A33F48" w:rsidRDefault="005A2054" w:rsidP="00A33F48">
      <w:pPr>
        <w:spacing w:line="240" w:lineRule="auto"/>
        <w:jc w:val="both"/>
        <w:rPr>
          <w:rFonts w:ascii="Times New Roman" w:hAnsi="Times New Roman" w:cs="Times New Roman"/>
          <w:sz w:val="28"/>
          <w:szCs w:val="28"/>
        </w:rPr>
      </w:pPr>
      <w:r w:rsidRPr="00A33F48">
        <w:rPr>
          <w:rFonts w:ascii="Times New Roman" w:hAnsi="Times New Roman" w:cs="Times New Roman"/>
          <w:b/>
          <w:sz w:val="28"/>
          <w:szCs w:val="28"/>
        </w:rPr>
        <w:t>Грамматический строй речи</w:t>
      </w:r>
      <w:r w:rsidRPr="00A33F48">
        <w:rPr>
          <w:rFonts w:ascii="Times New Roman" w:hAnsi="Times New Roman" w:cs="Times New Roman"/>
          <w:sz w:val="28"/>
          <w:szCs w:val="28"/>
        </w:rPr>
        <w:t>.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Упражнять в употреблении некоторых вопросительных слов (кто, что, где) и несложных фраз, состоящих из 2–4 слов («Кисонька-</w:t>
      </w:r>
      <w:proofErr w:type="spellStart"/>
      <w:r w:rsidRPr="00A33F48">
        <w:rPr>
          <w:rFonts w:ascii="Times New Roman" w:hAnsi="Times New Roman" w:cs="Times New Roman"/>
          <w:sz w:val="28"/>
          <w:szCs w:val="28"/>
        </w:rPr>
        <w:t>мурысенька</w:t>
      </w:r>
      <w:proofErr w:type="spellEnd"/>
      <w:r w:rsidRPr="00A33F48">
        <w:rPr>
          <w:rFonts w:ascii="Times New Roman" w:hAnsi="Times New Roman" w:cs="Times New Roman"/>
          <w:sz w:val="28"/>
          <w:szCs w:val="28"/>
        </w:rPr>
        <w:t xml:space="preserve">, куда пошла?»). </w:t>
      </w:r>
    </w:p>
    <w:p w:rsidR="005A2054" w:rsidRPr="00A33F48" w:rsidRDefault="005A2054" w:rsidP="00A33F48">
      <w:pPr>
        <w:spacing w:line="240" w:lineRule="auto"/>
        <w:jc w:val="both"/>
        <w:rPr>
          <w:rFonts w:ascii="Times New Roman" w:hAnsi="Times New Roman" w:cs="Times New Roman"/>
          <w:sz w:val="28"/>
          <w:szCs w:val="28"/>
        </w:rPr>
      </w:pPr>
      <w:r w:rsidRPr="00A33F48">
        <w:rPr>
          <w:rFonts w:ascii="Times New Roman" w:hAnsi="Times New Roman" w:cs="Times New Roman"/>
          <w:b/>
          <w:sz w:val="28"/>
          <w:szCs w:val="28"/>
        </w:rPr>
        <w:t>Связная речь.</w:t>
      </w:r>
      <w:r w:rsidRPr="00A33F48">
        <w:rPr>
          <w:rFonts w:ascii="Times New Roman" w:hAnsi="Times New Roman" w:cs="Times New Roman"/>
          <w:sz w:val="28"/>
          <w:szCs w:val="28"/>
        </w:rPr>
        <w:t xml:space="preserve"> Помогать детям отвечать на простейшие («Что?», «Кто?», «Что делает?») и более сложные вопросы («Во что одет?», «Что везет?», «Кому?», «Какой?», «Где?», «Когда?», «Куда?»). 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w:t>
      </w:r>
    </w:p>
    <w:p w:rsidR="005A2054" w:rsidRPr="00A33F48" w:rsidRDefault="005A2054" w:rsidP="00A33F48">
      <w:pPr>
        <w:spacing w:line="240" w:lineRule="auto"/>
        <w:jc w:val="both"/>
        <w:rPr>
          <w:rFonts w:ascii="Times New Roman" w:hAnsi="Times New Roman" w:cs="Times New Roman"/>
          <w:sz w:val="28"/>
          <w:szCs w:val="28"/>
        </w:rPr>
      </w:pPr>
    </w:p>
    <w:p w:rsidR="005A2054" w:rsidRPr="00A33F48" w:rsidRDefault="005A2054" w:rsidP="00DD7AE2">
      <w:pPr>
        <w:spacing w:line="240" w:lineRule="auto"/>
        <w:jc w:val="center"/>
        <w:rPr>
          <w:rFonts w:ascii="Times New Roman" w:hAnsi="Times New Roman" w:cs="Times New Roman"/>
          <w:b/>
          <w:i/>
          <w:sz w:val="28"/>
          <w:szCs w:val="28"/>
        </w:rPr>
      </w:pPr>
      <w:r w:rsidRPr="00A33F48">
        <w:rPr>
          <w:rFonts w:ascii="Times New Roman" w:eastAsia="Times New Roman" w:hAnsi="Times New Roman" w:cs="Times New Roman"/>
          <w:b/>
          <w:bCs/>
          <w:sz w:val="28"/>
          <w:szCs w:val="28"/>
        </w:rPr>
        <w:t xml:space="preserve">Перспективное планирование образовательной работы по </w:t>
      </w:r>
      <w:r w:rsidRPr="00A33F48">
        <w:rPr>
          <w:rFonts w:ascii="Times New Roman" w:hAnsi="Times New Roman" w:cs="Times New Roman"/>
          <w:b/>
          <w:sz w:val="28"/>
          <w:szCs w:val="28"/>
        </w:rPr>
        <w:t>развитию речи</w:t>
      </w:r>
      <w:r w:rsidRPr="00A33F48">
        <w:rPr>
          <w:rFonts w:ascii="Times New Roman" w:hAnsi="Times New Roman" w:cs="Times New Roman"/>
          <w:b/>
          <w:i/>
          <w:sz w:val="28"/>
          <w:szCs w:val="28"/>
        </w:rPr>
        <w:t>.</w:t>
      </w:r>
    </w:p>
    <w:p w:rsidR="005A2054" w:rsidRPr="00A33F48" w:rsidRDefault="005A2054" w:rsidP="00A33F48">
      <w:pPr>
        <w:spacing w:line="240" w:lineRule="auto"/>
        <w:jc w:val="both"/>
        <w:rPr>
          <w:rFonts w:ascii="Times New Roman" w:hAnsi="Times New Roman" w:cs="Times New Roman"/>
          <w:b/>
          <w:i/>
          <w:sz w:val="28"/>
          <w:szCs w:val="28"/>
        </w:rPr>
      </w:pPr>
      <w:r w:rsidRPr="00A33F48">
        <w:rPr>
          <w:rFonts w:ascii="Times New Roman" w:eastAsia="Times New Roman" w:hAnsi="Times New Roman" w:cs="Times New Roman"/>
          <w:b/>
          <w:bCs/>
          <w:sz w:val="28"/>
          <w:szCs w:val="28"/>
        </w:rPr>
        <w:t xml:space="preserve">СЕНТЯБРЬ </w:t>
      </w:r>
    </w:p>
    <w:tbl>
      <w:tblPr>
        <w:tblStyle w:val="21"/>
        <w:tblW w:w="0" w:type="auto"/>
        <w:tblLook w:val="04A0" w:firstRow="1" w:lastRow="0" w:firstColumn="1" w:lastColumn="0" w:noHBand="0" w:noVBand="1"/>
      </w:tblPr>
      <w:tblGrid>
        <w:gridCol w:w="484"/>
        <w:gridCol w:w="3193"/>
        <w:gridCol w:w="5951"/>
      </w:tblGrid>
      <w:tr w:rsidR="005A2054" w:rsidRPr="00A33F48" w:rsidTr="004A7517">
        <w:tc>
          <w:tcPr>
            <w:tcW w:w="421" w:type="dxa"/>
          </w:tcPr>
          <w:p w:rsidR="005A2054" w:rsidRPr="00A33F48" w:rsidRDefault="005A2054" w:rsidP="00A33F48">
            <w:pPr>
              <w:jc w:val="both"/>
              <w:rPr>
                <w:rFonts w:ascii="Times New Roman" w:hAnsi="Times New Roman" w:cs="Times New Roman"/>
                <w:sz w:val="28"/>
                <w:szCs w:val="28"/>
              </w:rPr>
            </w:pPr>
            <w:r w:rsidRPr="00A33F48">
              <w:rPr>
                <w:rFonts w:ascii="Times New Roman" w:hAnsi="Times New Roman" w:cs="Times New Roman"/>
                <w:sz w:val="28"/>
                <w:szCs w:val="28"/>
              </w:rPr>
              <w:t>№</w:t>
            </w:r>
          </w:p>
        </w:tc>
        <w:tc>
          <w:tcPr>
            <w:tcW w:w="4536" w:type="dxa"/>
          </w:tcPr>
          <w:p w:rsidR="005A2054" w:rsidRPr="00A33F48" w:rsidRDefault="005A2054" w:rsidP="00A33F48">
            <w:pPr>
              <w:jc w:val="both"/>
              <w:rPr>
                <w:rFonts w:ascii="Times New Roman" w:hAnsi="Times New Roman" w:cs="Times New Roman"/>
                <w:sz w:val="28"/>
                <w:szCs w:val="28"/>
              </w:rPr>
            </w:pPr>
            <w:r w:rsidRPr="00A33F48">
              <w:rPr>
                <w:rFonts w:ascii="Times New Roman" w:hAnsi="Times New Roman" w:cs="Times New Roman"/>
                <w:sz w:val="28"/>
                <w:szCs w:val="28"/>
              </w:rPr>
              <w:t>Название</w:t>
            </w:r>
          </w:p>
        </w:tc>
        <w:tc>
          <w:tcPr>
            <w:tcW w:w="9603" w:type="dxa"/>
          </w:tcPr>
          <w:p w:rsidR="005A2054" w:rsidRPr="00A33F48" w:rsidRDefault="005A2054" w:rsidP="00A33F48">
            <w:pPr>
              <w:jc w:val="both"/>
              <w:rPr>
                <w:rFonts w:ascii="Times New Roman" w:hAnsi="Times New Roman" w:cs="Times New Roman"/>
                <w:sz w:val="28"/>
                <w:szCs w:val="28"/>
              </w:rPr>
            </w:pPr>
            <w:r w:rsidRPr="00A33F48">
              <w:rPr>
                <w:rFonts w:ascii="Times New Roman" w:hAnsi="Times New Roman" w:cs="Times New Roman"/>
                <w:sz w:val="28"/>
                <w:szCs w:val="28"/>
              </w:rPr>
              <w:t>Цель</w:t>
            </w:r>
          </w:p>
        </w:tc>
      </w:tr>
      <w:tr w:rsidR="005A2054" w:rsidRPr="00A33F48" w:rsidTr="004A7517">
        <w:tc>
          <w:tcPr>
            <w:tcW w:w="421" w:type="dxa"/>
          </w:tcPr>
          <w:p w:rsidR="005A2054" w:rsidRPr="00A33F48" w:rsidRDefault="005A2054" w:rsidP="00A33F48">
            <w:pPr>
              <w:jc w:val="both"/>
              <w:rPr>
                <w:rFonts w:ascii="Times New Roman" w:hAnsi="Times New Roman" w:cs="Times New Roman"/>
                <w:sz w:val="28"/>
                <w:szCs w:val="28"/>
              </w:rPr>
            </w:pPr>
            <w:r w:rsidRPr="00A33F48">
              <w:rPr>
                <w:rFonts w:ascii="Times New Roman" w:hAnsi="Times New Roman" w:cs="Times New Roman"/>
                <w:sz w:val="28"/>
                <w:szCs w:val="28"/>
              </w:rPr>
              <w:t>1</w:t>
            </w:r>
          </w:p>
        </w:tc>
        <w:tc>
          <w:tcPr>
            <w:tcW w:w="4536" w:type="dxa"/>
          </w:tcPr>
          <w:p w:rsidR="005A2054" w:rsidRPr="00A33F48" w:rsidRDefault="005A2054" w:rsidP="00A33F48">
            <w:pPr>
              <w:jc w:val="both"/>
              <w:rPr>
                <w:rFonts w:ascii="Times New Roman" w:hAnsi="Times New Roman" w:cs="Times New Roman"/>
                <w:sz w:val="28"/>
                <w:szCs w:val="28"/>
              </w:rPr>
            </w:pPr>
            <w:r w:rsidRPr="00A33F48">
              <w:rPr>
                <w:rFonts w:ascii="Times New Roman" w:hAnsi="Times New Roman" w:cs="Times New Roman"/>
                <w:sz w:val="28"/>
                <w:szCs w:val="28"/>
              </w:rPr>
              <w:t>Путешествие по территории участка.</w:t>
            </w:r>
          </w:p>
        </w:tc>
        <w:tc>
          <w:tcPr>
            <w:tcW w:w="9603" w:type="dxa"/>
          </w:tcPr>
          <w:p w:rsidR="005A2054" w:rsidRPr="00A33F48" w:rsidRDefault="005A2054" w:rsidP="00A33F48">
            <w:pPr>
              <w:jc w:val="both"/>
              <w:rPr>
                <w:rFonts w:ascii="Times New Roman" w:hAnsi="Times New Roman" w:cs="Times New Roman"/>
                <w:sz w:val="28"/>
                <w:szCs w:val="28"/>
              </w:rPr>
            </w:pPr>
            <w:r w:rsidRPr="00A33F48">
              <w:rPr>
                <w:rFonts w:ascii="Times New Roman" w:hAnsi="Times New Roman" w:cs="Times New Roman"/>
                <w:sz w:val="28"/>
                <w:szCs w:val="28"/>
              </w:rPr>
              <w:t>Приучить детей участвовать в коллективном мероприятии, слышать и понимать предложения воспитателя, охотно выполнять их (что – то проговорить или сделать).</w:t>
            </w:r>
          </w:p>
        </w:tc>
      </w:tr>
      <w:tr w:rsidR="005A2054" w:rsidRPr="00A33F48" w:rsidTr="004A7517">
        <w:tc>
          <w:tcPr>
            <w:tcW w:w="421" w:type="dxa"/>
          </w:tcPr>
          <w:p w:rsidR="005A2054" w:rsidRPr="00A33F48" w:rsidRDefault="005A2054" w:rsidP="00A33F48">
            <w:pPr>
              <w:jc w:val="both"/>
              <w:rPr>
                <w:rFonts w:ascii="Times New Roman" w:hAnsi="Times New Roman" w:cs="Times New Roman"/>
                <w:sz w:val="28"/>
                <w:szCs w:val="28"/>
              </w:rPr>
            </w:pPr>
            <w:r w:rsidRPr="00A33F48">
              <w:rPr>
                <w:rFonts w:ascii="Times New Roman" w:hAnsi="Times New Roman" w:cs="Times New Roman"/>
                <w:sz w:val="28"/>
                <w:szCs w:val="28"/>
              </w:rPr>
              <w:t>2</w:t>
            </w:r>
          </w:p>
        </w:tc>
        <w:tc>
          <w:tcPr>
            <w:tcW w:w="4536" w:type="dxa"/>
          </w:tcPr>
          <w:p w:rsidR="005A2054" w:rsidRPr="00A33F48" w:rsidRDefault="005A2054" w:rsidP="00A33F48">
            <w:pPr>
              <w:jc w:val="both"/>
              <w:rPr>
                <w:rFonts w:ascii="Times New Roman" w:hAnsi="Times New Roman" w:cs="Times New Roman"/>
                <w:sz w:val="28"/>
                <w:szCs w:val="28"/>
              </w:rPr>
            </w:pPr>
            <w:r w:rsidRPr="00A33F48">
              <w:rPr>
                <w:rFonts w:ascii="Times New Roman" w:hAnsi="Times New Roman" w:cs="Times New Roman"/>
                <w:sz w:val="28"/>
                <w:szCs w:val="28"/>
              </w:rPr>
              <w:t>Путешествие по комнате.</w:t>
            </w:r>
          </w:p>
        </w:tc>
        <w:tc>
          <w:tcPr>
            <w:tcW w:w="9603" w:type="dxa"/>
          </w:tcPr>
          <w:p w:rsidR="005A2054" w:rsidRPr="00A33F48" w:rsidRDefault="005A2054" w:rsidP="00A33F48">
            <w:pPr>
              <w:jc w:val="both"/>
              <w:rPr>
                <w:rFonts w:ascii="Times New Roman" w:hAnsi="Times New Roman" w:cs="Times New Roman"/>
                <w:sz w:val="28"/>
                <w:szCs w:val="28"/>
              </w:rPr>
            </w:pPr>
            <w:r w:rsidRPr="00A33F48">
              <w:rPr>
                <w:rFonts w:ascii="Times New Roman" w:hAnsi="Times New Roman" w:cs="Times New Roman"/>
                <w:sz w:val="28"/>
                <w:szCs w:val="28"/>
              </w:rPr>
              <w:t>Приучить детей участвовать в коллективном мероприятии, слышать и понимать предложения воспитателя, охотно выполнять их (что – то проговорить или сделать).</w:t>
            </w:r>
          </w:p>
        </w:tc>
      </w:tr>
      <w:tr w:rsidR="005A2054" w:rsidRPr="00A33F48" w:rsidTr="004A7517">
        <w:tc>
          <w:tcPr>
            <w:tcW w:w="421" w:type="dxa"/>
          </w:tcPr>
          <w:p w:rsidR="005A2054" w:rsidRPr="00A33F48" w:rsidRDefault="005A2054" w:rsidP="00A33F48">
            <w:pPr>
              <w:jc w:val="both"/>
              <w:rPr>
                <w:rFonts w:ascii="Times New Roman" w:hAnsi="Times New Roman" w:cs="Times New Roman"/>
                <w:sz w:val="28"/>
                <w:szCs w:val="28"/>
              </w:rPr>
            </w:pPr>
            <w:r w:rsidRPr="00A33F48">
              <w:rPr>
                <w:rFonts w:ascii="Times New Roman" w:hAnsi="Times New Roman" w:cs="Times New Roman"/>
                <w:sz w:val="28"/>
                <w:szCs w:val="28"/>
              </w:rPr>
              <w:t>3</w:t>
            </w:r>
          </w:p>
        </w:tc>
        <w:tc>
          <w:tcPr>
            <w:tcW w:w="4536" w:type="dxa"/>
          </w:tcPr>
          <w:p w:rsidR="005A2054" w:rsidRPr="00A33F48" w:rsidRDefault="005A2054" w:rsidP="00A33F48">
            <w:pPr>
              <w:jc w:val="both"/>
              <w:rPr>
                <w:rFonts w:ascii="Times New Roman" w:hAnsi="Times New Roman" w:cs="Times New Roman"/>
                <w:sz w:val="28"/>
                <w:szCs w:val="28"/>
              </w:rPr>
            </w:pPr>
            <w:r w:rsidRPr="00A33F48">
              <w:rPr>
                <w:rFonts w:ascii="Times New Roman" w:hAnsi="Times New Roman" w:cs="Times New Roman"/>
                <w:sz w:val="28"/>
                <w:szCs w:val="28"/>
              </w:rPr>
              <w:t>«Кто у нас хороший, кто у нас пригожий».</w:t>
            </w:r>
          </w:p>
        </w:tc>
        <w:tc>
          <w:tcPr>
            <w:tcW w:w="9603" w:type="dxa"/>
          </w:tcPr>
          <w:p w:rsidR="005A2054" w:rsidRPr="00A33F48" w:rsidRDefault="005A2054" w:rsidP="00A33F48">
            <w:pPr>
              <w:jc w:val="both"/>
              <w:rPr>
                <w:rFonts w:ascii="Times New Roman" w:hAnsi="Times New Roman" w:cs="Times New Roman"/>
                <w:sz w:val="28"/>
                <w:szCs w:val="28"/>
              </w:rPr>
            </w:pPr>
            <w:r w:rsidRPr="00A33F48">
              <w:rPr>
                <w:rFonts w:ascii="Times New Roman" w:hAnsi="Times New Roman" w:cs="Times New Roman"/>
                <w:sz w:val="28"/>
                <w:szCs w:val="28"/>
              </w:rPr>
              <w:t xml:space="preserve">Вызвать у детей симпатию к сверстникам, помочь им запомнить имена товарищей (в том числе произнесенные взрослым по - разному): Саша – Сашенька – </w:t>
            </w:r>
            <w:proofErr w:type="spellStart"/>
            <w:r w:rsidRPr="00A33F48">
              <w:rPr>
                <w:rFonts w:ascii="Times New Roman" w:hAnsi="Times New Roman" w:cs="Times New Roman"/>
                <w:sz w:val="28"/>
                <w:szCs w:val="28"/>
              </w:rPr>
              <w:t>Сашуля</w:t>
            </w:r>
            <w:proofErr w:type="spellEnd"/>
            <w:r w:rsidRPr="00A33F48">
              <w:rPr>
                <w:rFonts w:ascii="Times New Roman" w:hAnsi="Times New Roman" w:cs="Times New Roman"/>
                <w:sz w:val="28"/>
                <w:szCs w:val="28"/>
              </w:rPr>
              <w:t>), преодолеть застенчивость.</w:t>
            </w:r>
          </w:p>
        </w:tc>
      </w:tr>
      <w:tr w:rsidR="005A2054" w:rsidRPr="00A33F48" w:rsidTr="004A7517">
        <w:tc>
          <w:tcPr>
            <w:tcW w:w="421" w:type="dxa"/>
          </w:tcPr>
          <w:p w:rsidR="005A2054" w:rsidRPr="00A33F48" w:rsidRDefault="005A2054" w:rsidP="00A33F48">
            <w:pPr>
              <w:jc w:val="both"/>
              <w:rPr>
                <w:rFonts w:ascii="Times New Roman" w:hAnsi="Times New Roman" w:cs="Times New Roman"/>
                <w:sz w:val="28"/>
                <w:szCs w:val="28"/>
              </w:rPr>
            </w:pPr>
            <w:r w:rsidRPr="00A33F48">
              <w:rPr>
                <w:rFonts w:ascii="Times New Roman" w:hAnsi="Times New Roman" w:cs="Times New Roman"/>
                <w:sz w:val="28"/>
                <w:szCs w:val="28"/>
              </w:rPr>
              <w:t>4</w:t>
            </w:r>
          </w:p>
        </w:tc>
        <w:tc>
          <w:tcPr>
            <w:tcW w:w="4536" w:type="dxa"/>
          </w:tcPr>
          <w:p w:rsidR="005A2054" w:rsidRPr="00A33F48" w:rsidRDefault="005A2054" w:rsidP="00A33F48">
            <w:pPr>
              <w:jc w:val="both"/>
              <w:rPr>
                <w:rFonts w:ascii="Times New Roman" w:hAnsi="Times New Roman" w:cs="Times New Roman"/>
                <w:sz w:val="28"/>
                <w:szCs w:val="28"/>
              </w:rPr>
            </w:pPr>
            <w:r w:rsidRPr="00A33F48">
              <w:rPr>
                <w:rFonts w:ascii="Times New Roman" w:hAnsi="Times New Roman" w:cs="Times New Roman"/>
                <w:sz w:val="28"/>
                <w:szCs w:val="28"/>
              </w:rPr>
              <w:t>«Про девочку Машу и Зайку – Длинное ушко».</w:t>
            </w:r>
          </w:p>
        </w:tc>
        <w:tc>
          <w:tcPr>
            <w:tcW w:w="9603" w:type="dxa"/>
          </w:tcPr>
          <w:p w:rsidR="005A2054" w:rsidRPr="00A33F48" w:rsidRDefault="005A2054" w:rsidP="00A33F48">
            <w:pPr>
              <w:jc w:val="both"/>
              <w:rPr>
                <w:rFonts w:ascii="Times New Roman" w:hAnsi="Times New Roman" w:cs="Times New Roman"/>
                <w:sz w:val="28"/>
                <w:szCs w:val="28"/>
              </w:rPr>
            </w:pPr>
            <w:r w:rsidRPr="00A33F48">
              <w:rPr>
                <w:rFonts w:ascii="Times New Roman" w:hAnsi="Times New Roman" w:cs="Times New Roman"/>
                <w:sz w:val="28"/>
                <w:szCs w:val="28"/>
              </w:rPr>
              <w:t>Помочь детям понять, что утреннее расставание переживают все малыши и все мамы; поупражнять в проговаривании фраз, которые можно произнести, прощаясь с мамой (папой, бабушкой).</w:t>
            </w:r>
          </w:p>
        </w:tc>
      </w:tr>
    </w:tbl>
    <w:p w:rsidR="005A2054" w:rsidRPr="00A33F48" w:rsidRDefault="005A2054" w:rsidP="00A33F48">
      <w:pPr>
        <w:spacing w:line="240" w:lineRule="auto"/>
        <w:jc w:val="both"/>
        <w:rPr>
          <w:rFonts w:ascii="Times New Roman" w:hAnsi="Times New Roman" w:cs="Times New Roman"/>
          <w:b/>
          <w:sz w:val="28"/>
          <w:szCs w:val="28"/>
        </w:rPr>
      </w:pPr>
      <w:r w:rsidRPr="00A33F48">
        <w:rPr>
          <w:rFonts w:ascii="Times New Roman" w:hAnsi="Times New Roman" w:cs="Times New Roman"/>
          <w:b/>
          <w:sz w:val="28"/>
          <w:szCs w:val="28"/>
        </w:rPr>
        <w:t>ОКТЯБРЬ</w:t>
      </w:r>
    </w:p>
    <w:tbl>
      <w:tblPr>
        <w:tblStyle w:val="21"/>
        <w:tblW w:w="0" w:type="auto"/>
        <w:tblLook w:val="04A0" w:firstRow="1" w:lastRow="0" w:firstColumn="1" w:lastColumn="0" w:noHBand="0" w:noVBand="1"/>
      </w:tblPr>
      <w:tblGrid>
        <w:gridCol w:w="384"/>
        <w:gridCol w:w="3513"/>
        <w:gridCol w:w="5731"/>
      </w:tblGrid>
      <w:tr w:rsidR="005A2054" w:rsidRPr="004A7517" w:rsidTr="004A7517">
        <w:tc>
          <w:tcPr>
            <w:tcW w:w="421" w:type="dxa"/>
          </w:tcPr>
          <w:p w:rsidR="005A2054" w:rsidRPr="004A7517" w:rsidRDefault="005A2054" w:rsidP="00A33F48">
            <w:pPr>
              <w:jc w:val="both"/>
              <w:rPr>
                <w:rFonts w:ascii="Times New Roman" w:hAnsi="Times New Roman" w:cs="Times New Roman"/>
                <w:sz w:val="28"/>
                <w:szCs w:val="28"/>
              </w:rPr>
            </w:pPr>
            <w:r w:rsidRPr="004A7517">
              <w:rPr>
                <w:rFonts w:ascii="Times New Roman" w:hAnsi="Times New Roman" w:cs="Times New Roman"/>
                <w:sz w:val="28"/>
                <w:szCs w:val="28"/>
              </w:rPr>
              <w:t>1</w:t>
            </w:r>
          </w:p>
        </w:tc>
        <w:tc>
          <w:tcPr>
            <w:tcW w:w="4677" w:type="dxa"/>
          </w:tcPr>
          <w:p w:rsidR="005A2054" w:rsidRPr="004A7517" w:rsidRDefault="005A2054" w:rsidP="00A33F48">
            <w:pPr>
              <w:jc w:val="both"/>
              <w:rPr>
                <w:rFonts w:ascii="Times New Roman" w:hAnsi="Times New Roman" w:cs="Times New Roman"/>
                <w:sz w:val="28"/>
                <w:szCs w:val="28"/>
              </w:rPr>
            </w:pPr>
            <w:r w:rsidRPr="004A7517">
              <w:rPr>
                <w:rFonts w:ascii="Times New Roman" w:hAnsi="Times New Roman" w:cs="Times New Roman"/>
                <w:sz w:val="28"/>
                <w:szCs w:val="28"/>
              </w:rPr>
              <w:t>Чтение немецкой народной песенки «Три веселых братца».</w:t>
            </w:r>
          </w:p>
        </w:tc>
        <w:tc>
          <w:tcPr>
            <w:tcW w:w="9462" w:type="dxa"/>
          </w:tcPr>
          <w:p w:rsidR="005A2054" w:rsidRPr="004A7517" w:rsidRDefault="005A2054" w:rsidP="00A33F48">
            <w:pPr>
              <w:jc w:val="both"/>
              <w:rPr>
                <w:rFonts w:ascii="Times New Roman" w:hAnsi="Times New Roman" w:cs="Times New Roman"/>
                <w:sz w:val="28"/>
                <w:szCs w:val="28"/>
              </w:rPr>
            </w:pPr>
            <w:r w:rsidRPr="004A7517">
              <w:rPr>
                <w:rFonts w:ascii="Times New Roman" w:hAnsi="Times New Roman" w:cs="Times New Roman"/>
                <w:sz w:val="28"/>
                <w:szCs w:val="28"/>
              </w:rPr>
              <w:t xml:space="preserve">Формировать у детей умение слушать стихотворный текст, проговаривать звукоподражательные слова, выполнять движения, о которых говорится в тексте песенки. </w:t>
            </w:r>
          </w:p>
        </w:tc>
      </w:tr>
      <w:tr w:rsidR="005A2054" w:rsidRPr="004A7517" w:rsidTr="004A7517">
        <w:tc>
          <w:tcPr>
            <w:tcW w:w="421" w:type="dxa"/>
          </w:tcPr>
          <w:p w:rsidR="005A2054" w:rsidRPr="004A7517" w:rsidRDefault="005A2054" w:rsidP="00A33F48">
            <w:pPr>
              <w:jc w:val="both"/>
              <w:rPr>
                <w:rFonts w:ascii="Times New Roman" w:hAnsi="Times New Roman" w:cs="Times New Roman"/>
                <w:sz w:val="28"/>
                <w:szCs w:val="28"/>
              </w:rPr>
            </w:pPr>
            <w:r w:rsidRPr="004A7517">
              <w:rPr>
                <w:rFonts w:ascii="Times New Roman" w:hAnsi="Times New Roman" w:cs="Times New Roman"/>
                <w:sz w:val="28"/>
                <w:szCs w:val="28"/>
              </w:rPr>
              <w:t>2</w:t>
            </w:r>
          </w:p>
        </w:tc>
        <w:tc>
          <w:tcPr>
            <w:tcW w:w="4677" w:type="dxa"/>
          </w:tcPr>
          <w:p w:rsidR="005A2054" w:rsidRPr="004A7517" w:rsidRDefault="005A2054" w:rsidP="00A33F48">
            <w:pPr>
              <w:jc w:val="both"/>
              <w:rPr>
                <w:rFonts w:ascii="Times New Roman" w:hAnsi="Times New Roman" w:cs="Times New Roman"/>
                <w:sz w:val="28"/>
                <w:szCs w:val="28"/>
              </w:rPr>
            </w:pPr>
            <w:r w:rsidRPr="004A7517">
              <w:rPr>
                <w:rFonts w:ascii="Times New Roman" w:hAnsi="Times New Roman" w:cs="Times New Roman"/>
                <w:sz w:val="28"/>
                <w:szCs w:val="28"/>
              </w:rPr>
              <w:t>Дидактическая игра «Поручения». Дидактическое упражнение «Вверх - вниз».</w:t>
            </w:r>
          </w:p>
        </w:tc>
        <w:tc>
          <w:tcPr>
            <w:tcW w:w="9462" w:type="dxa"/>
          </w:tcPr>
          <w:p w:rsidR="005A2054" w:rsidRPr="004A7517" w:rsidRDefault="005A2054" w:rsidP="00A33F48">
            <w:pPr>
              <w:jc w:val="both"/>
              <w:rPr>
                <w:rFonts w:ascii="Times New Roman" w:hAnsi="Times New Roman" w:cs="Times New Roman"/>
                <w:sz w:val="28"/>
                <w:szCs w:val="28"/>
              </w:rPr>
            </w:pPr>
            <w:r w:rsidRPr="004A7517">
              <w:rPr>
                <w:rFonts w:ascii="Times New Roman" w:hAnsi="Times New Roman" w:cs="Times New Roman"/>
                <w:sz w:val="28"/>
                <w:szCs w:val="28"/>
              </w:rPr>
              <w:t>Совершенствовать умение детей понимать речь воспитателя; поощрять попытки детей самостоятельно осуществлять действия с предметами и называть их; помочь детям понять значение слов вверх – вниз, научить отчетливо произносить их.</w:t>
            </w:r>
          </w:p>
        </w:tc>
      </w:tr>
      <w:tr w:rsidR="005A2054" w:rsidRPr="004A7517" w:rsidTr="004A7517">
        <w:tc>
          <w:tcPr>
            <w:tcW w:w="421" w:type="dxa"/>
          </w:tcPr>
          <w:p w:rsidR="005A2054" w:rsidRPr="004A7517" w:rsidRDefault="005A2054" w:rsidP="00A33F48">
            <w:pPr>
              <w:jc w:val="both"/>
              <w:rPr>
                <w:rFonts w:ascii="Times New Roman" w:hAnsi="Times New Roman" w:cs="Times New Roman"/>
                <w:sz w:val="28"/>
                <w:szCs w:val="28"/>
              </w:rPr>
            </w:pPr>
            <w:r w:rsidRPr="004A7517">
              <w:rPr>
                <w:rFonts w:ascii="Times New Roman" w:hAnsi="Times New Roman" w:cs="Times New Roman"/>
                <w:sz w:val="28"/>
                <w:szCs w:val="28"/>
              </w:rPr>
              <w:t>3</w:t>
            </w:r>
          </w:p>
        </w:tc>
        <w:tc>
          <w:tcPr>
            <w:tcW w:w="4677" w:type="dxa"/>
          </w:tcPr>
          <w:p w:rsidR="005A2054" w:rsidRPr="004A7517" w:rsidRDefault="005A2054" w:rsidP="00A33F48">
            <w:pPr>
              <w:jc w:val="both"/>
              <w:rPr>
                <w:rFonts w:ascii="Times New Roman" w:hAnsi="Times New Roman" w:cs="Times New Roman"/>
                <w:sz w:val="28"/>
                <w:szCs w:val="28"/>
              </w:rPr>
            </w:pPr>
            <w:r w:rsidRPr="004A7517">
              <w:rPr>
                <w:rFonts w:ascii="Times New Roman" w:hAnsi="Times New Roman" w:cs="Times New Roman"/>
                <w:sz w:val="28"/>
                <w:szCs w:val="28"/>
              </w:rPr>
              <w:t>Повторение сказки «Репка». Дидактические упражнения «Кто что ест?», «Скажи *а*».</w:t>
            </w:r>
          </w:p>
        </w:tc>
        <w:tc>
          <w:tcPr>
            <w:tcW w:w="9462" w:type="dxa"/>
          </w:tcPr>
          <w:p w:rsidR="005A2054" w:rsidRPr="004A7517" w:rsidRDefault="005A2054" w:rsidP="00A33F48">
            <w:pPr>
              <w:jc w:val="both"/>
              <w:rPr>
                <w:rFonts w:ascii="Times New Roman" w:hAnsi="Times New Roman" w:cs="Times New Roman"/>
                <w:sz w:val="28"/>
                <w:szCs w:val="28"/>
              </w:rPr>
            </w:pPr>
            <w:r w:rsidRPr="004A7517">
              <w:rPr>
                <w:rFonts w:ascii="Times New Roman" w:hAnsi="Times New Roman" w:cs="Times New Roman"/>
                <w:sz w:val="28"/>
                <w:szCs w:val="28"/>
              </w:rPr>
              <w:t>Напомнить детям сказку «Репка»; вызвать желание рассказывать ее вместе с воспитателем; уточнить представления детей о том, какое животное что ест (мышка грызет корочку сыра, собака – косточку и т. д.); активизировать в речи детей глаголы лакать, грызть,</w:t>
            </w:r>
          </w:p>
        </w:tc>
      </w:tr>
      <w:tr w:rsidR="005A2054" w:rsidRPr="004A7517" w:rsidTr="004A7517">
        <w:tc>
          <w:tcPr>
            <w:tcW w:w="421" w:type="dxa"/>
          </w:tcPr>
          <w:p w:rsidR="005A2054" w:rsidRPr="004A7517" w:rsidRDefault="005A2054" w:rsidP="00A33F48">
            <w:pPr>
              <w:jc w:val="both"/>
              <w:rPr>
                <w:rFonts w:ascii="Times New Roman" w:hAnsi="Times New Roman" w:cs="Times New Roman"/>
                <w:sz w:val="28"/>
                <w:szCs w:val="28"/>
              </w:rPr>
            </w:pPr>
            <w:r w:rsidRPr="004A7517">
              <w:rPr>
                <w:rFonts w:ascii="Times New Roman" w:hAnsi="Times New Roman" w:cs="Times New Roman"/>
                <w:sz w:val="28"/>
                <w:szCs w:val="28"/>
              </w:rPr>
              <w:lastRenderedPageBreak/>
              <w:t>4</w:t>
            </w:r>
          </w:p>
        </w:tc>
        <w:tc>
          <w:tcPr>
            <w:tcW w:w="4677" w:type="dxa"/>
          </w:tcPr>
          <w:p w:rsidR="005A2054" w:rsidRPr="004A7517" w:rsidRDefault="005A2054" w:rsidP="00A33F48">
            <w:pPr>
              <w:jc w:val="both"/>
              <w:rPr>
                <w:rFonts w:ascii="Times New Roman" w:hAnsi="Times New Roman" w:cs="Times New Roman"/>
                <w:sz w:val="28"/>
                <w:szCs w:val="28"/>
              </w:rPr>
            </w:pPr>
            <w:r w:rsidRPr="004A7517">
              <w:rPr>
                <w:rFonts w:ascii="Times New Roman" w:hAnsi="Times New Roman" w:cs="Times New Roman"/>
                <w:sz w:val="28"/>
                <w:szCs w:val="28"/>
              </w:rPr>
              <w:t>Дидактические игры «Поручения», «Лошадки».</w:t>
            </w:r>
          </w:p>
        </w:tc>
        <w:tc>
          <w:tcPr>
            <w:tcW w:w="9462" w:type="dxa"/>
          </w:tcPr>
          <w:p w:rsidR="004A7517" w:rsidRPr="004A7517" w:rsidRDefault="004A7517" w:rsidP="00A33F48">
            <w:pPr>
              <w:jc w:val="both"/>
              <w:rPr>
                <w:rFonts w:ascii="Times New Roman" w:hAnsi="Times New Roman" w:cs="Times New Roman"/>
                <w:sz w:val="28"/>
                <w:szCs w:val="28"/>
              </w:rPr>
            </w:pPr>
            <w:r w:rsidRPr="004A7517">
              <w:rPr>
                <w:rFonts w:ascii="Times New Roman" w:hAnsi="Times New Roman" w:cs="Times New Roman"/>
                <w:sz w:val="28"/>
                <w:szCs w:val="28"/>
              </w:rPr>
              <w:t>Учить детей дослушивать задание до конца, осмысливать его и выполнять соответствующие действия.</w:t>
            </w:r>
          </w:p>
        </w:tc>
      </w:tr>
      <w:tr w:rsidR="005A2054" w:rsidRPr="004A7517" w:rsidTr="004A7517">
        <w:tc>
          <w:tcPr>
            <w:tcW w:w="421" w:type="dxa"/>
          </w:tcPr>
          <w:p w:rsidR="005A2054" w:rsidRPr="004A7517" w:rsidRDefault="005A2054" w:rsidP="00A33F48">
            <w:pPr>
              <w:jc w:val="both"/>
              <w:rPr>
                <w:rFonts w:ascii="Times New Roman" w:hAnsi="Times New Roman" w:cs="Times New Roman"/>
                <w:sz w:val="28"/>
                <w:szCs w:val="28"/>
              </w:rPr>
            </w:pPr>
            <w:r w:rsidRPr="004A7517">
              <w:rPr>
                <w:rFonts w:ascii="Times New Roman" w:hAnsi="Times New Roman" w:cs="Times New Roman"/>
                <w:sz w:val="28"/>
                <w:szCs w:val="28"/>
              </w:rPr>
              <w:t>5</w:t>
            </w:r>
          </w:p>
        </w:tc>
        <w:tc>
          <w:tcPr>
            <w:tcW w:w="4677" w:type="dxa"/>
          </w:tcPr>
          <w:p w:rsidR="005A2054" w:rsidRPr="004A7517" w:rsidRDefault="005A2054" w:rsidP="00A33F48">
            <w:pPr>
              <w:jc w:val="both"/>
              <w:rPr>
                <w:rFonts w:ascii="Times New Roman" w:hAnsi="Times New Roman" w:cs="Times New Roman"/>
                <w:sz w:val="28"/>
                <w:szCs w:val="28"/>
              </w:rPr>
            </w:pPr>
            <w:r w:rsidRPr="004A7517">
              <w:rPr>
                <w:rFonts w:ascii="Times New Roman" w:hAnsi="Times New Roman" w:cs="Times New Roman"/>
                <w:sz w:val="28"/>
                <w:szCs w:val="28"/>
              </w:rPr>
              <w:t>Чтение рассказа Л. Н. Толстого «Спала кошка на крыше». Дидактическая игра «Ослик».</w:t>
            </w:r>
          </w:p>
        </w:tc>
        <w:tc>
          <w:tcPr>
            <w:tcW w:w="9462" w:type="dxa"/>
          </w:tcPr>
          <w:p w:rsidR="005A2054" w:rsidRPr="004A7517" w:rsidRDefault="004A7517" w:rsidP="00A33F48">
            <w:pPr>
              <w:jc w:val="both"/>
              <w:rPr>
                <w:rFonts w:ascii="Times New Roman" w:hAnsi="Times New Roman" w:cs="Times New Roman"/>
                <w:sz w:val="28"/>
                <w:szCs w:val="28"/>
              </w:rPr>
            </w:pPr>
            <w:r>
              <w:rPr>
                <w:rFonts w:ascii="Times New Roman" w:hAnsi="Times New Roman" w:cs="Times New Roman"/>
                <w:sz w:val="28"/>
                <w:szCs w:val="28"/>
              </w:rPr>
              <w:t xml:space="preserve">Приучать детей слушать рассказ без наглядного сопровождения; упражнять в </w:t>
            </w:r>
            <w:proofErr w:type="spellStart"/>
            <w:r>
              <w:rPr>
                <w:rFonts w:ascii="Times New Roman" w:hAnsi="Times New Roman" w:cs="Times New Roman"/>
                <w:sz w:val="28"/>
                <w:szCs w:val="28"/>
              </w:rPr>
              <w:t>в</w:t>
            </w:r>
            <w:proofErr w:type="spellEnd"/>
            <w:r>
              <w:rPr>
                <w:rFonts w:ascii="Times New Roman" w:hAnsi="Times New Roman" w:cs="Times New Roman"/>
                <w:sz w:val="28"/>
                <w:szCs w:val="28"/>
              </w:rPr>
              <w:t xml:space="preserve"> отчетливом произношении гласных звуков и, а и звукосочетании </w:t>
            </w:r>
            <w:proofErr w:type="spellStart"/>
            <w:r>
              <w:rPr>
                <w:rFonts w:ascii="Times New Roman" w:hAnsi="Times New Roman" w:cs="Times New Roman"/>
                <w:sz w:val="28"/>
                <w:szCs w:val="28"/>
              </w:rPr>
              <w:t>иа</w:t>
            </w:r>
            <w:proofErr w:type="spellEnd"/>
            <w:r>
              <w:rPr>
                <w:rFonts w:ascii="Times New Roman" w:hAnsi="Times New Roman" w:cs="Times New Roman"/>
                <w:sz w:val="28"/>
                <w:szCs w:val="28"/>
              </w:rPr>
              <w:t>.</w:t>
            </w:r>
          </w:p>
        </w:tc>
      </w:tr>
      <w:tr w:rsidR="005A2054" w:rsidRPr="004A7517" w:rsidTr="004A7517">
        <w:tc>
          <w:tcPr>
            <w:tcW w:w="421" w:type="dxa"/>
          </w:tcPr>
          <w:p w:rsidR="005A2054" w:rsidRPr="004A7517" w:rsidRDefault="005A2054" w:rsidP="00A33F48">
            <w:pPr>
              <w:jc w:val="both"/>
              <w:rPr>
                <w:rFonts w:ascii="Times New Roman" w:hAnsi="Times New Roman" w:cs="Times New Roman"/>
                <w:sz w:val="28"/>
                <w:szCs w:val="28"/>
              </w:rPr>
            </w:pPr>
            <w:r w:rsidRPr="004A7517">
              <w:rPr>
                <w:rFonts w:ascii="Times New Roman" w:hAnsi="Times New Roman" w:cs="Times New Roman"/>
                <w:sz w:val="28"/>
                <w:szCs w:val="28"/>
              </w:rPr>
              <w:t>6</w:t>
            </w:r>
          </w:p>
        </w:tc>
        <w:tc>
          <w:tcPr>
            <w:tcW w:w="4677" w:type="dxa"/>
          </w:tcPr>
          <w:p w:rsidR="005A2054" w:rsidRPr="004A7517" w:rsidRDefault="005A2054" w:rsidP="00A33F48">
            <w:pPr>
              <w:jc w:val="both"/>
              <w:rPr>
                <w:rFonts w:ascii="Times New Roman" w:hAnsi="Times New Roman" w:cs="Times New Roman"/>
                <w:sz w:val="28"/>
                <w:szCs w:val="28"/>
              </w:rPr>
            </w:pPr>
            <w:r w:rsidRPr="004A7517">
              <w:rPr>
                <w:rFonts w:ascii="Times New Roman" w:hAnsi="Times New Roman" w:cs="Times New Roman"/>
                <w:sz w:val="28"/>
                <w:szCs w:val="28"/>
              </w:rPr>
              <w:t>Чтение рассказа Л. Н. Толстого «Был у Пети и Миши конь».</w:t>
            </w:r>
          </w:p>
        </w:tc>
        <w:tc>
          <w:tcPr>
            <w:tcW w:w="9462" w:type="dxa"/>
          </w:tcPr>
          <w:p w:rsidR="005A2054" w:rsidRPr="004A7517" w:rsidRDefault="006D466B" w:rsidP="00A33F48">
            <w:pPr>
              <w:jc w:val="both"/>
              <w:rPr>
                <w:rFonts w:ascii="Times New Roman" w:hAnsi="Times New Roman" w:cs="Times New Roman"/>
                <w:sz w:val="28"/>
                <w:szCs w:val="28"/>
              </w:rPr>
            </w:pPr>
            <w:r>
              <w:rPr>
                <w:rFonts w:ascii="Times New Roman" w:hAnsi="Times New Roman" w:cs="Times New Roman"/>
                <w:sz w:val="28"/>
                <w:szCs w:val="28"/>
              </w:rPr>
              <w:t xml:space="preserve">Совершенствовать умение детей </w:t>
            </w:r>
            <w:r w:rsidR="004A7517">
              <w:rPr>
                <w:rFonts w:ascii="Times New Roman" w:hAnsi="Times New Roman" w:cs="Times New Roman"/>
                <w:sz w:val="28"/>
                <w:szCs w:val="28"/>
              </w:rPr>
              <w:t>слушать рассказ без наглядного сопровождения</w:t>
            </w:r>
            <w:r w:rsidR="004A7517">
              <w:rPr>
                <w:rFonts w:ascii="Times New Roman" w:hAnsi="Times New Roman" w:cs="Times New Roman"/>
                <w:sz w:val="28"/>
                <w:szCs w:val="28"/>
              </w:rPr>
              <w:t>.</w:t>
            </w:r>
          </w:p>
        </w:tc>
      </w:tr>
      <w:tr w:rsidR="005A2054" w:rsidRPr="004A7517" w:rsidTr="004A7517">
        <w:tc>
          <w:tcPr>
            <w:tcW w:w="421" w:type="dxa"/>
          </w:tcPr>
          <w:p w:rsidR="005A2054" w:rsidRPr="004A7517" w:rsidRDefault="005A2054" w:rsidP="00A33F48">
            <w:pPr>
              <w:jc w:val="both"/>
              <w:rPr>
                <w:rFonts w:ascii="Times New Roman" w:hAnsi="Times New Roman" w:cs="Times New Roman"/>
                <w:sz w:val="28"/>
                <w:szCs w:val="28"/>
              </w:rPr>
            </w:pPr>
            <w:r w:rsidRPr="004A7517">
              <w:rPr>
                <w:rFonts w:ascii="Times New Roman" w:hAnsi="Times New Roman" w:cs="Times New Roman"/>
                <w:sz w:val="28"/>
                <w:szCs w:val="28"/>
              </w:rPr>
              <w:t>7</w:t>
            </w:r>
          </w:p>
        </w:tc>
        <w:tc>
          <w:tcPr>
            <w:tcW w:w="4677" w:type="dxa"/>
          </w:tcPr>
          <w:p w:rsidR="005A2054" w:rsidRPr="004A7517" w:rsidRDefault="005A2054" w:rsidP="00A33F48">
            <w:pPr>
              <w:jc w:val="both"/>
              <w:rPr>
                <w:rFonts w:ascii="Times New Roman" w:hAnsi="Times New Roman" w:cs="Times New Roman"/>
                <w:sz w:val="28"/>
                <w:szCs w:val="28"/>
              </w:rPr>
            </w:pPr>
            <w:r w:rsidRPr="004A7517">
              <w:rPr>
                <w:rFonts w:ascii="Times New Roman" w:hAnsi="Times New Roman" w:cs="Times New Roman"/>
                <w:sz w:val="28"/>
                <w:szCs w:val="28"/>
              </w:rPr>
              <w:t>Игры и упражнения на звукопроизношение (звук у). Чтение песенки (Разговоры).</w:t>
            </w:r>
          </w:p>
        </w:tc>
        <w:tc>
          <w:tcPr>
            <w:tcW w:w="9462" w:type="dxa"/>
          </w:tcPr>
          <w:p w:rsidR="00A12723" w:rsidRPr="004A7517" w:rsidRDefault="00A12723" w:rsidP="00A12723">
            <w:pPr>
              <w:spacing w:before="100" w:beforeAutospacing="1" w:after="100" w:afterAutospacing="1"/>
              <w:rPr>
                <w:rFonts w:ascii="Times New Roman" w:eastAsia="Times New Roman" w:hAnsi="Times New Roman" w:cs="Times New Roman"/>
                <w:color w:val="000000"/>
                <w:sz w:val="28"/>
                <w:szCs w:val="28"/>
                <w:lang w:eastAsia="ru-RU"/>
              </w:rPr>
            </w:pPr>
            <w:r w:rsidRPr="004A7517">
              <w:rPr>
                <w:rFonts w:ascii="Times New Roman" w:eastAsia="Times New Roman" w:hAnsi="Times New Roman" w:cs="Times New Roman"/>
                <w:color w:val="000000"/>
                <w:sz w:val="28"/>
                <w:szCs w:val="28"/>
                <w:lang w:eastAsia="ru-RU"/>
              </w:rPr>
              <w:t>Закрепить правильное произношение звука «у» (изолированного и в звукосочетаниях).</w:t>
            </w:r>
          </w:p>
          <w:p w:rsidR="005A2054" w:rsidRPr="004A7517" w:rsidRDefault="005A2054" w:rsidP="00A12723">
            <w:pPr>
              <w:spacing w:before="100" w:beforeAutospacing="1" w:after="100" w:afterAutospacing="1"/>
              <w:rPr>
                <w:rFonts w:ascii="Times New Roman" w:hAnsi="Times New Roman" w:cs="Times New Roman"/>
                <w:sz w:val="28"/>
                <w:szCs w:val="28"/>
              </w:rPr>
            </w:pPr>
          </w:p>
        </w:tc>
      </w:tr>
      <w:tr w:rsidR="005A2054" w:rsidRPr="004A7517" w:rsidTr="004A7517">
        <w:tc>
          <w:tcPr>
            <w:tcW w:w="421" w:type="dxa"/>
          </w:tcPr>
          <w:p w:rsidR="005A2054" w:rsidRPr="004A7517" w:rsidRDefault="005A2054" w:rsidP="00A33F48">
            <w:pPr>
              <w:jc w:val="both"/>
              <w:rPr>
                <w:rFonts w:ascii="Times New Roman" w:hAnsi="Times New Roman" w:cs="Times New Roman"/>
                <w:sz w:val="28"/>
                <w:szCs w:val="28"/>
              </w:rPr>
            </w:pPr>
            <w:r w:rsidRPr="004A7517">
              <w:rPr>
                <w:rFonts w:ascii="Times New Roman" w:hAnsi="Times New Roman" w:cs="Times New Roman"/>
                <w:sz w:val="28"/>
                <w:szCs w:val="28"/>
              </w:rPr>
              <w:t>8</w:t>
            </w:r>
          </w:p>
        </w:tc>
        <w:tc>
          <w:tcPr>
            <w:tcW w:w="4677" w:type="dxa"/>
          </w:tcPr>
          <w:p w:rsidR="005A2054" w:rsidRPr="004A7517" w:rsidRDefault="005A2054" w:rsidP="00A33F48">
            <w:pPr>
              <w:jc w:val="both"/>
              <w:rPr>
                <w:rFonts w:ascii="Times New Roman" w:hAnsi="Times New Roman" w:cs="Times New Roman"/>
                <w:sz w:val="28"/>
                <w:szCs w:val="28"/>
              </w:rPr>
            </w:pPr>
            <w:r w:rsidRPr="004A7517">
              <w:rPr>
                <w:rFonts w:ascii="Times New Roman" w:hAnsi="Times New Roman" w:cs="Times New Roman"/>
                <w:sz w:val="28"/>
                <w:szCs w:val="28"/>
              </w:rPr>
              <w:t>Рассматривание сюжетных картин.</w:t>
            </w:r>
          </w:p>
        </w:tc>
        <w:tc>
          <w:tcPr>
            <w:tcW w:w="9462" w:type="dxa"/>
          </w:tcPr>
          <w:p w:rsidR="00A12723" w:rsidRPr="004A7517" w:rsidRDefault="00A12723" w:rsidP="00A12723">
            <w:pPr>
              <w:spacing w:before="100" w:beforeAutospacing="1" w:after="100" w:afterAutospacing="1"/>
              <w:rPr>
                <w:rFonts w:ascii="Times New Roman" w:eastAsia="Times New Roman" w:hAnsi="Times New Roman" w:cs="Times New Roman"/>
                <w:color w:val="000000"/>
                <w:sz w:val="28"/>
                <w:szCs w:val="28"/>
                <w:lang w:eastAsia="ru-RU"/>
              </w:rPr>
            </w:pPr>
            <w:r w:rsidRPr="004A7517">
              <w:rPr>
                <w:rFonts w:ascii="Times New Roman" w:eastAsia="Times New Roman" w:hAnsi="Times New Roman" w:cs="Times New Roman"/>
                <w:color w:val="000000"/>
                <w:sz w:val="28"/>
                <w:szCs w:val="28"/>
                <w:lang w:eastAsia="ru-RU"/>
              </w:rPr>
              <w:t>Учить детей понимать, что изображено на картинке; осмысливать взаимоотношения персонажей, отвечать на вопросы воспитателя; способствовать активизации речи.</w:t>
            </w:r>
          </w:p>
          <w:p w:rsidR="005A2054" w:rsidRPr="004A7517" w:rsidRDefault="005A2054" w:rsidP="00A33F48">
            <w:pPr>
              <w:jc w:val="both"/>
              <w:rPr>
                <w:rFonts w:ascii="Times New Roman" w:hAnsi="Times New Roman" w:cs="Times New Roman"/>
                <w:sz w:val="28"/>
                <w:szCs w:val="28"/>
              </w:rPr>
            </w:pPr>
          </w:p>
        </w:tc>
      </w:tr>
    </w:tbl>
    <w:p w:rsidR="005A2054" w:rsidRPr="00A33F48" w:rsidRDefault="005A2054" w:rsidP="00A33F48">
      <w:pPr>
        <w:spacing w:line="240" w:lineRule="auto"/>
        <w:jc w:val="both"/>
        <w:rPr>
          <w:rFonts w:ascii="Times New Roman" w:hAnsi="Times New Roman" w:cs="Times New Roman"/>
          <w:b/>
          <w:sz w:val="28"/>
          <w:szCs w:val="28"/>
        </w:rPr>
      </w:pPr>
      <w:r w:rsidRPr="00A33F48">
        <w:rPr>
          <w:rFonts w:ascii="Times New Roman" w:hAnsi="Times New Roman" w:cs="Times New Roman"/>
          <w:b/>
          <w:sz w:val="28"/>
          <w:szCs w:val="28"/>
        </w:rPr>
        <w:t>НОЯБРЬ</w:t>
      </w:r>
    </w:p>
    <w:tbl>
      <w:tblPr>
        <w:tblStyle w:val="21"/>
        <w:tblW w:w="0" w:type="auto"/>
        <w:tblLook w:val="04A0" w:firstRow="1" w:lastRow="0" w:firstColumn="1" w:lastColumn="0" w:noHBand="0" w:noVBand="1"/>
      </w:tblPr>
      <w:tblGrid>
        <w:gridCol w:w="387"/>
        <w:gridCol w:w="3473"/>
        <w:gridCol w:w="5768"/>
      </w:tblGrid>
      <w:tr w:rsidR="005A2054" w:rsidRPr="006D466B" w:rsidTr="006D466B">
        <w:tc>
          <w:tcPr>
            <w:tcW w:w="421" w:type="dxa"/>
          </w:tcPr>
          <w:p w:rsidR="005A2054" w:rsidRPr="006D466B" w:rsidRDefault="005A2054" w:rsidP="00A33F48">
            <w:pPr>
              <w:jc w:val="both"/>
              <w:rPr>
                <w:rFonts w:ascii="Times New Roman" w:hAnsi="Times New Roman" w:cs="Times New Roman"/>
                <w:sz w:val="28"/>
                <w:szCs w:val="28"/>
              </w:rPr>
            </w:pPr>
            <w:r w:rsidRPr="006D466B">
              <w:rPr>
                <w:rFonts w:ascii="Times New Roman" w:hAnsi="Times New Roman" w:cs="Times New Roman"/>
                <w:sz w:val="28"/>
                <w:szCs w:val="28"/>
              </w:rPr>
              <w:t>1</w:t>
            </w:r>
          </w:p>
        </w:tc>
        <w:tc>
          <w:tcPr>
            <w:tcW w:w="4677" w:type="dxa"/>
          </w:tcPr>
          <w:p w:rsidR="00A12723" w:rsidRPr="006D466B" w:rsidRDefault="00A12723" w:rsidP="00A12723">
            <w:pPr>
              <w:spacing w:before="100" w:beforeAutospacing="1" w:after="100" w:afterAutospacing="1"/>
              <w:rPr>
                <w:rFonts w:ascii="Times New Roman" w:eastAsia="Times New Roman" w:hAnsi="Times New Roman" w:cs="Times New Roman"/>
                <w:color w:val="000000"/>
                <w:sz w:val="28"/>
                <w:szCs w:val="28"/>
                <w:lang w:eastAsia="ru-RU"/>
              </w:rPr>
            </w:pPr>
            <w:r w:rsidRPr="006D466B">
              <w:rPr>
                <w:rFonts w:ascii="Times New Roman" w:eastAsia="Times New Roman" w:hAnsi="Times New Roman" w:cs="Times New Roman"/>
                <w:color w:val="000000"/>
                <w:sz w:val="28"/>
                <w:szCs w:val="28"/>
                <w:lang w:eastAsia="ru-RU"/>
              </w:rPr>
              <w:t xml:space="preserve">Д/и «Кто пришёл, кто ушёл?» Чтение </w:t>
            </w:r>
            <w:proofErr w:type="spellStart"/>
            <w:r w:rsidRPr="006D466B">
              <w:rPr>
                <w:rFonts w:ascii="Times New Roman" w:eastAsia="Times New Roman" w:hAnsi="Times New Roman" w:cs="Times New Roman"/>
                <w:color w:val="000000"/>
                <w:sz w:val="28"/>
                <w:szCs w:val="28"/>
                <w:lang w:eastAsia="ru-RU"/>
              </w:rPr>
              <w:t>потешки</w:t>
            </w:r>
            <w:proofErr w:type="spellEnd"/>
            <w:r w:rsidRPr="006D466B">
              <w:rPr>
                <w:rFonts w:ascii="Times New Roman" w:eastAsia="Times New Roman" w:hAnsi="Times New Roman" w:cs="Times New Roman"/>
                <w:color w:val="000000"/>
                <w:sz w:val="28"/>
                <w:szCs w:val="28"/>
                <w:lang w:eastAsia="ru-RU"/>
              </w:rPr>
              <w:t xml:space="preserve"> «Наши уточки с утра…»</w:t>
            </w:r>
          </w:p>
          <w:p w:rsidR="00A12723" w:rsidRPr="006D466B" w:rsidRDefault="00A12723" w:rsidP="00A12723">
            <w:pPr>
              <w:spacing w:before="100" w:beforeAutospacing="1" w:after="100" w:afterAutospacing="1"/>
              <w:rPr>
                <w:rFonts w:ascii="Times New Roman" w:eastAsia="Times New Roman" w:hAnsi="Times New Roman" w:cs="Times New Roman"/>
                <w:color w:val="000000"/>
                <w:sz w:val="28"/>
                <w:szCs w:val="28"/>
                <w:lang w:eastAsia="ru-RU"/>
              </w:rPr>
            </w:pPr>
          </w:p>
          <w:p w:rsidR="005A2054" w:rsidRPr="006D466B" w:rsidRDefault="005A2054" w:rsidP="00A12723">
            <w:pPr>
              <w:spacing w:before="100" w:beforeAutospacing="1" w:after="100" w:afterAutospacing="1"/>
              <w:rPr>
                <w:rFonts w:ascii="Times New Roman" w:hAnsi="Times New Roman" w:cs="Times New Roman"/>
                <w:b/>
                <w:sz w:val="28"/>
                <w:szCs w:val="28"/>
              </w:rPr>
            </w:pPr>
          </w:p>
        </w:tc>
        <w:tc>
          <w:tcPr>
            <w:tcW w:w="9462" w:type="dxa"/>
          </w:tcPr>
          <w:p w:rsidR="00A12723" w:rsidRPr="006D466B" w:rsidRDefault="00A12723" w:rsidP="00A12723">
            <w:pPr>
              <w:spacing w:before="100" w:beforeAutospacing="1" w:after="100" w:afterAutospacing="1"/>
              <w:rPr>
                <w:rFonts w:ascii="Times New Roman" w:eastAsia="Times New Roman" w:hAnsi="Times New Roman" w:cs="Times New Roman"/>
                <w:color w:val="000000"/>
                <w:sz w:val="28"/>
                <w:szCs w:val="28"/>
                <w:lang w:eastAsia="ru-RU"/>
              </w:rPr>
            </w:pPr>
            <w:r w:rsidRPr="006D466B">
              <w:rPr>
                <w:rFonts w:ascii="Times New Roman" w:eastAsia="Times New Roman" w:hAnsi="Times New Roman" w:cs="Times New Roman"/>
                <w:color w:val="000000"/>
                <w:sz w:val="28"/>
                <w:szCs w:val="28"/>
                <w:lang w:eastAsia="ru-RU"/>
              </w:rPr>
              <w:t xml:space="preserve">Совершенствовать умение детей понимать вопросы воспитателя, вести простейший диалог со сверстниками, развивать внимание. Учить детей различать и называть птиц, о которых упоминается в </w:t>
            </w:r>
            <w:proofErr w:type="spellStart"/>
            <w:r w:rsidRPr="006D466B">
              <w:rPr>
                <w:rFonts w:ascii="Times New Roman" w:eastAsia="Times New Roman" w:hAnsi="Times New Roman" w:cs="Times New Roman"/>
                <w:color w:val="000000"/>
                <w:sz w:val="28"/>
                <w:szCs w:val="28"/>
                <w:lang w:eastAsia="ru-RU"/>
              </w:rPr>
              <w:t>потешке</w:t>
            </w:r>
            <w:proofErr w:type="spellEnd"/>
            <w:r w:rsidRPr="006D466B">
              <w:rPr>
                <w:rFonts w:ascii="Times New Roman" w:eastAsia="Times New Roman" w:hAnsi="Times New Roman" w:cs="Times New Roman"/>
                <w:color w:val="000000"/>
                <w:sz w:val="28"/>
                <w:szCs w:val="28"/>
                <w:lang w:eastAsia="ru-RU"/>
              </w:rPr>
              <w:t>.</w:t>
            </w:r>
          </w:p>
          <w:p w:rsidR="005A2054" w:rsidRPr="006D466B" w:rsidRDefault="005A2054" w:rsidP="00A33F48">
            <w:pPr>
              <w:jc w:val="both"/>
              <w:rPr>
                <w:rFonts w:ascii="Times New Roman" w:hAnsi="Times New Roman" w:cs="Times New Roman"/>
                <w:b/>
                <w:sz w:val="28"/>
                <w:szCs w:val="28"/>
              </w:rPr>
            </w:pPr>
          </w:p>
        </w:tc>
      </w:tr>
      <w:tr w:rsidR="005A2054" w:rsidRPr="006D466B" w:rsidTr="006D466B">
        <w:tc>
          <w:tcPr>
            <w:tcW w:w="421" w:type="dxa"/>
          </w:tcPr>
          <w:p w:rsidR="005A2054" w:rsidRPr="006D466B" w:rsidRDefault="005A2054" w:rsidP="00A33F48">
            <w:pPr>
              <w:jc w:val="both"/>
              <w:rPr>
                <w:rFonts w:ascii="Times New Roman" w:hAnsi="Times New Roman" w:cs="Times New Roman"/>
                <w:sz w:val="28"/>
                <w:szCs w:val="28"/>
              </w:rPr>
            </w:pPr>
            <w:r w:rsidRPr="006D466B">
              <w:rPr>
                <w:rFonts w:ascii="Times New Roman" w:hAnsi="Times New Roman" w:cs="Times New Roman"/>
                <w:sz w:val="28"/>
                <w:szCs w:val="28"/>
              </w:rPr>
              <w:t>2</w:t>
            </w:r>
          </w:p>
        </w:tc>
        <w:tc>
          <w:tcPr>
            <w:tcW w:w="4677" w:type="dxa"/>
          </w:tcPr>
          <w:p w:rsidR="008A7B11" w:rsidRPr="008A7B11" w:rsidRDefault="008A7B11" w:rsidP="008A7B11">
            <w:pPr>
              <w:spacing w:before="100" w:beforeAutospacing="1" w:after="100" w:afterAutospacing="1"/>
              <w:rPr>
                <w:rFonts w:ascii="Times New Roman" w:eastAsia="Times New Roman" w:hAnsi="Times New Roman" w:cs="Times New Roman"/>
                <w:color w:val="000000"/>
                <w:sz w:val="28"/>
                <w:szCs w:val="28"/>
                <w:lang w:eastAsia="ru-RU"/>
              </w:rPr>
            </w:pPr>
            <w:r w:rsidRPr="008A7B11">
              <w:rPr>
                <w:rFonts w:ascii="Times New Roman" w:eastAsia="Times New Roman" w:hAnsi="Times New Roman" w:cs="Times New Roman"/>
                <w:color w:val="000000"/>
                <w:sz w:val="28"/>
                <w:szCs w:val="28"/>
                <w:lang w:eastAsia="ru-RU"/>
              </w:rPr>
              <w:t>Д/у «</w:t>
            </w:r>
            <w:proofErr w:type="spellStart"/>
            <w:r w:rsidRPr="008A7B11">
              <w:rPr>
                <w:rFonts w:ascii="Times New Roman" w:eastAsia="Times New Roman" w:hAnsi="Times New Roman" w:cs="Times New Roman"/>
                <w:color w:val="000000"/>
                <w:sz w:val="28"/>
                <w:szCs w:val="28"/>
                <w:lang w:eastAsia="ru-RU"/>
              </w:rPr>
              <w:t>Ветерок</w:t>
            </w:r>
            <w:proofErr w:type="gramStart"/>
            <w:r w:rsidRPr="008A7B11">
              <w:rPr>
                <w:rFonts w:ascii="Times New Roman" w:eastAsia="Times New Roman" w:hAnsi="Times New Roman" w:cs="Times New Roman"/>
                <w:color w:val="000000"/>
                <w:sz w:val="28"/>
                <w:szCs w:val="28"/>
                <w:lang w:eastAsia="ru-RU"/>
              </w:rPr>
              <w:t>».Чтение</w:t>
            </w:r>
            <w:proofErr w:type="spellEnd"/>
            <w:proofErr w:type="gramEnd"/>
            <w:r w:rsidRPr="008A7B11">
              <w:rPr>
                <w:rFonts w:ascii="Times New Roman" w:eastAsia="Times New Roman" w:hAnsi="Times New Roman" w:cs="Times New Roman"/>
                <w:color w:val="000000"/>
                <w:sz w:val="28"/>
                <w:szCs w:val="28"/>
                <w:lang w:eastAsia="ru-RU"/>
              </w:rPr>
              <w:t xml:space="preserve"> стихотворения </w:t>
            </w:r>
            <w:proofErr w:type="spellStart"/>
            <w:r w:rsidRPr="008A7B11">
              <w:rPr>
                <w:rFonts w:ascii="Times New Roman" w:eastAsia="Times New Roman" w:hAnsi="Times New Roman" w:cs="Times New Roman"/>
                <w:color w:val="000000"/>
                <w:sz w:val="28"/>
                <w:szCs w:val="28"/>
                <w:lang w:eastAsia="ru-RU"/>
              </w:rPr>
              <w:t>А.Барто</w:t>
            </w:r>
            <w:proofErr w:type="spellEnd"/>
            <w:r w:rsidRPr="008A7B11">
              <w:rPr>
                <w:rFonts w:ascii="Times New Roman" w:eastAsia="Times New Roman" w:hAnsi="Times New Roman" w:cs="Times New Roman"/>
                <w:color w:val="000000"/>
                <w:sz w:val="28"/>
                <w:szCs w:val="28"/>
                <w:lang w:eastAsia="ru-RU"/>
              </w:rPr>
              <w:t xml:space="preserve"> «Кто как кричит».</w:t>
            </w:r>
          </w:p>
          <w:p w:rsidR="005A2054" w:rsidRPr="006D466B" w:rsidRDefault="005A2054" w:rsidP="008A7B11">
            <w:pPr>
              <w:spacing w:before="100" w:beforeAutospacing="1" w:after="100" w:afterAutospacing="1"/>
              <w:rPr>
                <w:rFonts w:ascii="Times New Roman" w:hAnsi="Times New Roman" w:cs="Times New Roman"/>
                <w:b/>
                <w:sz w:val="28"/>
                <w:szCs w:val="28"/>
              </w:rPr>
            </w:pPr>
          </w:p>
        </w:tc>
        <w:tc>
          <w:tcPr>
            <w:tcW w:w="9462" w:type="dxa"/>
          </w:tcPr>
          <w:p w:rsidR="008A7B11" w:rsidRPr="008A7B11" w:rsidRDefault="008A7B11" w:rsidP="008A7B11">
            <w:pPr>
              <w:spacing w:before="100" w:beforeAutospacing="1" w:after="100" w:afterAutospacing="1"/>
              <w:rPr>
                <w:rFonts w:ascii="Times New Roman" w:eastAsia="Times New Roman" w:hAnsi="Times New Roman" w:cs="Times New Roman"/>
                <w:color w:val="000000"/>
                <w:sz w:val="28"/>
                <w:szCs w:val="28"/>
                <w:lang w:eastAsia="ru-RU"/>
              </w:rPr>
            </w:pPr>
            <w:r w:rsidRPr="008A7B11">
              <w:rPr>
                <w:rFonts w:ascii="Times New Roman" w:eastAsia="Times New Roman" w:hAnsi="Times New Roman" w:cs="Times New Roman"/>
                <w:color w:val="000000"/>
                <w:sz w:val="28"/>
                <w:szCs w:val="28"/>
                <w:lang w:eastAsia="ru-RU"/>
              </w:rPr>
              <w:t>С помощью султанчиков выдыхать воздух через рот. Познакомить детей со стихотворением –загадкой, совершенствовать речевой слух.</w:t>
            </w:r>
          </w:p>
          <w:p w:rsidR="005A2054" w:rsidRPr="006D466B" w:rsidRDefault="005A2054" w:rsidP="00A33F48">
            <w:pPr>
              <w:jc w:val="both"/>
              <w:rPr>
                <w:rFonts w:ascii="Times New Roman" w:hAnsi="Times New Roman" w:cs="Times New Roman"/>
                <w:b/>
                <w:sz w:val="28"/>
                <w:szCs w:val="28"/>
              </w:rPr>
            </w:pPr>
          </w:p>
        </w:tc>
      </w:tr>
      <w:tr w:rsidR="005A2054" w:rsidRPr="006D466B" w:rsidTr="006D466B">
        <w:tc>
          <w:tcPr>
            <w:tcW w:w="421" w:type="dxa"/>
          </w:tcPr>
          <w:p w:rsidR="005A2054" w:rsidRPr="006D466B" w:rsidRDefault="005A2054" w:rsidP="00A33F48">
            <w:pPr>
              <w:jc w:val="both"/>
              <w:rPr>
                <w:rFonts w:ascii="Times New Roman" w:hAnsi="Times New Roman" w:cs="Times New Roman"/>
                <w:sz w:val="28"/>
                <w:szCs w:val="28"/>
              </w:rPr>
            </w:pPr>
            <w:r w:rsidRPr="006D466B">
              <w:rPr>
                <w:rFonts w:ascii="Times New Roman" w:hAnsi="Times New Roman" w:cs="Times New Roman"/>
                <w:sz w:val="28"/>
                <w:szCs w:val="28"/>
              </w:rPr>
              <w:t>3</w:t>
            </w:r>
          </w:p>
        </w:tc>
        <w:tc>
          <w:tcPr>
            <w:tcW w:w="4677" w:type="dxa"/>
          </w:tcPr>
          <w:p w:rsidR="008A7B11" w:rsidRPr="008A7B11" w:rsidRDefault="008A7B11" w:rsidP="008A7B11">
            <w:pPr>
              <w:spacing w:before="100" w:beforeAutospacing="1" w:after="100" w:afterAutospacing="1"/>
              <w:rPr>
                <w:rFonts w:ascii="Times New Roman" w:eastAsia="Times New Roman" w:hAnsi="Times New Roman" w:cs="Times New Roman"/>
                <w:color w:val="000000"/>
                <w:sz w:val="28"/>
                <w:szCs w:val="28"/>
                <w:lang w:eastAsia="ru-RU"/>
              </w:rPr>
            </w:pPr>
            <w:r w:rsidRPr="008A7B11">
              <w:rPr>
                <w:rFonts w:ascii="Times New Roman" w:eastAsia="Times New Roman" w:hAnsi="Times New Roman" w:cs="Times New Roman"/>
                <w:color w:val="000000"/>
                <w:sz w:val="28"/>
                <w:szCs w:val="28"/>
                <w:lang w:eastAsia="ru-RU"/>
              </w:rPr>
              <w:t xml:space="preserve">Дидактическая игра «Это я придумал». Чтение русской народной </w:t>
            </w:r>
            <w:proofErr w:type="spellStart"/>
            <w:r w:rsidRPr="008A7B11">
              <w:rPr>
                <w:rFonts w:ascii="Times New Roman" w:eastAsia="Times New Roman" w:hAnsi="Times New Roman" w:cs="Times New Roman"/>
                <w:color w:val="000000"/>
                <w:sz w:val="28"/>
                <w:szCs w:val="28"/>
                <w:lang w:eastAsia="ru-RU"/>
              </w:rPr>
              <w:t>потешки</w:t>
            </w:r>
            <w:proofErr w:type="spellEnd"/>
            <w:r w:rsidRPr="008A7B11">
              <w:rPr>
                <w:rFonts w:ascii="Times New Roman" w:eastAsia="Times New Roman" w:hAnsi="Times New Roman" w:cs="Times New Roman"/>
                <w:color w:val="000000"/>
                <w:sz w:val="28"/>
                <w:szCs w:val="28"/>
                <w:lang w:eastAsia="ru-RU"/>
              </w:rPr>
              <w:t xml:space="preserve"> «Пошел котик на </w:t>
            </w:r>
            <w:proofErr w:type="spellStart"/>
            <w:r w:rsidRPr="008A7B11">
              <w:rPr>
                <w:rFonts w:ascii="Times New Roman" w:eastAsia="Times New Roman" w:hAnsi="Times New Roman" w:cs="Times New Roman"/>
                <w:color w:val="000000"/>
                <w:sz w:val="28"/>
                <w:szCs w:val="28"/>
                <w:lang w:eastAsia="ru-RU"/>
              </w:rPr>
              <w:t>торжок</w:t>
            </w:r>
            <w:proofErr w:type="spellEnd"/>
            <w:r w:rsidRPr="008A7B11">
              <w:rPr>
                <w:rFonts w:ascii="Times New Roman" w:eastAsia="Times New Roman" w:hAnsi="Times New Roman" w:cs="Times New Roman"/>
                <w:color w:val="000000"/>
                <w:sz w:val="28"/>
                <w:szCs w:val="28"/>
                <w:lang w:eastAsia="ru-RU"/>
              </w:rPr>
              <w:t>»</w:t>
            </w:r>
          </w:p>
          <w:p w:rsidR="005A2054" w:rsidRPr="006D466B" w:rsidRDefault="005A2054" w:rsidP="008A7B11">
            <w:pPr>
              <w:spacing w:before="100" w:beforeAutospacing="1" w:after="100" w:afterAutospacing="1"/>
              <w:rPr>
                <w:rFonts w:ascii="Times New Roman" w:hAnsi="Times New Roman" w:cs="Times New Roman"/>
                <w:b/>
                <w:sz w:val="28"/>
                <w:szCs w:val="28"/>
              </w:rPr>
            </w:pPr>
          </w:p>
        </w:tc>
        <w:tc>
          <w:tcPr>
            <w:tcW w:w="9462" w:type="dxa"/>
          </w:tcPr>
          <w:p w:rsidR="008A7B11" w:rsidRPr="008A7B11" w:rsidRDefault="008A7B11" w:rsidP="008A7B11">
            <w:pPr>
              <w:spacing w:before="100" w:beforeAutospacing="1" w:after="100" w:afterAutospacing="1"/>
              <w:rPr>
                <w:rFonts w:ascii="Times New Roman" w:eastAsia="Times New Roman" w:hAnsi="Times New Roman" w:cs="Times New Roman"/>
                <w:color w:val="000000"/>
                <w:sz w:val="28"/>
                <w:szCs w:val="28"/>
                <w:lang w:eastAsia="ru-RU"/>
              </w:rPr>
            </w:pPr>
            <w:r w:rsidRPr="008A7B11">
              <w:rPr>
                <w:rFonts w:ascii="Times New Roman" w:eastAsia="Times New Roman" w:hAnsi="Times New Roman" w:cs="Times New Roman"/>
                <w:color w:val="000000"/>
                <w:sz w:val="28"/>
                <w:szCs w:val="28"/>
                <w:lang w:eastAsia="ru-RU"/>
              </w:rPr>
              <w:t xml:space="preserve">Закрепить умение детей объединять действие с 2-3 любимые игрушки, </w:t>
            </w:r>
            <w:proofErr w:type="spellStart"/>
            <w:r w:rsidRPr="008A7B11">
              <w:rPr>
                <w:rFonts w:ascii="Times New Roman" w:eastAsia="Times New Roman" w:hAnsi="Times New Roman" w:cs="Times New Roman"/>
                <w:color w:val="000000"/>
                <w:sz w:val="28"/>
                <w:szCs w:val="28"/>
                <w:lang w:eastAsia="ru-RU"/>
              </w:rPr>
              <w:t>отзвучивать</w:t>
            </w:r>
            <w:proofErr w:type="spellEnd"/>
            <w:r w:rsidRPr="008A7B11">
              <w:rPr>
                <w:rFonts w:ascii="Times New Roman" w:eastAsia="Times New Roman" w:hAnsi="Times New Roman" w:cs="Times New Roman"/>
                <w:color w:val="000000"/>
                <w:sz w:val="28"/>
                <w:szCs w:val="28"/>
                <w:lang w:eastAsia="ru-RU"/>
              </w:rPr>
              <w:t xml:space="preserve"> полученный результат при помощи фразовой речи; познакомить с народной песенкой «Пошел котик на </w:t>
            </w:r>
            <w:proofErr w:type="spellStart"/>
            <w:r w:rsidRPr="008A7B11">
              <w:rPr>
                <w:rFonts w:ascii="Times New Roman" w:eastAsia="Times New Roman" w:hAnsi="Times New Roman" w:cs="Times New Roman"/>
                <w:color w:val="000000"/>
                <w:sz w:val="28"/>
                <w:szCs w:val="28"/>
                <w:lang w:eastAsia="ru-RU"/>
              </w:rPr>
              <w:t>торжок</w:t>
            </w:r>
            <w:proofErr w:type="spellEnd"/>
            <w:r w:rsidRPr="008A7B11">
              <w:rPr>
                <w:rFonts w:ascii="Times New Roman" w:eastAsia="Times New Roman" w:hAnsi="Times New Roman" w:cs="Times New Roman"/>
                <w:color w:val="000000"/>
                <w:sz w:val="28"/>
                <w:szCs w:val="28"/>
                <w:lang w:eastAsia="ru-RU"/>
              </w:rPr>
              <w:t>».</w:t>
            </w:r>
          </w:p>
          <w:p w:rsidR="005A2054" w:rsidRPr="006D466B" w:rsidRDefault="005A2054" w:rsidP="00A33F48">
            <w:pPr>
              <w:jc w:val="both"/>
              <w:rPr>
                <w:rFonts w:ascii="Times New Roman" w:hAnsi="Times New Roman" w:cs="Times New Roman"/>
                <w:b/>
                <w:sz w:val="28"/>
                <w:szCs w:val="28"/>
              </w:rPr>
            </w:pPr>
          </w:p>
        </w:tc>
      </w:tr>
      <w:tr w:rsidR="005A2054" w:rsidRPr="006D466B" w:rsidTr="006D466B">
        <w:tc>
          <w:tcPr>
            <w:tcW w:w="421" w:type="dxa"/>
          </w:tcPr>
          <w:p w:rsidR="005A2054" w:rsidRPr="006D466B" w:rsidRDefault="005A2054" w:rsidP="00A33F48">
            <w:pPr>
              <w:jc w:val="both"/>
              <w:rPr>
                <w:rFonts w:ascii="Times New Roman" w:hAnsi="Times New Roman" w:cs="Times New Roman"/>
                <w:sz w:val="28"/>
                <w:szCs w:val="28"/>
              </w:rPr>
            </w:pPr>
            <w:r w:rsidRPr="006D466B">
              <w:rPr>
                <w:rFonts w:ascii="Times New Roman" w:hAnsi="Times New Roman" w:cs="Times New Roman"/>
                <w:sz w:val="28"/>
                <w:szCs w:val="28"/>
              </w:rPr>
              <w:lastRenderedPageBreak/>
              <w:t>4</w:t>
            </w:r>
          </w:p>
        </w:tc>
        <w:tc>
          <w:tcPr>
            <w:tcW w:w="4677" w:type="dxa"/>
          </w:tcPr>
          <w:p w:rsidR="006D466B" w:rsidRPr="006D466B" w:rsidRDefault="006D466B" w:rsidP="006D466B">
            <w:pPr>
              <w:spacing w:before="100" w:beforeAutospacing="1" w:after="100" w:afterAutospacing="1"/>
              <w:jc w:val="both"/>
              <w:rPr>
                <w:rFonts w:ascii="Tahoma" w:eastAsia="Times New Roman" w:hAnsi="Tahoma" w:cs="Tahoma"/>
                <w:color w:val="000000"/>
                <w:sz w:val="28"/>
                <w:szCs w:val="28"/>
                <w:lang w:eastAsia="ru-RU"/>
              </w:rPr>
            </w:pPr>
            <w:r w:rsidRPr="006D466B">
              <w:rPr>
                <w:rFonts w:ascii="Times New Roman" w:eastAsia="Times New Roman" w:hAnsi="Times New Roman" w:cs="Times New Roman"/>
                <w:color w:val="000000"/>
                <w:sz w:val="28"/>
                <w:szCs w:val="28"/>
                <w:lang w:eastAsia="ru-RU"/>
              </w:rPr>
              <w:t>Д/и с кубиками и кирпичиками.</w:t>
            </w:r>
          </w:p>
          <w:p w:rsidR="006D466B" w:rsidRPr="006D466B" w:rsidRDefault="006D466B" w:rsidP="006D466B">
            <w:pPr>
              <w:spacing w:before="100" w:beforeAutospacing="1" w:after="100" w:afterAutospacing="1"/>
              <w:jc w:val="both"/>
              <w:rPr>
                <w:rFonts w:ascii="Tahoma" w:eastAsia="Times New Roman" w:hAnsi="Tahoma" w:cs="Tahoma"/>
                <w:color w:val="000000"/>
                <w:sz w:val="28"/>
                <w:szCs w:val="28"/>
                <w:lang w:eastAsia="ru-RU"/>
              </w:rPr>
            </w:pPr>
          </w:p>
          <w:p w:rsidR="005A2054" w:rsidRPr="006D466B" w:rsidRDefault="005A2054" w:rsidP="006D466B">
            <w:pPr>
              <w:spacing w:before="100" w:beforeAutospacing="1" w:after="100" w:afterAutospacing="1"/>
              <w:jc w:val="both"/>
              <w:rPr>
                <w:rFonts w:ascii="Times New Roman" w:hAnsi="Times New Roman" w:cs="Times New Roman"/>
                <w:b/>
                <w:sz w:val="28"/>
                <w:szCs w:val="28"/>
              </w:rPr>
            </w:pPr>
          </w:p>
        </w:tc>
        <w:tc>
          <w:tcPr>
            <w:tcW w:w="9462" w:type="dxa"/>
          </w:tcPr>
          <w:p w:rsidR="006D466B" w:rsidRPr="006D466B" w:rsidRDefault="006D466B" w:rsidP="006D466B">
            <w:pPr>
              <w:spacing w:before="100" w:beforeAutospacing="1" w:after="100" w:afterAutospacing="1"/>
              <w:jc w:val="both"/>
              <w:rPr>
                <w:rFonts w:ascii="Tahoma" w:eastAsia="Times New Roman" w:hAnsi="Tahoma" w:cs="Tahoma"/>
                <w:color w:val="000000"/>
                <w:sz w:val="28"/>
                <w:szCs w:val="28"/>
                <w:lang w:eastAsia="ru-RU"/>
              </w:rPr>
            </w:pPr>
            <w:r w:rsidRPr="006D466B">
              <w:rPr>
                <w:rFonts w:ascii="Times New Roman" w:eastAsia="Times New Roman" w:hAnsi="Times New Roman" w:cs="Times New Roman"/>
                <w:color w:val="000000"/>
                <w:sz w:val="28"/>
                <w:szCs w:val="28"/>
                <w:lang w:eastAsia="ru-RU"/>
              </w:rPr>
              <w:t>Упражнять детей в развлечении и назывании цветов (красный, синий, жёлтый), выполнении заданий воспитателя («сделайте так-то»), рассчитанных на понимание речи и ее активизацию</w:t>
            </w:r>
            <w:r w:rsidRPr="006D466B">
              <w:rPr>
                <w:rFonts w:ascii="Times New Roman" w:eastAsia="Times New Roman" w:hAnsi="Times New Roman" w:cs="Times New Roman"/>
                <w:color w:val="000000"/>
                <w:sz w:val="28"/>
                <w:szCs w:val="28"/>
                <w:lang w:eastAsia="ru-RU"/>
              </w:rPr>
              <w:t>.</w:t>
            </w:r>
          </w:p>
          <w:p w:rsidR="005A2054" w:rsidRPr="006D466B" w:rsidRDefault="005A2054" w:rsidP="006D466B">
            <w:pPr>
              <w:jc w:val="both"/>
              <w:rPr>
                <w:rFonts w:ascii="Times New Roman" w:hAnsi="Times New Roman" w:cs="Times New Roman"/>
                <w:b/>
                <w:sz w:val="28"/>
                <w:szCs w:val="28"/>
              </w:rPr>
            </w:pPr>
          </w:p>
        </w:tc>
      </w:tr>
      <w:tr w:rsidR="005A2054" w:rsidRPr="006D466B" w:rsidTr="006D466B">
        <w:tc>
          <w:tcPr>
            <w:tcW w:w="421" w:type="dxa"/>
          </w:tcPr>
          <w:p w:rsidR="005A2054" w:rsidRPr="006D466B" w:rsidRDefault="005A2054" w:rsidP="00A33F48">
            <w:pPr>
              <w:jc w:val="both"/>
              <w:rPr>
                <w:rFonts w:ascii="Times New Roman" w:hAnsi="Times New Roman" w:cs="Times New Roman"/>
                <w:sz w:val="28"/>
                <w:szCs w:val="28"/>
              </w:rPr>
            </w:pPr>
            <w:r w:rsidRPr="006D466B">
              <w:rPr>
                <w:rFonts w:ascii="Times New Roman" w:hAnsi="Times New Roman" w:cs="Times New Roman"/>
                <w:sz w:val="28"/>
                <w:szCs w:val="28"/>
              </w:rPr>
              <w:t>5</w:t>
            </w:r>
          </w:p>
        </w:tc>
        <w:tc>
          <w:tcPr>
            <w:tcW w:w="4677" w:type="dxa"/>
          </w:tcPr>
          <w:p w:rsidR="008A7B11" w:rsidRPr="008A7B11" w:rsidRDefault="008A7B11" w:rsidP="008A7B11">
            <w:pPr>
              <w:spacing w:before="100" w:beforeAutospacing="1" w:after="100" w:afterAutospacing="1"/>
              <w:rPr>
                <w:rFonts w:ascii="Times New Roman" w:eastAsia="Times New Roman" w:hAnsi="Times New Roman" w:cs="Times New Roman"/>
                <w:color w:val="000000"/>
                <w:sz w:val="28"/>
                <w:szCs w:val="28"/>
                <w:lang w:eastAsia="ru-RU"/>
              </w:rPr>
            </w:pPr>
            <w:r w:rsidRPr="008A7B11">
              <w:rPr>
                <w:rFonts w:ascii="Times New Roman" w:eastAsia="Times New Roman" w:hAnsi="Times New Roman" w:cs="Times New Roman"/>
                <w:color w:val="000000"/>
                <w:sz w:val="28"/>
                <w:szCs w:val="28"/>
                <w:lang w:eastAsia="ru-RU"/>
              </w:rPr>
              <w:t>Чтение сказки «Козлятки и волк»</w:t>
            </w:r>
          </w:p>
          <w:p w:rsidR="008A7B11" w:rsidRPr="008A7B11" w:rsidRDefault="008A7B11" w:rsidP="008A7B11">
            <w:pPr>
              <w:spacing w:before="100" w:beforeAutospacing="1" w:after="100" w:afterAutospacing="1"/>
              <w:rPr>
                <w:rFonts w:ascii="Times New Roman" w:eastAsia="Times New Roman" w:hAnsi="Times New Roman" w:cs="Times New Roman"/>
                <w:color w:val="000000"/>
                <w:sz w:val="28"/>
                <w:szCs w:val="28"/>
                <w:lang w:eastAsia="ru-RU"/>
              </w:rPr>
            </w:pPr>
          </w:p>
          <w:p w:rsidR="005A2054" w:rsidRPr="006D466B" w:rsidRDefault="005A2054" w:rsidP="008A7B11">
            <w:pPr>
              <w:spacing w:before="100" w:beforeAutospacing="1" w:after="100" w:afterAutospacing="1"/>
              <w:rPr>
                <w:rFonts w:ascii="Times New Roman" w:hAnsi="Times New Roman" w:cs="Times New Roman"/>
                <w:b/>
                <w:sz w:val="28"/>
                <w:szCs w:val="28"/>
              </w:rPr>
            </w:pPr>
          </w:p>
        </w:tc>
        <w:tc>
          <w:tcPr>
            <w:tcW w:w="9462" w:type="dxa"/>
          </w:tcPr>
          <w:p w:rsidR="008A7B11" w:rsidRPr="008A7B11" w:rsidRDefault="008A7B11" w:rsidP="008A7B11">
            <w:pPr>
              <w:spacing w:before="100" w:beforeAutospacing="1" w:after="100" w:afterAutospacing="1"/>
              <w:rPr>
                <w:rFonts w:ascii="Times New Roman" w:eastAsia="Times New Roman" w:hAnsi="Times New Roman" w:cs="Times New Roman"/>
                <w:color w:val="000000"/>
                <w:sz w:val="28"/>
                <w:szCs w:val="28"/>
                <w:lang w:eastAsia="ru-RU"/>
              </w:rPr>
            </w:pPr>
            <w:r w:rsidRPr="008A7B11">
              <w:rPr>
                <w:rFonts w:ascii="Times New Roman" w:eastAsia="Times New Roman" w:hAnsi="Times New Roman" w:cs="Times New Roman"/>
                <w:color w:val="000000"/>
                <w:sz w:val="28"/>
                <w:szCs w:val="28"/>
                <w:lang w:eastAsia="ru-RU"/>
              </w:rPr>
              <w:t xml:space="preserve">Познакомить детей со сказкой «Козлятки и волк» (обр. </w:t>
            </w:r>
            <w:proofErr w:type="spellStart"/>
            <w:r w:rsidRPr="008A7B11">
              <w:rPr>
                <w:rFonts w:ascii="Times New Roman" w:eastAsia="Times New Roman" w:hAnsi="Times New Roman" w:cs="Times New Roman"/>
                <w:color w:val="000000"/>
                <w:sz w:val="28"/>
                <w:szCs w:val="28"/>
                <w:lang w:eastAsia="ru-RU"/>
              </w:rPr>
              <w:t>К.Ушинского</w:t>
            </w:r>
            <w:proofErr w:type="spellEnd"/>
            <w:r w:rsidRPr="008A7B11">
              <w:rPr>
                <w:rFonts w:ascii="Times New Roman" w:eastAsia="Times New Roman" w:hAnsi="Times New Roman" w:cs="Times New Roman"/>
                <w:color w:val="000000"/>
                <w:sz w:val="28"/>
                <w:szCs w:val="28"/>
                <w:lang w:eastAsia="ru-RU"/>
              </w:rPr>
              <w:t>), вызвать желание поиграть в сказку.</w:t>
            </w:r>
          </w:p>
          <w:p w:rsidR="005A2054" w:rsidRPr="006D466B" w:rsidRDefault="005A2054" w:rsidP="00A33F48">
            <w:pPr>
              <w:jc w:val="both"/>
              <w:rPr>
                <w:rFonts w:ascii="Times New Roman" w:hAnsi="Times New Roman" w:cs="Times New Roman"/>
                <w:b/>
                <w:sz w:val="28"/>
                <w:szCs w:val="28"/>
              </w:rPr>
            </w:pPr>
          </w:p>
        </w:tc>
      </w:tr>
      <w:tr w:rsidR="005A2054" w:rsidRPr="006D466B" w:rsidTr="006D466B">
        <w:tc>
          <w:tcPr>
            <w:tcW w:w="421" w:type="dxa"/>
          </w:tcPr>
          <w:p w:rsidR="005A2054" w:rsidRPr="006D466B" w:rsidRDefault="005A2054" w:rsidP="00A33F48">
            <w:pPr>
              <w:jc w:val="both"/>
              <w:rPr>
                <w:rFonts w:ascii="Times New Roman" w:hAnsi="Times New Roman" w:cs="Times New Roman"/>
                <w:sz w:val="28"/>
                <w:szCs w:val="28"/>
              </w:rPr>
            </w:pPr>
            <w:r w:rsidRPr="006D466B">
              <w:rPr>
                <w:rFonts w:ascii="Times New Roman" w:hAnsi="Times New Roman" w:cs="Times New Roman"/>
                <w:sz w:val="28"/>
                <w:szCs w:val="28"/>
              </w:rPr>
              <w:t>6</w:t>
            </w:r>
          </w:p>
        </w:tc>
        <w:tc>
          <w:tcPr>
            <w:tcW w:w="4677" w:type="dxa"/>
          </w:tcPr>
          <w:p w:rsidR="005A2054" w:rsidRPr="006D466B" w:rsidRDefault="006D466B" w:rsidP="00A33F48">
            <w:pPr>
              <w:jc w:val="both"/>
              <w:rPr>
                <w:rFonts w:ascii="Times New Roman" w:hAnsi="Times New Roman" w:cs="Times New Roman"/>
                <w:sz w:val="28"/>
                <w:szCs w:val="28"/>
              </w:rPr>
            </w:pPr>
            <w:r w:rsidRPr="006D466B">
              <w:rPr>
                <w:rFonts w:ascii="Times New Roman" w:hAnsi="Times New Roman" w:cs="Times New Roman"/>
                <w:sz w:val="28"/>
                <w:szCs w:val="28"/>
              </w:rPr>
              <w:t>Игра-инсценировка «Добрый вечер, мамочка»</w:t>
            </w:r>
          </w:p>
        </w:tc>
        <w:tc>
          <w:tcPr>
            <w:tcW w:w="9462" w:type="dxa"/>
          </w:tcPr>
          <w:p w:rsidR="005A2054" w:rsidRPr="006D466B" w:rsidRDefault="006D466B" w:rsidP="00A33F48">
            <w:pPr>
              <w:jc w:val="both"/>
              <w:rPr>
                <w:rFonts w:ascii="Times New Roman" w:hAnsi="Times New Roman" w:cs="Times New Roman"/>
                <w:sz w:val="28"/>
                <w:szCs w:val="28"/>
              </w:rPr>
            </w:pPr>
            <w:r>
              <w:rPr>
                <w:rFonts w:ascii="Times New Roman" w:hAnsi="Times New Roman" w:cs="Times New Roman"/>
                <w:sz w:val="28"/>
                <w:szCs w:val="28"/>
              </w:rPr>
              <w:t>Рассказать детям, о том как лучше вечером встретить мамочку.</w:t>
            </w:r>
          </w:p>
        </w:tc>
      </w:tr>
      <w:tr w:rsidR="005A2054" w:rsidRPr="006D466B" w:rsidTr="006D466B">
        <w:tc>
          <w:tcPr>
            <w:tcW w:w="421" w:type="dxa"/>
          </w:tcPr>
          <w:p w:rsidR="005A2054" w:rsidRPr="006D466B" w:rsidRDefault="005A2054" w:rsidP="00A33F48">
            <w:pPr>
              <w:jc w:val="both"/>
              <w:rPr>
                <w:rFonts w:ascii="Times New Roman" w:hAnsi="Times New Roman" w:cs="Times New Roman"/>
                <w:sz w:val="28"/>
                <w:szCs w:val="28"/>
              </w:rPr>
            </w:pPr>
            <w:r w:rsidRPr="006D466B">
              <w:rPr>
                <w:rFonts w:ascii="Times New Roman" w:hAnsi="Times New Roman" w:cs="Times New Roman"/>
                <w:sz w:val="28"/>
                <w:szCs w:val="28"/>
              </w:rPr>
              <w:t>7</w:t>
            </w:r>
          </w:p>
        </w:tc>
        <w:tc>
          <w:tcPr>
            <w:tcW w:w="4677" w:type="dxa"/>
          </w:tcPr>
          <w:p w:rsidR="005A2054" w:rsidRPr="006D466B" w:rsidRDefault="006D466B" w:rsidP="00A33F48">
            <w:pPr>
              <w:jc w:val="both"/>
              <w:rPr>
                <w:rFonts w:ascii="Times New Roman" w:hAnsi="Times New Roman" w:cs="Times New Roman"/>
                <w:sz w:val="28"/>
                <w:szCs w:val="28"/>
              </w:rPr>
            </w:pPr>
            <w:r w:rsidRPr="006D466B">
              <w:rPr>
                <w:rFonts w:ascii="Times New Roman" w:hAnsi="Times New Roman" w:cs="Times New Roman"/>
                <w:sz w:val="28"/>
                <w:szCs w:val="28"/>
              </w:rPr>
              <w:t>Рассматривание сюжетных картин.</w:t>
            </w:r>
          </w:p>
        </w:tc>
        <w:tc>
          <w:tcPr>
            <w:tcW w:w="9462" w:type="dxa"/>
          </w:tcPr>
          <w:p w:rsidR="005A2054" w:rsidRPr="006D466B" w:rsidRDefault="006D466B" w:rsidP="00A33F48">
            <w:pPr>
              <w:jc w:val="both"/>
              <w:rPr>
                <w:rFonts w:ascii="Times New Roman" w:hAnsi="Times New Roman" w:cs="Times New Roman"/>
                <w:sz w:val="28"/>
                <w:szCs w:val="28"/>
              </w:rPr>
            </w:pPr>
            <w:r w:rsidRPr="006D466B">
              <w:rPr>
                <w:rFonts w:ascii="Times New Roman" w:hAnsi="Times New Roman" w:cs="Times New Roman"/>
                <w:sz w:val="28"/>
                <w:szCs w:val="28"/>
              </w:rPr>
              <w:t xml:space="preserve">Помочь </w:t>
            </w:r>
            <w:r>
              <w:rPr>
                <w:rFonts w:ascii="Times New Roman" w:hAnsi="Times New Roman" w:cs="Times New Roman"/>
                <w:sz w:val="28"/>
                <w:szCs w:val="28"/>
              </w:rPr>
              <w:t xml:space="preserve">детям понять содержание картины; </w:t>
            </w:r>
            <w:r w:rsidRPr="006D466B">
              <w:rPr>
                <w:rFonts w:ascii="Times New Roman" w:hAnsi="Times New Roman" w:cs="Times New Roman"/>
                <w:color w:val="000000"/>
                <w:sz w:val="28"/>
                <w:szCs w:val="28"/>
                <w:shd w:val="clear" w:color="auto" w:fill="FFFFFF"/>
              </w:rPr>
              <w:t>в процессе рассматривания активизировать речь: учить договаривать слова, небольшие</w:t>
            </w:r>
            <w:r>
              <w:rPr>
                <w:rFonts w:ascii="Times New Roman" w:hAnsi="Times New Roman" w:cs="Times New Roman"/>
                <w:color w:val="000000"/>
                <w:sz w:val="28"/>
                <w:szCs w:val="28"/>
                <w:shd w:val="clear" w:color="auto" w:fill="FFFFFF"/>
              </w:rPr>
              <w:t xml:space="preserve"> фразы.</w:t>
            </w:r>
          </w:p>
        </w:tc>
      </w:tr>
      <w:tr w:rsidR="005A2054" w:rsidRPr="006D466B" w:rsidTr="006D466B">
        <w:tc>
          <w:tcPr>
            <w:tcW w:w="421" w:type="dxa"/>
          </w:tcPr>
          <w:p w:rsidR="005A2054" w:rsidRPr="006D466B" w:rsidRDefault="005A2054" w:rsidP="00A33F48">
            <w:pPr>
              <w:jc w:val="both"/>
              <w:rPr>
                <w:rFonts w:ascii="Times New Roman" w:hAnsi="Times New Roman" w:cs="Times New Roman"/>
                <w:sz w:val="28"/>
                <w:szCs w:val="28"/>
              </w:rPr>
            </w:pPr>
            <w:r w:rsidRPr="006D466B">
              <w:rPr>
                <w:rFonts w:ascii="Times New Roman" w:hAnsi="Times New Roman" w:cs="Times New Roman"/>
                <w:sz w:val="28"/>
                <w:szCs w:val="28"/>
              </w:rPr>
              <w:t>8</w:t>
            </w:r>
          </w:p>
        </w:tc>
        <w:tc>
          <w:tcPr>
            <w:tcW w:w="4677" w:type="dxa"/>
          </w:tcPr>
          <w:p w:rsidR="008A7B11" w:rsidRPr="008A7B11" w:rsidRDefault="008A7B11" w:rsidP="008A7B11">
            <w:pPr>
              <w:spacing w:before="100" w:beforeAutospacing="1" w:after="100" w:afterAutospacing="1"/>
              <w:rPr>
                <w:rFonts w:ascii="Times New Roman" w:eastAsia="Times New Roman" w:hAnsi="Times New Roman" w:cs="Times New Roman"/>
                <w:color w:val="000000"/>
                <w:sz w:val="28"/>
                <w:szCs w:val="28"/>
                <w:lang w:eastAsia="ru-RU"/>
              </w:rPr>
            </w:pPr>
            <w:r w:rsidRPr="006D466B">
              <w:rPr>
                <w:rFonts w:ascii="Times New Roman" w:eastAsia="Times New Roman" w:hAnsi="Times New Roman" w:cs="Times New Roman"/>
                <w:color w:val="000000"/>
                <w:sz w:val="28"/>
                <w:szCs w:val="28"/>
                <w:lang w:eastAsia="ru-RU"/>
              </w:rPr>
              <w:t>Д</w:t>
            </w:r>
            <w:r w:rsidRPr="008A7B11">
              <w:rPr>
                <w:rFonts w:ascii="Times New Roman" w:eastAsia="Times New Roman" w:hAnsi="Times New Roman" w:cs="Times New Roman"/>
                <w:color w:val="000000"/>
                <w:sz w:val="28"/>
                <w:szCs w:val="28"/>
                <w:lang w:eastAsia="ru-RU"/>
              </w:rPr>
              <w:t>идактическое упражнение «Выше-ниже, дальше-ближе».</w:t>
            </w:r>
          </w:p>
          <w:p w:rsidR="008A7B11" w:rsidRPr="008A7B11" w:rsidRDefault="008A7B11" w:rsidP="008A7B11">
            <w:pPr>
              <w:spacing w:before="100" w:beforeAutospacing="1" w:after="100" w:afterAutospacing="1"/>
              <w:rPr>
                <w:rFonts w:ascii="Times New Roman" w:eastAsia="Times New Roman" w:hAnsi="Times New Roman" w:cs="Times New Roman"/>
                <w:color w:val="000000"/>
                <w:sz w:val="28"/>
                <w:szCs w:val="28"/>
                <w:lang w:eastAsia="ru-RU"/>
              </w:rPr>
            </w:pPr>
          </w:p>
          <w:p w:rsidR="005A2054" w:rsidRPr="006D466B" w:rsidRDefault="005A2054" w:rsidP="008A7B11">
            <w:pPr>
              <w:spacing w:before="100" w:beforeAutospacing="1" w:after="100" w:afterAutospacing="1"/>
              <w:rPr>
                <w:rFonts w:ascii="Times New Roman" w:hAnsi="Times New Roman" w:cs="Times New Roman"/>
                <w:b/>
                <w:sz w:val="28"/>
                <w:szCs w:val="28"/>
              </w:rPr>
            </w:pPr>
          </w:p>
        </w:tc>
        <w:tc>
          <w:tcPr>
            <w:tcW w:w="9462" w:type="dxa"/>
          </w:tcPr>
          <w:p w:rsidR="008A7B11" w:rsidRPr="008A7B11" w:rsidRDefault="008A7B11" w:rsidP="008A7B11">
            <w:pPr>
              <w:spacing w:before="100" w:beforeAutospacing="1" w:after="100" w:afterAutospacing="1"/>
              <w:rPr>
                <w:rFonts w:ascii="Times New Roman" w:eastAsia="Times New Roman" w:hAnsi="Times New Roman" w:cs="Times New Roman"/>
                <w:color w:val="000000"/>
                <w:sz w:val="28"/>
                <w:szCs w:val="28"/>
                <w:lang w:eastAsia="ru-RU"/>
              </w:rPr>
            </w:pPr>
            <w:r w:rsidRPr="008A7B11">
              <w:rPr>
                <w:rFonts w:ascii="Times New Roman" w:eastAsia="Times New Roman" w:hAnsi="Times New Roman" w:cs="Times New Roman"/>
                <w:color w:val="000000"/>
                <w:sz w:val="28"/>
                <w:szCs w:val="28"/>
                <w:lang w:eastAsia="ru-RU"/>
              </w:rPr>
              <w:t>Упражнять детей в определении местоположения объекта и правильном его обозначении; развивать память.</w:t>
            </w:r>
          </w:p>
          <w:p w:rsidR="005A2054" w:rsidRPr="006D466B" w:rsidRDefault="005A2054" w:rsidP="00A33F48">
            <w:pPr>
              <w:jc w:val="both"/>
              <w:rPr>
                <w:rFonts w:ascii="Times New Roman" w:hAnsi="Times New Roman" w:cs="Times New Roman"/>
                <w:b/>
                <w:sz w:val="28"/>
                <w:szCs w:val="28"/>
              </w:rPr>
            </w:pPr>
          </w:p>
        </w:tc>
      </w:tr>
    </w:tbl>
    <w:p w:rsidR="005A2054" w:rsidRPr="00A33F48" w:rsidRDefault="005A2054" w:rsidP="00A33F48">
      <w:pPr>
        <w:spacing w:line="240" w:lineRule="auto"/>
        <w:jc w:val="both"/>
        <w:rPr>
          <w:rFonts w:ascii="Times New Roman" w:hAnsi="Times New Roman" w:cs="Times New Roman"/>
          <w:b/>
          <w:sz w:val="28"/>
          <w:szCs w:val="28"/>
        </w:rPr>
      </w:pPr>
      <w:r w:rsidRPr="00A33F48">
        <w:rPr>
          <w:rFonts w:ascii="Times New Roman" w:hAnsi="Times New Roman" w:cs="Times New Roman"/>
          <w:b/>
          <w:sz w:val="28"/>
          <w:szCs w:val="28"/>
        </w:rPr>
        <w:t>ДЕКАБРЬ</w:t>
      </w:r>
    </w:p>
    <w:tbl>
      <w:tblPr>
        <w:tblStyle w:val="21"/>
        <w:tblW w:w="0" w:type="auto"/>
        <w:tblLook w:val="04A0" w:firstRow="1" w:lastRow="0" w:firstColumn="1" w:lastColumn="0" w:noHBand="0" w:noVBand="1"/>
      </w:tblPr>
      <w:tblGrid>
        <w:gridCol w:w="386"/>
        <w:gridCol w:w="3333"/>
        <w:gridCol w:w="5909"/>
      </w:tblGrid>
      <w:tr w:rsidR="005A2054" w:rsidRPr="009424E5" w:rsidTr="009424E5">
        <w:tc>
          <w:tcPr>
            <w:tcW w:w="421" w:type="dxa"/>
          </w:tcPr>
          <w:p w:rsidR="005A2054" w:rsidRPr="009424E5" w:rsidRDefault="005A2054" w:rsidP="00A33F48">
            <w:pPr>
              <w:jc w:val="both"/>
              <w:rPr>
                <w:rFonts w:ascii="Times New Roman" w:hAnsi="Times New Roman" w:cs="Times New Roman"/>
                <w:sz w:val="28"/>
                <w:szCs w:val="28"/>
              </w:rPr>
            </w:pPr>
            <w:r w:rsidRPr="009424E5">
              <w:rPr>
                <w:rFonts w:ascii="Times New Roman" w:hAnsi="Times New Roman" w:cs="Times New Roman"/>
                <w:sz w:val="28"/>
                <w:szCs w:val="28"/>
              </w:rPr>
              <w:t>1</w:t>
            </w:r>
          </w:p>
        </w:tc>
        <w:tc>
          <w:tcPr>
            <w:tcW w:w="4677" w:type="dxa"/>
          </w:tcPr>
          <w:p w:rsidR="005A2054" w:rsidRPr="009424E5" w:rsidRDefault="00FE7E36" w:rsidP="00A33F48">
            <w:pPr>
              <w:jc w:val="both"/>
              <w:rPr>
                <w:rFonts w:ascii="Times New Roman" w:hAnsi="Times New Roman" w:cs="Times New Roman"/>
                <w:sz w:val="28"/>
                <w:szCs w:val="28"/>
              </w:rPr>
            </w:pPr>
            <w:r w:rsidRPr="009424E5">
              <w:rPr>
                <w:rFonts w:ascii="Times New Roman" w:hAnsi="Times New Roman" w:cs="Times New Roman"/>
                <w:sz w:val="28"/>
                <w:szCs w:val="28"/>
              </w:rPr>
              <w:t>Дидактические игры на произношение звуков м-</w:t>
            </w:r>
            <w:proofErr w:type="spellStart"/>
            <w:r w:rsidRPr="009424E5">
              <w:rPr>
                <w:rFonts w:ascii="Times New Roman" w:hAnsi="Times New Roman" w:cs="Times New Roman"/>
                <w:sz w:val="28"/>
                <w:szCs w:val="28"/>
              </w:rPr>
              <w:t>мь</w:t>
            </w:r>
            <w:proofErr w:type="spellEnd"/>
            <w:r w:rsidRPr="009424E5">
              <w:rPr>
                <w:rFonts w:ascii="Times New Roman" w:hAnsi="Times New Roman" w:cs="Times New Roman"/>
                <w:sz w:val="28"/>
                <w:szCs w:val="28"/>
              </w:rPr>
              <w:t>, п-</w:t>
            </w:r>
            <w:proofErr w:type="spellStart"/>
            <w:r w:rsidRPr="009424E5">
              <w:rPr>
                <w:rFonts w:ascii="Times New Roman" w:hAnsi="Times New Roman" w:cs="Times New Roman"/>
                <w:sz w:val="28"/>
                <w:szCs w:val="28"/>
              </w:rPr>
              <w:t>пь</w:t>
            </w:r>
            <w:proofErr w:type="spellEnd"/>
            <w:r w:rsidRPr="009424E5">
              <w:rPr>
                <w:rFonts w:ascii="Times New Roman" w:hAnsi="Times New Roman" w:cs="Times New Roman"/>
                <w:sz w:val="28"/>
                <w:szCs w:val="28"/>
              </w:rPr>
              <w:t>, б-</w:t>
            </w:r>
            <w:proofErr w:type="spellStart"/>
            <w:r w:rsidRPr="009424E5">
              <w:rPr>
                <w:rFonts w:ascii="Times New Roman" w:hAnsi="Times New Roman" w:cs="Times New Roman"/>
                <w:sz w:val="28"/>
                <w:szCs w:val="28"/>
              </w:rPr>
              <w:t>бь</w:t>
            </w:r>
            <w:proofErr w:type="spellEnd"/>
            <w:r w:rsidRPr="009424E5">
              <w:rPr>
                <w:rFonts w:ascii="Times New Roman" w:hAnsi="Times New Roman" w:cs="Times New Roman"/>
                <w:sz w:val="28"/>
                <w:szCs w:val="28"/>
              </w:rPr>
              <w:t xml:space="preserve">. </w:t>
            </w:r>
            <w:proofErr w:type="spellStart"/>
            <w:r w:rsidRPr="009424E5">
              <w:rPr>
                <w:rFonts w:ascii="Times New Roman" w:hAnsi="Times New Roman" w:cs="Times New Roman"/>
                <w:sz w:val="28"/>
                <w:szCs w:val="28"/>
              </w:rPr>
              <w:t>Дидактическа</w:t>
            </w:r>
            <w:proofErr w:type="spellEnd"/>
            <w:r w:rsidRPr="009424E5">
              <w:rPr>
                <w:rFonts w:ascii="Times New Roman" w:hAnsi="Times New Roman" w:cs="Times New Roman"/>
                <w:sz w:val="28"/>
                <w:szCs w:val="28"/>
              </w:rPr>
              <w:t xml:space="preserve"> игра «Кто ушел? Кто пришел?»</w:t>
            </w:r>
          </w:p>
        </w:tc>
        <w:tc>
          <w:tcPr>
            <w:tcW w:w="9462" w:type="dxa"/>
          </w:tcPr>
          <w:p w:rsidR="005A2054" w:rsidRPr="009424E5" w:rsidRDefault="00FE7E36" w:rsidP="00A33F48">
            <w:pPr>
              <w:jc w:val="both"/>
              <w:rPr>
                <w:rFonts w:ascii="Times New Roman" w:hAnsi="Times New Roman" w:cs="Times New Roman"/>
                <w:sz w:val="28"/>
                <w:szCs w:val="28"/>
              </w:rPr>
            </w:pPr>
            <w:r w:rsidRPr="009424E5">
              <w:rPr>
                <w:rFonts w:ascii="Times New Roman" w:hAnsi="Times New Roman" w:cs="Times New Roman"/>
                <w:sz w:val="28"/>
                <w:szCs w:val="28"/>
              </w:rPr>
              <w:t xml:space="preserve">Формировать умение четко произносить звуки </w:t>
            </w:r>
            <w:r w:rsidRPr="009424E5">
              <w:rPr>
                <w:rFonts w:ascii="Times New Roman" w:hAnsi="Times New Roman" w:cs="Times New Roman"/>
                <w:sz w:val="28"/>
                <w:szCs w:val="28"/>
              </w:rPr>
              <w:t>м-</w:t>
            </w:r>
            <w:proofErr w:type="spellStart"/>
            <w:r w:rsidRPr="009424E5">
              <w:rPr>
                <w:rFonts w:ascii="Times New Roman" w:hAnsi="Times New Roman" w:cs="Times New Roman"/>
                <w:sz w:val="28"/>
                <w:szCs w:val="28"/>
              </w:rPr>
              <w:t>мь</w:t>
            </w:r>
            <w:proofErr w:type="spellEnd"/>
            <w:r w:rsidRPr="009424E5">
              <w:rPr>
                <w:rFonts w:ascii="Times New Roman" w:hAnsi="Times New Roman" w:cs="Times New Roman"/>
                <w:sz w:val="28"/>
                <w:szCs w:val="28"/>
              </w:rPr>
              <w:t>, п-</w:t>
            </w:r>
            <w:proofErr w:type="spellStart"/>
            <w:r w:rsidRPr="009424E5">
              <w:rPr>
                <w:rFonts w:ascii="Times New Roman" w:hAnsi="Times New Roman" w:cs="Times New Roman"/>
                <w:sz w:val="28"/>
                <w:szCs w:val="28"/>
              </w:rPr>
              <w:t>пь</w:t>
            </w:r>
            <w:proofErr w:type="spellEnd"/>
            <w:r w:rsidRPr="009424E5">
              <w:rPr>
                <w:rFonts w:ascii="Times New Roman" w:hAnsi="Times New Roman" w:cs="Times New Roman"/>
                <w:sz w:val="28"/>
                <w:szCs w:val="28"/>
              </w:rPr>
              <w:t>, б-</w:t>
            </w:r>
            <w:proofErr w:type="spellStart"/>
            <w:r w:rsidRPr="009424E5">
              <w:rPr>
                <w:rFonts w:ascii="Times New Roman" w:hAnsi="Times New Roman" w:cs="Times New Roman"/>
                <w:sz w:val="28"/>
                <w:szCs w:val="28"/>
              </w:rPr>
              <w:t>бь</w:t>
            </w:r>
            <w:proofErr w:type="spellEnd"/>
            <w:r w:rsidRPr="009424E5">
              <w:rPr>
                <w:rFonts w:ascii="Times New Roman" w:hAnsi="Times New Roman" w:cs="Times New Roman"/>
                <w:sz w:val="28"/>
                <w:szCs w:val="28"/>
              </w:rPr>
              <w:t xml:space="preserve"> в звукосочетаниях, </w:t>
            </w:r>
            <w:proofErr w:type="gramStart"/>
            <w:r w:rsidRPr="009424E5">
              <w:rPr>
                <w:rFonts w:ascii="Times New Roman" w:hAnsi="Times New Roman" w:cs="Times New Roman"/>
                <w:sz w:val="28"/>
                <w:szCs w:val="28"/>
              </w:rPr>
              <w:t>различать  на</w:t>
            </w:r>
            <w:proofErr w:type="gramEnd"/>
            <w:r w:rsidRPr="009424E5">
              <w:rPr>
                <w:rFonts w:ascii="Times New Roman" w:hAnsi="Times New Roman" w:cs="Times New Roman"/>
                <w:sz w:val="28"/>
                <w:szCs w:val="28"/>
              </w:rPr>
              <w:t xml:space="preserve"> слух близкие по звучанию звукосочетания.</w:t>
            </w:r>
          </w:p>
        </w:tc>
      </w:tr>
      <w:tr w:rsidR="005A2054" w:rsidRPr="009424E5" w:rsidTr="009424E5">
        <w:tc>
          <w:tcPr>
            <w:tcW w:w="421" w:type="dxa"/>
          </w:tcPr>
          <w:p w:rsidR="005A2054" w:rsidRPr="009424E5" w:rsidRDefault="005A2054" w:rsidP="00A33F48">
            <w:pPr>
              <w:jc w:val="both"/>
              <w:rPr>
                <w:rFonts w:ascii="Times New Roman" w:hAnsi="Times New Roman" w:cs="Times New Roman"/>
                <w:sz w:val="28"/>
                <w:szCs w:val="28"/>
              </w:rPr>
            </w:pPr>
            <w:r w:rsidRPr="009424E5">
              <w:rPr>
                <w:rFonts w:ascii="Times New Roman" w:hAnsi="Times New Roman" w:cs="Times New Roman"/>
                <w:sz w:val="28"/>
                <w:szCs w:val="28"/>
              </w:rPr>
              <w:t>2</w:t>
            </w:r>
          </w:p>
        </w:tc>
        <w:tc>
          <w:tcPr>
            <w:tcW w:w="4677" w:type="dxa"/>
          </w:tcPr>
          <w:p w:rsidR="006D466B" w:rsidRPr="006D466B" w:rsidRDefault="006D466B" w:rsidP="006D466B">
            <w:pPr>
              <w:spacing w:before="100" w:beforeAutospacing="1" w:after="100" w:afterAutospacing="1"/>
              <w:rPr>
                <w:rFonts w:ascii="Times New Roman" w:eastAsia="Times New Roman" w:hAnsi="Times New Roman" w:cs="Times New Roman"/>
                <w:color w:val="000000"/>
                <w:sz w:val="28"/>
                <w:szCs w:val="28"/>
                <w:lang w:eastAsia="ru-RU"/>
              </w:rPr>
            </w:pPr>
            <w:proofErr w:type="spellStart"/>
            <w:r w:rsidRPr="006D466B">
              <w:rPr>
                <w:rFonts w:ascii="Times New Roman" w:eastAsia="Times New Roman" w:hAnsi="Times New Roman" w:cs="Times New Roman"/>
                <w:color w:val="000000"/>
                <w:sz w:val="28"/>
                <w:szCs w:val="28"/>
                <w:lang w:eastAsia="ru-RU"/>
              </w:rPr>
              <w:t>Инсценирование</w:t>
            </w:r>
            <w:proofErr w:type="spellEnd"/>
            <w:r w:rsidRPr="006D466B">
              <w:rPr>
                <w:rFonts w:ascii="Times New Roman" w:eastAsia="Times New Roman" w:hAnsi="Times New Roman" w:cs="Times New Roman"/>
                <w:color w:val="000000"/>
                <w:sz w:val="28"/>
                <w:szCs w:val="28"/>
                <w:lang w:eastAsia="ru-RU"/>
              </w:rPr>
              <w:t xml:space="preserve"> сказки </w:t>
            </w:r>
            <w:proofErr w:type="spellStart"/>
            <w:r w:rsidRPr="006D466B">
              <w:rPr>
                <w:rFonts w:ascii="Times New Roman" w:eastAsia="Times New Roman" w:hAnsi="Times New Roman" w:cs="Times New Roman"/>
                <w:color w:val="000000"/>
                <w:sz w:val="28"/>
                <w:szCs w:val="28"/>
                <w:lang w:eastAsia="ru-RU"/>
              </w:rPr>
              <w:t>В.Сутеева</w:t>
            </w:r>
            <w:proofErr w:type="spellEnd"/>
            <w:r w:rsidRPr="006D466B">
              <w:rPr>
                <w:rFonts w:ascii="Times New Roman" w:eastAsia="Times New Roman" w:hAnsi="Times New Roman" w:cs="Times New Roman"/>
                <w:color w:val="000000"/>
                <w:sz w:val="28"/>
                <w:szCs w:val="28"/>
                <w:lang w:eastAsia="ru-RU"/>
              </w:rPr>
              <w:t xml:space="preserve"> «Кто сказал «мяу»?»</w:t>
            </w:r>
          </w:p>
          <w:p w:rsidR="005A2054" w:rsidRPr="009424E5" w:rsidRDefault="005A2054" w:rsidP="006D466B">
            <w:pPr>
              <w:spacing w:before="100" w:beforeAutospacing="1" w:after="100" w:afterAutospacing="1"/>
              <w:rPr>
                <w:rFonts w:ascii="Times New Roman" w:hAnsi="Times New Roman" w:cs="Times New Roman"/>
                <w:b/>
                <w:sz w:val="28"/>
                <w:szCs w:val="28"/>
              </w:rPr>
            </w:pPr>
          </w:p>
        </w:tc>
        <w:tc>
          <w:tcPr>
            <w:tcW w:w="9462" w:type="dxa"/>
          </w:tcPr>
          <w:p w:rsidR="006D466B" w:rsidRPr="006D466B" w:rsidRDefault="006D466B" w:rsidP="006D466B">
            <w:pPr>
              <w:spacing w:before="100" w:beforeAutospacing="1" w:after="100" w:afterAutospacing="1"/>
              <w:rPr>
                <w:rFonts w:ascii="Times New Roman" w:eastAsia="Times New Roman" w:hAnsi="Times New Roman" w:cs="Times New Roman"/>
                <w:color w:val="000000"/>
                <w:sz w:val="28"/>
                <w:szCs w:val="28"/>
                <w:lang w:eastAsia="ru-RU"/>
              </w:rPr>
            </w:pPr>
            <w:r w:rsidRPr="006D466B">
              <w:rPr>
                <w:rFonts w:ascii="Times New Roman" w:eastAsia="Times New Roman" w:hAnsi="Times New Roman" w:cs="Times New Roman"/>
                <w:color w:val="000000"/>
                <w:sz w:val="28"/>
                <w:szCs w:val="28"/>
                <w:lang w:eastAsia="ru-RU"/>
              </w:rPr>
              <w:t>Познакомить детей с новым произведением, доставить малышам удовольствие от восприятия сказки.</w:t>
            </w:r>
          </w:p>
          <w:p w:rsidR="005A2054" w:rsidRPr="009424E5" w:rsidRDefault="005A2054" w:rsidP="00A33F48">
            <w:pPr>
              <w:jc w:val="both"/>
              <w:rPr>
                <w:rFonts w:ascii="Times New Roman" w:hAnsi="Times New Roman" w:cs="Times New Roman"/>
                <w:b/>
                <w:sz w:val="28"/>
                <w:szCs w:val="28"/>
              </w:rPr>
            </w:pPr>
          </w:p>
        </w:tc>
      </w:tr>
      <w:tr w:rsidR="005A2054" w:rsidRPr="009424E5" w:rsidTr="009424E5">
        <w:tc>
          <w:tcPr>
            <w:tcW w:w="421" w:type="dxa"/>
          </w:tcPr>
          <w:p w:rsidR="005A2054" w:rsidRPr="009424E5" w:rsidRDefault="005A2054" w:rsidP="00A33F48">
            <w:pPr>
              <w:jc w:val="both"/>
              <w:rPr>
                <w:rFonts w:ascii="Times New Roman" w:hAnsi="Times New Roman" w:cs="Times New Roman"/>
                <w:sz w:val="28"/>
                <w:szCs w:val="28"/>
              </w:rPr>
            </w:pPr>
            <w:r w:rsidRPr="009424E5">
              <w:rPr>
                <w:rFonts w:ascii="Times New Roman" w:hAnsi="Times New Roman" w:cs="Times New Roman"/>
                <w:sz w:val="28"/>
                <w:szCs w:val="28"/>
              </w:rPr>
              <w:t>3</w:t>
            </w:r>
          </w:p>
        </w:tc>
        <w:tc>
          <w:tcPr>
            <w:tcW w:w="4677" w:type="dxa"/>
          </w:tcPr>
          <w:p w:rsidR="008A7B11" w:rsidRPr="008A7B11" w:rsidRDefault="008A7B11" w:rsidP="008A7B11">
            <w:pPr>
              <w:spacing w:before="100" w:beforeAutospacing="1" w:after="100" w:afterAutospacing="1"/>
              <w:rPr>
                <w:rFonts w:ascii="Times New Roman" w:eastAsia="Times New Roman" w:hAnsi="Times New Roman" w:cs="Times New Roman"/>
                <w:color w:val="000000"/>
                <w:sz w:val="28"/>
                <w:szCs w:val="28"/>
                <w:lang w:eastAsia="ru-RU"/>
              </w:rPr>
            </w:pPr>
            <w:proofErr w:type="spellStart"/>
            <w:r w:rsidRPr="008A7B11">
              <w:rPr>
                <w:rFonts w:ascii="Times New Roman" w:eastAsia="Times New Roman" w:hAnsi="Times New Roman" w:cs="Times New Roman"/>
                <w:color w:val="000000"/>
                <w:sz w:val="28"/>
                <w:szCs w:val="28"/>
                <w:lang w:eastAsia="ru-RU"/>
              </w:rPr>
              <w:t>Инсценирование</w:t>
            </w:r>
            <w:proofErr w:type="spellEnd"/>
            <w:r w:rsidRPr="008A7B11">
              <w:rPr>
                <w:rFonts w:ascii="Times New Roman" w:eastAsia="Times New Roman" w:hAnsi="Times New Roman" w:cs="Times New Roman"/>
                <w:color w:val="000000"/>
                <w:sz w:val="28"/>
                <w:szCs w:val="28"/>
                <w:lang w:eastAsia="ru-RU"/>
              </w:rPr>
              <w:t xml:space="preserve"> сказки </w:t>
            </w:r>
            <w:proofErr w:type="spellStart"/>
            <w:r w:rsidRPr="008A7B11">
              <w:rPr>
                <w:rFonts w:ascii="Times New Roman" w:eastAsia="Times New Roman" w:hAnsi="Times New Roman" w:cs="Times New Roman"/>
                <w:color w:val="000000"/>
                <w:sz w:val="28"/>
                <w:szCs w:val="28"/>
                <w:lang w:eastAsia="ru-RU"/>
              </w:rPr>
              <w:t>В.Сутеева</w:t>
            </w:r>
            <w:proofErr w:type="spellEnd"/>
            <w:r w:rsidRPr="008A7B11">
              <w:rPr>
                <w:rFonts w:ascii="Times New Roman" w:eastAsia="Times New Roman" w:hAnsi="Times New Roman" w:cs="Times New Roman"/>
                <w:color w:val="000000"/>
                <w:sz w:val="28"/>
                <w:szCs w:val="28"/>
                <w:lang w:eastAsia="ru-RU"/>
              </w:rPr>
              <w:t xml:space="preserve"> «Кто сказал «мяу»?»</w:t>
            </w:r>
          </w:p>
          <w:p w:rsidR="005A2054" w:rsidRPr="009424E5" w:rsidRDefault="005A2054" w:rsidP="008A7B11">
            <w:pPr>
              <w:spacing w:before="100" w:beforeAutospacing="1" w:after="100" w:afterAutospacing="1"/>
              <w:rPr>
                <w:rFonts w:ascii="Times New Roman" w:hAnsi="Times New Roman" w:cs="Times New Roman"/>
                <w:sz w:val="28"/>
                <w:szCs w:val="28"/>
              </w:rPr>
            </w:pPr>
          </w:p>
        </w:tc>
        <w:tc>
          <w:tcPr>
            <w:tcW w:w="9462" w:type="dxa"/>
          </w:tcPr>
          <w:p w:rsidR="005A2054" w:rsidRPr="009424E5" w:rsidRDefault="00FE7E36" w:rsidP="006D466B">
            <w:pPr>
              <w:spacing w:before="100" w:beforeAutospacing="1" w:after="100" w:afterAutospacing="1"/>
              <w:rPr>
                <w:rFonts w:ascii="Times New Roman" w:hAnsi="Times New Roman" w:cs="Times New Roman"/>
                <w:sz w:val="28"/>
                <w:szCs w:val="28"/>
              </w:rPr>
            </w:pPr>
            <w:r w:rsidRPr="009424E5">
              <w:rPr>
                <w:rFonts w:ascii="Times New Roman" w:hAnsi="Times New Roman" w:cs="Times New Roman"/>
                <w:sz w:val="28"/>
                <w:szCs w:val="28"/>
              </w:rPr>
              <w:t>Доставить малышам удовольствие от восприятия знакомой сказки.</w:t>
            </w:r>
          </w:p>
        </w:tc>
      </w:tr>
      <w:tr w:rsidR="005A2054" w:rsidRPr="009424E5" w:rsidTr="009424E5">
        <w:tc>
          <w:tcPr>
            <w:tcW w:w="421" w:type="dxa"/>
          </w:tcPr>
          <w:p w:rsidR="005A2054" w:rsidRPr="009424E5" w:rsidRDefault="005A2054" w:rsidP="00A33F48">
            <w:pPr>
              <w:jc w:val="both"/>
              <w:rPr>
                <w:rFonts w:ascii="Times New Roman" w:hAnsi="Times New Roman" w:cs="Times New Roman"/>
                <w:sz w:val="28"/>
                <w:szCs w:val="28"/>
              </w:rPr>
            </w:pPr>
            <w:r w:rsidRPr="009424E5">
              <w:rPr>
                <w:rFonts w:ascii="Times New Roman" w:hAnsi="Times New Roman" w:cs="Times New Roman"/>
                <w:sz w:val="28"/>
                <w:szCs w:val="28"/>
              </w:rPr>
              <w:t>4</w:t>
            </w:r>
          </w:p>
        </w:tc>
        <w:tc>
          <w:tcPr>
            <w:tcW w:w="4677" w:type="dxa"/>
          </w:tcPr>
          <w:p w:rsidR="005A2054" w:rsidRPr="009424E5" w:rsidRDefault="00FE7E36" w:rsidP="00A33F48">
            <w:pPr>
              <w:jc w:val="both"/>
              <w:rPr>
                <w:rFonts w:ascii="Times New Roman" w:hAnsi="Times New Roman" w:cs="Times New Roman"/>
                <w:sz w:val="28"/>
                <w:szCs w:val="28"/>
              </w:rPr>
            </w:pPr>
            <w:r w:rsidRPr="009424E5">
              <w:rPr>
                <w:rFonts w:ascii="Times New Roman" w:hAnsi="Times New Roman" w:cs="Times New Roman"/>
                <w:sz w:val="28"/>
                <w:szCs w:val="28"/>
              </w:rPr>
              <w:t xml:space="preserve">Дидактические упражнения на </w:t>
            </w:r>
            <w:r w:rsidRPr="009424E5">
              <w:rPr>
                <w:rFonts w:ascii="Times New Roman" w:hAnsi="Times New Roman" w:cs="Times New Roman"/>
                <w:sz w:val="28"/>
                <w:szCs w:val="28"/>
              </w:rPr>
              <w:lastRenderedPageBreak/>
              <w:t>произношение звука ф. Дидактическая игра «Далеко-близко»</w:t>
            </w:r>
          </w:p>
        </w:tc>
        <w:tc>
          <w:tcPr>
            <w:tcW w:w="9462" w:type="dxa"/>
          </w:tcPr>
          <w:p w:rsidR="005A2054" w:rsidRPr="009424E5" w:rsidRDefault="00FE7E36" w:rsidP="00A33F48">
            <w:pPr>
              <w:jc w:val="both"/>
              <w:rPr>
                <w:rFonts w:ascii="Times New Roman" w:hAnsi="Times New Roman" w:cs="Times New Roman"/>
                <w:sz w:val="28"/>
                <w:szCs w:val="28"/>
              </w:rPr>
            </w:pPr>
            <w:r w:rsidRPr="009424E5">
              <w:rPr>
                <w:rFonts w:ascii="Times New Roman" w:hAnsi="Times New Roman" w:cs="Times New Roman"/>
                <w:sz w:val="28"/>
                <w:szCs w:val="28"/>
              </w:rPr>
              <w:lastRenderedPageBreak/>
              <w:t>Укреплять артикуляционный и голосовой аппараты детей.</w:t>
            </w:r>
          </w:p>
        </w:tc>
      </w:tr>
      <w:tr w:rsidR="005A2054" w:rsidRPr="009424E5" w:rsidTr="009424E5">
        <w:tc>
          <w:tcPr>
            <w:tcW w:w="421" w:type="dxa"/>
          </w:tcPr>
          <w:p w:rsidR="005A2054" w:rsidRPr="009424E5" w:rsidRDefault="005A2054" w:rsidP="00A33F48">
            <w:pPr>
              <w:jc w:val="both"/>
              <w:rPr>
                <w:rFonts w:ascii="Times New Roman" w:hAnsi="Times New Roman" w:cs="Times New Roman"/>
                <w:sz w:val="28"/>
                <w:szCs w:val="28"/>
              </w:rPr>
            </w:pPr>
            <w:r w:rsidRPr="009424E5">
              <w:rPr>
                <w:rFonts w:ascii="Times New Roman" w:hAnsi="Times New Roman" w:cs="Times New Roman"/>
                <w:sz w:val="28"/>
                <w:szCs w:val="28"/>
              </w:rPr>
              <w:lastRenderedPageBreak/>
              <w:t>5</w:t>
            </w:r>
          </w:p>
        </w:tc>
        <w:tc>
          <w:tcPr>
            <w:tcW w:w="4677" w:type="dxa"/>
          </w:tcPr>
          <w:p w:rsidR="005A2054" w:rsidRPr="009424E5" w:rsidRDefault="00FE7E36" w:rsidP="00A33F48">
            <w:pPr>
              <w:jc w:val="both"/>
              <w:rPr>
                <w:rFonts w:ascii="Times New Roman" w:hAnsi="Times New Roman" w:cs="Times New Roman"/>
                <w:sz w:val="28"/>
                <w:szCs w:val="28"/>
              </w:rPr>
            </w:pPr>
            <w:r w:rsidRPr="009424E5">
              <w:rPr>
                <w:rFonts w:ascii="Times New Roman" w:hAnsi="Times New Roman" w:cs="Times New Roman"/>
                <w:sz w:val="28"/>
                <w:szCs w:val="28"/>
              </w:rPr>
              <w:t xml:space="preserve">Рассматривание иллюстраций В. </w:t>
            </w:r>
            <w:proofErr w:type="spellStart"/>
            <w:r w:rsidRPr="009424E5">
              <w:rPr>
                <w:rFonts w:ascii="Times New Roman" w:hAnsi="Times New Roman" w:cs="Times New Roman"/>
                <w:sz w:val="28"/>
                <w:szCs w:val="28"/>
              </w:rPr>
              <w:t>Сутеева</w:t>
            </w:r>
            <w:proofErr w:type="spellEnd"/>
            <w:r w:rsidRPr="009424E5">
              <w:rPr>
                <w:rFonts w:ascii="Times New Roman" w:hAnsi="Times New Roman" w:cs="Times New Roman"/>
                <w:sz w:val="28"/>
                <w:szCs w:val="28"/>
              </w:rPr>
              <w:t xml:space="preserve"> к сказке «Кто сказал мяу?» Повторение песенки «Пошел котик на </w:t>
            </w:r>
            <w:proofErr w:type="spellStart"/>
            <w:r w:rsidRPr="009424E5">
              <w:rPr>
                <w:rFonts w:ascii="Times New Roman" w:hAnsi="Times New Roman" w:cs="Times New Roman"/>
                <w:sz w:val="28"/>
                <w:szCs w:val="28"/>
              </w:rPr>
              <w:t>торжок</w:t>
            </w:r>
            <w:proofErr w:type="spellEnd"/>
            <w:r w:rsidRPr="009424E5">
              <w:rPr>
                <w:rFonts w:ascii="Times New Roman" w:hAnsi="Times New Roman" w:cs="Times New Roman"/>
                <w:sz w:val="28"/>
                <w:szCs w:val="28"/>
              </w:rPr>
              <w:t>»</w:t>
            </w:r>
          </w:p>
        </w:tc>
        <w:tc>
          <w:tcPr>
            <w:tcW w:w="9462" w:type="dxa"/>
          </w:tcPr>
          <w:p w:rsidR="005A2054" w:rsidRPr="009424E5" w:rsidRDefault="009424E5" w:rsidP="00A33F48">
            <w:pPr>
              <w:jc w:val="both"/>
              <w:rPr>
                <w:rFonts w:ascii="Times New Roman" w:hAnsi="Times New Roman" w:cs="Times New Roman"/>
                <w:sz w:val="28"/>
                <w:szCs w:val="28"/>
              </w:rPr>
            </w:pPr>
            <w:r w:rsidRPr="009424E5">
              <w:rPr>
                <w:rFonts w:ascii="Times New Roman" w:hAnsi="Times New Roman" w:cs="Times New Roman"/>
                <w:sz w:val="28"/>
                <w:szCs w:val="28"/>
              </w:rPr>
              <w:t>Приучать детей рассматривать рисунки в книжках.</w:t>
            </w:r>
          </w:p>
        </w:tc>
      </w:tr>
      <w:tr w:rsidR="005A2054" w:rsidRPr="009424E5" w:rsidTr="009424E5">
        <w:tc>
          <w:tcPr>
            <w:tcW w:w="421" w:type="dxa"/>
          </w:tcPr>
          <w:p w:rsidR="005A2054" w:rsidRPr="009424E5" w:rsidRDefault="005A2054" w:rsidP="00A33F48">
            <w:pPr>
              <w:jc w:val="both"/>
              <w:rPr>
                <w:rFonts w:ascii="Times New Roman" w:hAnsi="Times New Roman" w:cs="Times New Roman"/>
                <w:sz w:val="28"/>
                <w:szCs w:val="28"/>
              </w:rPr>
            </w:pPr>
            <w:r w:rsidRPr="009424E5">
              <w:rPr>
                <w:rFonts w:ascii="Times New Roman" w:hAnsi="Times New Roman" w:cs="Times New Roman"/>
                <w:sz w:val="28"/>
                <w:szCs w:val="28"/>
              </w:rPr>
              <w:t>6</w:t>
            </w:r>
          </w:p>
        </w:tc>
        <w:tc>
          <w:tcPr>
            <w:tcW w:w="4677" w:type="dxa"/>
          </w:tcPr>
          <w:p w:rsidR="008A7B11" w:rsidRPr="008A7B11" w:rsidRDefault="008A7B11" w:rsidP="008A7B11">
            <w:pPr>
              <w:spacing w:before="100" w:beforeAutospacing="1" w:after="100" w:afterAutospacing="1"/>
              <w:rPr>
                <w:rFonts w:ascii="Times New Roman" w:eastAsia="Times New Roman" w:hAnsi="Times New Roman" w:cs="Times New Roman"/>
                <w:color w:val="000000"/>
                <w:sz w:val="28"/>
                <w:szCs w:val="28"/>
                <w:lang w:eastAsia="ru-RU"/>
              </w:rPr>
            </w:pPr>
            <w:r w:rsidRPr="008A7B11">
              <w:rPr>
                <w:rFonts w:ascii="Times New Roman" w:eastAsia="Times New Roman" w:hAnsi="Times New Roman" w:cs="Times New Roman"/>
                <w:color w:val="000000"/>
                <w:sz w:val="28"/>
                <w:szCs w:val="28"/>
                <w:lang w:eastAsia="ru-RU"/>
              </w:rPr>
              <w:t>Д/и «Подбери пёрышко»</w:t>
            </w:r>
          </w:p>
          <w:p w:rsidR="005A2054" w:rsidRPr="009424E5" w:rsidRDefault="005A2054" w:rsidP="008A7B11">
            <w:pPr>
              <w:spacing w:before="100" w:beforeAutospacing="1" w:after="100" w:afterAutospacing="1"/>
              <w:rPr>
                <w:rFonts w:ascii="Times New Roman" w:hAnsi="Times New Roman" w:cs="Times New Roman"/>
                <w:b/>
                <w:sz w:val="28"/>
                <w:szCs w:val="28"/>
              </w:rPr>
            </w:pPr>
          </w:p>
        </w:tc>
        <w:tc>
          <w:tcPr>
            <w:tcW w:w="9462" w:type="dxa"/>
          </w:tcPr>
          <w:p w:rsidR="008A7B11" w:rsidRPr="008A7B11" w:rsidRDefault="008A7B11" w:rsidP="008A7B11">
            <w:pPr>
              <w:spacing w:before="100" w:beforeAutospacing="1" w:after="100" w:afterAutospacing="1"/>
              <w:rPr>
                <w:rFonts w:ascii="Times New Roman" w:eastAsia="Times New Roman" w:hAnsi="Times New Roman" w:cs="Times New Roman"/>
                <w:color w:val="000000"/>
                <w:sz w:val="28"/>
                <w:szCs w:val="28"/>
                <w:lang w:eastAsia="ru-RU"/>
              </w:rPr>
            </w:pPr>
            <w:r w:rsidRPr="008A7B11">
              <w:rPr>
                <w:rFonts w:ascii="Times New Roman" w:eastAsia="Times New Roman" w:hAnsi="Times New Roman" w:cs="Times New Roman"/>
                <w:color w:val="000000"/>
                <w:sz w:val="28"/>
                <w:szCs w:val="28"/>
                <w:lang w:eastAsia="ru-RU"/>
              </w:rPr>
              <w:t>Учить детей различать и называть</w:t>
            </w:r>
            <w:r w:rsidRPr="009424E5">
              <w:rPr>
                <w:rFonts w:ascii="Times New Roman" w:eastAsia="Times New Roman" w:hAnsi="Times New Roman" w:cs="Times New Roman"/>
                <w:color w:val="000000"/>
                <w:sz w:val="28"/>
                <w:szCs w:val="28"/>
                <w:lang w:eastAsia="ru-RU"/>
              </w:rPr>
              <w:t> </w:t>
            </w:r>
            <w:r w:rsidRPr="008A7B11">
              <w:rPr>
                <w:rFonts w:ascii="Times New Roman" w:eastAsia="Times New Roman" w:hAnsi="Times New Roman" w:cs="Times New Roman"/>
                <w:i/>
                <w:iCs/>
                <w:color w:val="000000"/>
                <w:sz w:val="28"/>
                <w:szCs w:val="28"/>
                <w:lang w:eastAsia="ru-RU"/>
              </w:rPr>
              <w:t>красный, жёлтый, зелёный</w:t>
            </w:r>
            <w:r w:rsidRPr="009424E5">
              <w:rPr>
                <w:rFonts w:ascii="Times New Roman" w:eastAsia="Times New Roman" w:hAnsi="Times New Roman" w:cs="Times New Roman"/>
                <w:i/>
                <w:iCs/>
                <w:color w:val="000000"/>
                <w:sz w:val="28"/>
                <w:szCs w:val="28"/>
                <w:lang w:eastAsia="ru-RU"/>
              </w:rPr>
              <w:t> </w:t>
            </w:r>
            <w:r w:rsidRPr="008A7B11">
              <w:rPr>
                <w:rFonts w:ascii="Times New Roman" w:eastAsia="Times New Roman" w:hAnsi="Times New Roman" w:cs="Times New Roman"/>
                <w:color w:val="000000"/>
                <w:sz w:val="28"/>
                <w:szCs w:val="28"/>
                <w:lang w:eastAsia="ru-RU"/>
              </w:rPr>
              <w:t>цвета, повторять фразы вслед за воспитателем.</w:t>
            </w:r>
          </w:p>
          <w:p w:rsidR="005A2054" w:rsidRPr="009424E5" w:rsidRDefault="005A2054" w:rsidP="00A33F48">
            <w:pPr>
              <w:jc w:val="both"/>
              <w:rPr>
                <w:rFonts w:ascii="Times New Roman" w:hAnsi="Times New Roman" w:cs="Times New Roman"/>
                <w:b/>
                <w:sz w:val="28"/>
                <w:szCs w:val="28"/>
              </w:rPr>
            </w:pPr>
          </w:p>
        </w:tc>
      </w:tr>
      <w:tr w:rsidR="005A2054" w:rsidRPr="009424E5" w:rsidTr="009424E5">
        <w:tc>
          <w:tcPr>
            <w:tcW w:w="421" w:type="dxa"/>
          </w:tcPr>
          <w:p w:rsidR="005A2054" w:rsidRPr="009424E5" w:rsidRDefault="005A2054" w:rsidP="00A33F48">
            <w:pPr>
              <w:jc w:val="both"/>
              <w:rPr>
                <w:rFonts w:ascii="Times New Roman" w:hAnsi="Times New Roman" w:cs="Times New Roman"/>
                <w:sz w:val="28"/>
                <w:szCs w:val="28"/>
              </w:rPr>
            </w:pPr>
            <w:r w:rsidRPr="009424E5">
              <w:rPr>
                <w:rFonts w:ascii="Times New Roman" w:hAnsi="Times New Roman" w:cs="Times New Roman"/>
                <w:sz w:val="28"/>
                <w:szCs w:val="28"/>
              </w:rPr>
              <w:t>7</w:t>
            </w:r>
          </w:p>
        </w:tc>
        <w:tc>
          <w:tcPr>
            <w:tcW w:w="4677" w:type="dxa"/>
          </w:tcPr>
          <w:p w:rsidR="008A7B11" w:rsidRPr="008A7B11" w:rsidRDefault="008A7B11" w:rsidP="008A7B11">
            <w:pPr>
              <w:spacing w:before="100" w:beforeAutospacing="1" w:after="100" w:afterAutospacing="1"/>
              <w:rPr>
                <w:rFonts w:ascii="Times New Roman" w:eastAsia="Times New Roman" w:hAnsi="Times New Roman" w:cs="Times New Roman"/>
                <w:color w:val="000000"/>
                <w:sz w:val="28"/>
                <w:szCs w:val="28"/>
                <w:lang w:eastAsia="ru-RU"/>
              </w:rPr>
            </w:pPr>
            <w:r w:rsidRPr="008A7B11">
              <w:rPr>
                <w:rFonts w:ascii="Times New Roman" w:eastAsia="Times New Roman" w:hAnsi="Times New Roman" w:cs="Times New Roman"/>
                <w:color w:val="000000"/>
                <w:sz w:val="28"/>
                <w:szCs w:val="28"/>
                <w:lang w:eastAsia="ru-RU"/>
              </w:rPr>
              <w:t>Рассматривание сюжетных картин (по выбору воспитателя)</w:t>
            </w:r>
          </w:p>
          <w:p w:rsidR="005A2054" w:rsidRPr="009424E5" w:rsidRDefault="005A2054" w:rsidP="008A7B11">
            <w:pPr>
              <w:spacing w:before="100" w:beforeAutospacing="1" w:after="100" w:afterAutospacing="1"/>
              <w:rPr>
                <w:rFonts w:ascii="Times New Roman" w:hAnsi="Times New Roman" w:cs="Times New Roman"/>
                <w:b/>
                <w:sz w:val="28"/>
                <w:szCs w:val="28"/>
              </w:rPr>
            </w:pPr>
          </w:p>
        </w:tc>
        <w:tc>
          <w:tcPr>
            <w:tcW w:w="9462" w:type="dxa"/>
          </w:tcPr>
          <w:p w:rsidR="008A7B11" w:rsidRPr="008A7B11" w:rsidRDefault="008A7B11" w:rsidP="008A7B11">
            <w:pPr>
              <w:spacing w:before="100" w:beforeAutospacing="1" w:after="100" w:afterAutospacing="1"/>
              <w:rPr>
                <w:rFonts w:ascii="Times New Roman" w:eastAsia="Times New Roman" w:hAnsi="Times New Roman" w:cs="Times New Roman"/>
                <w:color w:val="000000"/>
                <w:sz w:val="28"/>
                <w:szCs w:val="28"/>
                <w:lang w:eastAsia="ru-RU"/>
              </w:rPr>
            </w:pPr>
            <w:r w:rsidRPr="008A7B11">
              <w:rPr>
                <w:rFonts w:ascii="Times New Roman" w:eastAsia="Times New Roman" w:hAnsi="Times New Roman" w:cs="Times New Roman"/>
                <w:color w:val="000000"/>
                <w:sz w:val="28"/>
                <w:szCs w:val="28"/>
                <w:lang w:eastAsia="ru-RU"/>
              </w:rPr>
              <w:t>Помочь детям понять содержание картины; в процессе рассматривания активизировать речь: учить договаривать слова, небольшие</w:t>
            </w:r>
          </w:p>
          <w:p w:rsidR="005A2054" w:rsidRPr="009424E5" w:rsidRDefault="005A2054" w:rsidP="00A33F48">
            <w:pPr>
              <w:jc w:val="both"/>
              <w:rPr>
                <w:rFonts w:ascii="Times New Roman" w:hAnsi="Times New Roman" w:cs="Times New Roman"/>
                <w:b/>
                <w:sz w:val="28"/>
                <w:szCs w:val="28"/>
              </w:rPr>
            </w:pPr>
          </w:p>
        </w:tc>
      </w:tr>
      <w:tr w:rsidR="005A2054" w:rsidRPr="009424E5" w:rsidTr="009424E5">
        <w:tc>
          <w:tcPr>
            <w:tcW w:w="421" w:type="dxa"/>
          </w:tcPr>
          <w:p w:rsidR="005A2054" w:rsidRPr="009424E5" w:rsidRDefault="005A2054" w:rsidP="00A33F48">
            <w:pPr>
              <w:jc w:val="both"/>
              <w:rPr>
                <w:rFonts w:ascii="Times New Roman" w:hAnsi="Times New Roman" w:cs="Times New Roman"/>
                <w:sz w:val="28"/>
                <w:szCs w:val="28"/>
              </w:rPr>
            </w:pPr>
            <w:r w:rsidRPr="009424E5">
              <w:rPr>
                <w:rFonts w:ascii="Times New Roman" w:hAnsi="Times New Roman" w:cs="Times New Roman"/>
                <w:sz w:val="28"/>
                <w:szCs w:val="28"/>
              </w:rPr>
              <w:t>8</w:t>
            </w:r>
          </w:p>
        </w:tc>
        <w:tc>
          <w:tcPr>
            <w:tcW w:w="4677" w:type="dxa"/>
          </w:tcPr>
          <w:p w:rsidR="008A7B11" w:rsidRPr="008A7B11" w:rsidRDefault="008A7B11" w:rsidP="008A7B11">
            <w:pPr>
              <w:spacing w:before="100" w:beforeAutospacing="1" w:after="100" w:afterAutospacing="1"/>
              <w:rPr>
                <w:rFonts w:ascii="Times New Roman" w:eastAsia="Times New Roman" w:hAnsi="Times New Roman" w:cs="Times New Roman"/>
                <w:color w:val="000000"/>
                <w:sz w:val="28"/>
                <w:szCs w:val="28"/>
                <w:lang w:eastAsia="ru-RU"/>
              </w:rPr>
            </w:pPr>
            <w:proofErr w:type="spellStart"/>
            <w:proofErr w:type="gramStart"/>
            <w:r w:rsidRPr="008A7B11">
              <w:rPr>
                <w:rFonts w:ascii="Times New Roman" w:eastAsia="Times New Roman" w:hAnsi="Times New Roman" w:cs="Times New Roman"/>
                <w:color w:val="000000"/>
                <w:sz w:val="28"/>
                <w:szCs w:val="28"/>
                <w:lang w:eastAsia="ru-RU"/>
              </w:rPr>
              <w:t>пражнения</w:t>
            </w:r>
            <w:proofErr w:type="spellEnd"/>
            <w:proofErr w:type="gramEnd"/>
            <w:r w:rsidRPr="008A7B11">
              <w:rPr>
                <w:rFonts w:ascii="Times New Roman" w:eastAsia="Times New Roman" w:hAnsi="Times New Roman" w:cs="Times New Roman"/>
                <w:color w:val="000000"/>
                <w:sz w:val="28"/>
                <w:szCs w:val="28"/>
                <w:lang w:eastAsia="ru-RU"/>
              </w:rPr>
              <w:t xml:space="preserve"> и игры на произношения звука</w:t>
            </w:r>
            <w:r w:rsidRPr="009424E5">
              <w:rPr>
                <w:rFonts w:ascii="Times New Roman" w:eastAsia="Times New Roman" w:hAnsi="Times New Roman" w:cs="Times New Roman"/>
                <w:color w:val="000000"/>
                <w:sz w:val="28"/>
                <w:szCs w:val="28"/>
                <w:lang w:eastAsia="ru-RU"/>
              </w:rPr>
              <w:t> </w:t>
            </w:r>
            <w:r w:rsidRPr="008A7B11">
              <w:rPr>
                <w:rFonts w:ascii="Times New Roman" w:eastAsia="Times New Roman" w:hAnsi="Times New Roman" w:cs="Times New Roman"/>
                <w:i/>
                <w:iCs/>
                <w:color w:val="000000"/>
                <w:sz w:val="28"/>
                <w:szCs w:val="28"/>
                <w:lang w:eastAsia="ru-RU"/>
              </w:rPr>
              <w:t>к.</w:t>
            </w:r>
            <w:r w:rsidRPr="009424E5">
              <w:rPr>
                <w:rFonts w:ascii="Times New Roman" w:eastAsia="Times New Roman" w:hAnsi="Times New Roman" w:cs="Times New Roman"/>
                <w:color w:val="000000"/>
                <w:sz w:val="28"/>
                <w:szCs w:val="28"/>
                <w:lang w:eastAsia="ru-RU"/>
              </w:rPr>
              <w:t> </w:t>
            </w:r>
            <w:r w:rsidRPr="008A7B11">
              <w:rPr>
                <w:rFonts w:ascii="Times New Roman" w:eastAsia="Times New Roman" w:hAnsi="Times New Roman" w:cs="Times New Roman"/>
                <w:color w:val="000000"/>
                <w:sz w:val="28"/>
                <w:szCs w:val="28"/>
                <w:lang w:eastAsia="ru-RU"/>
              </w:rPr>
              <w:t xml:space="preserve">Чтение стихотворения </w:t>
            </w:r>
            <w:proofErr w:type="spellStart"/>
            <w:r w:rsidRPr="008A7B11">
              <w:rPr>
                <w:rFonts w:ascii="Times New Roman" w:eastAsia="Times New Roman" w:hAnsi="Times New Roman" w:cs="Times New Roman"/>
                <w:color w:val="000000"/>
                <w:sz w:val="28"/>
                <w:szCs w:val="28"/>
                <w:lang w:eastAsia="ru-RU"/>
              </w:rPr>
              <w:t>К.Чуковского</w:t>
            </w:r>
            <w:proofErr w:type="spellEnd"/>
            <w:r w:rsidRPr="008A7B11">
              <w:rPr>
                <w:rFonts w:ascii="Times New Roman" w:eastAsia="Times New Roman" w:hAnsi="Times New Roman" w:cs="Times New Roman"/>
                <w:color w:val="000000"/>
                <w:sz w:val="28"/>
                <w:szCs w:val="28"/>
                <w:lang w:eastAsia="ru-RU"/>
              </w:rPr>
              <w:t xml:space="preserve"> «</w:t>
            </w:r>
            <w:proofErr w:type="spellStart"/>
            <w:r w:rsidRPr="008A7B11">
              <w:rPr>
                <w:rFonts w:ascii="Times New Roman" w:eastAsia="Times New Roman" w:hAnsi="Times New Roman" w:cs="Times New Roman"/>
                <w:color w:val="000000"/>
                <w:sz w:val="28"/>
                <w:szCs w:val="28"/>
                <w:lang w:eastAsia="ru-RU"/>
              </w:rPr>
              <w:t>Котауси</w:t>
            </w:r>
            <w:proofErr w:type="spellEnd"/>
            <w:r w:rsidRPr="008A7B11">
              <w:rPr>
                <w:rFonts w:ascii="Times New Roman" w:eastAsia="Times New Roman" w:hAnsi="Times New Roman" w:cs="Times New Roman"/>
                <w:color w:val="000000"/>
                <w:sz w:val="28"/>
                <w:szCs w:val="28"/>
                <w:lang w:eastAsia="ru-RU"/>
              </w:rPr>
              <w:t xml:space="preserve"> и </w:t>
            </w:r>
            <w:proofErr w:type="spellStart"/>
            <w:r w:rsidRPr="008A7B11">
              <w:rPr>
                <w:rFonts w:ascii="Times New Roman" w:eastAsia="Times New Roman" w:hAnsi="Times New Roman" w:cs="Times New Roman"/>
                <w:color w:val="000000"/>
                <w:sz w:val="28"/>
                <w:szCs w:val="28"/>
                <w:lang w:eastAsia="ru-RU"/>
              </w:rPr>
              <w:t>Мауси</w:t>
            </w:r>
            <w:proofErr w:type="spellEnd"/>
            <w:r w:rsidRPr="008A7B11">
              <w:rPr>
                <w:rFonts w:ascii="Times New Roman" w:eastAsia="Times New Roman" w:hAnsi="Times New Roman" w:cs="Times New Roman"/>
                <w:color w:val="000000"/>
                <w:sz w:val="28"/>
                <w:szCs w:val="28"/>
                <w:lang w:eastAsia="ru-RU"/>
              </w:rPr>
              <w:t>»</w:t>
            </w:r>
          </w:p>
          <w:p w:rsidR="005A2054" w:rsidRPr="009424E5" w:rsidRDefault="005A2054" w:rsidP="008A7B11">
            <w:pPr>
              <w:spacing w:before="100" w:beforeAutospacing="1" w:after="100" w:afterAutospacing="1"/>
              <w:rPr>
                <w:rFonts w:ascii="Times New Roman" w:hAnsi="Times New Roman" w:cs="Times New Roman"/>
                <w:b/>
                <w:sz w:val="28"/>
                <w:szCs w:val="28"/>
              </w:rPr>
            </w:pPr>
          </w:p>
        </w:tc>
        <w:tc>
          <w:tcPr>
            <w:tcW w:w="9462" w:type="dxa"/>
          </w:tcPr>
          <w:p w:rsidR="008A7B11" w:rsidRPr="008A7B11" w:rsidRDefault="008A7B11" w:rsidP="008A7B11">
            <w:pPr>
              <w:spacing w:before="100" w:beforeAutospacing="1" w:after="100" w:afterAutospacing="1"/>
              <w:rPr>
                <w:rFonts w:ascii="Times New Roman" w:eastAsia="Times New Roman" w:hAnsi="Times New Roman" w:cs="Times New Roman"/>
                <w:color w:val="000000"/>
                <w:sz w:val="28"/>
                <w:szCs w:val="28"/>
                <w:lang w:eastAsia="ru-RU"/>
              </w:rPr>
            </w:pPr>
            <w:r w:rsidRPr="008A7B11">
              <w:rPr>
                <w:rFonts w:ascii="Times New Roman" w:eastAsia="Times New Roman" w:hAnsi="Times New Roman" w:cs="Times New Roman"/>
                <w:color w:val="000000"/>
                <w:sz w:val="28"/>
                <w:szCs w:val="28"/>
                <w:lang w:eastAsia="ru-RU"/>
              </w:rPr>
              <w:t>Учить детей правильно и отчётливо произносить звук</w:t>
            </w:r>
            <w:r w:rsidRPr="009424E5">
              <w:rPr>
                <w:rFonts w:ascii="Times New Roman" w:eastAsia="Times New Roman" w:hAnsi="Times New Roman" w:cs="Times New Roman"/>
                <w:color w:val="000000"/>
                <w:sz w:val="28"/>
                <w:szCs w:val="28"/>
                <w:lang w:eastAsia="ru-RU"/>
              </w:rPr>
              <w:t> </w:t>
            </w:r>
            <w:r w:rsidRPr="008A7B11">
              <w:rPr>
                <w:rFonts w:ascii="Times New Roman" w:eastAsia="Times New Roman" w:hAnsi="Times New Roman" w:cs="Times New Roman"/>
                <w:i/>
                <w:iCs/>
                <w:color w:val="000000"/>
                <w:sz w:val="28"/>
                <w:szCs w:val="28"/>
                <w:lang w:eastAsia="ru-RU"/>
              </w:rPr>
              <w:t>к.</w:t>
            </w:r>
            <w:r w:rsidRPr="009424E5">
              <w:rPr>
                <w:rFonts w:ascii="Times New Roman" w:eastAsia="Times New Roman" w:hAnsi="Times New Roman" w:cs="Times New Roman"/>
                <w:i/>
                <w:iCs/>
                <w:color w:val="000000"/>
                <w:sz w:val="28"/>
                <w:szCs w:val="28"/>
                <w:lang w:eastAsia="ru-RU"/>
              </w:rPr>
              <w:t> </w:t>
            </w:r>
            <w:r w:rsidRPr="008A7B11">
              <w:rPr>
                <w:rFonts w:ascii="Times New Roman" w:eastAsia="Times New Roman" w:hAnsi="Times New Roman" w:cs="Times New Roman"/>
                <w:color w:val="000000"/>
                <w:sz w:val="28"/>
                <w:szCs w:val="28"/>
                <w:lang w:eastAsia="ru-RU"/>
              </w:rPr>
              <w:t>Способствовать развитию голосового аппарата (произнесение звукоподражаний с разной громкостью). Активизировать словарь.</w:t>
            </w:r>
          </w:p>
          <w:p w:rsidR="005A2054" w:rsidRPr="009424E5" w:rsidRDefault="005A2054" w:rsidP="00A33F48">
            <w:pPr>
              <w:jc w:val="both"/>
              <w:rPr>
                <w:rFonts w:ascii="Times New Roman" w:hAnsi="Times New Roman" w:cs="Times New Roman"/>
                <w:b/>
                <w:sz w:val="28"/>
                <w:szCs w:val="28"/>
              </w:rPr>
            </w:pPr>
          </w:p>
        </w:tc>
      </w:tr>
    </w:tbl>
    <w:p w:rsidR="005A2054" w:rsidRPr="00A33F48" w:rsidRDefault="005A2054" w:rsidP="00A33F48">
      <w:pPr>
        <w:spacing w:line="240" w:lineRule="auto"/>
        <w:jc w:val="both"/>
        <w:rPr>
          <w:rFonts w:ascii="Times New Roman" w:hAnsi="Times New Roman" w:cs="Times New Roman"/>
          <w:b/>
          <w:sz w:val="28"/>
          <w:szCs w:val="28"/>
        </w:rPr>
      </w:pPr>
      <w:r w:rsidRPr="00A33F48">
        <w:rPr>
          <w:rFonts w:ascii="Times New Roman" w:hAnsi="Times New Roman" w:cs="Times New Roman"/>
          <w:b/>
          <w:sz w:val="28"/>
          <w:szCs w:val="28"/>
        </w:rPr>
        <w:t>ЯНВАРЬ</w:t>
      </w:r>
    </w:p>
    <w:tbl>
      <w:tblPr>
        <w:tblStyle w:val="21"/>
        <w:tblW w:w="0" w:type="auto"/>
        <w:tblLook w:val="04A0" w:firstRow="1" w:lastRow="0" w:firstColumn="1" w:lastColumn="0" w:noHBand="0" w:noVBand="1"/>
      </w:tblPr>
      <w:tblGrid>
        <w:gridCol w:w="385"/>
        <w:gridCol w:w="3490"/>
        <w:gridCol w:w="5753"/>
      </w:tblGrid>
      <w:tr w:rsidR="005A2054" w:rsidRPr="009424E5" w:rsidTr="009424E5">
        <w:tc>
          <w:tcPr>
            <w:tcW w:w="421" w:type="dxa"/>
          </w:tcPr>
          <w:p w:rsidR="005A2054" w:rsidRPr="009424E5" w:rsidRDefault="005A2054" w:rsidP="00A33F48">
            <w:pPr>
              <w:jc w:val="both"/>
              <w:rPr>
                <w:rFonts w:ascii="Times New Roman" w:hAnsi="Times New Roman" w:cs="Times New Roman"/>
                <w:sz w:val="28"/>
                <w:szCs w:val="28"/>
              </w:rPr>
            </w:pPr>
            <w:r w:rsidRPr="009424E5">
              <w:rPr>
                <w:rFonts w:ascii="Times New Roman" w:hAnsi="Times New Roman" w:cs="Times New Roman"/>
                <w:sz w:val="28"/>
                <w:szCs w:val="28"/>
              </w:rPr>
              <w:t>1</w:t>
            </w:r>
          </w:p>
        </w:tc>
        <w:tc>
          <w:tcPr>
            <w:tcW w:w="4677" w:type="dxa"/>
          </w:tcPr>
          <w:p w:rsidR="008A7B11" w:rsidRPr="008A7B11" w:rsidRDefault="00C80F56" w:rsidP="008A7B11">
            <w:pPr>
              <w:spacing w:before="100" w:beforeAutospacing="1" w:after="100" w:afterAutospacing="1"/>
              <w:rPr>
                <w:rFonts w:ascii="Times New Roman" w:eastAsia="Times New Roman" w:hAnsi="Times New Roman" w:cs="Times New Roman"/>
                <w:color w:val="000000"/>
                <w:sz w:val="28"/>
                <w:szCs w:val="28"/>
                <w:lang w:eastAsia="ru-RU"/>
              </w:rPr>
            </w:pPr>
            <w:r w:rsidRPr="009424E5">
              <w:rPr>
                <w:rFonts w:ascii="Times New Roman" w:eastAsia="Times New Roman" w:hAnsi="Times New Roman" w:cs="Times New Roman"/>
                <w:color w:val="000000"/>
                <w:sz w:val="28"/>
                <w:szCs w:val="28"/>
                <w:lang w:eastAsia="ru-RU"/>
              </w:rPr>
              <w:t>Чт</w:t>
            </w:r>
            <w:r w:rsidR="008A7B11" w:rsidRPr="008A7B11">
              <w:rPr>
                <w:rFonts w:ascii="Times New Roman" w:eastAsia="Times New Roman" w:hAnsi="Times New Roman" w:cs="Times New Roman"/>
                <w:color w:val="000000"/>
                <w:sz w:val="28"/>
                <w:szCs w:val="28"/>
                <w:lang w:eastAsia="ru-RU"/>
              </w:rPr>
              <w:t xml:space="preserve">ение сказки </w:t>
            </w:r>
            <w:proofErr w:type="spellStart"/>
            <w:r w:rsidR="008A7B11" w:rsidRPr="008A7B11">
              <w:rPr>
                <w:rFonts w:ascii="Times New Roman" w:eastAsia="Times New Roman" w:hAnsi="Times New Roman" w:cs="Times New Roman"/>
                <w:color w:val="000000"/>
                <w:sz w:val="28"/>
                <w:szCs w:val="28"/>
                <w:lang w:eastAsia="ru-RU"/>
              </w:rPr>
              <w:t>Л.Н.Толстого</w:t>
            </w:r>
            <w:proofErr w:type="spellEnd"/>
            <w:r w:rsidR="008A7B11" w:rsidRPr="008A7B11">
              <w:rPr>
                <w:rFonts w:ascii="Times New Roman" w:eastAsia="Times New Roman" w:hAnsi="Times New Roman" w:cs="Times New Roman"/>
                <w:color w:val="000000"/>
                <w:sz w:val="28"/>
                <w:szCs w:val="28"/>
                <w:lang w:eastAsia="ru-RU"/>
              </w:rPr>
              <w:t xml:space="preserve"> «Три медведя»</w:t>
            </w:r>
          </w:p>
          <w:p w:rsidR="005A2054" w:rsidRPr="009424E5" w:rsidRDefault="005A2054" w:rsidP="00C80F56">
            <w:pPr>
              <w:spacing w:before="100" w:beforeAutospacing="1" w:after="100" w:afterAutospacing="1"/>
              <w:rPr>
                <w:rFonts w:ascii="Times New Roman" w:hAnsi="Times New Roman" w:cs="Times New Roman"/>
                <w:b/>
                <w:sz w:val="28"/>
                <w:szCs w:val="28"/>
              </w:rPr>
            </w:pPr>
          </w:p>
        </w:tc>
        <w:tc>
          <w:tcPr>
            <w:tcW w:w="9462" w:type="dxa"/>
          </w:tcPr>
          <w:p w:rsidR="005A2054" w:rsidRPr="009424E5" w:rsidRDefault="00C80F56" w:rsidP="009424E5">
            <w:pPr>
              <w:spacing w:before="100" w:beforeAutospacing="1" w:after="100" w:afterAutospacing="1"/>
              <w:rPr>
                <w:rFonts w:ascii="Times New Roman" w:eastAsia="Times New Roman" w:hAnsi="Times New Roman" w:cs="Times New Roman"/>
                <w:color w:val="000000"/>
                <w:sz w:val="28"/>
                <w:szCs w:val="28"/>
                <w:lang w:eastAsia="ru-RU"/>
              </w:rPr>
            </w:pPr>
            <w:r w:rsidRPr="008A7B11">
              <w:rPr>
                <w:rFonts w:ascii="Times New Roman" w:eastAsia="Times New Roman" w:hAnsi="Times New Roman" w:cs="Times New Roman"/>
                <w:color w:val="000000"/>
                <w:sz w:val="28"/>
                <w:szCs w:val="28"/>
                <w:lang w:eastAsia="ru-RU"/>
              </w:rPr>
              <w:t>Познакомить детей со сказкой «Три медведя», приучая их внимательно слушать относительно большие по объёму художественные произведения.</w:t>
            </w:r>
          </w:p>
        </w:tc>
      </w:tr>
      <w:tr w:rsidR="005A2054" w:rsidRPr="009424E5" w:rsidTr="009424E5">
        <w:tc>
          <w:tcPr>
            <w:tcW w:w="421" w:type="dxa"/>
          </w:tcPr>
          <w:p w:rsidR="005A2054" w:rsidRPr="009424E5" w:rsidRDefault="005A2054" w:rsidP="00A33F48">
            <w:pPr>
              <w:jc w:val="both"/>
              <w:rPr>
                <w:rFonts w:ascii="Times New Roman" w:hAnsi="Times New Roman" w:cs="Times New Roman"/>
                <w:sz w:val="28"/>
                <w:szCs w:val="28"/>
              </w:rPr>
            </w:pPr>
            <w:r w:rsidRPr="009424E5">
              <w:rPr>
                <w:rFonts w:ascii="Times New Roman" w:hAnsi="Times New Roman" w:cs="Times New Roman"/>
                <w:sz w:val="28"/>
                <w:szCs w:val="28"/>
              </w:rPr>
              <w:t>2</w:t>
            </w:r>
          </w:p>
        </w:tc>
        <w:tc>
          <w:tcPr>
            <w:tcW w:w="4677" w:type="dxa"/>
          </w:tcPr>
          <w:p w:rsidR="00C80F56" w:rsidRPr="00C80F56" w:rsidRDefault="00C80F56" w:rsidP="00C80F56">
            <w:pPr>
              <w:spacing w:before="100" w:beforeAutospacing="1" w:after="100" w:afterAutospacing="1"/>
              <w:rPr>
                <w:rFonts w:ascii="Times New Roman" w:eastAsia="Times New Roman" w:hAnsi="Times New Roman" w:cs="Times New Roman"/>
                <w:color w:val="000000"/>
                <w:sz w:val="28"/>
                <w:szCs w:val="28"/>
                <w:lang w:eastAsia="ru-RU"/>
              </w:rPr>
            </w:pPr>
            <w:r w:rsidRPr="00C80F56">
              <w:rPr>
                <w:rFonts w:ascii="Times New Roman" w:eastAsia="Times New Roman" w:hAnsi="Times New Roman" w:cs="Times New Roman"/>
                <w:color w:val="000000"/>
                <w:sz w:val="28"/>
                <w:szCs w:val="28"/>
                <w:lang w:eastAsia="ru-RU"/>
              </w:rPr>
              <w:t>Игра «Кто позвал?»</w:t>
            </w:r>
          </w:p>
          <w:p w:rsidR="00C80F56" w:rsidRPr="00C80F56" w:rsidRDefault="00C80F56" w:rsidP="00C80F56">
            <w:pPr>
              <w:spacing w:before="100" w:beforeAutospacing="1" w:after="100" w:afterAutospacing="1"/>
              <w:rPr>
                <w:rFonts w:ascii="Times New Roman" w:eastAsia="Times New Roman" w:hAnsi="Times New Roman" w:cs="Times New Roman"/>
                <w:color w:val="000000"/>
                <w:sz w:val="28"/>
                <w:szCs w:val="28"/>
                <w:lang w:eastAsia="ru-RU"/>
              </w:rPr>
            </w:pPr>
            <w:r w:rsidRPr="00C80F56">
              <w:rPr>
                <w:rFonts w:ascii="Times New Roman" w:eastAsia="Times New Roman" w:hAnsi="Times New Roman" w:cs="Times New Roman"/>
                <w:color w:val="000000"/>
                <w:sz w:val="28"/>
                <w:szCs w:val="28"/>
                <w:lang w:eastAsia="ru-RU"/>
              </w:rPr>
              <w:t>Д/и «Это зима?»</w:t>
            </w:r>
          </w:p>
          <w:p w:rsidR="005A2054" w:rsidRPr="009424E5" w:rsidRDefault="005A2054" w:rsidP="00C80F56">
            <w:pPr>
              <w:spacing w:before="100" w:beforeAutospacing="1" w:after="100" w:afterAutospacing="1"/>
              <w:rPr>
                <w:rFonts w:ascii="Times New Roman" w:hAnsi="Times New Roman" w:cs="Times New Roman"/>
                <w:b/>
                <w:sz w:val="28"/>
                <w:szCs w:val="28"/>
              </w:rPr>
            </w:pPr>
          </w:p>
        </w:tc>
        <w:tc>
          <w:tcPr>
            <w:tcW w:w="9462" w:type="dxa"/>
          </w:tcPr>
          <w:p w:rsidR="00C80F56" w:rsidRPr="00C80F56" w:rsidRDefault="00C80F56" w:rsidP="00C80F56">
            <w:pPr>
              <w:spacing w:before="100" w:beforeAutospacing="1" w:after="100" w:afterAutospacing="1"/>
              <w:rPr>
                <w:rFonts w:ascii="Times New Roman" w:eastAsia="Times New Roman" w:hAnsi="Times New Roman" w:cs="Times New Roman"/>
                <w:color w:val="000000"/>
                <w:sz w:val="28"/>
                <w:szCs w:val="28"/>
                <w:lang w:eastAsia="ru-RU"/>
              </w:rPr>
            </w:pPr>
            <w:r w:rsidRPr="00C80F56">
              <w:rPr>
                <w:rFonts w:ascii="Times New Roman" w:eastAsia="Times New Roman" w:hAnsi="Times New Roman" w:cs="Times New Roman"/>
                <w:color w:val="000000"/>
                <w:sz w:val="28"/>
                <w:szCs w:val="28"/>
                <w:lang w:eastAsia="ru-RU"/>
              </w:rPr>
              <w:t>Учить детей различать на слух звукоподражательные слова: узнавать сверстников по голосу. Рассматривать с детьми раздаточные картинки (зимние сюжеты) и объяснить, что на них изображено.</w:t>
            </w:r>
          </w:p>
          <w:p w:rsidR="005A2054" w:rsidRPr="009424E5" w:rsidRDefault="005A2054" w:rsidP="00A33F48">
            <w:pPr>
              <w:jc w:val="both"/>
              <w:rPr>
                <w:rFonts w:ascii="Times New Roman" w:hAnsi="Times New Roman" w:cs="Times New Roman"/>
                <w:b/>
                <w:sz w:val="28"/>
                <w:szCs w:val="28"/>
              </w:rPr>
            </w:pPr>
          </w:p>
        </w:tc>
      </w:tr>
      <w:tr w:rsidR="005A2054" w:rsidRPr="009424E5" w:rsidTr="009424E5">
        <w:tc>
          <w:tcPr>
            <w:tcW w:w="421" w:type="dxa"/>
          </w:tcPr>
          <w:p w:rsidR="005A2054" w:rsidRPr="009424E5" w:rsidRDefault="005A2054" w:rsidP="00A33F48">
            <w:pPr>
              <w:jc w:val="both"/>
              <w:rPr>
                <w:rFonts w:ascii="Times New Roman" w:hAnsi="Times New Roman" w:cs="Times New Roman"/>
                <w:sz w:val="28"/>
                <w:szCs w:val="28"/>
              </w:rPr>
            </w:pPr>
            <w:r w:rsidRPr="009424E5">
              <w:rPr>
                <w:rFonts w:ascii="Times New Roman" w:hAnsi="Times New Roman" w:cs="Times New Roman"/>
                <w:sz w:val="28"/>
                <w:szCs w:val="28"/>
              </w:rPr>
              <w:t>3</w:t>
            </w:r>
          </w:p>
        </w:tc>
        <w:tc>
          <w:tcPr>
            <w:tcW w:w="4677" w:type="dxa"/>
          </w:tcPr>
          <w:p w:rsidR="005A2054" w:rsidRPr="009424E5" w:rsidRDefault="009424E5" w:rsidP="00A33F48">
            <w:pPr>
              <w:jc w:val="both"/>
              <w:rPr>
                <w:rFonts w:ascii="Times New Roman" w:hAnsi="Times New Roman" w:cs="Times New Roman"/>
                <w:sz w:val="28"/>
                <w:szCs w:val="28"/>
              </w:rPr>
            </w:pPr>
            <w:r>
              <w:rPr>
                <w:rFonts w:ascii="Times New Roman" w:hAnsi="Times New Roman" w:cs="Times New Roman"/>
                <w:sz w:val="28"/>
                <w:szCs w:val="28"/>
              </w:rPr>
              <w:t xml:space="preserve">Рассказывание </w:t>
            </w:r>
            <w:r w:rsidRPr="009424E5">
              <w:rPr>
                <w:rFonts w:ascii="Times New Roman" w:hAnsi="Times New Roman" w:cs="Times New Roman"/>
                <w:sz w:val="28"/>
                <w:szCs w:val="28"/>
              </w:rPr>
              <w:t>без наглядного сопровождения.</w:t>
            </w:r>
          </w:p>
        </w:tc>
        <w:tc>
          <w:tcPr>
            <w:tcW w:w="9462" w:type="dxa"/>
          </w:tcPr>
          <w:p w:rsidR="005A2054" w:rsidRPr="009424E5" w:rsidRDefault="009424E5" w:rsidP="00A33F48">
            <w:pPr>
              <w:jc w:val="both"/>
              <w:rPr>
                <w:rFonts w:ascii="Times New Roman" w:hAnsi="Times New Roman" w:cs="Times New Roman"/>
                <w:sz w:val="28"/>
                <w:szCs w:val="28"/>
              </w:rPr>
            </w:pPr>
            <w:r w:rsidRPr="009424E5">
              <w:rPr>
                <w:rFonts w:ascii="Times New Roman" w:hAnsi="Times New Roman" w:cs="Times New Roman"/>
                <w:sz w:val="28"/>
                <w:szCs w:val="28"/>
              </w:rPr>
              <w:t xml:space="preserve">Развивать у детей способность понимать содержание рассказа </w:t>
            </w:r>
            <w:r w:rsidRPr="009424E5">
              <w:rPr>
                <w:rFonts w:ascii="Times New Roman" w:hAnsi="Times New Roman" w:cs="Times New Roman"/>
                <w:sz w:val="28"/>
                <w:szCs w:val="28"/>
              </w:rPr>
              <w:t>без наглядного сопровождения</w:t>
            </w:r>
            <w:r w:rsidRPr="009424E5">
              <w:rPr>
                <w:rFonts w:ascii="Times New Roman" w:hAnsi="Times New Roman" w:cs="Times New Roman"/>
                <w:sz w:val="28"/>
                <w:szCs w:val="28"/>
              </w:rPr>
              <w:t>.</w:t>
            </w:r>
          </w:p>
        </w:tc>
      </w:tr>
      <w:tr w:rsidR="005A2054" w:rsidRPr="009424E5" w:rsidTr="009424E5">
        <w:tc>
          <w:tcPr>
            <w:tcW w:w="421" w:type="dxa"/>
          </w:tcPr>
          <w:p w:rsidR="005A2054" w:rsidRPr="009424E5" w:rsidRDefault="005A2054" w:rsidP="00A33F48">
            <w:pPr>
              <w:jc w:val="both"/>
              <w:rPr>
                <w:rFonts w:ascii="Times New Roman" w:hAnsi="Times New Roman" w:cs="Times New Roman"/>
                <w:sz w:val="28"/>
                <w:szCs w:val="28"/>
              </w:rPr>
            </w:pPr>
            <w:r w:rsidRPr="009424E5">
              <w:rPr>
                <w:rFonts w:ascii="Times New Roman" w:hAnsi="Times New Roman" w:cs="Times New Roman"/>
                <w:sz w:val="28"/>
                <w:szCs w:val="28"/>
              </w:rPr>
              <w:lastRenderedPageBreak/>
              <w:t>4</w:t>
            </w:r>
          </w:p>
        </w:tc>
        <w:tc>
          <w:tcPr>
            <w:tcW w:w="4677" w:type="dxa"/>
          </w:tcPr>
          <w:p w:rsidR="005A2054" w:rsidRPr="009424E5" w:rsidRDefault="006D466B" w:rsidP="006D466B">
            <w:pPr>
              <w:spacing w:before="100" w:beforeAutospacing="1" w:after="100" w:afterAutospacing="1"/>
              <w:rPr>
                <w:rFonts w:ascii="Times New Roman" w:eastAsia="Times New Roman" w:hAnsi="Times New Roman" w:cs="Times New Roman"/>
                <w:color w:val="000000"/>
                <w:sz w:val="28"/>
                <w:szCs w:val="28"/>
                <w:lang w:eastAsia="ru-RU"/>
              </w:rPr>
            </w:pPr>
            <w:r w:rsidRPr="006D466B">
              <w:rPr>
                <w:rFonts w:ascii="Times New Roman" w:eastAsia="Times New Roman" w:hAnsi="Times New Roman" w:cs="Times New Roman"/>
                <w:color w:val="000000"/>
                <w:sz w:val="28"/>
                <w:szCs w:val="28"/>
                <w:lang w:eastAsia="ru-RU"/>
              </w:rPr>
              <w:t>Д/и «Устроим кукле комнату». Дидактические упражнения на произношение звуков</w:t>
            </w:r>
            <w:r w:rsidRPr="009424E5">
              <w:rPr>
                <w:rFonts w:ascii="Times New Roman" w:eastAsia="Times New Roman" w:hAnsi="Times New Roman" w:cs="Times New Roman"/>
                <w:color w:val="000000"/>
                <w:sz w:val="28"/>
                <w:szCs w:val="28"/>
                <w:lang w:eastAsia="ru-RU"/>
              </w:rPr>
              <w:t> </w:t>
            </w:r>
            <w:r w:rsidRPr="006D466B">
              <w:rPr>
                <w:rFonts w:ascii="Times New Roman" w:eastAsia="Times New Roman" w:hAnsi="Times New Roman" w:cs="Times New Roman"/>
                <w:i/>
                <w:iCs/>
                <w:color w:val="000000"/>
                <w:sz w:val="28"/>
                <w:szCs w:val="28"/>
                <w:lang w:eastAsia="ru-RU"/>
              </w:rPr>
              <w:t xml:space="preserve">д, </w:t>
            </w:r>
            <w:proofErr w:type="spellStart"/>
            <w:r w:rsidRPr="006D466B">
              <w:rPr>
                <w:rFonts w:ascii="Times New Roman" w:eastAsia="Times New Roman" w:hAnsi="Times New Roman" w:cs="Times New Roman"/>
                <w:i/>
                <w:iCs/>
                <w:color w:val="000000"/>
                <w:sz w:val="28"/>
                <w:szCs w:val="28"/>
                <w:lang w:eastAsia="ru-RU"/>
              </w:rPr>
              <w:t>дь</w:t>
            </w:r>
            <w:proofErr w:type="spellEnd"/>
            <w:r w:rsidRPr="006D466B">
              <w:rPr>
                <w:rFonts w:ascii="Times New Roman" w:eastAsia="Times New Roman" w:hAnsi="Times New Roman" w:cs="Times New Roman"/>
                <w:i/>
                <w:iCs/>
                <w:color w:val="000000"/>
                <w:sz w:val="28"/>
                <w:szCs w:val="28"/>
                <w:lang w:eastAsia="ru-RU"/>
              </w:rPr>
              <w:t>.</w:t>
            </w:r>
          </w:p>
        </w:tc>
        <w:tc>
          <w:tcPr>
            <w:tcW w:w="9462" w:type="dxa"/>
          </w:tcPr>
          <w:p w:rsidR="005A2054" w:rsidRPr="009424E5" w:rsidRDefault="006D466B" w:rsidP="009424E5">
            <w:pPr>
              <w:spacing w:before="100" w:beforeAutospacing="1" w:after="100" w:afterAutospacing="1"/>
              <w:rPr>
                <w:rFonts w:ascii="Times New Roman" w:eastAsia="Times New Roman" w:hAnsi="Times New Roman" w:cs="Times New Roman"/>
                <w:color w:val="000000"/>
                <w:sz w:val="28"/>
                <w:szCs w:val="28"/>
                <w:lang w:eastAsia="ru-RU"/>
              </w:rPr>
            </w:pPr>
            <w:r w:rsidRPr="006D466B">
              <w:rPr>
                <w:rFonts w:ascii="Times New Roman" w:eastAsia="Times New Roman" w:hAnsi="Times New Roman" w:cs="Times New Roman"/>
                <w:color w:val="000000"/>
                <w:sz w:val="28"/>
                <w:szCs w:val="28"/>
                <w:lang w:eastAsia="ru-RU"/>
              </w:rPr>
              <w:t>Упражнять детей в правильном назывании предметов мебели; учить чётко и правильно произносить звукоподражательные слова.</w:t>
            </w:r>
          </w:p>
        </w:tc>
      </w:tr>
      <w:tr w:rsidR="005A2054" w:rsidRPr="009424E5" w:rsidTr="009424E5">
        <w:trPr>
          <w:trHeight w:val="1350"/>
        </w:trPr>
        <w:tc>
          <w:tcPr>
            <w:tcW w:w="421" w:type="dxa"/>
          </w:tcPr>
          <w:p w:rsidR="005A2054" w:rsidRPr="009424E5" w:rsidRDefault="005A2054" w:rsidP="00A33F48">
            <w:pPr>
              <w:jc w:val="both"/>
              <w:rPr>
                <w:rFonts w:ascii="Times New Roman" w:hAnsi="Times New Roman" w:cs="Times New Roman"/>
                <w:sz w:val="28"/>
                <w:szCs w:val="28"/>
              </w:rPr>
            </w:pPr>
            <w:r w:rsidRPr="009424E5">
              <w:rPr>
                <w:rFonts w:ascii="Times New Roman" w:hAnsi="Times New Roman" w:cs="Times New Roman"/>
                <w:sz w:val="28"/>
                <w:szCs w:val="28"/>
              </w:rPr>
              <w:t>5</w:t>
            </w:r>
          </w:p>
        </w:tc>
        <w:tc>
          <w:tcPr>
            <w:tcW w:w="4677" w:type="dxa"/>
          </w:tcPr>
          <w:p w:rsidR="005A2054" w:rsidRPr="009424E5" w:rsidRDefault="00A12723" w:rsidP="00A12723">
            <w:pPr>
              <w:spacing w:before="100" w:beforeAutospacing="1" w:after="100" w:afterAutospacing="1"/>
              <w:rPr>
                <w:rFonts w:ascii="Times New Roman" w:eastAsia="Times New Roman" w:hAnsi="Times New Roman" w:cs="Times New Roman"/>
                <w:color w:val="000000"/>
                <w:sz w:val="28"/>
                <w:szCs w:val="28"/>
                <w:lang w:eastAsia="ru-RU"/>
              </w:rPr>
            </w:pPr>
            <w:r w:rsidRPr="009424E5">
              <w:rPr>
                <w:rFonts w:ascii="Times New Roman" w:eastAsia="Times New Roman" w:hAnsi="Times New Roman" w:cs="Times New Roman"/>
                <w:color w:val="000000"/>
                <w:sz w:val="28"/>
                <w:szCs w:val="28"/>
                <w:lang w:eastAsia="ru-RU"/>
              </w:rPr>
              <w:t xml:space="preserve">Повторение знакомых сказок. Чтение </w:t>
            </w:r>
            <w:proofErr w:type="spellStart"/>
            <w:r w:rsidRPr="009424E5">
              <w:rPr>
                <w:rFonts w:ascii="Times New Roman" w:eastAsia="Times New Roman" w:hAnsi="Times New Roman" w:cs="Times New Roman"/>
                <w:color w:val="000000"/>
                <w:sz w:val="28"/>
                <w:szCs w:val="28"/>
                <w:lang w:eastAsia="ru-RU"/>
              </w:rPr>
              <w:t>потешки</w:t>
            </w:r>
            <w:proofErr w:type="spellEnd"/>
            <w:r w:rsidRPr="009424E5">
              <w:rPr>
                <w:rFonts w:ascii="Times New Roman" w:eastAsia="Times New Roman" w:hAnsi="Times New Roman" w:cs="Times New Roman"/>
                <w:color w:val="000000"/>
                <w:sz w:val="28"/>
                <w:szCs w:val="28"/>
                <w:lang w:eastAsia="ru-RU"/>
              </w:rPr>
              <w:t xml:space="preserve"> «</w:t>
            </w:r>
            <w:proofErr w:type="spellStart"/>
            <w:r w:rsidRPr="009424E5">
              <w:rPr>
                <w:rFonts w:ascii="Times New Roman" w:eastAsia="Times New Roman" w:hAnsi="Times New Roman" w:cs="Times New Roman"/>
                <w:color w:val="000000"/>
                <w:sz w:val="28"/>
                <w:szCs w:val="28"/>
                <w:lang w:eastAsia="ru-RU"/>
              </w:rPr>
              <w:t>Огуречик</w:t>
            </w:r>
            <w:proofErr w:type="spellEnd"/>
            <w:r w:rsidRPr="009424E5">
              <w:rPr>
                <w:rFonts w:ascii="Times New Roman" w:eastAsia="Times New Roman" w:hAnsi="Times New Roman" w:cs="Times New Roman"/>
                <w:color w:val="000000"/>
                <w:sz w:val="28"/>
                <w:szCs w:val="28"/>
                <w:lang w:eastAsia="ru-RU"/>
              </w:rPr>
              <w:t xml:space="preserve">, </w:t>
            </w:r>
            <w:proofErr w:type="spellStart"/>
            <w:r w:rsidRPr="009424E5">
              <w:rPr>
                <w:rFonts w:ascii="Times New Roman" w:eastAsia="Times New Roman" w:hAnsi="Times New Roman" w:cs="Times New Roman"/>
                <w:color w:val="000000"/>
                <w:sz w:val="28"/>
                <w:szCs w:val="28"/>
                <w:lang w:eastAsia="ru-RU"/>
              </w:rPr>
              <w:t>огуречик</w:t>
            </w:r>
            <w:proofErr w:type="spellEnd"/>
            <w:r w:rsidRPr="009424E5">
              <w:rPr>
                <w:rFonts w:ascii="Times New Roman" w:eastAsia="Times New Roman" w:hAnsi="Times New Roman" w:cs="Times New Roman"/>
                <w:color w:val="000000"/>
                <w:sz w:val="28"/>
                <w:szCs w:val="28"/>
                <w:lang w:eastAsia="ru-RU"/>
              </w:rPr>
              <w:t>...».</w:t>
            </w:r>
          </w:p>
        </w:tc>
        <w:tc>
          <w:tcPr>
            <w:tcW w:w="9462" w:type="dxa"/>
          </w:tcPr>
          <w:p w:rsidR="005A2054" w:rsidRPr="009424E5" w:rsidRDefault="00A12723" w:rsidP="009424E5">
            <w:pPr>
              <w:spacing w:before="100" w:beforeAutospacing="1" w:after="100" w:afterAutospacing="1"/>
              <w:rPr>
                <w:rFonts w:ascii="Times New Roman" w:eastAsia="Times New Roman" w:hAnsi="Times New Roman" w:cs="Times New Roman"/>
                <w:color w:val="000000"/>
                <w:sz w:val="28"/>
                <w:szCs w:val="28"/>
                <w:lang w:eastAsia="ru-RU"/>
              </w:rPr>
            </w:pPr>
            <w:r w:rsidRPr="009424E5">
              <w:rPr>
                <w:rFonts w:ascii="Times New Roman" w:eastAsia="Times New Roman" w:hAnsi="Times New Roman" w:cs="Times New Roman"/>
                <w:color w:val="000000"/>
                <w:sz w:val="28"/>
                <w:szCs w:val="28"/>
                <w:lang w:eastAsia="ru-RU"/>
              </w:rPr>
              <w:t xml:space="preserve">Вспомнить с детьми знакомые сказки, помогать малышам драматизировать отрывки из произведений: помочь запомнить новую </w:t>
            </w:r>
            <w:proofErr w:type="spellStart"/>
            <w:r w:rsidRPr="009424E5">
              <w:rPr>
                <w:rFonts w:ascii="Times New Roman" w:eastAsia="Times New Roman" w:hAnsi="Times New Roman" w:cs="Times New Roman"/>
                <w:color w:val="000000"/>
                <w:sz w:val="28"/>
                <w:szCs w:val="28"/>
                <w:lang w:eastAsia="ru-RU"/>
              </w:rPr>
              <w:t>потешку</w:t>
            </w:r>
            <w:proofErr w:type="spellEnd"/>
            <w:r w:rsidRPr="009424E5">
              <w:rPr>
                <w:rFonts w:ascii="Times New Roman" w:eastAsia="Times New Roman" w:hAnsi="Times New Roman" w:cs="Times New Roman"/>
                <w:color w:val="000000"/>
                <w:sz w:val="28"/>
                <w:szCs w:val="28"/>
                <w:lang w:eastAsia="ru-RU"/>
              </w:rPr>
              <w:t>.</w:t>
            </w:r>
          </w:p>
        </w:tc>
      </w:tr>
      <w:tr w:rsidR="005A2054" w:rsidRPr="009424E5" w:rsidTr="009424E5">
        <w:tc>
          <w:tcPr>
            <w:tcW w:w="421" w:type="dxa"/>
          </w:tcPr>
          <w:p w:rsidR="005A2054" w:rsidRPr="009424E5" w:rsidRDefault="005A2054" w:rsidP="00A33F48">
            <w:pPr>
              <w:jc w:val="both"/>
              <w:rPr>
                <w:rFonts w:ascii="Times New Roman" w:hAnsi="Times New Roman" w:cs="Times New Roman"/>
                <w:sz w:val="28"/>
                <w:szCs w:val="28"/>
              </w:rPr>
            </w:pPr>
            <w:r w:rsidRPr="009424E5">
              <w:rPr>
                <w:rFonts w:ascii="Times New Roman" w:hAnsi="Times New Roman" w:cs="Times New Roman"/>
                <w:sz w:val="28"/>
                <w:szCs w:val="28"/>
              </w:rPr>
              <w:t>6</w:t>
            </w:r>
          </w:p>
        </w:tc>
        <w:tc>
          <w:tcPr>
            <w:tcW w:w="4677" w:type="dxa"/>
          </w:tcPr>
          <w:p w:rsidR="005A2054" w:rsidRPr="009424E5" w:rsidRDefault="009424E5" w:rsidP="00A33F48">
            <w:pPr>
              <w:jc w:val="both"/>
              <w:rPr>
                <w:rFonts w:ascii="Times New Roman" w:hAnsi="Times New Roman" w:cs="Times New Roman"/>
                <w:sz w:val="28"/>
                <w:szCs w:val="28"/>
              </w:rPr>
            </w:pPr>
            <w:r w:rsidRPr="009424E5">
              <w:rPr>
                <w:rFonts w:ascii="Times New Roman" w:hAnsi="Times New Roman" w:cs="Times New Roman"/>
                <w:sz w:val="28"/>
                <w:szCs w:val="28"/>
              </w:rPr>
              <w:t>Упражнения на совершенствование звуковой культуры речи.</w:t>
            </w:r>
          </w:p>
        </w:tc>
        <w:tc>
          <w:tcPr>
            <w:tcW w:w="9462" w:type="dxa"/>
          </w:tcPr>
          <w:p w:rsidR="005A2054" w:rsidRPr="009424E5" w:rsidRDefault="009424E5" w:rsidP="00A33F48">
            <w:pPr>
              <w:jc w:val="both"/>
              <w:rPr>
                <w:rFonts w:ascii="Times New Roman" w:hAnsi="Times New Roman" w:cs="Times New Roman"/>
                <w:sz w:val="28"/>
                <w:szCs w:val="28"/>
              </w:rPr>
            </w:pPr>
            <w:r w:rsidRPr="009424E5">
              <w:rPr>
                <w:rFonts w:ascii="Times New Roman" w:hAnsi="Times New Roman" w:cs="Times New Roman"/>
                <w:sz w:val="28"/>
                <w:szCs w:val="28"/>
              </w:rPr>
              <w:t>Упражнять детей в отчетливом произношении звуков.</w:t>
            </w:r>
          </w:p>
        </w:tc>
      </w:tr>
      <w:tr w:rsidR="005A2054" w:rsidRPr="009424E5" w:rsidTr="009424E5">
        <w:tc>
          <w:tcPr>
            <w:tcW w:w="421" w:type="dxa"/>
          </w:tcPr>
          <w:p w:rsidR="005A2054" w:rsidRPr="009424E5" w:rsidRDefault="005A2054" w:rsidP="00A33F48">
            <w:pPr>
              <w:jc w:val="both"/>
              <w:rPr>
                <w:rFonts w:ascii="Times New Roman" w:hAnsi="Times New Roman" w:cs="Times New Roman"/>
                <w:sz w:val="28"/>
                <w:szCs w:val="28"/>
              </w:rPr>
            </w:pPr>
            <w:r w:rsidRPr="009424E5">
              <w:rPr>
                <w:rFonts w:ascii="Times New Roman" w:hAnsi="Times New Roman" w:cs="Times New Roman"/>
                <w:sz w:val="28"/>
                <w:szCs w:val="28"/>
              </w:rPr>
              <w:t>7</w:t>
            </w:r>
          </w:p>
        </w:tc>
        <w:tc>
          <w:tcPr>
            <w:tcW w:w="4677" w:type="dxa"/>
          </w:tcPr>
          <w:p w:rsidR="005A2054" w:rsidRPr="009424E5" w:rsidRDefault="009424E5" w:rsidP="00A33F48">
            <w:pPr>
              <w:jc w:val="both"/>
              <w:rPr>
                <w:rFonts w:ascii="Times New Roman" w:hAnsi="Times New Roman" w:cs="Times New Roman"/>
                <w:sz w:val="28"/>
                <w:szCs w:val="28"/>
              </w:rPr>
            </w:pPr>
            <w:r w:rsidRPr="009424E5">
              <w:rPr>
                <w:rFonts w:ascii="Times New Roman" w:hAnsi="Times New Roman" w:cs="Times New Roman"/>
                <w:sz w:val="28"/>
                <w:szCs w:val="28"/>
              </w:rPr>
              <w:t>Дидактическое упражнение «Чья мама? Чей малыш?»</w:t>
            </w:r>
          </w:p>
        </w:tc>
        <w:tc>
          <w:tcPr>
            <w:tcW w:w="9462" w:type="dxa"/>
          </w:tcPr>
          <w:p w:rsidR="005A2054" w:rsidRPr="009424E5" w:rsidRDefault="009424E5" w:rsidP="00A33F48">
            <w:pPr>
              <w:jc w:val="both"/>
              <w:rPr>
                <w:rFonts w:ascii="Times New Roman" w:hAnsi="Times New Roman" w:cs="Times New Roman"/>
                <w:sz w:val="28"/>
                <w:szCs w:val="28"/>
              </w:rPr>
            </w:pPr>
            <w:r w:rsidRPr="009424E5">
              <w:rPr>
                <w:rFonts w:ascii="Times New Roman" w:hAnsi="Times New Roman" w:cs="Times New Roman"/>
                <w:sz w:val="28"/>
                <w:szCs w:val="28"/>
              </w:rPr>
              <w:t>Учить детей правильно называть домашних животных и их детенышей.</w:t>
            </w:r>
          </w:p>
        </w:tc>
      </w:tr>
      <w:tr w:rsidR="005A2054" w:rsidRPr="009424E5" w:rsidTr="009424E5">
        <w:tc>
          <w:tcPr>
            <w:tcW w:w="421" w:type="dxa"/>
          </w:tcPr>
          <w:p w:rsidR="005A2054" w:rsidRPr="009424E5" w:rsidRDefault="005A2054" w:rsidP="00A33F48">
            <w:pPr>
              <w:jc w:val="both"/>
              <w:rPr>
                <w:rFonts w:ascii="Times New Roman" w:hAnsi="Times New Roman" w:cs="Times New Roman"/>
                <w:sz w:val="28"/>
                <w:szCs w:val="28"/>
              </w:rPr>
            </w:pPr>
            <w:r w:rsidRPr="009424E5">
              <w:rPr>
                <w:rFonts w:ascii="Times New Roman" w:hAnsi="Times New Roman" w:cs="Times New Roman"/>
                <w:sz w:val="28"/>
                <w:szCs w:val="28"/>
              </w:rPr>
              <w:t>8</w:t>
            </w:r>
          </w:p>
        </w:tc>
        <w:tc>
          <w:tcPr>
            <w:tcW w:w="4677" w:type="dxa"/>
          </w:tcPr>
          <w:p w:rsidR="005A2054" w:rsidRPr="009424E5" w:rsidRDefault="009424E5" w:rsidP="00A33F48">
            <w:pPr>
              <w:jc w:val="both"/>
              <w:rPr>
                <w:rFonts w:ascii="Times New Roman" w:hAnsi="Times New Roman" w:cs="Times New Roman"/>
                <w:sz w:val="28"/>
                <w:szCs w:val="28"/>
              </w:rPr>
            </w:pPr>
            <w:r w:rsidRPr="009424E5">
              <w:rPr>
                <w:rFonts w:ascii="Times New Roman" w:hAnsi="Times New Roman" w:cs="Times New Roman"/>
                <w:sz w:val="28"/>
                <w:szCs w:val="28"/>
              </w:rPr>
              <w:t>Повторение</w:t>
            </w:r>
            <w:r w:rsidRPr="009424E5">
              <w:rPr>
                <w:rFonts w:ascii="Times New Roman" w:hAnsi="Times New Roman" w:cs="Times New Roman"/>
                <w:sz w:val="28"/>
                <w:szCs w:val="28"/>
              </w:rPr>
              <w:t xml:space="preserve"> материал</w:t>
            </w:r>
            <w:r w:rsidRPr="009424E5">
              <w:rPr>
                <w:rFonts w:ascii="Times New Roman" w:hAnsi="Times New Roman" w:cs="Times New Roman"/>
                <w:sz w:val="28"/>
                <w:szCs w:val="28"/>
              </w:rPr>
              <w:t>а.</w:t>
            </w:r>
          </w:p>
        </w:tc>
        <w:tc>
          <w:tcPr>
            <w:tcW w:w="9462" w:type="dxa"/>
          </w:tcPr>
          <w:p w:rsidR="005A2054" w:rsidRPr="009424E5" w:rsidRDefault="009424E5" w:rsidP="00A33F48">
            <w:pPr>
              <w:jc w:val="both"/>
              <w:rPr>
                <w:rFonts w:ascii="Times New Roman" w:hAnsi="Times New Roman" w:cs="Times New Roman"/>
                <w:sz w:val="28"/>
                <w:szCs w:val="28"/>
              </w:rPr>
            </w:pPr>
            <w:r w:rsidRPr="009424E5">
              <w:rPr>
                <w:rFonts w:ascii="Times New Roman" w:hAnsi="Times New Roman" w:cs="Times New Roman"/>
                <w:sz w:val="28"/>
                <w:szCs w:val="28"/>
              </w:rPr>
              <w:t>Повторить материал который вызвал затруднение у детей.</w:t>
            </w:r>
          </w:p>
        </w:tc>
      </w:tr>
    </w:tbl>
    <w:p w:rsidR="005A2054" w:rsidRPr="00A33F48" w:rsidRDefault="005A2054" w:rsidP="00A33F48">
      <w:pPr>
        <w:spacing w:line="240" w:lineRule="auto"/>
        <w:jc w:val="both"/>
        <w:rPr>
          <w:rFonts w:ascii="Times New Roman" w:hAnsi="Times New Roman" w:cs="Times New Roman"/>
          <w:b/>
          <w:sz w:val="28"/>
          <w:szCs w:val="28"/>
        </w:rPr>
      </w:pPr>
      <w:r w:rsidRPr="00A33F48">
        <w:rPr>
          <w:rFonts w:ascii="Times New Roman" w:hAnsi="Times New Roman" w:cs="Times New Roman"/>
          <w:b/>
          <w:sz w:val="28"/>
          <w:szCs w:val="28"/>
        </w:rPr>
        <w:t>ФЕВРАЛЬ</w:t>
      </w:r>
    </w:p>
    <w:tbl>
      <w:tblPr>
        <w:tblStyle w:val="21"/>
        <w:tblW w:w="0" w:type="auto"/>
        <w:tblLook w:val="04A0" w:firstRow="1" w:lastRow="0" w:firstColumn="1" w:lastColumn="0" w:noHBand="0" w:noVBand="1"/>
      </w:tblPr>
      <w:tblGrid>
        <w:gridCol w:w="386"/>
        <w:gridCol w:w="3351"/>
        <w:gridCol w:w="5891"/>
      </w:tblGrid>
      <w:tr w:rsidR="005A2054" w:rsidRPr="009424E5" w:rsidTr="009424E5">
        <w:tc>
          <w:tcPr>
            <w:tcW w:w="421" w:type="dxa"/>
          </w:tcPr>
          <w:p w:rsidR="005A2054" w:rsidRPr="009424E5" w:rsidRDefault="005A2054" w:rsidP="00A33F48">
            <w:pPr>
              <w:jc w:val="both"/>
              <w:rPr>
                <w:rFonts w:ascii="Times New Roman" w:hAnsi="Times New Roman" w:cs="Times New Roman"/>
                <w:sz w:val="28"/>
                <w:szCs w:val="28"/>
              </w:rPr>
            </w:pPr>
            <w:r w:rsidRPr="009424E5">
              <w:rPr>
                <w:rFonts w:ascii="Times New Roman" w:hAnsi="Times New Roman" w:cs="Times New Roman"/>
                <w:sz w:val="28"/>
                <w:szCs w:val="28"/>
              </w:rPr>
              <w:t>1</w:t>
            </w:r>
          </w:p>
        </w:tc>
        <w:tc>
          <w:tcPr>
            <w:tcW w:w="4677" w:type="dxa"/>
          </w:tcPr>
          <w:p w:rsidR="005A2054" w:rsidRPr="009424E5" w:rsidRDefault="00C80F56" w:rsidP="00C80F56">
            <w:pPr>
              <w:spacing w:before="100" w:beforeAutospacing="1" w:after="100" w:afterAutospacing="1"/>
              <w:rPr>
                <w:rFonts w:ascii="Times New Roman" w:eastAsia="Times New Roman" w:hAnsi="Times New Roman" w:cs="Times New Roman"/>
                <w:color w:val="000000"/>
                <w:sz w:val="28"/>
                <w:szCs w:val="28"/>
                <w:lang w:eastAsia="ru-RU"/>
              </w:rPr>
            </w:pPr>
            <w:r w:rsidRPr="00C80F56">
              <w:rPr>
                <w:rFonts w:ascii="Times New Roman" w:eastAsia="Times New Roman" w:hAnsi="Times New Roman" w:cs="Times New Roman"/>
                <w:color w:val="000000"/>
                <w:sz w:val="28"/>
                <w:szCs w:val="28"/>
                <w:lang w:eastAsia="ru-RU"/>
              </w:rPr>
              <w:t>Рассказывание сказки «Теремок». Чтение русской народной песенки «</w:t>
            </w:r>
            <w:proofErr w:type="spellStart"/>
            <w:proofErr w:type="gramStart"/>
            <w:r w:rsidRPr="00C80F56">
              <w:rPr>
                <w:rFonts w:ascii="Times New Roman" w:eastAsia="Times New Roman" w:hAnsi="Times New Roman" w:cs="Times New Roman"/>
                <w:color w:val="000000"/>
                <w:sz w:val="28"/>
                <w:szCs w:val="28"/>
                <w:lang w:eastAsia="ru-RU"/>
              </w:rPr>
              <w:t>Ай,ду</w:t>
            </w:r>
            <w:proofErr w:type="gramEnd"/>
            <w:r w:rsidRPr="00C80F56">
              <w:rPr>
                <w:rFonts w:ascii="Times New Roman" w:eastAsia="Times New Roman" w:hAnsi="Times New Roman" w:cs="Times New Roman"/>
                <w:color w:val="000000"/>
                <w:sz w:val="28"/>
                <w:szCs w:val="28"/>
                <w:lang w:eastAsia="ru-RU"/>
              </w:rPr>
              <w:t>-ду,ду-ду</w:t>
            </w:r>
            <w:proofErr w:type="spellEnd"/>
            <w:r w:rsidRPr="00C80F56">
              <w:rPr>
                <w:rFonts w:ascii="Times New Roman" w:eastAsia="Times New Roman" w:hAnsi="Times New Roman" w:cs="Times New Roman"/>
                <w:color w:val="000000"/>
                <w:sz w:val="28"/>
                <w:szCs w:val="28"/>
                <w:lang w:eastAsia="ru-RU"/>
              </w:rPr>
              <w:t>»</w:t>
            </w:r>
          </w:p>
        </w:tc>
        <w:tc>
          <w:tcPr>
            <w:tcW w:w="9462" w:type="dxa"/>
          </w:tcPr>
          <w:p w:rsidR="00C80F56" w:rsidRPr="00C80F56" w:rsidRDefault="00C80F56" w:rsidP="00C80F56">
            <w:pPr>
              <w:spacing w:before="100" w:beforeAutospacing="1" w:after="100" w:afterAutospacing="1"/>
              <w:rPr>
                <w:rFonts w:ascii="Times New Roman" w:eastAsia="Times New Roman" w:hAnsi="Times New Roman" w:cs="Times New Roman"/>
                <w:color w:val="000000"/>
                <w:sz w:val="28"/>
                <w:szCs w:val="28"/>
                <w:lang w:eastAsia="ru-RU"/>
              </w:rPr>
            </w:pPr>
            <w:r w:rsidRPr="00C80F56">
              <w:rPr>
                <w:rFonts w:ascii="Times New Roman" w:eastAsia="Times New Roman" w:hAnsi="Times New Roman" w:cs="Times New Roman"/>
                <w:color w:val="000000"/>
                <w:sz w:val="28"/>
                <w:szCs w:val="28"/>
                <w:lang w:eastAsia="ru-RU"/>
              </w:rPr>
              <w:t>Познакомить детей со сказкой «Теремок» (</w:t>
            </w:r>
            <w:proofErr w:type="spellStart"/>
            <w:r w:rsidRPr="00C80F56">
              <w:rPr>
                <w:rFonts w:ascii="Times New Roman" w:eastAsia="Times New Roman" w:hAnsi="Times New Roman" w:cs="Times New Roman"/>
                <w:color w:val="000000"/>
                <w:sz w:val="28"/>
                <w:szCs w:val="28"/>
                <w:lang w:eastAsia="ru-RU"/>
              </w:rPr>
              <w:t>обр.М.Булатова</w:t>
            </w:r>
            <w:proofErr w:type="spellEnd"/>
            <w:r w:rsidRPr="00C80F56">
              <w:rPr>
                <w:rFonts w:ascii="Times New Roman" w:eastAsia="Times New Roman" w:hAnsi="Times New Roman" w:cs="Times New Roman"/>
                <w:color w:val="000000"/>
                <w:sz w:val="28"/>
                <w:szCs w:val="28"/>
                <w:lang w:eastAsia="ru-RU"/>
              </w:rPr>
              <w:t>) и песенкой-присказкой.</w:t>
            </w:r>
          </w:p>
          <w:p w:rsidR="005A2054" w:rsidRPr="009424E5" w:rsidRDefault="005A2054" w:rsidP="00A33F48">
            <w:pPr>
              <w:jc w:val="both"/>
              <w:rPr>
                <w:rFonts w:ascii="Times New Roman" w:hAnsi="Times New Roman" w:cs="Times New Roman"/>
                <w:sz w:val="28"/>
                <w:szCs w:val="28"/>
              </w:rPr>
            </w:pPr>
          </w:p>
        </w:tc>
      </w:tr>
      <w:tr w:rsidR="005A2054" w:rsidRPr="009424E5" w:rsidTr="009424E5">
        <w:tc>
          <w:tcPr>
            <w:tcW w:w="421" w:type="dxa"/>
          </w:tcPr>
          <w:p w:rsidR="005A2054" w:rsidRPr="009424E5" w:rsidRDefault="005A2054" w:rsidP="00A33F48">
            <w:pPr>
              <w:jc w:val="both"/>
              <w:rPr>
                <w:rFonts w:ascii="Times New Roman" w:hAnsi="Times New Roman" w:cs="Times New Roman"/>
                <w:sz w:val="28"/>
                <w:szCs w:val="28"/>
              </w:rPr>
            </w:pPr>
            <w:r w:rsidRPr="009424E5">
              <w:rPr>
                <w:rFonts w:ascii="Times New Roman" w:hAnsi="Times New Roman" w:cs="Times New Roman"/>
                <w:sz w:val="28"/>
                <w:szCs w:val="28"/>
              </w:rPr>
              <w:t>2</w:t>
            </w:r>
          </w:p>
        </w:tc>
        <w:tc>
          <w:tcPr>
            <w:tcW w:w="4677" w:type="dxa"/>
          </w:tcPr>
          <w:p w:rsidR="005A2054" w:rsidRPr="009424E5" w:rsidRDefault="009424E5" w:rsidP="00A33F48">
            <w:pPr>
              <w:jc w:val="both"/>
              <w:rPr>
                <w:rFonts w:ascii="Times New Roman" w:hAnsi="Times New Roman" w:cs="Times New Roman"/>
                <w:sz w:val="28"/>
                <w:szCs w:val="28"/>
              </w:rPr>
            </w:pPr>
            <w:r w:rsidRPr="009424E5">
              <w:rPr>
                <w:rFonts w:ascii="Times New Roman" w:hAnsi="Times New Roman" w:cs="Times New Roman"/>
                <w:sz w:val="28"/>
                <w:szCs w:val="28"/>
              </w:rPr>
              <w:t>Составление рассказа на тему «Как мы птичек кормили»</w:t>
            </w:r>
          </w:p>
        </w:tc>
        <w:tc>
          <w:tcPr>
            <w:tcW w:w="9462" w:type="dxa"/>
          </w:tcPr>
          <w:p w:rsidR="005A2054" w:rsidRPr="009424E5" w:rsidRDefault="009424E5" w:rsidP="00A33F48">
            <w:pPr>
              <w:jc w:val="both"/>
              <w:rPr>
                <w:rFonts w:ascii="Times New Roman" w:hAnsi="Times New Roman" w:cs="Times New Roman"/>
                <w:sz w:val="28"/>
                <w:szCs w:val="28"/>
              </w:rPr>
            </w:pPr>
            <w:r w:rsidRPr="009424E5">
              <w:rPr>
                <w:rFonts w:ascii="Times New Roman" w:hAnsi="Times New Roman" w:cs="Times New Roman"/>
                <w:sz w:val="28"/>
                <w:szCs w:val="28"/>
              </w:rPr>
              <w:t>Учить детей следить за рассказом воспитателя.</w:t>
            </w:r>
          </w:p>
        </w:tc>
      </w:tr>
      <w:tr w:rsidR="005A2054" w:rsidRPr="009424E5" w:rsidTr="009424E5">
        <w:tc>
          <w:tcPr>
            <w:tcW w:w="421" w:type="dxa"/>
          </w:tcPr>
          <w:p w:rsidR="005A2054" w:rsidRPr="009424E5" w:rsidRDefault="005A2054" w:rsidP="00A33F48">
            <w:pPr>
              <w:jc w:val="both"/>
              <w:rPr>
                <w:rFonts w:ascii="Times New Roman" w:hAnsi="Times New Roman" w:cs="Times New Roman"/>
                <w:sz w:val="28"/>
                <w:szCs w:val="28"/>
              </w:rPr>
            </w:pPr>
            <w:r w:rsidRPr="009424E5">
              <w:rPr>
                <w:rFonts w:ascii="Times New Roman" w:hAnsi="Times New Roman" w:cs="Times New Roman"/>
                <w:sz w:val="28"/>
                <w:szCs w:val="28"/>
              </w:rPr>
              <w:t>3</w:t>
            </w:r>
          </w:p>
        </w:tc>
        <w:tc>
          <w:tcPr>
            <w:tcW w:w="4677" w:type="dxa"/>
          </w:tcPr>
          <w:p w:rsidR="00C80F56" w:rsidRPr="00C80F56" w:rsidRDefault="00C80F56" w:rsidP="00C80F56">
            <w:pPr>
              <w:spacing w:before="100" w:beforeAutospacing="1" w:after="100" w:afterAutospacing="1"/>
              <w:rPr>
                <w:rFonts w:ascii="Times New Roman" w:eastAsia="Times New Roman" w:hAnsi="Times New Roman" w:cs="Times New Roman"/>
                <w:color w:val="000000"/>
                <w:sz w:val="28"/>
                <w:szCs w:val="28"/>
                <w:lang w:eastAsia="ru-RU"/>
              </w:rPr>
            </w:pPr>
            <w:proofErr w:type="spellStart"/>
            <w:proofErr w:type="gramStart"/>
            <w:r w:rsidRPr="00C80F56">
              <w:rPr>
                <w:rFonts w:ascii="Times New Roman" w:eastAsia="Times New Roman" w:hAnsi="Times New Roman" w:cs="Times New Roman"/>
                <w:color w:val="000000"/>
                <w:sz w:val="28"/>
                <w:szCs w:val="28"/>
                <w:lang w:eastAsia="ru-RU"/>
              </w:rPr>
              <w:t>тение</w:t>
            </w:r>
            <w:proofErr w:type="spellEnd"/>
            <w:proofErr w:type="gramEnd"/>
            <w:r w:rsidRPr="00C80F56">
              <w:rPr>
                <w:rFonts w:ascii="Times New Roman" w:eastAsia="Times New Roman" w:hAnsi="Times New Roman" w:cs="Times New Roman"/>
                <w:color w:val="000000"/>
                <w:sz w:val="28"/>
                <w:szCs w:val="28"/>
                <w:lang w:eastAsia="ru-RU"/>
              </w:rPr>
              <w:t xml:space="preserve"> </w:t>
            </w:r>
            <w:proofErr w:type="spellStart"/>
            <w:r w:rsidRPr="00C80F56">
              <w:rPr>
                <w:rFonts w:ascii="Times New Roman" w:eastAsia="Times New Roman" w:hAnsi="Times New Roman" w:cs="Times New Roman"/>
                <w:color w:val="000000"/>
                <w:sz w:val="28"/>
                <w:szCs w:val="28"/>
                <w:lang w:eastAsia="ru-RU"/>
              </w:rPr>
              <w:t>потешки</w:t>
            </w:r>
            <w:proofErr w:type="spellEnd"/>
            <w:r w:rsidRPr="00C80F56">
              <w:rPr>
                <w:rFonts w:ascii="Times New Roman" w:eastAsia="Times New Roman" w:hAnsi="Times New Roman" w:cs="Times New Roman"/>
                <w:color w:val="000000"/>
                <w:sz w:val="28"/>
                <w:szCs w:val="28"/>
                <w:lang w:eastAsia="ru-RU"/>
              </w:rPr>
              <w:t xml:space="preserve"> «Наша Маша </w:t>
            </w:r>
            <w:proofErr w:type="spellStart"/>
            <w:r w:rsidRPr="00C80F56">
              <w:rPr>
                <w:rFonts w:ascii="Times New Roman" w:eastAsia="Times New Roman" w:hAnsi="Times New Roman" w:cs="Times New Roman"/>
                <w:color w:val="000000"/>
                <w:sz w:val="28"/>
                <w:szCs w:val="28"/>
                <w:lang w:eastAsia="ru-RU"/>
              </w:rPr>
              <w:t>маленька</w:t>
            </w:r>
            <w:proofErr w:type="spellEnd"/>
            <w:r w:rsidRPr="00C80F56">
              <w:rPr>
                <w:rFonts w:ascii="Times New Roman" w:eastAsia="Times New Roman" w:hAnsi="Times New Roman" w:cs="Times New Roman"/>
                <w:color w:val="000000"/>
                <w:sz w:val="28"/>
                <w:szCs w:val="28"/>
                <w:lang w:eastAsia="ru-RU"/>
              </w:rPr>
              <w:t xml:space="preserve">…», стихотворение </w:t>
            </w:r>
            <w:proofErr w:type="spellStart"/>
            <w:r w:rsidRPr="00C80F56">
              <w:rPr>
                <w:rFonts w:ascii="Times New Roman" w:eastAsia="Times New Roman" w:hAnsi="Times New Roman" w:cs="Times New Roman"/>
                <w:color w:val="000000"/>
                <w:sz w:val="28"/>
                <w:szCs w:val="28"/>
                <w:lang w:eastAsia="ru-RU"/>
              </w:rPr>
              <w:t>С.Капутикян</w:t>
            </w:r>
            <w:proofErr w:type="spellEnd"/>
            <w:r w:rsidRPr="00C80F56">
              <w:rPr>
                <w:rFonts w:ascii="Times New Roman" w:eastAsia="Times New Roman" w:hAnsi="Times New Roman" w:cs="Times New Roman"/>
                <w:color w:val="000000"/>
                <w:sz w:val="28"/>
                <w:szCs w:val="28"/>
                <w:lang w:eastAsia="ru-RU"/>
              </w:rPr>
              <w:t xml:space="preserve"> «Маша обедает».</w:t>
            </w:r>
          </w:p>
          <w:p w:rsidR="005A2054" w:rsidRPr="009424E5" w:rsidRDefault="005A2054" w:rsidP="00C80F56">
            <w:pPr>
              <w:spacing w:before="100" w:beforeAutospacing="1" w:after="100" w:afterAutospacing="1"/>
              <w:rPr>
                <w:rFonts w:ascii="Times New Roman" w:hAnsi="Times New Roman" w:cs="Times New Roman"/>
                <w:sz w:val="28"/>
                <w:szCs w:val="28"/>
              </w:rPr>
            </w:pPr>
          </w:p>
        </w:tc>
        <w:tc>
          <w:tcPr>
            <w:tcW w:w="9462" w:type="dxa"/>
          </w:tcPr>
          <w:p w:rsidR="005A2054" w:rsidRPr="009424E5" w:rsidRDefault="00C80F56" w:rsidP="009424E5">
            <w:pPr>
              <w:spacing w:before="100" w:beforeAutospacing="1" w:after="100" w:afterAutospacing="1"/>
              <w:rPr>
                <w:rFonts w:ascii="Times New Roman" w:eastAsia="Times New Roman" w:hAnsi="Times New Roman" w:cs="Times New Roman"/>
                <w:color w:val="000000"/>
                <w:sz w:val="28"/>
                <w:szCs w:val="28"/>
                <w:lang w:eastAsia="ru-RU"/>
              </w:rPr>
            </w:pPr>
            <w:r w:rsidRPr="00C80F56">
              <w:rPr>
                <w:rFonts w:ascii="Times New Roman" w:eastAsia="Times New Roman" w:hAnsi="Times New Roman" w:cs="Times New Roman"/>
                <w:color w:val="000000"/>
                <w:sz w:val="28"/>
                <w:szCs w:val="28"/>
                <w:lang w:eastAsia="ru-RU"/>
              </w:rPr>
              <w:t xml:space="preserve">Помочь детям понять содержание </w:t>
            </w:r>
            <w:proofErr w:type="spellStart"/>
            <w:r w:rsidRPr="00C80F56">
              <w:rPr>
                <w:rFonts w:ascii="Times New Roman" w:eastAsia="Times New Roman" w:hAnsi="Times New Roman" w:cs="Times New Roman"/>
                <w:color w:val="000000"/>
                <w:sz w:val="28"/>
                <w:szCs w:val="28"/>
                <w:lang w:eastAsia="ru-RU"/>
              </w:rPr>
              <w:t>потешки</w:t>
            </w:r>
            <w:proofErr w:type="spellEnd"/>
            <w:r w:rsidRPr="00C80F56">
              <w:rPr>
                <w:rFonts w:ascii="Times New Roman" w:eastAsia="Times New Roman" w:hAnsi="Times New Roman" w:cs="Times New Roman"/>
                <w:color w:val="000000"/>
                <w:sz w:val="28"/>
                <w:szCs w:val="28"/>
                <w:lang w:eastAsia="ru-RU"/>
              </w:rPr>
              <w:t xml:space="preserve">, обратить внимание на слова </w:t>
            </w:r>
            <w:proofErr w:type="spellStart"/>
            <w:proofErr w:type="gramStart"/>
            <w:r w:rsidRPr="00C80F56">
              <w:rPr>
                <w:rFonts w:ascii="Times New Roman" w:eastAsia="Times New Roman" w:hAnsi="Times New Roman" w:cs="Times New Roman"/>
                <w:color w:val="000000"/>
                <w:sz w:val="28"/>
                <w:szCs w:val="28"/>
                <w:lang w:eastAsia="ru-RU"/>
              </w:rPr>
              <w:t>аленька,ч</w:t>
            </w:r>
            <w:proofErr w:type="spellEnd"/>
            <w:proofErr w:type="gramEnd"/>
            <w:r w:rsidRPr="00C80F56">
              <w:rPr>
                <w:rFonts w:ascii="Times New Roman" w:eastAsia="Times New Roman" w:hAnsi="Times New Roman" w:cs="Times New Roman"/>
                <w:color w:val="000000"/>
                <w:sz w:val="28"/>
                <w:szCs w:val="28"/>
                <w:lang w:eastAsia="ru-RU"/>
              </w:rPr>
              <w:t xml:space="preserve"> </w:t>
            </w:r>
            <w:proofErr w:type="spellStart"/>
            <w:r w:rsidRPr="00C80F56">
              <w:rPr>
                <w:rFonts w:ascii="Times New Roman" w:eastAsia="Times New Roman" w:hAnsi="Times New Roman" w:cs="Times New Roman"/>
                <w:color w:val="000000"/>
                <w:sz w:val="28"/>
                <w:szCs w:val="28"/>
                <w:lang w:eastAsia="ru-RU"/>
              </w:rPr>
              <w:t>ерноброва</w:t>
            </w:r>
            <w:proofErr w:type="spellEnd"/>
            <w:r w:rsidRPr="00C80F56">
              <w:rPr>
                <w:rFonts w:ascii="Times New Roman" w:eastAsia="Times New Roman" w:hAnsi="Times New Roman" w:cs="Times New Roman"/>
                <w:color w:val="000000"/>
                <w:sz w:val="28"/>
                <w:szCs w:val="28"/>
                <w:lang w:eastAsia="ru-RU"/>
              </w:rPr>
              <w:t xml:space="preserve">; вызвать желание слушать </w:t>
            </w:r>
            <w:proofErr w:type="spellStart"/>
            <w:r w:rsidRPr="00C80F56">
              <w:rPr>
                <w:rFonts w:ascii="Times New Roman" w:eastAsia="Times New Roman" w:hAnsi="Times New Roman" w:cs="Times New Roman"/>
                <w:color w:val="000000"/>
                <w:sz w:val="28"/>
                <w:szCs w:val="28"/>
                <w:lang w:eastAsia="ru-RU"/>
              </w:rPr>
              <w:t>потешку</w:t>
            </w:r>
            <w:proofErr w:type="spellEnd"/>
            <w:r w:rsidRPr="00C80F56">
              <w:rPr>
                <w:rFonts w:ascii="Times New Roman" w:eastAsia="Times New Roman" w:hAnsi="Times New Roman" w:cs="Times New Roman"/>
                <w:color w:val="000000"/>
                <w:sz w:val="28"/>
                <w:szCs w:val="28"/>
                <w:lang w:eastAsia="ru-RU"/>
              </w:rPr>
              <w:t xml:space="preserve"> неоднократно; познакомить со стихотворением; договаривать звукоподражательные слова и небольшие фразы, встречающиеся в стихотворении.</w:t>
            </w:r>
          </w:p>
        </w:tc>
      </w:tr>
      <w:tr w:rsidR="005A2054" w:rsidRPr="009424E5" w:rsidTr="009424E5">
        <w:tc>
          <w:tcPr>
            <w:tcW w:w="421" w:type="dxa"/>
          </w:tcPr>
          <w:p w:rsidR="005A2054" w:rsidRPr="009424E5" w:rsidRDefault="005A2054" w:rsidP="00A33F48">
            <w:pPr>
              <w:jc w:val="both"/>
              <w:rPr>
                <w:rFonts w:ascii="Times New Roman" w:hAnsi="Times New Roman" w:cs="Times New Roman"/>
                <w:sz w:val="28"/>
                <w:szCs w:val="28"/>
              </w:rPr>
            </w:pPr>
            <w:r w:rsidRPr="009424E5">
              <w:rPr>
                <w:rFonts w:ascii="Times New Roman" w:hAnsi="Times New Roman" w:cs="Times New Roman"/>
                <w:sz w:val="28"/>
                <w:szCs w:val="28"/>
              </w:rPr>
              <w:t>4</w:t>
            </w:r>
          </w:p>
        </w:tc>
        <w:tc>
          <w:tcPr>
            <w:tcW w:w="4677" w:type="dxa"/>
          </w:tcPr>
          <w:p w:rsidR="005A2054" w:rsidRPr="009424E5" w:rsidRDefault="00C80F56" w:rsidP="00C80F56">
            <w:pPr>
              <w:spacing w:before="100" w:beforeAutospacing="1" w:after="100" w:afterAutospacing="1"/>
              <w:rPr>
                <w:rFonts w:ascii="Times New Roman" w:hAnsi="Times New Roman" w:cs="Times New Roman"/>
                <w:sz w:val="28"/>
                <w:szCs w:val="28"/>
              </w:rPr>
            </w:pPr>
            <w:r w:rsidRPr="00C80F56">
              <w:rPr>
                <w:rFonts w:ascii="Times New Roman" w:eastAsia="Times New Roman" w:hAnsi="Times New Roman" w:cs="Times New Roman"/>
                <w:color w:val="000000"/>
                <w:sz w:val="28"/>
                <w:szCs w:val="28"/>
                <w:lang w:eastAsia="ru-RU"/>
              </w:rPr>
              <w:t xml:space="preserve">Повторение стихотворения </w:t>
            </w:r>
            <w:proofErr w:type="spellStart"/>
            <w:r w:rsidRPr="00C80F56">
              <w:rPr>
                <w:rFonts w:ascii="Times New Roman" w:eastAsia="Times New Roman" w:hAnsi="Times New Roman" w:cs="Times New Roman"/>
                <w:color w:val="000000"/>
                <w:sz w:val="28"/>
                <w:szCs w:val="28"/>
                <w:lang w:eastAsia="ru-RU"/>
              </w:rPr>
              <w:t>С.Капутикян</w:t>
            </w:r>
            <w:proofErr w:type="spellEnd"/>
            <w:r w:rsidRPr="00C80F56">
              <w:rPr>
                <w:rFonts w:ascii="Times New Roman" w:eastAsia="Times New Roman" w:hAnsi="Times New Roman" w:cs="Times New Roman"/>
                <w:color w:val="000000"/>
                <w:sz w:val="28"/>
                <w:szCs w:val="28"/>
                <w:lang w:eastAsia="ru-RU"/>
              </w:rPr>
              <w:t xml:space="preserve"> «Маша </w:t>
            </w:r>
            <w:proofErr w:type="spellStart"/>
            <w:r w:rsidRPr="00C80F56">
              <w:rPr>
                <w:rFonts w:ascii="Times New Roman" w:eastAsia="Times New Roman" w:hAnsi="Times New Roman" w:cs="Times New Roman"/>
                <w:color w:val="000000"/>
                <w:sz w:val="28"/>
                <w:szCs w:val="28"/>
                <w:lang w:eastAsia="ru-RU"/>
              </w:rPr>
              <w:t>обедает</w:t>
            </w:r>
            <w:proofErr w:type="gramStart"/>
            <w:r w:rsidRPr="00C80F56">
              <w:rPr>
                <w:rFonts w:ascii="Times New Roman" w:eastAsia="Times New Roman" w:hAnsi="Times New Roman" w:cs="Times New Roman"/>
                <w:color w:val="000000"/>
                <w:sz w:val="28"/>
                <w:szCs w:val="28"/>
                <w:lang w:eastAsia="ru-RU"/>
              </w:rPr>
              <w:t>».Д</w:t>
            </w:r>
            <w:proofErr w:type="spellEnd"/>
            <w:proofErr w:type="gramEnd"/>
            <w:r w:rsidRPr="00C80F56">
              <w:rPr>
                <w:rFonts w:ascii="Times New Roman" w:eastAsia="Times New Roman" w:hAnsi="Times New Roman" w:cs="Times New Roman"/>
                <w:color w:val="000000"/>
                <w:sz w:val="28"/>
                <w:szCs w:val="28"/>
                <w:lang w:eastAsia="ru-RU"/>
              </w:rPr>
              <w:t>\И «Чей? Чья? Чьё?».</w:t>
            </w:r>
            <w:r w:rsidRPr="009424E5">
              <w:rPr>
                <w:rFonts w:ascii="Times New Roman" w:hAnsi="Times New Roman" w:cs="Times New Roman"/>
                <w:sz w:val="28"/>
                <w:szCs w:val="28"/>
              </w:rPr>
              <w:t xml:space="preserve"> </w:t>
            </w:r>
          </w:p>
        </w:tc>
        <w:tc>
          <w:tcPr>
            <w:tcW w:w="9462" w:type="dxa"/>
          </w:tcPr>
          <w:p w:rsidR="00C80F56" w:rsidRPr="00C80F56" w:rsidRDefault="00C80F56" w:rsidP="00C80F56">
            <w:pPr>
              <w:spacing w:before="100" w:beforeAutospacing="1" w:after="100" w:afterAutospacing="1"/>
              <w:rPr>
                <w:rFonts w:ascii="Times New Roman" w:eastAsia="Times New Roman" w:hAnsi="Times New Roman" w:cs="Times New Roman"/>
                <w:color w:val="000000"/>
                <w:sz w:val="28"/>
                <w:szCs w:val="28"/>
                <w:lang w:eastAsia="ru-RU"/>
              </w:rPr>
            </w:pPr>
            <w:r w:rsidRPr="00C80F56">
              <w:rPr>
                <w:rFonts w:ascii="Times New Roman" w:eastAsia="Times New Roman" w:hAnsi="Times New Roman" w:cs="Times New Roman"/>
                <w:color w:val="000000"/>
                <w:sz w:val="28"/>
                <w:szCs w:val="28"/>
                <w:lang w:eastAsia="ru-RU"/>
              </w:rPr>
              <w:t>Вызвать у детей удовольствие от восприятия знакомого произведения и совместного чтения его педагогом; учить согласовывать слова в предложении.</w:t>
            </w:r>
          </w:p>
          <w:p w:rsidR="005A2054" w:rsidRPr="009424E5" w:rsidRDefault="005A2054" w:rsidP="00A33F48">
            <w:pPr>
              <w:jc w:val="both"/>
              <w:rPr>
                <w:rFonts w:ascii="Times New Roman" w:hAnsi="Times New Roman" w:cs="Times New Roman"/>
                <w:sz w:val="28"/>
                <w:szCs w:val="28"/>
              </w:rPr>
            </w:pPr>
          </w:p>
        </w:tc>
      </w:tr>
      <w:tr w:rsidR="005A2054" w:rsidRPr="009424E5" w:rsidTr="009424E5">
        <w:tc>
          <w:tcPr>
            <w:tcW w:w="421" w:type="dxa"/>
          </w:tcPr>
          <w:p w:rsidR="005A2054" w:rsidRPr="009424E5" w:rsidRDefault="005A2054" w:rsidP="00A33F48">
            <w:pPr>
              <w:jc w:val="both"/>
              <w:rPr>
                <w:rFonts w:ascii="Times New Roman" w:hAnsi="Times New Roman" w:cs="Times New Roman"/>
                <w:sz w:val="28"/>
                <w:szCs w:val="28"/>
              </w:rPr>
            </w:pPr>
            <w:r w:rsidRPr="009424E5">
              <w:rPr>
                <w:rFonts w:ascii="Times New Roman" w:hAnsi="Times New Roman" w:cs="Times New Roman"/>
                <w:sz w:val="28"/>
                <w:szCs w:val="28"/>
              </w:rPr>
              <w:t>5</w:t>
            </w:r>
          </w:p>
        </w:tc>
        <w:tc>
          <w:tcPr>
            <w:tcW w:w="4677" w:type="dxa"/>
          </w:tcPr>
          <w:p w:rsidR="005A2054" w:rsidRPr="009424E5" w:rsidRDefault="00C80F56" w:rsidP="00C80F56">
            <w:pPr>
              <w:spacing w:before="100" w:beforeAutospacing="1" w:after="100" w:afterAutospacing="1"/>
              <w:rPr>
                <w:rFonts w:ascii="Times New Roman" w:eastAsia="Times New Roman" w:hAnsi="Times New Roman" w:cs="Times New Roman"/>
                <w:color w:val="000000"/>
                <w:sz w:val="28"/>
                <w:szCs w:val="28"/>
                <w:lang w:eastAsia="ru-RU"/>
              </w:rPr>
            </w:pPr>
            <w:r w:rsidRPr="00C80F56">
              <w:rPr>
                <w:rFonts w:ascii="Times New Roman" w:eastAsia="Times New Roman" w:hAnsi="Times New Roman" w:cs="Times New Roman"/>
                <w:color w:val="000000"/>
                <w:sz w:val="28"/>
                <w:szCs w:val="28"/>
                <w:lang w:eastAsia="ru-RU"/>
              </w:rPr>
              <w:t xml:space="preserve">Рассматривание иллюстраций к сказке «Теремок». Дидактическое </w:t>
            </w:r>
            <w:r w:rsidRPr="00C80F56">
              <w:rPr>
                <w:rFonts w:ascii="Times New Roman" w:eastAsia="Times New Roman" w:hAnsi="Times New Roman" w:cs="Times New Roman"/>
                <w:color w:val="000000"/>
                <w:sz w:val="28"/>
                <w:szCs w:val="28"/>
                <w:lang w:eastAsia="ru-RU"/>
              </w:rPr>
              <w:lastRenderedPageBreak/>
              <w:t>упражнение «Что я сделала?»</w:t>
            </w:r>
          </w:p>
        </w:tc>
        <w:tc>
          <w:tcPr>
            <w:tcW w:w="9462" w:type="dxa"/>
          </w:tcPr>
          <w:p w:rsidR="005A2054" w:rsidRPr="009424E5" w:rsidRDefault="00C80F56" w:rsidP="009424E5">
            <w:pPr>
              <w:spacing w:before="100" w:beforeAutospacing="1" w:after="100" w:afterAutospacing="1"/>
              <w:rPr>
                <w:rFonts w:ascii="Times New Roman" w:eastAsia="Times New Roman" w:hAnsi="Times New Roman" w:cs="Times New Roman"/>
                <w:color w:val="000000"/>
                <w:sz w:val="28"/>
                <w:szCs w:val="28"/>
                <w:lang w:eastAsia="ru-RU"/>
              </w:rPr>
            </w:pPr>
            <w:r w:rsidRPr="00C80F56">
              <w:rPr>
                <w:rFonts w:ascii="Times New Roman" w:eastAsia="Times New Roman" w:hAnsi="Times New Roman" w:cs="Times New Roman"/>
                <w:color w:val="000000"/>
                <w:sz w:val="28"/>
                <w:szCs w:val="28"/>
                <w:lang w:eastAsia="ru-RU"/>
              </w:rPr>
              <w:lastRenderedPageBreak/>
              <w:t>Дать детям почувствовать (на интуитивном уровне) взаимосвязь между содержанием литературного текста и рисунков к нему. Учить правильно называть действия, противоположные по значению.</w:t>
            </w:r>
          </w:p>
        </w:tc>
      </w:tr>
      <w:tr w:rsidR="005A2054" w:rsidRPr="009424E5" w:rsidTr="009424E5">
        <w:tc>
          <w:tcPr>
            <w:tcW w:w="421" w:type="dxa"/>
          </w:tcPr>
          <w:p w:rsidR="005A2054" w:rsidRPr="009424E5" w:rsidRDefault="005A2054" w:rsidP="00A33F48">
            <w:pPr>
              <w:jc w:val="both"/>
              <w:rPr>
                <w:rFonts w:ascii="Times New Roman" w:hAnsi="Times New Roman" w:cs="Times New Roman"/>
                <w:sz w:val="28"/>
                <w:szCs w:val="28"/>
              </w:rPr>
            </w:pPr>
            <w:r w:rsidRPr="009424E5">
              <w:rPr>
                <w:rFonts w:ascii="Times New Roman" w:hAnsi="Times New Roman" w:cs="Times New Roman"/>
                <w:sz w:val="28"/>
                <w:szCs w:val="28"/>
              </w:rPr>
              <w:lastRenderedPageBreak/>
              <w:t>6</w:t>
            </w:r>
          </w:p>
        </w:tc>
        <w:tc>
          <w:tcPr>
            <w:tcW w:w="4677" w:type="dxa"/>
          </w:tcPr>
          <w:p w:rsidR="005A2054" w:rsidRPr="009424E5" w:rsidRDefault="009424E5" w:rsidP="00A33F48">
            <w:pPr>
              <w:jc w:val="both"/>
              <w:rPr>
                <w:rFonts w:ascii="Times New Roman" w:hAnsi="Times New Roman" w:cs="Times New Roman"/>
                <w:sz w:val="28"/>
                <w:szCs w:val="28"/>
              </w:rPr>
            </w:pPr>
            <w:proofErr w:type="spellStart"/>
            <w:r w:rsidRPr="009424E5">
              <w:rPr>
                <w:rFonts w:ascii="Times New Roman" w:hAnsi="Times New Roman" w:cs="Times New Roman"/>
                <w:sz w:val="28"/>
                <w:szCs w:val="28"/>
              </w:rPr>
              <w:t>Инсценирование</w:t>
            </w:r>
            <w:proofErr w:type="spellEnd"/>
            <w:r w:rsidRPr="009424E5">
              <w:rPr>
                <w:rFonts w:ascii="Times New Roman" w:hAnsi="Times New Roman" w:cs="Times New Roman"/>
                <w:sz w:val="28"/>
                <w:szCs w:val="28"/>
              </w:rPr>
              <w:t xml:space="preserve"> сказки «Теремок»</w:t>
            </w:r>
          </w:p>
        </w:tc>
        <w:tc>
          <w:tcPr>
            <w:tcW w:w="9462" w:type="dxa"/>
          </w:tcPr>
          <w:p w:rsidR="005A2054" w:rsidRPr="009424E5" w:rsidRDefault="009424E5" w:rsidP="00A33F48">
            <w:pPr>
              <w:jc w:val="both"/>
              <w:rPr>
                <w:rFonts w:ascii="Times New Roman" w:hAnsi="Times New Roman" w:cs="Times New Roman"/>
                <w:sz w:val="28"/>
                <w:szCs w:val="28"/>
              </w:rPr>
            </w:pPr>
            <w:r w:rsidRPr="009424E5">
              <w:rPr>
                <w:rFonts w:ascii="Times New Roman" w:hAnsi="Times New Roman" w:cs="Times New Roman"/>
                <w:sz w:val="28"/>
                <w:szCs w:val="28"/>
              </w:rPr>
              <w:t>Помочь детям лучше запомнить сказку.</w:t>
            </w:r>
          </w:p>
        </w:tc>
      </w:tr>
      <w:tr w:rsidR="005A2054" w:rsidRPr="009424E5" w:rsidTr="009424E5">
        <w:tc>
          <w:tcPr>
            <w:tcW w:w="421" w:type="dxa"/>
          </w:tcPr>
          <w:p w:rsidR="005A2054" w:rsidRPr="009424E5" w:rsidRDefault="005A2054" w:rsidP="00A33F48">
            <w:pPr>
              <w:jc w:val="both"/>
              <w:rPr>
                <w:rFonts w:ascii="Times New Roman" w:hAnsi="Times New Roman" w:cs="Times New Roman"/>
                <w:sz w:val="28"/>
                <w:szCs w:val="28"/>
              </w:rPr>
            </w:pPr>
            <w:r w:rsidRPr="009424E5">
              <w:rPr>
                <w:rFonts w:ascii="Times New Roman" w:hAnsi="Times New Roman" w:cs="Times New Roman"/>
                <w:sz w:val="28"/>
                <w:szCs w:val="28"/>
              </w:rPr>
              <w:t>7</w:t>
            </w:r>
          </w:p>
        </w:tc>
        <w:tc>
          <w:tcPr>
            <w:tcW w:w="4677" w:type="dxa"/>
          </w:tcPr>
          <w:p w:rsidR="005A2054" w:rsidRPr="009424E5" w:rsidRDefault="00C80F56" w:rsidP="00C80F56">
            <w:pPr>
              <w:spacing w:before="100" w:beforeAutospacing="1" w:after="100" w:afterAutospacing="1"/>
              <w:rPr>
                <w:rFonts w:ascii="Times New Roman" w:eastAsia="Times New Roman" w:hAnsi="Times New Roman" w:cs="Times New Roman"/>
                <w:color w:val="000000"/>
                <w:sz w:val="28"/>
                <w:szCs w:val="28"/>
                <w:lang w:eastAsia="ru-RU"/>
              </w:rPr>
            </w:pPr>
            <w:r w:rsidRPr="00C80F56">
              <w:rPr>
                <w:rFonts w:ascii="Times New Roman" w:eastAsia="Times New Roman" w:hAnsi="Times New Roman" w:cs="Times New Roman"/>
                <w:color w:val="000000"/>
                <w:sz w:val="28"/>
                <w:szCs w:val="28"/>
                <w:lang w:eastAsia="ru-RU"/>
              </w:rPr>
              <w:t xml:space="preserve">Знакомство с рассказом </w:t>
            </w:r>
            <w:proofErr w:type="spellStart"/>
            <w:r w:rsidRPr="00C80F56">
              <w:rPr>
                <w:rFonts w:ascii="Times New Roman" w:eastAsia="Times New Roman" w:hAnsi="Times New Roman" w:cs="Times New Roman"/>
                <w:color w:val="000000"/>
                <w:sz w:val="28"/>
                <w:szCs w:val="28"/>
                <w:lang w:eastAsia="ru-RU"/>
              </w:rPr>
              <w:t>Я.Тайца</w:t>
            </w:r>
            <w:proofErr w:type="spellEnd"/>
            <w:r w:rsidRPr="00C80F56">
              <w:rPr>
                <w:rFonts w:ascii="Times New Roman" w:eastAsia="Times New Roman" w:hAnsi="Times New Roman" w:cs="Times New Roman"/>
                <w:color w:val="000000"/>
                <w:sz w:val="28"/>
                <w:szCs w:val="28"/>
                <w:lang w:eastAsia="ru-RU"/>
              </w:rPr>
              <w:t xml:space="preserve"> «Поезд»</w:t>
            </w:r>
          </w:p>
        </w:tc>
        <w:tc>
          <w:tcPr>
            <w:tcW w:w="9462" w:type="dxa"/>
          </w:tcPr>
          <w:p w:rsidR="005A2054" w:rsidRPr="009424E5" w:rsidRDefault="00C80F56" w:rsidP="009424E5">
            <w:pPr>
              <w:spacing w:before="100" w:beforeAutospacing="1" w:after="100" w:afterAutospacing="1"/>
              <w:rPr>
                <w:rFonts w:ascii="Times New Roman" w:eastAsia="Times New Roman" w:hAnsi="Times New Roman" w:cs="Times New Roman"/>
                <w:color w:val="000000"/>
                <w:sz w:val="28"/>
                <w:szCs w:val="28"/>
                <w:lang w:eastAsia="ru-RU"/>
              </w:rPr>
            </w:pPr>
            <w:r w:rsidRPr="00C80F56">
              <w:rPr>
                <w:rFonts w:ascii="Times New Roman" w:eastAsia="Times New Roman" w:hAnsi="Times New Roman" w:cs="Times New Roman"/>
                <w:color w:val="000000"/>
                <w:sz w:val="28"/>
                <w:szCs w:val="28"/>
                <w:lang w:eastAsia="ru-RU"/>
              </w:rPr>
              <w:t>Совершенствовать умение слушать рассказ без наглядного сопровождения.</w:t>
            </w:r>
          </w:p>
        </w:tc>
      </w:tr>
      <w:tr w:rsidR="005A2054" w:rsidRPr="009424E5" w:rsidTr="009424E5">
        <w:tc>
          <w:tcPr>
            <w:tcW w:w="421" w:type="dxa"/>
          </w:tcPr>
          <w:p w:rsidR="005A2054" w:rsidRPr="009424E5" w:rsidRDefault="005A2054" w:rsidP="00A33F48">
            <w:pPr>
              <w:jc w:val="both"/>
              <w:rPr>
                <w:rFonts w:ascii="Times New Roman" w:hAnsi="Times New Roman" w:cs="Times New Roman"/>
                <w:sz w:val="28"/>
                <w:szCs w:val="28"/>
              </w:rPr>
            </w:pPr>
            <w:r w:rsidRPr="009424E5">
              <w:rPr>
                <w:rFonts w:ascii="Times New Roman" w:hAnsi="Times New Roman" w:cs="Times New Roman"/>
                <w:sz w:val="28"/>
                <w:szCs w:val="28"/>
              </w:rPr>
              <w:t>8</w:t>
            </w:r>
          </w:p>
        </w:tc>
        <w:tc>
          <w:tcPr>
            <w:tcW w:w="4677" w:type="dxa"/>
          </w:tcPr>
          <w:p w:rsidR="005A2054" w:rsidRPr="009424E5" w:rsidRDefault="009424E5" w:rsidP="00A33F48">
            <w:pPr>
              <w:jc w:val="both"/>
              <w:rPr>
                <w:rFonts w:ascii="Times New Roman" w:hAnsi="Times New Roman" w:cs="Times New Roman"/>
                <w:sz w:val="28"/>
                <w:szCs w:val="28"/>
              </w:rPr>
            </w:pPr>
            <w:r w:rsidRPr="009424E5">
              <w:rPr>
                <w:rFonts w:ascii="Times New Roman" w:hAnsi="Times New Roman" w:cs="Times New Roman"/>
                <w:sz w:val="28"/>
                <w:szCs w:val="28"/>
              </w:rPr>
              <w:t>Рассматривание сюжетной картины.</w:t>
            </w:r>
          </w:p>
        </w:tc>
        <w:tc>
          <w:tcPr>
            <w:tcW w:w="9462" w:type="dxa"/>
          </w:tcPr>
          <w:p w:rsidR="005A2054" w:rsidRPr="009424E5" w:rsidRDefault="009424E5" w:rsidP="00A33F48">
            <w:pPr>
              <w:jc w:val="both"/>
              <w:rPr>
                <w:rFonts w:ascii="Times New Roman" w:hAnsi="Times New Roman" w:cs="Times New Roman"/>
                <w:sz w:val="28"/>
                <w:szCs w:val="28"/>
              </w:rPr>
            </w:pPr>
            <w:r w:rsidRPr="009424E5">
              <w:rPr>
                <w:rFonts w:ascii="Times New Roman" w:hAnsi="Times New Roman" w:cs="Times New Roman"/>
                <w:sz w:val="28"/>
                <w:szCs w:val="28"/>
              </w:rPr>
              <w:t>Проанализировать.</w:t>
            </w:r>
          </w:p>
        </w:tc>
      </w:tr>
    </w:tbl>
    <w:p w:rsidR="005A2054" w:rsidRPr="00A33F48" w:rsidRDefault="005A2054" w:rsidP="00A33F48">
      <w:pPr>
        <w:spacing w:line="240" w:lineRule="auto"/>
        <w:jc w:val="both"/>
        <w:rPr>
          <w:rFonts w:ascii="Times New Roman" w:hAnsi="Times New Roman" w:cs="Times New Roman"/>
          <w:b/>
          <w:sz w:val="28"/>
          <w:szCs w:val="28"/>
        </w:rPr>
      </w:pPr>
      <w:r w:rsidRPr="00A33F48">
        <w:rPr>
          <w:rFonts w:ascii="Times New Roman" w:hAnsi="Times New Roman" w:cs="Times New Roman"/>
          <w:b/>
          <w:sz w:val="28"/>
          <w:szCs w:val="28"/>
        </w:rPr>
        <w:t>МАРТ</w:t>
      </w:r>
    </w:p>
    <w:tbl>
      <w:tblPr>
        <w:tblStyle w:val="21"/>
        <w:tblW w:w="0" w:type="auto"/>
        <w:tblLook w:val="04A0" w:firstRow="1" w:lastRow="0" w:firstColumn="1" w:lastColumn="0" w:noHBand="0" w:noVBand="1"/>
      </w:tblPr>
      <w:tblGrid>
        <w:gridCol w:w="386"/>
        <w:gridCol w:w="3339"/>
        <w:gridCol w:w="5903"/>
      </w:tblGrid>
      <w:tr w:rsidR="005A2054" w:rsidRPr="00ED5510" w:rsidTr="00ED5510">
        <w:tc>
          <w:tcPr>
            <w:tcW w:w="421" w:type="dxa"/>
          </w:tcPr>
          <w:p w:rsidR="005A2054" w:rsidRPr="00ED5510" w:rsidRDefault="005A2054" w:rsidP="00A33F48">
            <w:pPr>
              <w:jc w:val="both"/>
              <w:rPr>
                <w:rFonts w:ascii="Times New Roman" w:hAnsi="Times New Roman" w:cs="Times New Roman"/>
                <w:sz w:val="28"/>
                <w:szCs w:val="28"/>
              </w:rPr>
            </w:pPr>
            <w:r w:rsidRPr="00ED5510">
              <w:rPr>
                <w:rFonts w:ascii="Times New Roman" w:hAnsi="Times New Roman" w:cs="Times New Roman"/>
                <w:sz w:val="28"/>
                <w:szCs w:val="28"/>
              </w:rPr>
              <w:t>1</w:t>
            </w:r>
          </w:p>
        </w:tc>
        <w:tc>
          <w:tcPr>
            <w:tcW w:w="4677" w:type="dxa"/>
          </w:tcPr>
          <w:p w:rsidR="005A2054" w:rsidRPr="00ED5510" w:rsidRDefault="00DA1141" w:rsidP="00DA1141">
            <w:pPr>
              <w:spacing w:before="100" w:beforeAutospacing="1" w:after="100" w:afterAutospacing="1"/>
              <w:rPr>
                <w:rFonts w:ascii="Times New Roman" w:eastAsia="Times New Roman" w:hAnsi="Times New Roman" w:cs="Times New Roman"/>
                <w:color w:val="000000"/>
                <w:sz w:val="28"/>
                <w:szCs w:val="28"/>
                <w:lang w:eastAsia="ru-RU"/>
              </w:rPr>
            </w:pPr>
            <w:r w:rsidRPr="00DA1141">
              <w:rPr>
                <w:rFonts w:ascii="Times New Roman" w:eastAsia="Times New Roman" w:hAnsi="Times New Roman" w:cs="Times New Roman"/>
                <w:color w:val="000000"/>
                <w:sz w:val="28"/>
                <w:szCs w:val="28"/>
                <w:lang w:eastAsia="ru-RU"/>
              </w:rPr>
              <w:t>Рассматривание иллюстраций к сказке «Теремок». Дидактическое упражнение «Что я сделала?»</w:t>
            </w:r>
          </w:p>
        </w:tc>
        <w:tc>
          <w:tcPr>
            <w:tcW w:w="9462" w:type="dxa"/>
          </w:tcPr>
          <w:p w:rsidR="005A2054" w:rsidRPr="00ED5510" w:rsidRDefault="00DA1141" w:rsidP="00DA1141">
            <w:pPr>
              <w:spacing w:before="100" w:beforeAutospacing="1" w:after="100" w:afterAutospacing="1"/>
              <w:rPr>
                <w:rFonts w:ascii="Times New Roman" w:eastAsia="Times New Roman" w:hAnsi="Times New Roman" w:cs="Times New Roman"/>
                <w:color w:val="000000"/>
                <w:sz w:val="28"/>
                <w:szCs w:val="28"/>
                <w:lang w:eastAsia="ru-RU"/>
              </w:rPr>
            </w:pPr>
            <w:r w:rsidRPr="00DA1141">
              <w:rPr>
                <w:rFonts w:ascii="Times New Roman" w:eastAsia="Times New Roman" w:hAnsi="Times New Roman" w:cs="Times New Roman"/>
                <w:color w:val="000000"/>
                <w:sz w:val="28"/>
                <w:szCs w:val="28"/>
                <w:lang w:eastAsia="ru-RU"/>
              </w:rPr>
              <w:t>Дать детям почувствовать (на интуитивном уровне) взаимосвязь между содержанием литературного текста и рисунков к нему. Учить правильно называть действия, противоположные по значению.</w:t>
            </w:r>
          </w:p>
        </w:tc>
      </w:tr>
      <w:tr w:rsidR="005A2054" w:rsidRPr="00ED5510" w:rsidTr="00ED5510">
        <w:tc>
          <w:tcPr>
            <w:tcW w:w="421" w:type="dxa"/>
          </w:tcPr>
          <w:p w:rsidR="005A2054" w:rsidRPr="00ED5510" w:rsidRDefault="005A2054" w:rsidP="00A33F48">
            <w:pPr>
              <w:jc w:val="both"/>
              <w:rPr>
                <w:rFonts w:ascii="Times New Roman" w:hAnsi="Times New Roman" w:cs="Times New Roman"/>
                <w:sz w:val="28"/>
                <w:szCs w:val="28"/>
              </w:rPr>
            </w:pPr>
            <w:r w:rsidRPr="00ED5510">
              <w:rPr>
                <w:rFonts w:ascii="Times New Roman" w:hAnsi="Times New Roman" w:cs="Times New Roman"/>
                <w:sz w:val="28"/>
                <w:szCs w:val="28"/>
              </w:rPr>
              <w:t>2</w:t>
            </w:r>
          </w:p>
        </w:tc>
        <w:tc>
          <w:tcPr>
            <w:tcW w:w="4677" w:type="dxa"/>
          </w:tcPr>
          <w:p w:rsidR="005A2054" w:rsidRPr="00ED5510" w:rsidRDefault="00DA1141" w:rsidP="00A33F48">
            <w:pPr>
              <w:jc w:val="both"/>
              <w:rPr>
                <w:rFonts w:ascii="Times New Roman" w:hAnsi="Times New Roman" w:cs="Times New Roman"/>
                <w:sz w:val="28"/>
                <w:szCs w:val="28"/>
              </w:rPr>
            </w:pPr>
            <w:r w:rsidRPr="00ED5510">
              <w:rPr>
                <w:rFonts w:ascii="Times New Roman" w:hAnsi="Times New Roman" w:cs="Times New Roman"/>
                <w:sz w:val="28"/>
                <w:szCs w:val="28"/>
              </w:rPr>
              <w:t xml:space="preserve">Рассматривание картины «Дети играют в </w:t>
            </w:r>
            <w:proofErr w:type="spellStart"/>
            <w:r w:rsidRPr="00ED5510">
              <w:rPr>
                <w:rFonts w:ascii="Times New Roman" w:hAnsi="Times New Roman" w:cs="Times New Roman"/>
                <w:sz w:val="28"/>
                <w:szCs w:val="28"/>
              </w:rPr>
              <w:t>ккубики</w:t>
            </w:r>
            <w:proofErr w:type="spellEnd"/>
            <w:r w:rsidRPr="00ED5510">
              <w:rPr>
                <w:rFonts w:ascii="Times New Roman" w:hAnsi="Times New Roman" w:cs="Times New Roman"/>
                <w:sz w:val="28"/>
                <w:szCs w:val="28"/>
              </w:rPr>
              <w:t>»</w:t>
            </w:r>
          </w:p>
        </w:tc>
        <w:tc>
          <w:tcPr>
            <w:tcW w:w="9462" w:type="dxa"/>
          </w:tcPr>
          <w:p w:rsidR="005A2054" w:rsidRPr="00ED5510" w:rsidRDefault="00DA1141" w:rsidP="00A33F48">
            <w:pPr>
              <w:jc w:val="both"/>
              <w:rPr>
                <w:rFonts w:ascii="Times New Roman" w:hAnsi="Times New Roman" w:cs="Times New Roman"/>
                <w:sz w:val="28"/>
                <w:szCs w:val="28"/>
              </w:rPr>
            </w:pPr>
            <w:r w:rsidRPr="00ED5510">
              <w:rPr>
                <w:rFonts w:ascii="Times New Roman" w:hAnsi="Times New Roman" w:cs="Times New Roman"/>
                <w:sz w:val="28"/>
                <w:szCs w:val="28"/>
              </w:rPr>
              <w:t>Продолжать учить детей понимать сюжет картины.</w:t>
            </w:r>
          </w:p>
        </w:tc>
      </w:tr>
      <w:tr w:rsidR="005A2054" w:rsidRPr="00ED5510" w:rsidTr="00ED5510">
        <w:tc>
          <w:tcPr>
            <w:tcW w:w="421" w:type="dxa"/>
          </w:tcPr>
          <w:p w:rsidR="005A2054" w:rsidRPr="00ED5510" w:rsidRDefault="005A2054" w:rsidP="00A33F48">
            <w:pPr>
              <w:jc w:val="both"/>
              <w:rPr>
                <w:rFonts w:ascii="Times New Roman" w:hAnsi="Times New Roman" w:cs="Times New Roman"/>
                <w:sz w:val="28"/>
                <w:szCs w:val="28"/>
              </w:rPr>
            </w:pPr>
            <w:r w:rsidRPr="00ED5510">
              <w:rPr>
                <w:rFonts w:ascii="Times New Roman" w:hAnsi="Times New Roman" w:cs="Times New Roman"/>
                <w:sz w:val="28"/>
                <w:szCs w:val="28"/>
              </w:rPr>
              <w:t>3</w:t>
            </w:r>
          </w:p>
        </w:tc>
        <w:tc>
          <w:tcPr>
            <w:tcW w:w="4677" w:type="dxa"/>
          </w:tcPr>
          <w:p w:rsidR="005A2054" w:rsidRPr="00ED5510" w:rsidRDefault="00C80F56" w:rsidP="00C80F56">
            <w:pPr>
              <w:spacing w:before="100" w:beforeAutospacing="1" w:after="100" w:afterAutospacing="1"/>
              <w:rPr>
                <w:rFonts w:ascii="Times New Roman" w:eastAsia="Times New Roman" w:hAnsi="Times New Roman" w:cs="Times New Roman"/>
                <w:color w:val="000000"/>
                <w:sz w:val="28"/>
                <w:szCs w:val="28"/>
                <w:lang w:eastAsia="ru-RU"/>
              </w:rPr>
            </w:pPr>
            <w:r w:rsidRPr="00C80F56">
              <w:rPr>
                <w:rFonts w:ascii="Times New Roman" w:eastAsia="Times New Roman" w:hAnsi="Times New Roman" w:cs="Times New Roman"/>
                <w:color w:val="000000"/>
                <w:sz w:val="28"/>
                <w:szCs w:val="28"/>
                <w:lang w:eastAsia="ru-RU"/>
              </w:rPr>
              <w:t xml:space="preserve">Чтение произведения </w:t>
            </w:r>
            <w:proofErr w:type="spellStart"/>
            <w:r w:rsidRPr="00C80F56">
              <w:rPr>
                <w:rFonts w:ascii="Times New Roman" w:eastAsia="Times New Roman" w:hAnsi="Times New Roman" w:cs="Times New Roman"/>
                <w:color w:val="000000"/>
                <w:sz w:val="28"/>
                <w:szCs w:val="28"/>
                <w:lang w:eastAsia="ru-RU"/>
              </w:rPr>
              <w:t>К.Чуковского</w:t>
            </w:r>
            <w:proofErr w:type="spellEnd"/>
            <w:r w:rsidRPr="00C80F56">
              <w:rPr>
                <w:rFonts w:ascii="Times New Roman" w:eastAsia="Times New Roman" w:hAnsi="Times New Roman" w:cs="Times New Roman"/>
                <w:color w:val="000000"/>
                <w:sz w:val="28"/>
                <w:szCs w:val="28"/>
                <w:lang w:eastAsia="ru-RU"/>
              </w:rPr>
              <w:t xml:space="preserve"> «Путаница».</w:t>
            </w:r>
          </w:p>
        </w:tc>
        <w:tc>
          <w:tcPr>
            <w:tcW w:w="9462" w:type="dxa"/>
          </w:tcPr>
          <w:p w:rsidR="005A2054" w:rsidRPr="00ED5510" w:rsidRDefault="00C80F56" w:rsidP="00DA1141">
            <w:pPr>
              <w:spacing w:before="100" w:beforeAutospacing="1" w:after="100" w:afterAutospacing="1"/>
              <w:rPr>
                <w:rFonts w:ascii="Times New Roman" w:eastAsia="Times New Roman" w:hAnsi="Times New Roman" w:cs="Times New Roman"/>
                <w:color w:val="000000"/>
                <w:sz w:val="28"/>
                <w:szCs w:val="28"/>
                <w:lang w:eastAsia="ru-RU"/>
              </w:rPr>
            </w:pPr>
            <w:r w:rsidRPr="00C80F56">
              <w:rPr>
                <w:rFonts w:ascii="Times New Roman" w:eastAsia="Times New Roman" w:hAnsi="Times New Roman" w:cs="Times New Roman"/>
                <w:color w:val="000000"/>
                <w:sz w:val="28"/>
                <w:szCs w:val="28"/>
                <w:lang w:eastAsia="ru-RU"/>
              </w:rPr>
              <w:t xml:space="preserve">Познакомить детей с произведением </w:t>
            </w:r>
            <w:proofErr w:type="spellStart"/>
            <w:r w:rsidRPr="00C80F56">
              <w:rPr>
                <w:rFonts w:ascii="Times New Roman" w:eastAsia="Times New Roman" w:hAnsi="Times New Roman" w:cs="Times New Roman"/>
                <w:color w:val="000000"/>
                <w:sz w:val="28"/>
                <w:szCs w:val="28"/>
                <w:lang w:eastAsia="ru-RU"/>
              </w:rPr>
              <w:t>К.Чуковского</w:t>
            </w:r>
            <w:proofErr w:type="spellEnd"/>
            <w:r w:rsidRPr="00C80F56">
              <w:rPr>
                <w:rFonts w:ascii="Times New Roman" w:eastAsia="Times New Roman" w:hAnsi="Times New Roman" w:cs="Times New Roman"/>
                <w:color w:val="000000"/>
                <w:sz w:val="28"/>
                <w:szCs w:val="28"/>
                <w:lang w:eastAsia="ru-RU"/>
              </w:rPr>
              <w:t xml:space="preserve"> «Путаница», доставив радость малышам от звучного, весёлого стихотворного текста.</w:t>
            </w:r>
          </w:p>
        </w:tc>
      </w:tr>
      <w:tr w:rsidR="005A2054" w:rsidRPr="00ED5510" w:rsidTr="00ED5510">
        <w:tc>
          <w:tcPr>
            <w:tcW w:w="421" w:type="dxa"/>
          </w:tcPr>
          <w:p w:rsidR="005A2054" w:rsidRPr="00ED5510" w:rsidRDefault="005A2054" w:rsidP="00A33F48">
            <w:pPr>
              <w:jc w:val="both"/>
              <w:rPr>
                <w:rFonts w:ascii="Times New Roman" w:hAnsi="Times New Roman" w:cs="Times New Roman"/>
                <w:sz w:val="28"/>
                <w:szCs w:val="28"/>
              </w:rPr>
            </w:pPr>
            <w:r w:rsidRPr="00ED5510">
              <w:rPr>
                <w:rFonts w:ascii="Times New Roman" w:hAnsi="Times New Roman" w:cs="Times New Roman"/>
                <w:sz w:val="28"/>
                <w:szCs w:val="28"/>
              </w:rPr>
              <w:t>4</w:t>
            </w:r>
          </w:p>
        </w:tc>
        <w:tc>
          <w:tcPr>
            <w:tcW w:w="4677" w:type="dxa"/>
          </w:tcPr>
          <w:p w:rsidR="005A2054" w:rsidRPr="00ED5510" w:rsidRDefault="00DA1141" w:rsidP="00A33F48">
            <w:pPr>
              <w:jc w:val="both"/>
              <w:rPr>
                <w:rFonts w:ascii="Times New Roman" w:hAnsi="Times New Roman" w:cs="Times New Roman"/>
                <w:sz w:val="28"/>
                <w:szCs w:val="28"/>
              </w:rPr>
            </w:pPr>
            <w:r w:rsidRPr="00ED5510">
              <w:rPr>
                <w:rFonts w:ascii="Times New Roman" w:hAnsi="Times New Roman" w:cs="Times New Roman"/>
                <w:sz w:val="28"/>
                <w:szCs w:val="28"/>
              </w:rPr>
              <w:t xml:space="preserve">Рассматривание иллюстраций к произведению </w:t>
            </w:r>
            <w:proofErr w:type="spellStart"/>
            <w:r w:rsidRPr="00C80F56">
              <w:rPr>
                <w:rFonts w:ascii="Times New Roman" w:eastAsia="Times New Roman" w:hAnsi="Times New Roman" w:cs="Times New Roman"/>
                <w:color w:val="000000"/>
                <w:sz w:val="28"/>
                <w:szCs w:val="28"/>
                <w:lang w:eastAsia="ru-RU"/>
              </w:rPr>
              <w:t>К.Чуковского</w:t>
            </w:r>
            <w:proofErr w:type="spellEnd"/>
            <w:r w:rsidRPr="00C80F56">
              <w:rPr>
                <w:rFonts w:ascii="Times New Roman" w:eastAsia="Times New Roman" w:hAnsi="Times New Roman" w:cs="Times New Roman"/>
                <w:color w:val="000000"/>
                <w:sz w:val="28"/>
                <w:szCs w:val="28"/>
                <w:lang w:eastAsia="ru-RU"/>
              </w:rPr>
              <w:t xml:space="preserve"> «Путаница».</w:t>
            </w:r>
          </w:p>
        </w:tc>
        <w:tc>
          <w:tcPr>
            <w:tcW w:w="9462" w:type="dxa"/>
          </w:tcPr>
          <w:p w:rsidR="005A2054" w:rsidRPr="00ED5510" w:rsidRDefault="00DA1141" w:rsidP="00A33F48">
            <w:pPr>
              <w:jc w:val="both"/>
              <w:rPr>
                <w:rFonts w:ascii="Times New Roman" w:hAnsi="Times New Roman" w:cs="Times New Roman"/>
                <w:sz w:val="28"/>
                <w:szCs w:val="28"/>
              </w:rPr>
            </w:pPr>
            <w:r w:rsidRPr="00ED5510">
              <w:rPr>
                <w:rFonts w:ascii="Times New Roman" w:hAnsi="Times New Roman" w:cs="Times New Roman"/>
                <w:sz w:val="28"/>
                <w:szCs w:val="28"/>
              </w:rPr>
              <w:t>Продолжать объяснять детям, как интересно рассматривать картинки в книжках.</w:t>
            </w:r>
          </w:p>
        </w:tc>
      </w:tr>
      <w:tr w:rsidR="005A2054" w:rsidRPr="00ED5510" w:rsidTr="00ED5510">
        <w:tc>
          <w:tcPr>
            <w:tcW w:w="421" w:type="dxa"/>
          </w:tcPr>
          <w:p w:rsidR="005A2054" w:rsidRPr="00ED5510" w:rsidRDefault="005A2054" w:rsidP="00A33F48">
            <w:pPr>
              <w:jc w:val="both"/>
              <w:rPr>
                <w:rFonts w:ascii="Times New Roman" w:hAnsi="Times New Roman" w:cs="Times New Roman"/>
                <w:sz w:val="28"/>
                <w:szCs w:val="28"/>
              </w:rPr>
            </w:pPr>
            <w:r w:rsidRPr="00ED5510">
              <w:rPr>
                <w:rFonts w:ascii="Times New Roman" w:hAnsi="Times New Roman" w:cs="Times New Roman"/>
                <w:sz w:val="28"/>
                <w:szCs w:val="28"/>
              </w:rPr>
              <w:t>5</w:t>
            </w:r>
          </w:p>
        </w:tc>
        <w:tc>
          <w:tcPr>
            <w:tcW w:w="4677" w:type="dxa"/>
          </w:tcPr>
          <w:p w:rsidR="005A2054" w:rsidRPr="00ED5510" w:rsidRDefault="00DA1141" w:rsidP="00ED5510">
            <w:pPr>
              <w:spacing w:before="100" w:beforeAutospacing="1" w:after="100" w:afterAutospacing="1"/>
              <w:rPr>
                <w:rFonts w:ascii="Times New Roman" w:eastAsia="Times New Roman" w:hAnsi="Times New Roman" w:cs="Times New Roman"/>
                <w:color w:val="000000"/>
                <w:sz w:val="28"/>
                <w:szCs w:val="28"/>
                <w:lang w:eastAsia="ru-RU"/>
              </w:rPr>
            </w:pPr>
            <w:r w:rsidRPr="00DA1141">
              <w:rPr>
                <w:rFonts w:ascii="Times New Roman" w:eastAsia="Times New Roman" w:hAnsi="Times New Roman" w:cs="Times New Roman"/>
                <w:color w:val="000000"/>
                <w:sz w:val="28"/>
                <w:szCs w:val="28"/>
                <w:lang w:eastAsia="ru-RU"/>
              </w:rPr>
              <w:t xml:space="preserve">Рассказывание произведения </w:t>
            </w:r>
            <w:proofErr w:type="spellStart"/>
            <w:r w:rsidRPr="00DA1141">
              <w:rPr>
                <w:rFonts w:ascii="Times New Roman" w:eastAsia="Times New Roman" w:hAnsi="Times New Roman" w:cs="Times New Roman"/>
                <w:color w:val="000000"/>
                <w:sz w:val="28"/>
                <w:szCs w:val="28"/>
                <w:lang w:eastAsia="ru-RU"/>
              </w:rPr>
              <w:t>К.Ушинского</w:t>
            </w:r>
            <w:proofErr w:type="spellEnd"/>
            <w:r w:rsidRPr="00DA1141">
              <w:rPr>
                <w:rFonts w:ascii="Times New Roman" w:eastAsia="Times New Roman" w:hAnsi="Times New Roman" w:cs="Times New Roman"/>
                <w:color w:val="000000"/>
                <w:sz w:val="28"/>
                <w:szCs w:val="28"/>
                <w:lang w:eastAsia="ru-RU"/>
              </w:rPr>
              <w:t xml:space="preserve"> «Гус</w:t>
            </w:r>
            <w:r w:rsidR="00ED5510">
              <w:rPr>
                <w:rFonts w:ascii="Times New Roman" w:eastAsia="Times New Roman" w:hAnsi="Times New Roman" w:cs="Times New Roman"/>
                <w:color w:val="000000"/>
                <w:sz w:val="28"/>
                <w:szCs w:val="28"/>
                <w:lang w:eastAsia="ru-RU"/>
              </w:rPr>
              <w:t>и» без наглядного сопровождения.</w:t>
            </w:r>
          </w:p>
        </w:tc>
        <w:tc>
          <w:tcPr>
            <w:tcW w:w="9462" w:type="dxa"/>
          </w:tcPr>
          <w:p w:rsidR="005A2054" w:rsidRPr="00ED5510" w:rsidRDefault="00ED5510" w:rsidP="00A33F48">
            <w:pPr>
              <w:jc w:val="both"/>
              <w:rPr>
                <w:rFonts w:ascii="Times New Roman" w:hAnsi="Times New Roman" w:cs="Times New Roman"/>
                <w:sz w:val="28"/>
                <w:szCs w:val="28"/>
              </w:rPr>
            </w:pPr>
            <w:r w:rsidRPr="00ED5510">
              <w:rPr>
                <w:rFonts w:ascii="Times New Roman" w:hAnsi="Times New Roman" w:cs="Times New Roman"/>
                <w:sz w:val="28"/>
                <w:szCs w:val="28"/>
              </w:rPr>
              <w:t>Продолжать приучать детей слушать рассказ без наглядного сопровождения.</w:t>
            </w:r>
          </w:p>
        </w:tc>
      </w:tr>
      <w:tr w:rsidR="005A2054" w:rsidRPr="00ED5510" w:rsidTr="00ED5510">
        <w:tc>
          <w:tcPr>
            <w:tcW w:w="421" w:type="dxa"/>
          </w:tcPr>
          <w:p w:rsidR="005A2054" w:rsidRPr="00ED5510" w:rsidRDefault="005A2054" w:rsidP="00A33F48">
            <w:pPr>
              <w:jc w:val="both"/>
              <w:rPr>
                <w:rFonts w:ascii="Times New Roman" w:hAnsi="Times New Roman" w:cs="Times New Roman"/>
                <w:sz w:val="28"/>
                <w:szCs w:val="28"/>
              </w:rPr>
            </w:pPr>
            <w:r w:rsidRPr="00ED5510">
              <w:rPr>
                <w:rFonts w:ascii="Times New Roman" w:hAnsi="Times New Roman" w:cs="Times New Roman"/>
                <w:sz w:val="28"/>
                <w:szCs w:val="28"/>
              </w:rPr>
              <w:t>6</w:t>
            </w:r>
          </w:p>
        </w:tc>
        <w:tc>
          <w:tcPr>
            <w:tcW w:w="4677" w:type="dxa"/>
          </w:tcPr>
          <w:p w:rsidR="00C80F56" w:rsidRPr="00C80F56" w:rsidRDefault="00C80F56" w:rsidP="00C80F56">
            <w:pPr>
              <w:spacing w:before="100" w:beforeAutospacing="1" w:after="100" w:afterAutospacing="1"/>
              <w:rPr>
                <w:rFonts w:ascii="Times New Roman" w:eastAsia="Times New Roman" w:hAnsi="Times New Roman" w:cs="Times New Roman"/>
                <w:color w:val="000000"/>
                <w:sz w:val="28"/>
                <w:szCs w:val="28"/>
                <w:lang w:eastAsia="ru-RU"/>
              </w:rPr>
            </w:pPr>
            <w:r w:rsidRPr="00C80F56">
              <w:rPr>
                <w:rFonts w:ascii="Times New Roman" w:eastAsia="Times New Roman" w:hAnsi="Times New Roman" w:cs="Times New Roman"/>
                <w:color w:val="000000"/>
                <w:sz w:val="28"/>
                <w:szCs w:val="28"/>
                <w:lang w:eastAsia="ru-RU"/>
              </w:rPr>
              <w:t>Игра-инсценировка «Как машина зверят катала».</w:t>
            </w:r>
          </w:p>
          <w:p w:rsidR="005A2054" w:rsidRPr="00ED5510" w:rsidRDefault="005A2054" w:rsidP="00C80F56">
            <w:pPr>
              <w:spacing w:before="100" w:beforeAutospacing="1" w:after="100" w:afterAutospacing="1"/>
              <w:rPr>
                <w:rFonts w:ascii="Times New Roman" w:hAnsi="Times New Roman" w:cs="Times New Roman"/>
                <w:sz w:val="28"/>
                <w:szCs w:val="28"/>
              </w:rPr>
            </w:pPr>
          </w:p>
        </w:tc>
        <w:tc>
          <w:tcPr>
            <w:tcW w:w="9462" w:type="dxa"/>
          </w:tcPr>
          <w:p w:rsidR="005A2054" w:rsidRPr="00ED5510" w:rsidRDefault="00C80F56" w:rsidP="00DA1141">
            <w:pPr>
              <w:spacing w:before="100" w:beforeAutospacing="1" w:after="100" w:afterAutospacing="1"/>
              <w:rPr>
                <w:rFonts w:ascii="Times New Roman" w:eastAsia="Times New Roman" w:hAnsi="Times New Roman" w:cs="Times New Roman"/>
                <w:color w:val="000000"/>
                <w:sz w:val="28"/>
                <w:szCs w:val="28"/>
                <w:lang w:eastAsia="ru-RU"/>
              </w:rPr>
            </w:pPr>
            <w:r w:rsidRPr="00C80F56">
              <w:rPr>
                <w:rFonts w:ascii="Times New Roman" w:eastAsia="Times New Roman" w:hAnsi="Times New Roman" w:cs="Times New Roman"/>
                <w:color w:val="000000"/>
                <w:sz w:val="28"/>
                <w:szCs w:val="28"/>
                <w:lang w:eastAsia="ru-RU"/>
              </w:rPr>
              <w:t>Продолжать учить детей участвовать в инсценировках, развивать способность следить за действиями педагога, активно проговаривать простые и более сложные фразы, отчётливо произносить звук</w:t>
            </w:r>
            <w:r w:rsidRPr="00ED5510">
              <w:rPr>
                <w:rFonts w:ascii="Times New Roman" w:eastAsia="Times New Roman" w:hAnsi="Times New Roman" w:cs="Times New Roman"/>
                <w:color w:val="000000"/>
                <w:sz w:val="28"/>
                <w:szCs w:val="28"/>
                <w:lang w:eastAsia="ru-RU"/>
              </w:rPr>
              <w:t> </w:t>
            </w:r>
            <w:r w:rsidRPr="00C80F56">
              <w:rPr>
                <w:rFonts w:ascii="Times New Roman" w:eastAsia="Times New Roman" w:hAnsi="Times New Roman" w:cs="Times New Roman"/>
                <w:i/>
                <w:iCs/>
                <w:color w:val="000000"/>
                <w:sz w:val="28"/>
                <w:szCs w:val="28"/>
                <w:lang w:eastAsia="ru-RU"/>
              </w:rPr>
              <w:t>э</w:t>
            </w:r>
            <w:r w:rsidRPr="00C80F56">
              <w:rPr>
                <w:rFonts w:ascii="Times New Roman" w:eastAsia="Times New Roman" w:hAnsi="Times New Roman" w:cs="Times New Roman"/>
                <w:color w:val="000000"/>
                <w:sz w:val="28"/>
                <w:szCs w:val="28"/>
                <w:lang w:eastAsia="ru-RU"/>
              </w:rPr>
              <w:t>, звукоподражание</w:t>
            </w:r>
            <w:r w:rsidRPr="00ED5510">
              <w:rPr>
                <w:rFonts w:ascii="Times New Roman" w:eastAsia="Times New Roman" w:hAnsi="Times New Roman" w:cs="Times New Roman"/>
                <w:color w:val="000000"/>
                <w:sz w:val="28"/>
                <w:szCs w:val="28"/>
                <w:lang w:eastAsia="ru-RU"/>
              </w:rPr>
              <w:t> </w:t>
            </w:r>
            <w:r w:rsidRPr="00C80F56">
              <w:rPr>
                <w:rFonts w:ascii="Times New Roman" w:eastAsia="Times New Roman" w:hAnsi="Times New Roman" w:cs="Times New Roman"/>
                <w:i/>
                <w:iCs/>
                <w:color w:val="000000"/>
                <w:sz w:val="28"/>
                <w:szCs w:val="28"/>
                <w:lang w:eastAsia="ru-RU"/>
              </w:rPr>
              <w:t>эй.</w:t>
            </w:r>
          </w:p>
        </w:tc>
      </w:tr>
      <w:tr w:rsidR="005A2054" w:rsidRPr="00ED5510" w:rsidTr="00ED5510">
        <w:tc>
          <w:tcPr>
            <w:tcW w:w="421" w:type="dxa"/>
          </w:tcPr>
          <w:p w:rsidR="005A2054" w:rsidRPr="00ED5510" w:rsidRDefault="005A2054" w:rsidP="00A33F48">
            <w:pPr>
              <w:jc w:val="both"/>
              <w:rPr>
                <w:rFonts w:ascii="Times New Roman" w:hAnsi="Times New Roman" w:cs="Times New Roman"/>
                <w:sz w:val="28"/>
                <w:szCs w:val="28"/>
              </w:rPr>
            </w:pPr>
            <w:r w:rsidRPr="00ED5510">
              <w:rPr>
                <w:rFonts w:ascii="Times New Roman" w:hAnsi="Times New Roman" w:cs="Times New Roman"/>
                <w:sz w:val="28"/>
                <w:szCs w:val="28"/>
              </w:rPr>
              <w:t>7</w:t>
            </w:r>
          </w:p>
        </w:tc>
        <w:tc>
          <w:tcPr>
            <w:tcW w:w="4677" w:type="dxa"/>
          </w:tcPr>
          <w:p w:rsidR="00C80F56" w:rsidRPr="00C80F56" w:rsidRDefault="00C80F56" w:rsidP="00C80F56">
            <w:pPr>
              <w:spacing w:before="100" w:beforeAutospacing="1" w:after="100" w:afterAutospacing="1"/>
              <w:rPr>
                <w:rFonts w:ascii="Times New Roman" w:eastAsia="Times New Roman" w:hAnsi="Times New Roman" w:cs="Times New Roman"/>
                <w:color w:val="000000"/>
                <w:sz w:val="28"/>
                <w:szCs w:val="28"/>
                <w:lang w:eastAsia="ru-RU"/>
              </w:rPr>
            </w:pPr>
            <w:r w:rsidRPr="00C80F56">
              <w:rPr>
                <w:rFonts w:ascii="Times New Roman" w:eastAsia="Times New Roman" w:hAnsi="Times New Roman" w:cs="Times New Roman"/>
                <w:color w:val="000000"/>
                <w:sz w:val="28"/>
                <w:szCs w:val="28"/>
                <w:lang w:eastAsia="ru-RU"/>
              </w:rPr>
              <w:t xml:space="preserve">Дидактическое упражнение «Не уходи от нас, киска!». Чтение стихотворение </w:t>
            </w:r>
            <w:proofErr w:type="spellStart"/>
            <w:r w:rsidRPr="00C80F56">
              <w:rPr>
                <w:rFonts w:ascii="Times New Roman" w:eastAsia="Times New Roman" w:hAnsi="Times New Roman" w:cs="Times New Roman"/>
                <w:color w:val="000000"/>
                <w:sz w:val="28"/>
                <w:szCs w:val="28"/>
                <w:lang w:eastAsia="ru-RU"/>
              </w:rPr>
              <w:t>Г.Сапгира</w:t>
            </w:r>
            <w:proofErr w:type="spellEnd"/>
            <w:r w:rsidRPr="00C80F56">
              <w:rPr>
                <w:rFonts w:ascii="Times New Roman" w:eastAsia="Times New Roman" w:hAnsi="Times New Roman" w:cs="Times New Roman"/>
                <w:color w:val="000000"/>
                <w:sz w:val="28"/>
                <w:szCs w:val="28"/>
                <w:lang w:eastAsia="ru-RU"/>
              </w:rPr>
              <w:t xml:space="preserve"> «Кошка».</w:t>
            </w:r>
          </w:p>
          <w:p w:rsidR="005A2054" w:rsidRPr="00ED5510" w:rsidRDefault="005A2054" w:rsidP="00C80F56">
            <w:pPr>
              <w:spacing w:before="100" w:beforeAutospacing="1" w:after="100" w:afterAutospacing="1"/>
              <w:rPr>
                <w:rFonts w:ascii="Times New Roman" w:hAnsi="Times New Roman" w:cs="Times New Roman"/>
                <w:sz w:val="28"/>
                <w:szCs w:val="28"/>
              </w:rPr>
            </w:pPr>
          </w:p>
        </w:tc>
        <w:tc>
          <w:tcPr>
            <w:tcW w:w="9462" w:type="dxa"/>
          </w:tcPr>
          <w:p w:rsidR="005A2054" w:rsidRPr="00ED5510" w:rsidRDefault="00C80F56" w:rsidP="00DA1141">
            <w:pPr>
              <w:spacing w:before="100" w:beforeAutospacing="1" w:after="100" w:afterAutospacing="1"/>
              <w:rPr>
                <w:rFonts w:ascii="Times New Roman" w:eastAsia="Times New Roman" w:hAnsi="Times New Roman" w:cs="Times New Roman"/>
                <w:color w:val="000000"/>
                <w:sz w:val="28"/>
                <w:szCs w:val="28"/>
                <w:lang w:eastAsia="ru-RU"/>
              </w:rPr>
            </w:pPr>
            <w:r w:rsidRPr="00C80F56">
              <w:rPr>
                <w:rFonts w:ascii="Times New Roman" w:eastAsia="Times New Roman" w:hAnsi="Times New Roman" w:cs="Times New Roman"/>
                <w:color w:val="000000"/>
                <w:sz w:val="28"/>
                <w:szCs w:val="28"/>
                <w:lang w:eastAsia="ru-RU"/>
              </w:rPr>
              <w:t>Объяснить детям, как по-разному можно играть с игрушкой и разговаривать с ней. Помогать детям повторять за воспитателям и придумывать самостоятельн</w:t>
            </w:r>
            <w:r w:rsidR="00DA1141" w:rsidRPr="00ED5510">
              <w:rPr>
                <w:rFonts w:ascii="Times New Roman" w:eastAsia="Times New Roman" w:hAnsi="Times New Roman" w:cs="Times New Roman"/>
                <w:color w:val="000000"/>
                <w:sz w:val="28"/>
                <w:szCs w:val="28"/>
                <w:lang w:eastAsia="ru-RU"/>
              </w:rPr>
              <w:t>о несложные обращения к игрушке.</w:t>
            </w:r>
          </w:p>
        </w:tc>
      </w:tr>
      <w:tr w:rsidR="005A2054" w:rsidRPr="00ED5510" w:rsidTr="00ED5510">
        <w:tc>
          <w:tcPr>
            <w:tcW w:w="421" w:type="dxa"/>
          </w:tcPr>
          <w:p w:rsidR="005A2054" w:rsidRPr="00ED5510" w:rsidRDefault="005A2054" w:rsidP="00A33F48">
            <w:pPr>
              <w:jc w:val="both"/>
              <w:rPr>
                <w:rFonts w:ascii="Times New Roman" w:hAnsi="Times New Roman" w:cs="Times New Roman"/>
                <w:sz w:val="28"/>
                <w:szCs w:val="28"/>
              </w:rPr>
            </w:pPr>
            <w:r w:rsidRPr="00ED5510">
              <w:rPr>
                <w:rFonts w:ascii="Times New Roman" w:hAnsi="Times New Roman" w:cs="Times New Roman"/>
                <w:sz w:val="28"/>
                <w:szCs w:val="28"/>
              </w:rPr>
              <w:lastRenderedPageBreak/>
              <w:t>8</w:t>
            </w:r>
          </w:p>
        </w:tc>
        <w:tc>
          <w:tcPr>
            <w:tcW w:w="4677" w:type="dxa"/>
          </w:tcPr>
          <w:p w:rsidR="005A2054" w:rsidRPr="00ED5510" w:rsidRDefault="00ED5510" w:rsidP="00A33F48">
            <w:pPr>
              <w:jc w:val="both"/>
              <w:rPr>
                <w:rFonts w:ascii="Times New Roman" w:hAnsi="Times New Roman" w:cs="Times New Roman"/>
                <w:sz w:val="28"/>
                <w:szCs w:val="28"/>
              </w:rPr>
            </w:pPr>
            <w:r w:rsidRPr="00ED5510">
              <w:rPr>
                <w:rFonts w:ascii="Times New Roman" w:hAnsi="Times New Roman" w:cs="Times New Roman"/>
                <w:sz w:val="28"/>
                <w:szCs w:val="28"/>
              </w:rPr>
              <w:t>Дидактическое упражнение «Как можно медвежонка порадовать»</w:t>
            </w:r>
          </w:p>
        </w:tc>
        <w:tc>
          <w:tcPr>
            <w:tcW w:w="9462" w:type="dxa"/>
          </w:tcPr>
          <w:p w:rsidR="005A2054" w:rsidRPr="00ED5510" w:rsidRDefault="00ED5510" w:rsidP="00A33F48">
            <w:pPr>
              <w:jc w:val="both"/>
              <w:rPr>
                <w:rFonts w:ascii="Times New Roman" w:hAnsi="Times New Roman" w:cs="Times New Roman"/>
                <w:sz w:val="28"/>
                <w:szCs w:val="28"/>
              </w:rPr>
            </w:pPr>
            <w:r w:rsidRPr="00ED5510">
              <w:rPr>
                <w:rFonts w:ascii="Times New Roman" w:hAnsi="Times New Roman" w:cs="Times New Roman"/>
                <w:sz w:val="28"/>
                <w:szCs w:val="28"/>
              </w:rPr>
              <w:t>Продолжать учить детей играть и разговаривать с игрушкой.</w:t>
            </w:r>
          </w:p>
        </w:tc>
      </w:tr>
    </w:tbl>
    <w:p w:rsidR="005A2054" w:rsidRPr="00A33F48" w:rsidRDefault="005A2054" w:rsidP="00A33F48">
      <w:pPr>
        <w:spacing w:line="240" w:lineRule="auto"/>
        <w:jc w:val="both"/>
        <w:rPr>
          <w:rFonts w:ascii="Times New Roman" w:hAnsi="Times New Roman" w:cs="Times New Roman"/>
          <w:b/>
          <w:sz w:val="28"/>
          <w:szCs w:val="28"/>
        </w:rPr>
      </w:pPr>
      <w:r w:rsidRPr="00A33F48">
        <w:rPr>
          <w:rFonts w:ascii="Times New Roman" w:hAnsi="Times New Roman" w:cs="Times New Roman"/>
          <w:b/>
          <w:sz w:val="28"/>
          <w:szCs w:val="28"/>
        </w:rPr>
        <w:t>АПРЕЛЬ</w:t>
      </w:r>
    </w:p>
    <w:tbl>
      <w:tblPr>
        <w:tblStyle w:val="21"/>
        <w:tblW w:w="0" w:type="auto"/>
        <w:tblLook w:val="04A0" w:firstRow="1" w:lastRow="0" w:firstColumn="1" w:lastColumn="0" w:noHBand="0" w:noVBand="1"/>
      </w:tblPr>
      <w:tblGrid>
        <w:gridCol w:w="387"/>
        <w:gridCol w:w="3381"/>
        <w:gridCol w:w="5860"/>
      </w:tblGrid>
      <w:tr w:rsidR="005A2054" w:rsidRPr="00ED5510" w:rsidTr="00ED5510">
        <w:tc>
          <w:tcPr>
            <w:tcW w:w="421" w:type="dxa"/>
          </w:tcPr>
          <w:p w:rsidR="005A2054" w:rsidRPr="00ED5510" w:rsidRDefault="005A2054" w:rsidP="00A33F48">
            <w:pPr>
              <w:jc w:val="both"/>
              <w:rPr>
                <w:rFonts w:ascii="Times New Roman" w:hAnsi="Times New Roman" w:cs="Times New Roman"/>
                <w:sz w:val="28"/>
                <w:szCs w:val="28"/>
              </w:rPr>
            </w:pPr>
            <w:r w:rsidRPr="00ED5510">
              <w:rPr>
                <w:rFonts w:ascii="Times New Roman" w:hAnsi="Times New Roman" w:cs="Times New Roman"/>
                <w:sz w:val="28"/>
                <w:szCs w:val="28"/>
              </w:rPr>
              <w:t>1</w:t>
            </w:r>
          </w:p>
        </w:tc>
        <w:tc>
          <w:tcPr>
            <w:tcW w:w="4677" w:type="dxa"/>
          </w:tcPr>
          <w:p w:rsidR="005A2054" w:rsidRPr="00ED5510" w:rsidRDefault="00ED5510" w:rsidP="00A33F48">
            <w:pPr>
              <w:jc w:val="both"/>
              <w:rPr>
                <w:rFonts w:ascii="Times New Roman" w:hAnsi="Times New Roman" w:cs="Times New Roman"/>
                <w:sz w:val="28"/>
                <w:szCs w:val="28"/>
              </w:rPr>
            </w:pPr>
            <w:proofErr w:type="spellStart"/>
            <w:r w:rsidRPr="00ED5510">
              <w:rPr>
                <w:rFonts w:ascii="Times New Roman" w:hAnsi="Times New Roman" w:cs="Times New Roman"/>
                <w:sz w:val="28"/>
                <w:szCs w:val="28"/>
              </w:rPr>
              <w:t>Тение</w:t>
            </w:r>
            <w:proofErr w:type="spellEnd"/>
            <w:r w:rsidRPr="00ED5510">
              <w:rPr>
                <w:rFonts w:ascii="Times New Roman" w:hAnsi="Times New Roman" w:cs="Times New Roman"/>
                <w:sz w:val="28"/>
                <w:szCs w:val="28"/>
              </w:rPr>
              <w:t xml:space="preserve"> сказки «Маша и медведь»</w:t>
            </w:r>
          </w:p>
        </w:tc>
        <w:tc>
          <w:tcPr>
            <w:tcW w:w="9462" w:type="dxa"/>
          </w:tcPr>
          <w:p w:rsidR="005A2054" w:rsidRPr="00ED5510" w:rsidRDefault="00ED5510" w:rsidP="00A33F48">
            <w:pPr>
              <w:jc w:val="both"/>
              <w:rPr>
                <w:rFonts w:ascii="Times New Roman" w:hAnsi="Times New Roman" w:cs="Times New Roman"/>
                <w:sz w:val="28"/>
                <w:szCs w:val="28"/>
              </w:rPr>
            </w:pPr>
            <w:r w:rsidRPr="00ED5510">
              <w:rPr>
                <w:rFonts w:ascii="Times New Roman" w:hAnsi="Times New Roman" w:cs="Times New Roman"/>
                <w:sz w:val="28"/>
                <w:szCs w:val="28"/>
              </w:rPr>
              <w:t>Познакомить детей с русской народной сказкой.</w:t>
            </w:r>
          </w:p>
        </w:tc>
      </w:tr>
      <w:tr w:rsidR="005A2054" w:rsidRPr="00ED5510" w:rsidTr="00ED5510">
        <w:tc>
          <w:tcPr>
            <w:tcW w:w="421" w:type="dxa"/>
          </w:tcPr>
          <w:p w:rsidR="005A2054" w:rsidRPr="00ED5510" w:rsidRDefault="005A2054" w:rsidP="00A33F48">
            <w:pPr>
              <w:jc w:val="both"/>
              <w:rPr>
                <w:rFonts w:ascii="Times New Roman" w:hAnsi="Times New Roman" w:cs="Times New Roman"/>
                <w:sz w:val="28"/>
                <w:szCs w:val="28"/>
              </w:rPr>
            </w:pPr>
            <w:r w:rsidRPr="00ED5510">
              <w:rPr>
                <w:rFonts w:ascii="Times New Roman" w:hAnsi="Times New Roman" w:cs="Times New Roman"/>
                <w:sz w:val="28"/>
                <w:szCs w:val="28"/>
              </w:rPr>
              <w:t>2</w:t>
            </w:r>
          </w:p>
        </w:tc>
        <w:tc>
          <w:tcPr>
            <w:tcW w:w="4677" w:type="dxa"/>
          </w:tcPr>
          <w:p w:rsidR="004A7517" w:rsidRPr="004A7517" w:rsidRDefault="004A7517" w:rsidP="004A7517">
            <w:pPr>
              <w:spacing w:before="100" w:beforeAutospacing="1" w:after="100" w:afterAutospacing="1"/>
              <w:rPr>
                <w:rFonts w:ascii="Times New Roman" w:eastAsia="Times New Roman" w:hAnsi="Times New Roman" w:cs="Times New Roman"/>
                <w:color w:val="000000"/>
                <w:sz w:val="28"/>
                <w:szCs w:val="28"/>
                <w:lang w:eastAsia="ru-RU"/>
              </w:rPr>
            </w:pPr>
            <w:r w:rsidRPr="004A7517">
              <w:rPr>
                <w:rFonts w:ascii="Times New Roman" w:eastAsia="Times New Roman" w:hAnsi="Times New Roman" w:cs="Times New Roman"/>
                <w:color w:val="000000"/>
                <w:sz w:val="28"/>
                <w:szCs w:val="28"/>
                <w:lang w:eastAsia="ru-RU"/>
              </w:rPr>
              <w:t>Повторение сказки «Маша и Медведь». Рассказ воспитателя об иллюстрациях к сказке.</w:t>
            </w:r>
          </w:p>
          <w:p w:rsidR="005A2054" w:rsidRPr="00ED5510" w:rsidRDefault="005A2054" w:rsidP="004A7517">
            <w:pPr>
              <w:spacing w:before="100" w:beforeAutospacing="1" w:after="100" w:afterAutospacing="1"/>
              <w:rPr>
                <w:rFonts w:ascii="Times New Roman" w:hAnsi="Times New Roman" w:cs="Times New Roman"/>
                <w:sz w:val="28"/>
                <w:szCs w:val="28"/>
              </w:rPr>
            </w:pPr>
          </w:p>
        </w:tc>
        <w:tc>
          <w:tcPr>
            <w:tcW w:w="9462" w:type="dxa"/>
          </w:tcPr>
          <w:p w:rsidR="004A7517" w:rsidRPr="004A7517" w:rsidRDefault="004A7517" w:rsidP="004A7517">
            <w:pPr>
              <w:spacing w:before="100" w:beforeAutospacing="1" w:after="100" w:afterAutospacing="1"/>
              <w:rPr>
                <w:rFonts w:ascii="Times New Roman" w:eastAsia="Times New Roman" w:hAnsi="Times New Roman" w:cs="Times New Roman"/>
                <w:color w:val="000000"/>
                <w:sz w:val="28"/>
                <w:szCs w:val="28"/>
                <w:lang w:eastAsia="ru-RU"/>
              </w:rPr>
            </w:pPr>
            <w:r w:rsidRPr="004A7517">
              <w:rPr>
                <w:rFonts w:ascii="Times New Roman" w:eastAsia="Times New Roman" w:hAnsi="Times New Roman" w:cs="Times New Roman"/>
                <w:color w:val="000000"/>
                <w:sz w:val="28"/>
                <w:szCs w:val="28"/>
                <w:lang w:eastAsia="ru-RU"/>
              </w:rPr>
              <w:t>Постараться убедиться в том, что рассматривая рисунки, можно увидеть много интересного; помочь детям разыграть отрывок из сказки «Маша и Медведь», прививая им интерес к драматизации.</w:t>
            </w:r>
          </w:p>
          <w:p w:rsidR="005A2054" w:rsidRPr="00ED5510" w:rsidRDefault="005A2054" w:rsidP="00A33F48">
            <w:pPr>
              <w:jc w:val="both"/>
              <w:rPr>
                <w:rFonts w:ascii="Times New Roman" w:hAnsi="Times New Roman" w:cs="Times New Roman"/>
                <w:sz w:val="28"/>
                <w:szCs w:val="28"/>
              </w:rPr>
            </w:pPr>
          </w:p>
        </w:tc>
      </w:tr>
      <w:tr w:rsidR="005A2054" w:rsidRPr="00ED5510" w:rsidTr="00ED5510">
        <w:tc>
          <w:tcPr>
            <w:tcW w:w="421" w:type="dxa"/>
          </w:tcPr>
          <w:p w:rsidR="005A2054" w:rsidRPr="00ED5510" w:rsidRDefault="005A2054" w:rsidP="00A33F48">
            <w:pPr>
              <w:jc w:val="both"/>
              <w:rPr>
                <w:rFonts w:ascii="Times New Roman" w:hAnsi="Times New Roman" w:cs="Times New Roman"/>
                <w:sz w:val="28"/>
                <w:szCs w:val="28"/>
              </w:rPr>
            </w:pPr>
            <w:r w:rsidRPr="00ED5510">
              <w:rPr>
                <w:rFonts w:ascii="Times New Roman" w:hAnsi="Times New Roman" w:cs="Times New Roman"/>
                <w:sz w:val="28"/>
                <w:szCs w:val="28"/>
              </w:rPr>
              <w:t>3</w:t>
            </w:r>
          </w:p>
        </w:tc>
        <w:tc>
          <w:tcPr>
            <w:tcW w:w="4677" w:type="dxa"/>
          </w:tcPr>
          <w:p w:rsidR="004A7517" w:rsidRPr="004A7517" w:rsidRDefault="004A7517" w:rsidP="004A7517">
            <w:pPr>
              <w:spacing w:before="100" w:beforeAutospacing="1" w:after="100" w:afterAutospacing="1"/>
              <w:rPr>
                <w:rFonts w:ascii="Times New Roman" w:eastAsia="Times New Roman" w:hAnsi="Times New Roman" w:cs="Times New Roman"/>
                <w:color w:val="000000"/>
                <w:sz w:val="28"/>
                <w:szCs w:val="28"/>
                <w:lang w:eastAsia="ru-RU"/>
              </w:rPr>
            </w:pPr>
            <w:r w:rsidRPr="004A7517">
              <w:rPr>
                <w:rFonts w:ascii="Times New Roman" w:eastAsia="Times New Roman" w:hAnsi="Times New Roman" w:cs="Times New Roman"/>
                <w:color w:val="000000"/>
                <w:sz w:val="28"/>
                <w:szCs w:val="28"/>
                <w:lang w:eastAsia="ru-RU"/>
              </w:rPr>
              <w:t>Дидактическое упражнение «Я ищу детей, которые полюбили бы меня».</w:t>
            </w:r>
          </w:p>
          <w:p w:rsidR="004A7517" w:rsidRPr="004A7517" w:rsidRDefault="004A7517" w:rsidP="004A7517">
            <w:pPr>
              <w:spacing w:before="100" w:beforeAutospacing="1" w:after="100" w:afterAutospacing="1"/>
              <w:rPr>
                <w:rFonts w:ascii="Times New Roman" w:eastAsia="Times New Roman" w:hAnsi="Times New Roman" w:cs="Times New Roman"/>
                <w:color w:val="000000"/>
                <w:sz w:val="28"/>
                <w:szCs w:val="28"/>
                <w:lang w:eastAsia="ru-RU"/>
              </w:rPr>
            </w:pPr>
          </w:p>
          <w:p w:rsidR="005A2054" w:rsidRPr="00ED5510" w:rsidRDefault="005A2054" w:rsidP="004A7517">
            <w:pPr>
              <w:spacing w:before="100" w:beforeAutospacing="1" w:after="100" w:afterAutospacing="1"/>
              <w:rPr>
                <w:rFonts w:ascii="Times New Roman" w:hAnsi="Times New Roman" w:cs="Times New Roman"/>
                <w:sz w:val="28"/>
                <w:szCs w:val="28"/>
              </w:rPr>
            </w:pPr>
          </w:p>
        </w:tc>
        <w:tc>
          <w:tcPr>
            <w:tcW w:w="9462" w:type="dxa"/>
          </w:tcPr>
          <w:p w:rsidR="004A7517" w:rsidRPr="004A7517" w:rsidRDefault="004A7517" w:rsidP="004A7517">
            <w:pPr>
              <w:spacing w:before="100" w:beforeAutospacing="1" w:after="100" w:afterAutospacing="1"/>
              <w:rPr>
                <w:rFonts w:ascii="Times New Roman" w:eastAsia="Times New Roman" w:hAnsi="Times New Roman" w:cs="Times New Roman"/>
                <w:color w:val="000000"/>
                <w:sz w:val="28"/>
                <w:szCs w:val="28"/>
                <w:lang w:eastAsia="ru-RU"/>
              </w:rPr>
            </w:pPr>
            <w:r w:rsidRPr="004A7517">
              <w:rPr>
                <w:rFonts w:ascii="Times New Roman" w:eastAsia="Times New Roman" w:hAnsi="Times New Roman" w:cs="Times New Roman"/>
                <w:color w:val="000000"/>
                <w:sz w:val="28"/>
                <w:szCs w:val="28"/>
                <w:lang w:eastAsia="ru-RU"/>
              </w:rPr>
              <w:t>Привлечь внимание детей к новой игрушке; учить их рассказывать о том, как они будут играть с ней.</w:t>
            </w:r>
          </w:p>
          <w:p w:rsidR="005A2054" w:rsidRPr="00ED5510" w:rsidRDefault="005A2054" w:rsidP="00A33F48">
            <w:pPr>
              <w:jc w:val="both"/>
              <w:rPr>
                <w:rFonts w:ascii="Times New Roman" w:hAnsi="Times New Roman" w:cs="Times New Roman"/>
                <w:sz w:val="28"/>
                <w:szCs w:val="28"/>
              </w:rPr>
            </w:pPr>
          </w:p>
        </w:tc>
      </w:tr>
      <w:tr w:rsidR="005A2054" w:rsidRPr="00ED5510" w:rsidTr="00ED5510">
        <w:tc>
          <w:tcPr>
            <w:tcW w:w="421" w:type="dxa"/>
          </w:tcPr>
          <w:p w:rsidR="005A2054" w:rsidRPr="00ED5510" w:rsidRDefault="005A2054" w:rsidP="00A33F48">
            <w:pPr>
              <w:jc w:val="both"/>
              <w:rPr>
                <w:rFonts w:ascii="Times New Roman" w:hAnsi="Times New Roman" w:cs="Times New Roman"/>
                <w:sz w:val="28"/>
                <w:szCs w:val="28"/>
              </w:rPr>
            </w:pPr>
            <w:r w:rsidRPr="00ED5510">
              <w:rPr>
                <w:rFonts w:ascii="Times New Roman" w:hAnsi="Times New Roman" w:cs="Times New Roman"/>
                <w:sz w:val="28"/>
                <w:szCs w:val="28"/>
              </w:rPr>
              <w:t>4</w:t>
            </w:r>
          </w:p>
        </w:tc>
        <w:tc>
          <w:tcPr>
            <w:tcW w:w="4677" w:type="dxa"/>
          </w:tcPr>
          <w:p w:rsidR="00C80F56" w:rsidRPr="00C80F56" w:rsidRDefault="00C80F56" w:rsidP="00C80F56">
            <w:pPr>
              <w:spacing w:before="100" w:beforeAutospacing="1" w:after="100" w:afterAutospacing="1"/>
              <w:rPr>
                <w:rFonts w:ascii="Times New Roman" w:eastAsia="Times New Roman" w:hAnsi="Times New Roman" w:cs="Times New Roman"/>
                <w:color w:val="000000"/>
                <w:sz w:val="28"/>
                <w:szCs w:val="28"/>
                <w:lang w:eastAsia="ru-RU"/>
              </w:rPr>
            </w:pPr>
            <w:r w:rsidRPr="00C80F56">
              <w:rPr>
                <w:rFonts w:ascii="Times New Roman" w:eastAsia="Times New Roman" w:hAnsi="Times New Roman" w:cs="Times New Roman"/>
                <w:color w:val="000000"/>
                <w:sz w:val="28"/>
                <w:szCs w:val="28"/>
                <w:lang w:eastAsia="ru-RU"/>
              </w:rPr>
              <w:t xml:space="preserve">Чтение главы «Друзья» из книги </w:t>
            </w:r>
            <w:proofErr w:type="spellStart"/>
            <w:r w:rsidRPr="00C80F56">
              <w:rPr>
                <w:rFonts w:ascii="Times New Roman" w:eastAsia="Times New Roman" w:hAnsi="Times New Roman" w:cs="Times New Roman"/>
                <w:color w:val="000000"/>
                <w:sz w:val="28"/>
                <w:szCs w:val="28"/>
                <w:lang w:eastAsia="ru-RU"/>
              </w:rPr>
              <w:t>Ч.Янчарского</w:t>
            </w:r>
            <w:proofErr w:type="spellEnd"/>
            <w:r w:rsidRPr="00C80F56">
              <w:rPr>
                <w:rFonts w:ascii="Times New Roman" w:eastAsia="Times New Roman" w:hAnsi="Times New Roman" w:cs="Times New Roman"/>
                <w:color w:val="000000"/>
                <w:sz w:val="28"/>
                <w:szCs w:val="28"/>
                <w:lang w:eastAsia="ru-RU"/>
              </w:rPr>
              <w:t xml:space="preserve"> «Приключения Мишки </w:t>
            </w:r>
            <w:proofErr w:type="spellStart"/>
            <w:r w:rsidRPr="00C80F56">
              <w:rPr>
                <w:rFonts w:ascii="Times New Roman" w:eastAsia="Times New Roman" w:hAnsi="Times New Roman" w:cs="Times New Roman"/>
                <w:color w:val="000000"/>
                <w:sz w:val="28"/>
                <w:szCs w:val="28"/>
                <w:lang w:eastAsia="ru-RU"/>
              </w:rPr>
              <w:t>Ушастика</w:t>
            </w:r>
            <w:proofErr w:type="spellEnd"/>
            <w:r w:rsidRPr="00C80F56">
              <w:rPr>
                <w:rFonts w:ascii="Times New Roman" w:eastAsia="Times New Roman" w:hAnsi="Times New Roman" w:cs="Times New Roman"/>
                <w:color w:val="000000"/>
                <w:sz w:val="28"/>
                <w:szCs w:val="28"/>
                <w:lang w:eastAsia="ru-RU"/>
              </w:rPr>
              <w:t>».</w:t>
            </w:r>
          </w:p>
          <w:p w:rsidR="005A2054" w:rsidRPr="00ED5510" w:rsidRDefault="005A2054" w:rsidP="004A7517">
            <w:pPr>
              <w:spacing w:before="100" w:beforeAutospacing="1" w:after="100" w:afterAutospacing="1"/>
              <w:rPr>
                <w:rFonts w:ascii="Times New Roman" w:hAnsi="Times New Roman" w:cs="Times New Roman"/>
                <w:sz w:val="28"/>
                <w:szCs w:val="28"/>
              </w:rPr>
            </w:pPr>
          </w:p>
        </w:tc>
        <w:tc>
          <w:tcPr>
            <w:tcW w:w="9462" w:type="dxa"/>
          </w:tcPr>
          <w:p w:rsidR="004A7517" w:rsidRPr="00C80F56" w:rsidRDefault="004A7517" w:rsidP="004A7517">
            <w:pPr>
              <w:spacing w:before="100" w:beforeAutospacing="1" w:after="100" w:afterAutospacing="1"/>
              <w:rPr>
                <w:rFonts w:ascii="Times New Roman" w:eastAsia="Times New Roman" w:hAnsi="Times New Roman" w:cs="Times New Roman"/>
                <w:color w:val="000000"/>
                <w:sz w:val="28"/>
                <w:szCs w:val="28"/>
                <w:lang w:eastAsia="ru-RU"/>
              </w:rPr>
            </w:pPr>
            <w:r w:rsidRPr="00C80F56">
              <w:rPr>
                <w:rFonts w:ascii="Times New Roman" w:eastAsia="Times New Roman" w:hAnsi="Times New Roman" w:cs="Times New Roman"/>
                <w:color w:val="000000"/>
                <w:sz w:val="28"/>
                <w:szCs w:val="28"/>
                <w:lang w:eastAsia="ru-RU"/>
              </w:rPr>
              <w:t xml:space="preserve">Вызвать у детей радость за Мишку </w:t>
            </w:r>
            <w:proofErr w:type="spellStart"/>
            <w:r w:rsidRPr="00C80F56">
              <w:rPr>
                <w:rFonts w:ascii="Times New Roman" w:eastAsia="Times New Roman" w:hAnsi="Times New Roman" w:cs="Times New Roman"/>
                <w:color w:val="000000"/>
                <w:sz w:val="28"/>
                <w:szCs w:val="28"/>
                <w:lang w:eastAsia="ru-RU"/>
              </w:rPr>
              <w:t>Ушастика</w:t>
            </w:r>
            <w:proofErr w:type="spellEnd"/>
            <w:r w:rsidRPr="00C80F56">
              <w:rPr>
                <w:rFonts w:ascii="Times New Roman" w:eastAsia="Times New Roman" w:hAnsi="Times New Roman" w:cs="Times New Roman"/>
                <w:color w:val="000000"/>
                <w:sz w:val="28"/>
                <w:szCs w:val="28"/>
                <w:lang w:eastAsia="ru-RU"/>
              </w:rPr>
              <w:t>, нашедшего друзей, желание узнать что-то новое про симпатичного медвежонка.</w:t>
            </w:r>
          </w:p>
          <w:p w:rsidR="005A2054" w:rsidRPr="00ED5510" w:rsidRDefault="005A2054" w:rsidP="00A33F48">
            <w:pPr>
              <w:jc w:val="both"/>
              <w:rPr>
                <w:rFonts w:ascii="Times New Roman" w:hAnsi="Times New Roman" w:cs="Times New Roman"/>
                <w:sz w:val="28"/>
                <w:szCs w:val="28"/>
              </w:rPr>
            </w:pPr>
          </w:p>
        </w:tc>
      </w:tr>
      <w:tr w:rsidR="005A2054" w:rsidRPr="00ED5510" w:rsidTr="00ED5510">
        <w:tc>
          <w:tcPr>
            <w:tcW w:w="421" w:type="dxa"/>
          </w:tcPr>
          <w:p w:rsidR="005A2054" w:rsidRPr="00ED5510" w:rsidRDefault="005A2054" w:rsidP="00A33F48">
            <w:pPr>
              <w:jc w:val="both"/>
              <w:rPr>
                <w:rFonts w:ascii="Times New Roman" w:hAnsi="Times New Roman" w:cs="Times New Roman"/>
                <w:sz w:val="28"/>
                <w:szCs w:val="28"/>
              </w:rPr>
            </w:pPr>
            <w:r w:rsidRPr="00ED5510">
              <w:rPr>
                <w:rFonts w:ascii="Times New Roman" w:hAnsi="Times New Roman" w:cs="Times New Roman"/>
                <w:sz w:val="28"/>
                <w:szCs w:val="28"/>
              </w:rPr>
              <w:t>5</w:t>
            </w:r>
          </w:p>
        </w:tc>
        <w:tc>
          <w:tcPr>
            <w:tcW w:w="4677" w:type="dxa"/>
          </w:tcPr>
          <w:p w:rsidR="006D466B" w:rsidRPr="006D466B" w:rsidRDefault="006D466B" w:rsidP="006D466B">
            <w:pPr>
              <w:spacing w:before="100" w:beforeAutospacing="1" w:after="100" w:afterAutospacing="1"/>
              <w:rPr>
                <w:rFonts w:ascii="Times New Roman" w:eastAsia="Times New Roman" w:hAnsi="Times New Roman" w:cs="Times New Roman"/>
                <w:color w:val="000000"/>
                <w:sz w:val="28"/>
                <w:szCs w:val="28"/>
                <w:lang w:eastAsia="ru-RU"/>
              </w:rPr>
            </w:pPr>
            <w:r w:rsidRPr="006D466B">
              <w:rPr>
                <w:rFonts w:ascii="Times New Roman" w:eastAsia="Times New Roman" w:hAnsi="Times New Roman" w:cs="Times New Roman"/>
                <w:color w:val="000000"/>
                <w:sz w:val="28"/>
                <w:szCs w:val="28"/>
                <w:lang w:eastAsia="ru-RU"/>
              </w:rPr>
              <w:t>Рассматривание картин из серии «Домашнее животное»</w:t>
            </w:r>
          </w:p>
          <w:p w:rsidR="005A2054" w:rsidRPr="00ED5510" w:rsidRDefault="005A2054" w:rsidP="00FE7E36">
            <w:pPr>
              <w:spacing w:before="100" w:beforeAutospacing="1" w:after="100" w:afterAutospacing="1"/>
              <w:rPr>
                <w:rFonts w:ascii="Times New Roman" w:hAnsi="Times New Roman" w:cs="Times New Roman"/>
                <w:sz w:val="28"/>
                <w:szCs w:val="28"/>
              </w:rPr>
            </w:pPr>
          </w:p>
        </w:tc>
        <w:tc>
          <w:tcPr>
            <w:tcW w:w="9462" w:type="dxa"/>
          </w:tcPr>
          <w:p w:rsidR="00FE7E36" w:rsidRPr="006D466B" w:rsidRDefault="00FE7E36" w:rsidP="00FE7E36">
            <w:pPr>
              <w:spacing w:before="100" w:beforeAutospacing="1" w:after="100" w:afterAutospacing="1"/>
              <w:rPr>
                <w:rFonts w:ascii="Times New Roman" w:eastAsia="Times New Roman" w:hAnsi="Times New Roman" w:cs="Times New Roman"/>
                <w:color w:val="000000"/>
                <w:sz w:val="28"/>
                <w:szCs w:val="28"/>
                <w:lang w:eastAsia="ru-RU"/>
              </w:rPr>
            </w:pPr>
            <w:r w:rsidRPr="006D466B">
              <w:rPr>
                <w:rFonts w:ascii="Times New Roman" w:eastAsia="Times New Roman" w:hAnsi="Times New Roman" w:cs="Times New Roman"/>
                <w:color w:val="000000"/>
                <w:sz w:val="28"/>
                <w:szCs w:val="28"/>
                <w:lang w:eastAsia="ru-RU"/>
              </w:rPr>
              <w:t>Помочь детям увидеть различия между взрослыми животными и детёнышами, обогащать и активизировать словарь, развивать инициативную речь. Воспитывать любовь к домашним животным.</w:t>
            </w:r>
          </w:p>
          <w:p w:rsidR="005A2054" w:rsidRPr="00ED5510" w:rsidRDefault="005A2054" w:rsidP="00A33F48">
            <w:pPr>
              <w:jc w:val="both"/>
              <w:rPr>
                <w:rFonts w:ascii="Times New Roman" w:hAnsi="Times New Roman" w:cs="Times New Roman"/>
                <w:sz w:val="28"/>
                <w:szCs w:val="28"/>
              </w:rPr>
            </w:pPr>
          </w:p>
        </w:tc>
      </w:tr>
      <w:tr w:rsidR="005A2054" w:rsidRPr="00ED5510" w:rsidTr="00ED5510">
        <w:tc>
          <w:tcPr>
            <w:tcW w:w="421" w:type="dxa"/>
          </w:tcPr>
          <w:p w:rsidR="005A2054" w:rsidRPr="00ED5510" w:rsidRDefault="005A2054" w:rsidP="00A33F48">
            <w:pPr>
              <w:jc w:val="both"/>
              <w:rPr>
                <w:rFonts w:ascii="Times New Roman" w:hAnsi="Times New Roman" w:cs="Times New Roman"/>
                <w:sz w:val="28"/>
                <w:szCs w:val="28"/>
              </w:rPr>
            </w:pPr>
            <w:r w:rsidRPr="00ED5510">
              <w:rPr>
                <w:rFonts w:ascii="Times New Roman" w:hAnsi="Times New Roman" w:cs="Times New Roman"/>
                <w:sz w:val="28"/>
                <w:szCs w:val="28"/>
              </w:rPr>
              <w:t>6</w:t>
            </w:r>
          </w:p>
        </w:tc>
        <w:tc>
          <w:tcPr>
            <w:tcW w:w="4677" w:type="dxa"/>
          </w:tcPr>
          <w:p w:rsidR="004A7517" w:rsidRPr="004A7517" w:rsidRDefault="004A7517" w:rsidP="004A7517">
            <w:pPr>
              <w:spacing w:before="100" w:beforeAutospacing="1" w:after="100" w:afterAutospacing="1"/>
              <w:rPr>
                <w:rFonts w:ascii="Times New Roman" w:eastAsia="Times New Roman" w:hAnsi="Times New Roman" w:cs="Times New Roman"/>
                <w:color w:val="000000"/>
                <w:sz w:val="28"/>
                <w:szCs w:val="28"/>
                <w:lang w:eastAsia="ru-RU"/>
              </w:rPr>
            </w:pPr>
            <w:r w:rsidRPr="004A7517">
              <w:rPr>
                <w:rFonts w:ascii="Times New Roman" w:eastAsia="Times New Roman" w:hAnsi="Times New Roman" w:cs="Times New Roman"/>
                <w:color w:val="000000"/>
                <w:sz w:val="28"/>
                <w:szCs w:val="28"/>
                <w:lang w:eastAsia="ru-RU"/>
              </w:rPr>
              <w:t>Купание куклы Кати</w:t>
            </w:r>
          </w:p>
          <w:p w:rsidR="004A7517" w:rsidRPr="004A7517" w:rsidRDefault="004A7517" w:rsidP="004A7517">
            <w:pPr>
              <w:spacing w:before="100" w:beforeAutospacing="1" w:after="100" w:afterAutospacing="1"/>
              <w:rPr>
                <w:rFonts w:ascii="Times New Roman" w:eastAsia="Times New Roman" w:hAnsi="Times New Roman" w:cs="Times New Roman"/>
                <w:color w:val="000000"/>
                <w:sz w:val="28"/>
                <w:szCs w:val="28"/>
                <w:lang w:eastAsia="ru-RU"/>
              </w:rPr>
            </w:pPr>
          </w:p>
          <w:p w:rsidR="005A2054" w:rsidRPr="00ED5510" w:rsidRDefault="005A2054" w:rsidP="004A7517">
            <w:pPr>
              <w:spacing w:before="100" w:beforeAutospacing="1" w:after="100" w:afterAutospacing="1"/>
              <w:rPr>
                <w:rFonts w:ascii="Times New Roman" w:hAnsi="Times New Roman" w:cs="Times New Roman"/>
                <w:sz w:val="28"/>
                <w:szCs w:val="28"/>
              </w:rPr>
            </w:pPr>
          </w:p>
        </w:tc>
        <w:tc>
          <w:tcPr>
            <w:tcW w:w="9462" w:type="dxa"/>
          </w:tcPr>
          <w:p w:rsidR="004A7517" w:rsidRPr="004A7517" w:rsidRDefault="004A7517" w:rsidP="004A7517">
            <w:pPr>
              <w:spacing w:before="100" w:beforeAutospacing="1" w:after="100" w:afterAutospacing="1"/>
              <w:rPr>
                <w:rFonts w:ascii="Times New Roman" w:eastAsia="Times New Roman" w:hAnsi="Times New Roman" w:cs="Times New Roman"/>
                <w:color w:val="000000"/>
                <w:sz w:val="28"/>
                <w:szCs w:val="28"/>
                <w:lang w:eastAsia="ru-RU"/>
              </w:rPr>
            </w:pPr>
            <w:r w:rsidRPr="004A7517">
              <w:rPr>
                <w:rFonts w:ascii="Times New Roman" w:eastAsia="Times New Roman" w:hAnsi="Times New Roman" w:cs="Times New Roman"/>
                <w:color w:val="000000"/>
                <w:sz w:val="28"/>
                <w:szCs w:val="28"/>
                <w:lang w:eastAsia="ru-RU"/>
              </w:rPr>
              <w:t>Помочь детям запомнить и научить употреблять у речи названия предметов, действий, качеств: ванночка, мыло, мыльница, полотенце, намыливать, смывать мыло, вытирать, горячая, холодная, тёплая вода; показывать малышам как интересно можно играть с куклой.</w:t>
            </w:r>
          </w:p>
          <w:p w:rsidR="005A2054" w:rsidRPr="00ED5510" w:rsidRDefault="005A2054" w:rsidP="00A33F48">
            <w:pPr>
              <w:jc w:val="both"/>
              <w:rPr>
                <w:rFonts w:ascii="Times New Roman" w:hAnsi="Times New Roman" w:cs="Times New Roman"/>
                <w:sz w:val="28"/>
                <w:szCs w:val="28"/>
              </w:rPr>
            </w:pPr>
          </w:p>
        </w:tc>
      </w:tr>
      <w:tr w:rsidR="005A2054" w:rsidRPr="00ED5510" w:rsidTr="00ED5510">
        <w:tc>
          <w:tcPr>
            <w:tcW w:w="421" w:type="dxa"/>
          </w:tcPr>
          <w:p w:rsidR="005A2054" w:rsidRPr="00ED5510" w:rsidRDefault="005A2054" w:rsidP="00A33F48">
            <w:pPr>
              <w:jc w:val="both"/>
              <w:rPr>
                <w:rFonts w:ascii="Times New Roman" w:hAnsi="Times New Roman" w:cs="Times New Roman"/>
                <w:sz w:val="28"/>
                <w:szCs w:val="28"/>
              </w:rPr>
            </w:pPr>
            <w:r w:rsidRPr="00ED5510">
              <w:rPr>
                <w:rFonts w:ascii="Times New Roman" w:hAnsi="Times New Roman" w:cs="Times New Roman"/>
                <w:sz w:val="28"/>
                <w:szCs w:val="28"/>
              </w:rPr>
              <w:lastRenderedPageBreak/>
              <w:t>7</w:t>
            </w:r>
          </w:p>
        </w:tc>
        <w:tc>
          <w:tcPr>
            <w:tcW w:w="4677" w:type="dxa"/>
          </w:tcPr>
          <w:p w:rsidR="004A7517" w:rsidRPr="004A7517" w:rsidRDefault="004A7517" w:rsidP="004A7517">
            <w:pPr>
              <w:spacing w:before="100" w:beforeAutospacing="1" w:after="100" w:afterAutospacing="1"/>
              <w:rPr>
                <w:rFonts w:ascii="Times New Roman" w:eastAsia="Times New Roman" w:hAnsi="Times New Roman" w:cs="Times New Roman"/>
                <w:color w:val="000000"/>
                <w:sz w:val="28"/>
                <w:szCs w:val="28"/>
                <w:lang w:eastAsia="ru-RU"/>
              </w:rPr>
            </w:pPr>
            <w:proofErr w:type="spellStart"/>
            <w:proofErr w:type="gramStart"/>
            <w:r w:rsidRPr="004A7517">
              <w:rPr>
                <w:rFonts w:ascii="Times New Roman" w:eastAsia="Times New Roman" w:hAnsi="Times New Roman" w:cs="Times New Roman"/>
                <w:color w:val="000000"/>
                <w:sz w:val="28"/>
                <w:szCs w:val="28"/>
                <w:lang w:eastAsia="ru-RU"/>
              </w:rPr>
              <w:t>тение</w:t>
            </w:r>
            <w:proofErr w:type="spellEnd"/>
            <w:proofErr w:type="gramEnd"/>
            <w:r w:rsidRPr="004A7517">
              <w:rPr>
                <w:rFonts w:ascii="Times New Roman" w:eastAsia="Times New Roman" w:hAnsi="Times New Roman" w:cs="Times New Roman"/>
                <w:color w:val="000000"/>
                <w:sz w:val="28"/>
                <w:szCs w:val="28"/>
                <w:lang w:eastAsia="ru-RU"/>
              </w:rPr>
              <w:t xml:space="preserve"> сказки </w:t>
            </w:r>
            <w:proofErr w:type="spellStart"/>
            <w:r w:rsidRPr="004A7517">
              <w:rPr>
                <w:rFonts w:ascii="Times New Roman" w:eastAsia="Times New Roman" w:hAnsi="Times New Roman" w:cs="Times New Roman"/>
                <w:color w:val="000000"/>
                <w:sz w:val="28"/>
                <w:szCs w:val="28"/>
                <w:lang w:eastAsia="ru-RU"/>
              </w:rPr>
              <w:t>Д.Биссета</w:t>
            </w:r>
            <w:proofErr w:type="spellEnd"/>
            <w:r w:rsidRPr="004A7517">
              <w:rPr>
                <w:rFonts w:ascii="Times New Roman" w:eastAsia="Times New Roman" w:hAnsi="Times New Roman" w:cs="Times New Roman"/>
                <w:color w:val="000000"/>
                <w:sz w:val="28"/>
                <w:szCs w:val="28"/>
                <w:lang w:eastAsia="ru-RU"/>
              </w:rPr>
              <w:t xml:space="preserve"> «Га-га-га»</w:t>
            </w:r>
          </w:p>
          <w:p w:rsidR="004A7517" w:rsidRPr="004A7517" w:rsidRDefault="004A7517" w:rsidP="004A7517">
            <w:pPr>
              <w:spacing w:before="100" w:beforeAutospacing="1" w:after="100" w:afterAutospacing="1"/>
              <w:rPr>
                <w:rFonts w:ascii="Times New Roman" w:eastAsia="Times New Roman" w:hAnsi="Times New Roman" w:cs="Times New Roman"/>
                <w:color w:val="000000"/>
                <w:sz w:val="28"/>
                <w:szCs w:val="28"/>
                <w:lang w:eastAsia="ru-RU"/>
              </w:rPr>
            </w:pPr>
          </w:p>
          <w:p w:rsidR="005A2054" w:rsidRPr="00ED5510" w:rsidRDefault="005A2054" w:rsidP="004A7517">
            <w:pPr>
              <w:spacing w:before="100" w:beforeAutospacing="1" w:after="100" w:afterAutospacing="1"/>
              <w:rPr>
                <w:rFonts w:ascii="Times New Roman" w:hAnsi="Times New Roman" w:cs="Times New Roman"/>
                <w:sz w:val="28"/>
                <w:szCs w:val="28"/>
              </w:rPr>
            </w:pPr>
          </w:p>
        </w:tc>
        <w:tc>
          <w:tcPr>
            <w:tcW w:w="9462" w:type="dxa"/>
          </w:tcPr>
          <w:p w:rsidR="004A7517" w:rsidRPr="004A7517" w:rsidRDefault="004A7517" w:rsidP="004A7517">
            <w:pPr>
              <w:spacing w:before="100" w:beforeAutospacing="1" w:after="100" w:afterAutospacing="1"/>
              <w:rPr>
                <w:rFonts w:ascii="Times New Roman" w:eastAsia="Times New Roman" w:hAnsi="Times New Roman" w:cs="Times New Roman"/>
                <w:color w:val="000000"/>
                <w:sz w:val="28"/>
                <w:szCs w:val="28"/>
                <w:lang w:eastAsia="ru-RU"/>
              </w:rPr>
            </w:pPr>
            <w:r w:rsidRPr="004A7517">
              <w:rPr>
                <w:rFonts w:ascii="Times New Roman" w:eastAsia="Times New Roman" w:hAnsi="Times New Roman" w:cs="Times New Roman"/>
                <w:color w:val="000000"/>
                <w:sz w:val="28"/>
                <w:szCs w:val="28"/>
                <w:lang w:eastAsia="ru-RU"/>
              </w:rPr>
              <w:t>Вызвать у детей симпатию к маленькому гусёнку, открывающему мир; поупражнять малышей в произношении звукоподражаний.</w:t>
            </w:r>
          </w:p>
          <w:p w:rsidR="005A2054" w:rsidRPr="00ED5510" w:rsidRDefault="005A2054" w:rsidP="00A33F48">
            <w:pPr>
              <w:jc w:val="both"/>
              <w:rPr>
                <w:rFonts w:ascii="Times New Roman" w:hAnsi="Times New Roman" w:cs="Times New Roman"/>
                <w:sz w:val="28"/>
                <w:szCs w:val="28"/>
              </w:rPr>
            </w:pPr>
          </w:p>
        </w:tc>
      </w:tr>
      <w:tr w:rsidR="005A2054" w:rsidRPr="00ED5510" w:rsidTr="00ED5510">
        <w:tc>
          <w:tcPr>
            <w:tcW w:w="421" w:type="dxa"/>
          </w:tcPr>
          <w:p w:rsidR="005A2054" w:rsidRPr="00ED5510" w:rsidRDefault="005A2054" w:rsidP="00A33F48">
            <w:pPr>
              <w:jc w:val="both"/>
              <w:rPr>
                <w:rFonts w:ascii="Times New Roman" w:hAnsi="Times New Roman" w:cs="Times New Roman"/>
                <w:sz w:val="28"/>
                <w:szCs w:val="28"/>
              </w:rPr>
            </w:pPr>
            <w:r w:rsidRPr="00ED5510">
              <w:rPr>
                <w:rFonts w:ascii="Times New Roman" w:hAnsi="Times New Roman" w:cs="Times New Roman"/>
                <w:sz w:val="28"/>
                <w:szCs w:val="28"/>
              </w:rPr>
              <w:t>8</w:t>
            </w:r>
          </w:p>
        </w:tc>
        <w:tc>
          <w:tcPr>
            <w:tcW w:w="4677" w:type="dxa"/>
          </w:tcPr>
          <w:p w:rsidR="004A7517" w:rsidRPr="004A7517" w:rsidRDefault="004A7517" w:rsidP="004A7517">
            <w:pPr>
              <w:spacing w:before="100" w:beforeAutospacing="1" w:after="100" w:afterAutospacing="1"/>
              <w:rPr>
                <w:rFonts w:ascii="Times New Roman" w:eastAsia="Times New Roman" w:hAnsi="Times New Roman" w:cs="Times New Roman"/>
                <w:color w:val="000000"/>
                <w:sz w:val="28"/>
                <w:szCs w:val="28"/>
                <w:lang w:eastAsia="ru-RU"/>
              </w:rPr>
            </w:pPr>
            <w:r w:rsidRPr="004A7517">
              <w:rPr>
                <w:rFonts w:ascii="Times New Roman" w:eastAsia="Times New Roman" w:hAnsi="Times New Roman" w:cs="Times New Roman"/>
                <w:color w:val="000000"/>
                <w:sz w:val="28"/>
                <w:szCs w:val="28"/>
                <w:lang w:eastAsia="ru-RU"/>
              </w:rPr>
              <w:t>Повторение материала.</w:t>
            </w:r>
          </w:p>
          <w:p w:rsidR="005A2054" w:rsidRPr="00ED5510" w:rsidRDefault="005A2054" w:rsidP="004A7517">
            <w:pPr>
              <w:spacing w:before="100" w:beforeAutospacing="1" w:after="100" w:afterAutospacing="1"/>
              <w:rPr>
                <w:rFonts w:ascii="Times New Roman" w:hAnsi="Times New Roman" w:cs="Times New Roman"/>
                <w:sz w:val="28"/>
                <w:szCs w:val="28"/>
              </w:rPr>
            </w:pPr>
          </w:p>
        </w:tc>
        <w:tc>
          <w:tcPr>
            <w:tcW w:w="9462" w:type="dxa"/>
          </w:tcPr>
          <w:p w:rsidR="004A7517" w:rsidRPr="004A7517" w:rsidRDefault="004A7517" w:rsidP="004A7517">
            <w:pPr>
              <w:spacing w:before="100" w:beforeAutospacing="1" w:after="100" w:afterAutospacing="1"/>
              <w:rPr>
                <w:rFonts w:ascii="Times New Roman" w:eastAsia="Times New Roman" w:hAnsi="Times New Roman" w:cs="Times New Roman"/>
                <w:color w:val="000000"/>
                <w:sz w:val="28"/>
                <w:szCs w:val="28"/>
                <w:lang w:eastAsia="ru-RU"/>
              </w:rPr>
            </w:pPr>
            <w:r w:rsidRPr="004A7517">
              <w:rPr>
                <w:rFonts w:ascii="Times New Roman" w:eastAsia="Times New Roman" w:hAnsi="Times New Roman" w:cs="Times New Roman"/>
                <w:color w:val="000000"/>
                <w:sz w:val="28"/>
                <w:szCs w:val="28"/>
                <w:lang w:eastAsia="ru-RU"/>
              </w:rPr>
              <w:t xml:space="preserve">С помощью разных приемов помочь детям вспомнить сказки, прочитанные на предыдущих занятиях, побуждая к инициативным </w:t>
            </w:r>
            <w:proofErr w:type="gramStart"/>
            <w:r w:rsidRPr="004A7517">
              <w:rPr>
                <w:rFonts w:ascii="Times New Roman" w:eastAsia="Times New Roman" w:hAnsi="Times New Roman" w:cs="Times New Roman"/>
                <w:color w:val="000000"/>
                <w:sz w:val="28"/>
                <w:szCs w:val="28"/>
                <w:lang w:eastAsia="ru-RU"/>
              </w:rPr>
              <w:t>высказываниям.,</w:t>
            </w:r>
            <w:proofErr w:type="gramEnd"/>
          </w:p>
          <w:p w:rsidR="005A2054" w:rsidRPr="00ED5510" w:rsidRDefault="005A2054" w:rsidP="00A33F48">
            <w:pPr>
              <w:jc w:val="both"/>
              <w:rPr>
                <w:rFonts w:ascii="Times New Roman" w:hAnsi="Times New Roman" w:cs="Times New Roman"/>
                <w:sz w:val="28"/>
                <w:szCs w:val="28"/>
              </w:rPr>
            </w:pPr>
          </w:p>
        </w:tc>
      </w:tr>
    </w:tbl>
    <w:p w:rsidR="005A2054" w:rsidRPr="00A33F48" w:rsidRDefault="005A2054" w:rsidP="00A33F48">
      <w:pPr>
        <w:spacing w:line="240" w:lineRule="auto"/>
        <w:jc w:val="both"/>
        <w:rPr>
          <w:rFonts w:ascii="Times New Roman" w:hAnsi="Times New Roman" w:cs="Times New Roman"/>
          <w:b/>
          <w:sz w:val="28"/>
          <w:szCs w:val="28"/>
        </w:rPr>
      </w:pPr>
      <w:r w:rsidRPr="00A33F48">
        <w:rPr>
          <w:rFonts w:ascii="Times New Roman" w:hAnsi="Times New Roman" w:cs="Times New Roman"/>
          <w:b/>
          <w:sz w:val="28"/>
          <w:szCs w:val="28"/>
        </w:rPr>
        <w:t>МАЙ</w:t>
      </w:r>
    </w:p>
    <w:tbl>
      <w:tblPr>
        <w:tblStyle w:val="21"/>
        <w:tblW w:w="0" w:type="auto"/>
        <w:tblLook w:val="04A0" w:firstRow="1" w:lastRow="0" w:firstColumn="1" w:lastColumn="0" w:noHBand="0" w:noVBand="1"/>
      </w:tblPr>
      <w:tblGrid>
        <w:gridCol w:w="388"/>
        <w:gridCol w:w="3389"/>
        <w:gridCol w:w="5851"/>
      </w:tblGrid>
      <w:tr w:rsidR="005A2054" w:rsidRPr="00A33F48" w:rsidTr="005A2054">
        <w:tc>
          <w:tcPr>
            <w:tcW w:w="421" w:type="dxa"/>
          </w:tcPr>
          <w:p w:rsidR="005A2054" w:rsidRPr="00A33F48" w:rsidRDefault="005A2054" w:rsidP="00A33F48">
            <w:pPr>
              <w:jc w:val="both"/>
              <w:rPr>
                <w:rFonts w:ascii="Times New Roman" w:hAnsi="Times New Roman" w:cs="Times New Roman"/>
                <w:sz w:val="28"/>
                <w:szCs w:val="28"/>
              </w:rPr>
            </w:pPr>
            <w:r w:rsidRPr="00A33F48">
              <w:rPr>
                <w:rFonts w:ascii="Times New Roman" w:hAnsi="Times New Roman" w:cs="Times New Roman"/>
                <w:sz w:val="28"/>
                <w:szCs w:val="28"/>
              </w:rPr>
              <w:t>1</w:t>
            </w:r>
          </w:p>
        </w:tc>
        <w:tc>
          <w:tcPr>
            <w:tcW w:w="4677" w:type="dxa"/>
          </w:tcPr>
          <w:p w:rsidR="005A2054" w:rsidRPr="00A33F48" w:rsidRDefault="005A2054" w:rsidP="00A33F48">
            <w:pPr>
              <w:jc w:val="both"/>
              <w:rPr>
                <w:rFonts w:ascii="Times New Roman" w:hAnsi="Times New Roman" w:cs="Times New Roman"/>
                <w:sz w:val="28"/>
                <w:szCs w:val="28"/>
              </w:rPr>
            </w:pPr>
            <w:r w:rsidRPr="00A33F48">
              <w:rPr>
                <w:rFonts w:ascii="Times New Roman" w:hAnsi="Times New Roman" w:cs="Times New Roman"/>
                <w:sz w:val="28"/>
                <w:szCs w:val="28"/>
              </w:rPr>
              <w:t xml:space="preserve">Чтение стихотворения А. и П. </w:t>
            </w:r>
            <w:proofErr w:type="spellStart"/>
            <w:r w:rsidRPr="00A33F48">
              <w:rPr>
                <w:rFonts w:ascii="Times New Roman" w:hAnsi="Times New Roman" w:cs="Times New Roman"/>
                <w:sz w:val="28"/>
                <w:szCs w:val="28"/>
              </w:rPr>
              <w:t>Барто</w:t>
            </w:r>
            <w:proofErr w:type="spellEnd"/>
            <w:r w:rsidRPr="00A33F48">
              <w:rPr>
                <w:rFonts w:ascii="Times New Roman" w:hAnsi="Times New Roman" w:cs="Times New Roman"/>
                <w:sz w:val="28"/>
                <w:szCs w:val="28"/>
              </w:rPr>
              <w:t xml:space="preserve"> «Девочка - </w:t>
            </w:r>
            <w:proofErr w:type="spellStart"/>
            <w:r w:rsidRPr="00A33F48">
              <w:rPr>
                <w:rFonts w:ascii="Times New Roman" w:hAnsi="Times New Roman" w:cs="Times New Roman"/>
                <w:sz w:val="28"/>
                <w:szCs w:val="28"/>
              </w:rPr>
              <w:t>ревушка</w:t>
            </w:r>
            <w:proofErr w:type="spellEnd"/>
            <w:r w:rsidRPr="00A33F48">
              <w:rPr>
                <w:rFonts w:ascii="Times New Roman" w:hAnsi="Times New Roman" w:cs="Times New Roman"/>
                <w:sz w:val="28"/>
                <w:szCs w:val="28"/>
              </w:rPr>
              <w:t>».</w:t>
            </w:r>
          </w:p>
        </w:tc>
        <w:tc>
          <w:tcPr>
            <w:tcW w:w="9462" w:type="dxa"/>
          </w:tcPr>
          <w:p w:rsidR="005A2054" w:rsidRPr="00A33F48" w:rsidRDefault="005A2054" w:rsidP="00A33F48">
            <w:pPr>
              <w:jc w:val="both"/>
              <w:rPr>
                <w:rFonts w:ascii="Times New Roman" w:hAnsi="Times New Roman" w:cs="Times New Roman"/>
                <w:sz w:val="28"/>
                <w:szCs w:val="28"/>
              </w:rPr>
            </w:pPr>
            <w:r w:rsidRPr="00A33F48">
              <w:rPr>
                <w:rFonts w:ascii="Times New Roman" w:hAnsi="Times New Roman" w:cs="Times New Roman"/>
                <w:sz w:val="28"/>
                <w:szCs w:val="28"/>
              </w:rPr>
              <w:t xml:space="preserve">Познакомить детей с произведением А. и П. </w:t>
            </w:r>
            <w:proofErr w:type="spellStart"/>
            <w:r w:rsidRPr="00A33F48">
              <w:rPr>
                <w:rFonts w:ascii="Times New Roman" w:hAnsi="Times New Roman" w:cs="Times New Roman"/>
                <w:sz w:val="28"/>
                <w:szCs w:val="28"/>
              </w:rPr>
              <w:t>Барто</w:t>
            </w:r>
            <w:proofErr w:type="spellEnd"/>
            <w:r w:rsidRPr="00A33F48">
              <w:rPr>
                <w:rFonts w:ascii="Times New Roman" w:hAnsi="Times New Roman" w:cs="Times New Roman"/>
                <w:sz w:val="28"/>
                <w:szCs w:val="28"/>
              </w:rPr>
              <w:t xml:space="preserve"> «Девочка - </w:t>
            </w:r>
            <w:proofErr w:type="spellStart"/>
            <w:r w:rsidRPr="00A33F48">
              <w:rPr>
                <w:rFonts w:ascii="Times New Roman" w:hAnsi="Times New Roman" w:cs="Times New Roman"/>
                <w:sz w:val="28"/>
                <w:szCs w:val="28"/>
              </w:rPr>
              <w:t>ревушка</w:t>
            </w:r>
            <w:proofErr w:type="spellEnd"/>
            <w:r w:rsidRPr="00A33F48">
              <w:rPr>
                <w:rFonts w:ascii="Times New Roman" w:hAnsi="Times New Roman" w:cs="Times New Roman"/>
                <w:sz w:val="28"/>
                <w:szCs w:val="28"/>
              </w:rPr>
              <w:t>», помочь понять малышам, как смешно выглядит капризуля, которой все не нравится.</w:t>
            </w:r>
          </w:p>
        </w:tc>
      </w:tr>
      <w:tr w:rsidR="005A2054" w:rsidRPr="00A33F48" w:rsidTr="005A2054">
        <w:tc>
          <w:tcPr>
            <w:tcW w:w="421" w:type="dxa"/>
          </w:tcPr>
          <w:p w:rsidR="005A2054" w:rsidRPr="00A33F48" w:rsidRDefault="005A2054" w:rsidP="00A33F48">
            <w:pPr>
              <w:jc w:val="both"/>
              <w:rPr>
                <w:rFonts w:ascii="Times New Roman" w:hAnsi="Times New Roman" w:cs="Times New Roman"/>
                <w:sz w:val="28"/>
                <w:szCs w:val="28"/>
              </w:rPr>
            </w:pPr>
            <w:r w:rsidRPr="00A33F48">
              <w:rPr>
                <w:rFonts w:ascii="Times New Roman" w:hAnsi="Times New Roman" w:cs="Times New Roman"/>
                <w:sz w:val="28"/>
                <w:szCs w:val="28"/>
              </w:rPr>
              <w:t>2</w:t>
            </w:r>
          </w:p>
        </w:tc>
        <w:tc>
          <w:tcPr>
            <w:tcW w:w="4677" w:type="dxa"/>
          </w:tcPr>
          <w:p w:rsidR="005A2054" w:rsidRPr="00A33F48" w:rsidRDefault="005A2054" w:rsidP="00A33F48">
            <w:pPr>
              <w:jc w:val="both"/>
              <w:rPr>
                <w:rFonts w:ascii="Times New Roman" w:hAnsi="Times New Roman" w:cs="Times New Roman"/>
                <w:sz w:val="28"/>
                <w:szCs w:val="28"/>
              </w:rPr>
            </w:pPr>
            <w:r w:rsidRPr="00A33F48">
              <w:rPr>
                <w:rFonts w:ascii="Times New Roman" w:hAnsi="Times New Roman" w:cs="Times New Roman"/>
                <w:sz w:val="28"/>
                <w:szCs w:val="28"/>
              </w:rPr>
              <w:t>Рассматривание картины «Дети кормят курицу и цыплят». Игра в цыплят.</w:t>
            </w:r>
          </w:p>
        </w:tc>
        <w:tc>
          <w:tcPr>
            <w:tcW w:w="9462" w:type="dxa"/>
          </w:tcPr>
          <w:p w:rsidR="005A2054" w:rsidRPr="00A33F48" w:rsidRDefault="005A2054" w:rsidP="00A33F48">
            <w:pPr>
              <w:jc w:val="both"/>
              <w:rPr>
                <w:rFonts w:ascii="Times New Roman" w:hAnsi="Times New Roman" w:cs="Times New Roman"/>
                <w:sz w:val="28"/>
                <w:szCs w:val="28"/>
              </w:rPr>
            </w:pPr>
            <w:r w:rsidRPr="00A33F48">
              <w:rPr>
                <w:rFonts w:ascii="Times New Roman" w:hAnsi="Times New Roman" w:cs="Times New Roman"/>
                <w:sz w:val="28"/>
                <w:szCs w:val="28"/>
              </w:rPr>
              <w:t>Продолжать учить детей рассматривать картину (отвечать на вопросы, слушать пояснения воспитателя и сверстников, образец рассказа педагога).</w:t>
            </w:r>
          </w:p>
        </w:tc>
      </w:tr>
      <w:tr w:rsidR="005A2054" w:rsidRPr="00A33F48" w:rsidTr="005A2054">
        <w:tc>
          <w:tcPr>
            <w:tcW w:w="421" w:type="dxa"/>
          </w:tcPr>
          <w:p w:rsidR="005A2054" w:rsidRPr="00A33F48" w:rsidRDefault="005A2054" w:rsidP="00A33F48">
            <w:pPr>
              <w:jc w:val="both"/>
              <w:rPr>
                <w:rFonts w:ascii="Times New Roman" w:hAnsi="Times New Roman" w:cs="Times New Roman"/>
                <w:sz w:val="28"/>
                <w:szCs w:val="28"/>
              </w:rPr>
            </w:pPr>
            <w:r w:rsidRPr="00A33F48">
              <w:rPr>
                <w:rFonts w:ascii="Times New Roman" w:hAnsi="Times New Roman" w:cs="Times New Roman"/>
                <w:sz w:val="28"/>
                <w:szCs w:val="28"/>
              </w:rPr>
              <w:t>3</w:t>
            </w:r>
          </w:p>
        </w:tc>
        <w:tc>
          <w:tcPr>
            <w:tcW w:w="4677" w:type="dxa"/>
          </w:tcPr>
          <w:p w:rsidR="005A2054" w:rsidRPr="00A33F48" w:rsidRDefault="005A2054" w:rsidP="00A33F48">
            <w:pPr>
              <w:jc w:val="both"/>
              <w:rPr>
                <w:rFonts w:ascii="Times New Roman" w:hAnsi="Times New Roman" w:cs="Times New Roman"/>
                <w:sz w:val="28"/>
                <w:szCs w:val="28"/>
              </w:rPr>
            </w:pPr>
            <w:r w:rsidRPr="00A33F48">
              <w:rPr>
                <w:rFonts w:ascii="Times New Roman" w:hAnsi="Times New Roman" w:cs="Times New Roman"/>
                <w:sz w:val="28"/>
                <w:szCs w:val="28"/>
              </w:rPr>
              <w:t>Чтение рассказа Г. Балла «</w:t>
            </w:r>
            <w:proofErr w:type="spellStart"/>
            <w:r w:rsidRPr="00A33F48">
              <w:rPr>
                <w:rFonts w:ascii="Times New Roman" w:hAnsi="Times New Roman" w:cs="Times New Roman"/>
                <w:sz w:val="28"/>
                <w:szCs w:val="28"/>
              </w:rPr>
              <w:t>Желтячок</w:t>
            </w:r>
            <w:proofErr w:type="spellEnd"/>
            <w:r w:rsidRPr="00A33F48">
              <w:rPr>
                <w:rFonts w:ascii="Times New Roman" w:hAnsi="Times New Roman" w:cs="Times New Roman"/>
                <w:sz w:val="28"/>
                <w:szCs w:val="28"/>
              </w:rPr>
              <w:t>».</w:t>
            </w:r>
          </w:p>
        </w:tc>
        <w:tc>
          <w:tcPr>
            <w:tcW w:w="9462" w:type="dxa"/>
          </w:tcPr>
          <w:p w:rsidR="005A2054" w:rsidRPr="00A33F48" w:rsidRDefault="005A2054" w:rsidP="00A33F48">
            <w:pPr>
              <w:jc w:val="both"/>
              <w:rPr>
                <w:rFonts w:ascii="Times New Roman" w:hAnsi="Times New Roman" w:cs="Times New Roman"/>
                <w:sz w:val="28"/>
                <w:szCs w:val="28"/>
              </w:rPr>
            </w:pPr>
            <w:r w:rsidRPr="00A33F48">
              <w:rPr>
                <w:rFonts w:ascii="Times New Roman" w:hAnsi="Times New Roman" w:cs="Times New Roman"/>
                <w:sz w:val="28"/>
                <w:szCs w:val="28"/>
              </w:rPr>
              <w:t>Познакомить детей с рассказом Г. Балла «</w:t>
            </w:r>
            <w:proofErr w:type="spellStart"/>
            <w:r w:rsidRPr="00A33F48">
              <w:rPr>
                <w:rFonts w:ascii="Times New Roman" w:hAnsi="Times New Roman" w:cs="Times New Roman"/>
                <w:sz w:val="28"/>
                <w:szCs w:val="28"/>
              </w:rPr>
              <w:t>Желтячок</w:t>
            </w:r>
            <w:proofErr w:type="spellEnd"/>
            <w:r w:rsidRPr="00A33F48">
              <w:rPr>
                <w:rFonts w:ascii="Times New Roman" w:hAnsi="Times New Roman" w:cs="Times New Roman"/>
                <w:sz w:val="28"/>
                <w:szCs w:val="28"/>
              </w:rPr>
              <w:t>», учить слышать произведение без наглядного сопровождения, отвечать на вопросы, понимать, что кличка животных зависит от их внешних признаков.</w:t>
            </w:r>
          </w:p>
        </w:tc>
      </w:tr>
      <w:tr w:rsidR="005A2054" w:rsidRPr="00A33F48" w:rsidTr="005A2054">
        <w:tc>
          <w:tcPr>
            <w:tcW w:w="421" w:type="dxa"/>
          </w:tcPr>
          <w:p w:rsidR="005A2054" w:rsidRPr="00A33F48" w:rsidRDefault="005A2054" w:rsidP="00A33F48">
            <w:pPr>
              <w:jc w:val="both"/>
              <w:rPr>
                <w:rFonts w:ascii="Times New Roman" w:hAnsi="Times New Roman" w:cs="Times New Roman"/>
                <w:sz w:val="28"/>
                <w:szCs w:val="28"/>
              </w:rPr>
            </w:pPr>
            <w:r w:rsidRPr="00A33F48">
              <w:rPr>
                <w:rFonts w:ascii="Times New Roman" w:hAnsi="Times New Roman" w:cs="Times New Roman"/>
                <w:sz w:val="28"/>
                <w:szCs w:val="28"/>
              </w:rPr>
              <w:t>4</w:t>
            </w:r>
          </w:p>
        </w:tc>
        <w:tc>
          <w:tcPr>
            <w:tcW w:w="4677" w:type="dxa"/>
          </w:tcPr>
          <w:p w:rsidR="005A2054" w:rsidRPr="00A33F48" w:rsidRDefault="005A2054" w:rsidP="00A33F48">
            <w:pPr>
              <w:jc w:val="both"/>
              <w:rPr>
                <w:rFonts w:ascii="Times New Roman" w:hAnsi="Times New Roman" w:cs="Times New Roman"/>
                <w:sz w:val="28"/>
                <w:szCs w:val="28"/>
              </w:rPr>
            </w:pPr>
            <w:r w:rsidRPr="00A33F48">
              <w:rPr>
                <w:rFonts w:ascii="Times New Roman" w:hAnsi="Times New Roman" w:cs="Times New Roman"/>
                <w:sz w:val="28"/>
                <w:szCs w:val="28"/>
              </w:rPr>
              <w:t xml:space="preserve">Дидактические упражнения «Так или не так?» Чтение стихотворения А. </w:t>
            </w:r>
            <w:proofErr w:type="spellStart"/>
            <w:r w:rsidRPr="00A33F48">
              <w:rPr>
                <w:rFonts w:ascii="Times New Roman" w:hAnsi="Times New Roman" w:cs="Times New Roman"/>
                <w:sz w:val="28"/>
                <w:szCs w:val="28"/>
              </w:rPr>
              <w:t>Барто</w:t>
            </w:r>
            <w:proofErr w:type="spellEnd"/>
            <w:r w:rsidRPr="00A33F48">
              <w:rPr>
                <w:rFonts w:ascii="Times New Roman" w:hAnsi="Times New Roman" w:cs="Times New Roman"/>
                <w:sz w:val="28"/>
                <w:szCs w:val="28"/>
              </w:rPr>
              <w:t xml:space="preserve"> «Кораблик».</w:t>
            </w:r>
          </w:p>
        </w:tc>
        <w:tc>
          <w:tcPr>
            <w:tcW w:w="9462" w:type="dxa"/>
          </w:tcPr>
          <w:p w:rsidR="005A2054" w:rsidRPr="00A33F48" w:rsidRDefault="005A2054" w:rsidP="00A33F48">
            <w:pPr>
              <w:jc w:val="both"/>
              <w:rPr>
                <w:rFonts w:ascii="Times New Roman" w:hAnsi="Times New Roman" w:cs="Times New Roman"/>
                <w:sz w:val="28"/>
                <w:szCs w:val="28"/>
              </w:rPr>
            </w:pPr>
            <w:r w:rsidRPr="00A33F48">
              <w:rPr>
                <w:rFonts w:ascii="Times New Roman" w:hAnsi="Times New Roman" w:cs="Times New Roman"/>
                <w:sz w:val="28"/>
                <w:szCs w:val="28"/>
              </w:rPr>
              <w:t xml:space="preserve">Помочь детям осмыслить проблемную ситуацию и попытаться выразить свое впечатление в речи. Повторить знакомые стихи А. </w:t>
            </w:r>
            <w:proofErr w:type="spellStart"/>
            <w:r w:rsidRPr="00A33F48">
              <w:rPr>
                <w:rFonts w:ascii="Times New Roman" w:hAnsi="Times New Roman" w:cs="Times New Roman"/>
                <w:sz w:val="28"/>
                <w:szCs w:val="28"/>
              </w:rPr>
              <w:t>Барто</w:t>
            </w:r>
            <w:proofErr w:type="spellEnd"/>
            <w:r w:rsidRPr="00A33F48">
              <w:rPr>
                <w:rFonts w:ascii="Times New Roman" w:hAnsi="Times New Roman" w:cs="Times New Roman"/>
                <w:sz w:val="28"/>
                <w:szCs w:val="28"/>
              </w:rPr>
              <w:t xml:space="preserve"> и познакомить со стихотворением «Кораблик». </w:t>
            </w:r>
          </w:p>
        </w:tc>
      </w:tr>
      <w:tr w:rsidR="005A2054" w:rsidRPr="00A33F48" w:rsidTr="005A2054">
        <w:tc>
          <w:tcPr>
            <w:tcW w:w="421" w:type="dxa"/>
          </w:tcPr>
          <w:p w:rsidR="005A2054" w:rsidRPr="00A33F48" w:rsidRDefault="005A2054" w:rsidP="00A33F48">
            <w:pPr>
              <w:jc w:val="both"/>
              <w:rPr>
                <w:rFonts w:ascii="Times New Roman" w:hAnsi="Times New Roman" w:cs="Times New Roman"/>
                <w:sz w:val="28"/>
                <w:szCs w:val="28"/>
              </w:rPr>
            </w:pPr>
            <w:r w:rsidRPr="00A33F48">
              <w:rPr>
                <w:rFonts w:ascii="Times New Roman" w:hAnsi="Times New Roman" w:cs="Times New Roman"/>
                <w:sz w:val="28"/>
                <w:szCs w:val="28"/>
              </w:rPr>
              <w:t>5</w:t>
            </w:r>
          </w:p>
        </w:tc>
        <w:tc>
          <w:tcPr>
            <w:tcW w:w="4677" w:type="dxa"/>
          </w:tcPr>
          <w:p w:rsidR="005A2054" w:rsidRPr="00A33F48" w:rsidRDefault="005A2054" w:rsidP="00A33F48">
            <w:pPr>
              <w:jc w:val="both"/>
              <w:rPr>
                <w:rFonts w:ascii="Times New Roman" w:hAnsi="Times New Roman" w:cs="Times New Roman"/>
                <w:sz w:val="28"/>
                <w:szCs w:val="28"/>
              </w:rPr>
            </w:pPr>
            <w:r w:rsidRPr="00A33F48">
              <w:rPr>
                <w:rFonts w:ascii="Times New Roman" w:hAnsi="Times New Roman" w:cs="Times New Roman"/>
                <w:sz w:val="28"/>
                <w:szCs w:val="28"/>
              </w:rPr>
              <w:t>Дидактические упражнения «Так или не так?». Чтение песенки «</w:t>
            </w:r>
            <w:proofErr w:type="spellStart"/>
            <w:r w:rsidRPr="00A33F48">
              <w:rPr>
                <w:rFonts w:ascii="Times New Roman" w:hAnsi="Times New Roman" w:cs="Times New Roman"/>
                <w:sz w:val="28"/>
                <w:szCs w:val="28"/>
              </w:rPr>
              <w:t>Снегирек</w:t>
            </w:r>
            <w:proofErr w:type="spellEnd"/>
            <w:r w:rsidRPr="00A33F48">
              <w:rPr>
                <w:rFonts w:ascii="Times New Roman" w:hAnsi="Times New Roman" w:cs="Times New Roman"/>
                <w:sz w:val="28"/>
                <w:szCs w:val="28"/>
              </w:rPr>
              <w:t>».</w:t>
            </w:r>
          </w:p>
        </w:tc>
        <w:tc>
          <w:tcPr>
            <w:tcW w:w="9462" w:type="dxa"/>
          </w:tcPr>
          <w:p w:rsidR="005A2054" w:rsidRPr="00A33F48" w:rsidRDefault="005A2054" w:rsidP="00A33F48">
            <w:pPr>
              <w:jc w:val="both"/>
              <w:rPr>
                <w:rFonts w:ascii="Times New Roman" w:hAnsi="Times New Roman" w:cs="Times New Roman"/>
                <w:sz w:val="28"/>
                <w:szCs w:val="28"/>
              </w:rPr>
            </w:pPr>
            <w:r w:rsidRPr="00A33F48">
              <w:rPr>
                <w:rFonts w:ascii="Times New Roman" w:hAnsi="Times New Roman" w:cs="Times New Roman"/>
                <w:sz w:val="28"/>
                <w:szCs w:val="28"/>
              </w:rPr>
              <w:t>Продолжать учить детей осмысливать различные жизненные ситуации (без наглядного сопровождения) с помощью игры отрабатывать у детей плавный легкий выдох.</w:t>
            </w:r>
          </w:p>
        </w:tc>
      </w:tr>
      <w:tr w:rsidR="005A2054" w:rsidRPr="00A33F48" w:rsidTr="005A2054">
        <w:tc>
          <w:tcPr>
            <w:tcW w:w="421" w:type="dxa"/>
          </w:tcPr>
          <w:p w:rsidR="005A2054" w:rsidRPr="00A33F48" w:rsidRDefault="005A2054" w:rsidP="00A33F48">
            <w:pPr>
              <w:jc w:val="both"/>
              <w:rPr>
                <w:rFonts w:ascii="Times New Roman" w:hAnsi="Times New Roman" w:cs="Times New Roman"/>
                <w:sz w:val="28"/>
                <w:szCs w:val="28"/>
              </w:rPr>
            </w:pPr>
            <w:r w:rsidRPr="00A33F48">
              <w:rPr>
                <w:rFonts w:ascii="Times New Roman" w:hAnsi="Times New Roman" w:cs="Times New Roman"/>
                <w:sz w:val="28"/>
                <w:szCs w:val="28"/>
              </w:rPr>
              <w:t>6</w:t>
            </w:r>
          </w:p>
        </w:tc>
        <w:tc>
          <w:tcPr>
            <w:tcW w:w="4677" w:type="dxa"/>
          </w:tcPr>
          <w:p w:rsidR="005A2054" w:rsidRPr="00A33F48" w:rsidRDefault="005A2054" w:rsidP="00A33F48">
            <w:pPr>
              <w:jc w:val="both"/>
              <w:rPr>
                <w:rFonts w:ascii="Times New Roman" w:hAnsi="Times New Roman" w:cs="Times New Roman"/>
                <w:sz w:val="28"/>
                <w:szCs w:val="28"/>
              </w:rPr>
            </w:pPr>
            <w:r w:rsidRPr="00A33F48">
              <w:rPr>
                <w:rFonts w:ascii="Times New Roman" w:hAnsi="Times New Roman" w:cs="Times New Roman"/>
                <w:sz w:val="28"/>
                <w:szCs w:val="28"/>
              </w:rPr>
              <w:t>Чтение сказки В. Бианки «Лис и мышонок».</w:t>
            </w:r>
          </w:p>
        </w:tc>
        <w:tc>
          <w:tcPr>
            <w:tcW w:w="9462" w:type="dxa"/>
          </w:tcPr>
          <w:p w:rsidR="005A2054" w:rsidRPr="00A33F48" w:rsidRDefault="005A2054" w:rsidP="00A33F48">
            <w:pPr>
              <w:jc w:val="both"/>
              <w:rPr>
                <w:rFonts w:ascii="Times New Roman" w:hAnsi="Times New Roman" w:cs="Times New Roman"/>
                <w:sz w:val="28"/>
                <w:szCs w:val="28"/>
              </w:rPr>
            </w:pPr>
            <w:r w:rsidRPr="00A33F48">
              <w:rPr>
                <w:rFonts w:ascii="Times New Roman" w:hAnsi="Times New Roman" w:cs="Times New Roman"/>
                <w:sz w:val="28"/>
                <w:szCs w:val="28"/>
              </w:rPr>
              <w:t>Познакомить детей с произведением В. Бианки «Лис и мышонок», учить помогать воспитателю читать сказку, договаривать слова и небольшие фразы.</w:t>
            </w:r>
          </w:p>
        </w:tc>
      </w:tr>
      <w:tr w:rsidR="005A2054" w:rsidRPr="00A33F48" w:rsidTr="005A2054">
        <w:tc>
          <w:tcPr>
            <w:tcW w:w="421" w:type="dxa"/>
          </w:tcPr>
          <w:p w:rsidR="005A2054" w:rsidRPr="00A33F48" w:rsidRDefault="005A2054" w:rsidP="00A33F48">
            <w:pPr>
              <w:jc w:val="both"/>
              <w:rPr>
                <w:rFonts w:ascii="Times New Roman" w:hAnsi="Times New Roman" w:cs="Times New Roman"/>
                <w:sz w:val="28"/>
                <w:szCs w:val="28"/>
              </w:rPr>
            </w:pPr>
            <w:r w:rsidRPr="00A33F48">
              <w:rPr>
                <w:rFonts w:ascii="Times New Roman" w:hAnsi="Times New Roman" w:cs="Times New Roman"/>
                <w:sz w:val="28"/>
                <w:szCs w:val="28"/>
              </w:rPr>
              <w:t>7</w:t>
            </w:r>
          </w:p>
        </w:tc>
        <w:tc>
          <w:tcPr>
            <w:tcW w:w="4677" w:type="dxa"/>
          </w:tcPr>
          <w:p w:rsidR="005A2054" w:rsidRPr="00A33F48" w:rsidRDefault="005A2054" w:rsidP="00A33F48">
            <w:pPr>
              <w:jc w:val="both"/>
              <w:rPr>
                <w:rFonts w:ascii="Times New Roman" w:hAnsi="Times New Roman" w:cs="Times New Roman"/>
                <w:sz w:val="28"/>
                <w:szCs w:val="28"/>
              </w:rPr>
            </w:pPr>
            <w:r w:rsidRPr="00A33F48">
              <w:rPr>
                <w:rFonts w:ascii="Times New Roman" w:hAnsi="Times New Roman" w:cs="Times New Roman"/>
                <w:sz w:val="28"/>
                <w:szCs w:val="28"/>
              </w:rPr>
              <w:t>Здравствуй, весна!</w:t>
            </w:r>
          </w:p>
        </w:tc>
        <w:tc>
          <w:tcPr>
            <w:tcW w:w="9462" w:type="dxa"/>
          </w:tcPr>
          <w:p w:rsidR="005A2054" w:rsidRPr="00A33F48" w:rsidRDefault="005A2054" w:rsidP="00A33F48">
            <w:pPr>
              <w:jc w:val="both"/>
              <w:rPr>
                <w:rFonts w:ascii="Times New Roman" w:hAnsi="Times New Roman" w:cs="Times New Roman"/>
                <w:sz w:val="28"/>
                <w:szCs w:val="28"/>
              </w:rPr>
            </w:pPr>
            <w:r w:rsidRPr="00A33F48">
              <w:rPr>
                <w:rFonts w:ascii="Times New Roman" w:hAnsi="Times New Roman" w:cs="Times New Roman"/>
                <w:sz w:val="28"/>
                <w:szCs w:val="28"/>
              </w:rPr>
              <w:t xml:space="preserve">Совершить путешествие по участку детского сада, чтобы найти приметы весны и поприветствовать ее. </w:t>
            </w:r>
          </w:p>
        </w:tc>
      </w:tr>
      <w:tr w:rsidR="005A2054" w:rsidRPr="00A33F48" w:rsidTr="005A2054">
        <w:tc>
          <w:tcPr>
            <w:tcW w:w="421" w:type="dxa"/>
          </w:tcPr>
          <w:p w:rsidR="005A2054" w:rsidRPr="00A33F48" w:rsidRDefault="005A2054" w:rsidP="00A33F48">
            <w:pPr>
              <w:jc w:val="both"/>
              <w:rPr>
                <w:rFonts w:ascii="Times New Roman" w:hAnsi="Times New Roman" w:cs="Times New Roman"/>
                <w:sz w:val="28"/>
                <w:szCs w:val="28"/>
              </w:rPr>
            </w:pPr>
            <w:r w:rsidRPr="00A33F48">
              <w:rPr>
                <w:rFonts w:ascii="Times New Roman" w:hAnsi="Times New Roman" w:cs="Times New Roman"/>
                <w:sz w:val="28"/>
                <w:szCs w:val="28"/>
              </w:rPr>
              <w:t>8</w:t>
            </w:r>
          </w:p>
        </w:tc>
        <w:tc>
          <w:tcPr>
            <w:tcW w:w="4677" w:type="dxa"/>
          </w:tcPr>
          <w:p w:rsidR="005A2054" w:rsidRPr="00A33F48" w:rsidRDefault="005A2054" w:rsidP="00A33F48">
            <w:pPr>
              <w:jc w:val="both"/>
              <w:rPr>
                <w:rFonts w:ascii="Times New Roman" w:hAnsi="Times New Roman" w:cs="Times New Roman"/>
                <w:sz w:val="28"/>
                <w:szCs w:val="28"/>
              </w:rPr>
            </w:pPr>
            <w:r w:rsidRPr="00A33F48">
              <w:rPr>
                <w:rFonts w:ascii="Times New Roman" w:hAnsi="Times New Roman" w:cs="Times New Roman"/>
                <w:sz w:val="28"/>
                <w:szCs w:val="28"/>
              </w:rPr>
              <w:t>Повторение материала.</w:t>
            </w:r>
          </w:p>
        </w:tc>
        <w:tc>
          <w:tcPr>
            <w:tcW w:w="9462" w:type="dxa"/>
          </w:tcPr>
          <w:p w:rsidR="005A2054" w:rsidRPr="00A33F48" w:rsidRDefault="005A2054" w:rsidP="00A33F48">
            <w:pPr>
              <w:jc w:val="both"/>
              <w:rPr>
                <w:rFonts w:ascii="Times New Roman" w:hAnsi="Times New Roman" w:cs="Times New Roman"/>
                <w:sz w:val="28"/>
                <w:szCs w:val="28"/>
              </w:rPr>
            </w:pPr>
            <w:r w:rsidRPr="00A33F48">
              <w:rPr>
                <w:rFonts w:ascii="Times New Roman" w:hAnsi="Times New Roman" w:cs="Times New Roman"/>
                <w:sz w:val="28"/>
                <w:szCs w:val="28"/>
              </w:rPr>
              <w:t>Работа по закреплению программного материала (по выбору педагога).</w:t>
            </w:r>
          </w:p>
        </w:tc>
      </w:tr>
    </w:tbl>
    <w:p w:rsidR="005A2054" w:rsidRPr="00A33F48" w:rsidRDefault="005A2054" w:rsidP="00A33F48">
      <w:pPr>
        <w:spacing w:line="240" w:lineRule="auto"/>
        <w:jc w:val="both"/>
        <w:rPr>
          <w:rFonts w:ascii="Times New Roman" w:eastAsia="Times New Roman" w:hAnsi="Times New Roman" w:cs="Times New Roman"/>
          <w:bCs/>
          <w:sz w:val="28"/>
          <w:szCs w:val="28"/>
        </w:rPr>
      </w:pPr>
    </w:p>
    <w:p w:rsidR="005A2054" w:rsidRPr="00A33F48" w:rsidRDefault="005A2054" w:rsidP="00A33F48">
      <w:pPr>
        <w:spacing w:line="240" w:lineRule="auto"/>
        <w:jc w:val="both"/>
        <w:rPr>
          <w:rFonts w:ascii="Times New Roman" w:hAnsi="Times New Roman" w:cs="Times New Roman"/>
          <w:b/>
          <w:i/>
          <w:sz w:val="28"/>
          <w:szCs w:val="28"/>
        </w:rPr>
      </w:pPr>
      <w:r w:rsidRPr="00A33F48">
        <w:rPr>
          <w:rFonts w:ascii="Times New Roman" w:hAnsi="Times New Roman" w:cs="Times New Roman"/>
          <w:b/>
          <w:i/>
          <w:sz w:val="28"/>
          <w:szCs w:val="28"/>
        </w:rPr>
        <w:t>Приобщение к художественной литературе</w:t>
      </w:r>
    </w:p>
    <w:p w:rsidR="005A2054" w:rsidRPr="00A33F48" w:rsidRDefault="005A2054" w:rsidP="00A33F48">
      <w:pPr>
        <w:spacing w:line="240" w:lineRule="auto"/>
        <w:jc w:val="both"/>
        <w:rPr>
          <w:rFonts w:ascii="Times New Roman" w:hAnsi="Times New Roman" w:cs="Times New Roman"/>
          <w:sz w:val="28"/>
          <w:szCs w:val="28"/>
        </w:rPr>
      </w:pPr>
      <w:r w:rsidRPr="00A33F48">
        <w:rPr>
          <w:rFonts w:ascii="Times New Roman" w:hAnsi="Times New Roman" w:cs="Times New Roman"/>
          <w:sz w:val="28"/>
          <w:szCs w:val="28"/>
        </w:rPr>
        <w:t xml:space="preserve">Читать детям художественные произведения, предусмотренные программой для второй группы раннего возраста. </w:t>
      </w:r>
    </w:p>
    <w:p w:rsidR="005A2054" w:rsidRPr="00A33F48" w:rsidRDefault="005A2054" w:rsidP="00A33F48">
      <w:pPr>
        <w:spacing w:line="240" w:lineRule="auto"/>
        <w:jc w:val="both"/>
        <w:rPr>
          <w:rFonts w:ascii="Times New Roman" w:hAnsi="Times New Roman" w:cs="Times New Roman"/>
          <w:sz w:val="28"/>
          <w:szCs w:val="28"/>
        </w:rPr>
      </w:pPr>
      <w:r w:rsidRPr="00A33F48">
        <w:rPr>
          <w:rFonts w:ascii="Times New Roman" w:hAnsi="Times New Roman" w:cs="Times New Roman"/>
          <w:sz w:val="28"/>
          <w:szCs w:val="28"/>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5A2054" w:rsidRPr="00A33F48" w:rsidRDefault="005A2054" w:rsidP="00A33F48">
      <w:pPr>
        <w:spacing w:line="240" w:lineRule="auto"/>
        <w:jc w:val="both"/>
        <w:rPr>
          <w:rFonts w:ascii="Times New Roman" w:hAnsi="Times New Roman" w:cs="Times New Roman"/>
          <w:sz w:val="28"/>
          <w:szCs w:val="28"/>
        </w:rPr>
      </w:pPr>
      <w:r w:rsidRPr="00A33F48">
        <w:rPr>
          <w:rFonts w:ascii="Times New Roman" w:hAnsi="Times New Roman" w:cs="Times New Roman"/>
          <w:sz w:val="28"/>
          <w:szCs w:val="28"/>
        </w:rPr>
        <w:t xml:space="preserve">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w:t>
      </w:r>
    </w:p>
    <w:p w:rsidR="005A2054" w:rsidRPr="00A33F48" w:rsidRDefault="005A2054" w:rsidP="00A33F48">
      <w:pPr>
        <w:spacing w:line="240" w:lineRule="auto"/>
        <w:jc w:val="both"/>
        <w:rPr>
          <w:rFonts w:ascii="Times New Roman" w:hAnsi="Times New Roman" w:cs="Times New Roman"/>
          <w:sz w:val="28"/>
          <w:szCs w:val="28"/>
        </w:rPr>
      </w:pPr>
      <w:r w:rsidRPr="00A33F48">
        <w:rPr>
          <w:rFonts w:ascii="Times New Roman" w:hAnsi="Times New Roman" w:cs="Times New Roman"/>
          <w:sz w:val="28"/>
          <w:szCs w:val="28"/>
        </w:rPr>
        <w:t xml:space="preserve">Поощрять попытки прочесть стихотворный текст целиком с помощью взрослого. </w:t>
      </w:r>
    </w:p>
    <w:p w:rsidR="005A2054" w:rsidRPr="00A33F48" w:rsidRDefault="005A2054" w:rsidP="00A33F48">
      <w:pPr>
        <w:spacing w:line="240" w:lineRule="auto"/>
        <w:jc w:val="both"/>
        <w:rPr>
          <w:rFonts w:ascii="Times New Roman" w:hAnsi="Times New Roman" w:cs="Times New Roman"/>
          <w:sz w:val="28"/>
          <w:szCs w:val="28"/>
        </w:rPr>
      </w:pPr>
      <w:r w:rsidRPr="00A33F48">
        <w:rPr>
          <w:rFonts w:ascii="Times New Roman" w:hAnsi="Times New Roman" w:cs="Times New Roman"/>
          <w:sz w:val="28"/>
          <w:szCs w:val="28"/>
        </w:rPr>
        <w:t>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5A2054" w:rsidRPr="00A33F48" w:rsidRDefault="005A2054" w:rsidP="00A33F48">
      <w:pPr>
        <w:spacing w:line="240" w:lineRule="auto"/>
        <w:jc w:val="both"/>
        <w:rPr>
          <w:rFonts w:ascii="Times New Roman" w:hAnsi="Times New Roman" w:cs="Times New Roman"/>
          <w:sz w:val="28"/>
          <w:szCs w:val="28"/>
        </w:rPr>
      </w:pPr>
    </w:p>
    <w:p w:rsidR="005A2054" w:rsidRPr="00A33F48" w:rsidRDefault="005A2054" w:rsidP="00DD7AE2">
      <w:pPr>
        <w:spacing w:line="240" w:lineRule="auto"/>
        <w:jc w:val="center"/>
        <w:rPr>
          <w:rFonts w:ascii="Times New Roman" w:hAnsi="Times New Roman" w:cs="Times New Roman"/>
          <w:b/>
          <w:sz w:val="28"/>
          <w:szCs w:val="28"/>
        </w:rPr>
      </w:pPr>
      <w:r w:rsidRPr="00A33F48">
        <w:rPr>
          <w:rFonts w:ascii="Times New Roman" w:eastAsia="Times New Roman" w:hAnsi="Times New Roman" w:cs="Times New Roman"/>
          <w:b/>
          <w:bCs/>
          <w:sz w:val="28"/>
          <w:szCs w:val="28"/>
        </w:rPr>
        <w:t>Перспективное планирование образовательной работы по</w:t>
      </w:r>
      <w:r w:rsidRPr="00A33F48">
        <w:rPr>
          <w:rFonts w:ascii="Times New Roman" w:hAnsi="Times New Roman" w:cs="Times New Roman"/>
          <w:b/>
          <w:i/>
          <w:sz w:val="28"/>
          <w:szCs w:val="28"/>
        </w:rPr>
        <w:t xml:space="preserve"> </w:t>
      </w:r>
      <w:r w:rsidRPr="00A33F48">
        <w:rPr>
          <w:rFonts w:ascii="Times New Roman" w:hAnsi="Times New Roman" w:cs="Times New Roman"/>
          <w:b/>
          <w:sz w:val="28"/>
          <w:szCs w:val="28"/>
        </w:rPr>
        <w:t>приобщению к художественной литературе</w:t>
      </w:r>
      <w:r w:rsidRPr="00A33F48">
        <w:rPr>
          <w:rFonts w:ascii="Times New Roman" w:eastAsia="Times New Roman" w:hAnsi="Times New Roman" w:cs="Times New Roman"/>
          <w:b/>
          <w:bCs/>
          <w:sz w:val="28"/>
          <w:szCs w:val="28"/>
        </w:rPr>
        <w:t>.</w:t>
      </w:r>
    </w:p>
    <w:p w:rsidR="005A2054" w:rsidRPr="00A33F48" w:rsidRDefault="005A2054" w:rsidP="00A33F48">
      <w:pPr>
        <w:spacing w:line="240" w:lineRule="auto"/>
        <w:jc w:val="both"/>
        <w:rPr>
          <w:rFonts w:ascii="Times New Roman" w:eastAsia="Times New Roman" w:hAnsi="Times New Roman" w:cs="Times New Roman"/>
          <w:bCs/>
          <w:sz w:val="28"/>
          <w:szCs w:val="28"/>
        </w:rPr>
      </w:pPr>
    </w:p>
    <w:tbl>
      <w:tblPr>
        <w:tblW w:w="9639" w:type="dxa"/>
        <w:tblInd w:w="-5" w:type="dxa"/>
        <w:tblLayout w:type="fixed"/>
        <w:tblLook w:val="0000" w:firstRow="0" w:lastRow="0" w:firstColumn="0" w:lastColumn="0" w:noHBand="0" w:noVBand="0"/>
      </w:tblPr>
      <w:tblGrid>
        <w:gridCol w:w="840"/>
        <w:gridCol w:w="113"/>
        <w:gridCol w:w="8686"/>
      </w:tblGrid>
      <w:tr w:rsidR="005A2054" w:rsidRPr="00A33F48" w:rsidTr="005A2054">
        <w:trPr>
          <w:trHeight w:val="282"/>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5A2054" w:rsidRPr="00A33F48" w:rsidRDefault="005A2054"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Совместная деятельность взрослого и детей</w:t>
            </w:r>
          </w:p>
        </w:tc>
      </w:tr>
      <w:tr w:rsidR="007E051D" w:rsidRPr="00A33F48" w:rsidTr="007E051D">
        <w:trPr>
          <w:trHeight w:val="887"/>
        </w:trPr>
        <w:tc>
          <w:tcPr>
            <w:tcW w:w="953" w:type="dxa"/>
            <w:gridSpan w:val="2"/>
            <w:tcBorders>
              <w:top w:val="single" w:sz="4" w:space="0" w:color="000000"/>
              <w:left w:val="single" w:sz="4" w:space="0" w:color="000000"/>
              <w:bottom w:val="single" w:sz="4" w:space="0" w:color="000000"/>
            </w:tcBorders>
            <w:shd w:val="clear" w:color="auto" w:fill="auto"/>
          </w:tcPr>
          <w:p w:rsidR="007E051D" w:rsidRPr="00A33F48" w:rsidRDefault="007E051D"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п/п</w:t>
            </w:r>
          </w:p>
        </w:tc>
        <w:tc>
          <w:tcPr>
            <w:tcW w:w="8686" w:type="dxa"/>
            <w:tcBorders>
              <w:top w:val="single" w:sz="4" w:space="0" w:color="000000"/>
              <w:left w:val="single" w:sz="4" w:space="0" w:color="000000"/>
              <w:bottom w:val="single" w:sz="4" w:space="0" w:color="000000"/>
              <w:right w:val="single" w:sz="4" w:space="0" w:color="000000"/>
            </w:tcBorders>
            <w:shd w:val="clear" w:color="auto" w:fill="auto"/>
          </w:tcPr>
          <w:p w:rsidR="007E051D" w:rsidRPr="00A33F48" w:rsidRDefault="007E051D"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Тема, программное содержание (методические и наглядно-дидактические пособия)</w:t>
            </w:r>
          </w:p>
        </w:tc>
      </w:tr>
      <w:tr w:rsidR="005A2054" w:rsidRPr="00A33F48" w:rsidTr="005A2054">
        <w:trPr>
          <w:trHeight w:val="364"/>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5A2054" w:rsidRPr="00A33F48" w:rsidRDefault="005A2054" w:rsidP="00A33F48">
            <w:pPr>
              <w:spacing w:after="0" w:line="240" w:lineRule="auto"/>
              <w:jc w:val="both"/>
              <w:rPr>
                <w:rFonts w:ascii="Times New Roman" w:eastAsia="Times New Roman" w:hAnsi="Times New Roman" w:cs="Times New Roman"/>
                <w:b/>
                <w:i/>
                <w:sz w:val="28"/>
                <w:szCs w:val="28"/>
                <w:lang w:eastAsia="ru-RU"/>
              </w:rPr>
            </w:pPr>
            <w:r w:rsidRPr="00A33F48">
              <w:rPr>
                <w:rFonts w:ascii="Times New Roman" w:eastAsia="Times New Roman" w:hAnsi="Times New Roman" w:cs="Times New Roman"/>
                <w:b/>
                <w:sz w:val="28"/>
                <w:szCs w:val="28"/>
                <w:lang w:eastAsia="ru-RU"/>
              </w:rPr>
              <w:t>Сентябрь</w:t>
            </w:r>
          </w:p>
        </w:tc>
      </w:tr>
      <w:tr w:rsidR="005A2054" w:rsidRPr="00A33F48" w:rsidTr="005A2054">
        <w:trPr>
          <w:trHeight w:val="231"/>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5A2054" w:rsidRPr="00A33F48" w:rsidRDefault="005A2054" w:rsidP="00A33F48">
            <w:pPr>
              <w:tabs>
                <w:tab w:val="left" w:pos="6988"/>
              </w:tabs>
              <w:spacing w:after="0" w:line="240" w:lineRule="auto"/>
              <w:jc w:val="both"/>
              <w:rPr>
                <w:rFonts w:ascii="Times New Roman" w:eastAsia="Times New Roman" w:hAnsi="Times New Roman" w:cs="Times New Roman"/>
                <w:sz w:val="28"/>
                <w:szCs w:val="28"/>
                <w:lang w:eastAsia="ru-RU"/>
              </w:rPr>
            </w:pPr>
            <w:proofErr w:type="spellStart"/>
            <w:r w:rsidRPr="00A33F48">
              <w:rPr>
                <w:rFonts w:ascii="Times New Roman" w:eastAsia="Times New Roman" w:hAnsi="Times New Roman" w:cs="Times New Roman"/>
                <w:b/>
                <w:sz w:val="28"/>
                <w:szCs w:val="28"/>
                <w:lang w:eastAsia="ru-RU"/>
              </w:rPr>
              <w:t>Потешки</w:t>
            </w:r>
            <w:proofErr w:type="spellEnd"/>
            <w:r w:rsidRPr="00A33F48">
              <w:rPr>
                <w:rFonts w:ascii="Times New Roman" w:eastAsia="Times New Roman" w:hAnsi="Times New Roman" w:cs="Times New Roman"/>
                <w:b/>
                <w:sz w:val="28"/>
                <w:szCs w:val="28"/>
                <w:lang w:eastAsia="ru-RU"/>
              </w:rPr>
              <w:t>, стихи</w:t>
            </w:r>
          </w:p>
        </w:tc>
      </w:tr>
      <w:tr w:rsidR="007E051D" w:rsidRPr="00A33F48" w:rsidTr="007E051D">
        <w:trPr>
          <w:trHeight w:val="544"/>
        </w:trPr>
        <w:tc>
          <w:tcPr>
            <w:tcW w:w="953" w:type="dxa"/>
            <w:gridSpan w:val="2"/>
            <w:tcBorders>
              <w:top w:val="single" w:sz="4" w:space="0" w:color="000000"/>
              <w:left w:val="single" w:sz="4" w:space="0" w:color="000000"/>
              <w:bottom w:val="single" w:sz="4" w:space="0" w:color="000000"/>
            </w:tcBorders>
            <w:shd w:val="clear" w:color="auto" w:fill="auto"/>
          </w:tcPr>
          <w:p w:rsidR="007E051D" w:rsidRPr="00A33F48" w:rsidRDefault="007E051D"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1</w:t>
            </w:r>
          </w:p>
        </w:tc>
        <w:tc>
          <w:tcPr>
            <w:tcW w:w="8686" w:type="dxa"/>
            <w:tcBorders>
              <w:top w:val="single" w:sz="4" w:space="0" w:color="000000"/>
              <w:left w:val="single" w:sz="4" w:space="0" w:color="000000"/>
              <w:bottom w:val="single" w:sz="4" w:space="0" w:color="000000"/>
              <w:right w:val="single" w:sz="4" w:space="0" w:color="000000"/>
            </w:tcBorders>
            <w:shd w:val="clear" w:color="auto" w:fill="auto"/>
          </w:tcPr>
          <w:p w:rsidR="007E051D" w:rsidRPr="00A33F48" w:rsidRDefault="007E051D"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«Ладушки, ладушки…». </w:t>
            </w:r>
            <w:r w:rsidRPr="00A33F48">
              <w:rPr>
                <w:rFonts w:ascii="Times New Roman" w:eastAsia="Times New Roman" w:hAnsi="Times New Roman" w:cs="Times New Roman"/>
                <w:b/>
                <w:i/>
                <w:sz w:val="28"/>
                <w:szCs w:val="28"/>
                <w:lang w:eastAsia="ru-RU"/>
              </w:rPr>
              <w:t xml:space="preserve">Русская народная </w:t>
            </w:r>
            <w:proofErr w:type="spellStart"/>
            <w:r w:rsidRPr="00A33F48">
              <w:rPr>
                <w:rFonts w:ascii="Times New Roman" w:eastAsia="Times New Roman" w:hAnsi="Times New Roman" w:cs="Times New Roman"/>
                <w:b/>
                <w:i/>
                <w:sz w:val="28"/>
                <w:szCs w:val="28"/>
                <w:lang w:eastAsia="ru-RU"/>
              </w:rPr>
              <w:t>потешка</w:t>
            </w:r>
            <w:proofErr w:type="spellEnd"/>
            <w:r w:rsidRPr="00A33F48">
              <w:rPr>
                <w:rFonts w:ascii="Times New Roman" w:eastAsia="Times New Roman" w:hAnsi="Times New Roman" w:cs="Times New Roman"/>
                <w:b/>
                <w:i/>
                <w:sz w:val="28"/>
                <w:szCs w:val="28"/>
                <w:lang w:eastAsia="ru-RU"/>
              </w:rPr>
              <w:t>.</w:t>
            </w:r>
          </w:p>
          <w:p w:rsidR="007E051D" w:rsidRPr="00A33F48" w:rsidRDefault="007E051D"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«Петушок». </w:t>
            </w:r>
            <w:r w:rsidRPr="00A33F48">
              <w:rPr>
                <w:rFonts w:ascii="Times New Roman" w:eastAsia="Times New Roman" w:hAnsi="Times New Roman" w:cs="Times New Roman"/>
                <w:b/>
                <w:i/>
                <w:sz w:val="28"/>
                <w:szCs w:val="28"/>
                <w:lang w:eastAsia="ru-RU"/>
              </w:rPr>
              <w:t xml:space="preserve">Русская народная </w:t>
            </w:r>
            <w:proofErr w:type="spellStart"/>
            <w:r w:rsidRPr="00A33F48">
              <w:rPr>
                <w:rFonts w:ascii="Times New Roman" w:eastAsia="Times New Roman" w:hAnsi="Times New Roman" w:cs="Times New Roman"/>
                <w:b/>
                <w:i/>
                <w:sz w:val="28"/>
                <w:szCs w:val="28"/>
                <w:lang w:eastAsia="ru-RU"/>
              </w:rPr>
              <w:t>потешка</w:t>
            </w:r>
            <w:proofErr w:type="spellEnd"/>
            <w:r w:rsidRPr="00A33F48">
              <w:rPr>
                <w:rFonts w:ascii="Times New Roman" w:eastAsia="Times New Roman" w:hAnsi="Times New Roman" w:cs="Times New Roman"/>
                <w:b/>
                <w:i/>
                <w:sz w:val="28"/>
                <w:szCs w:val="28"/>
                <w:lang w:eastAsia="ru-RU"/>
              </w:rPr>
              <w:t>.</w:t>
            </w:r>
          </w:p>
          <w:p w:rsidR="007E051D" w:rsidRPr="00A33F48" w:rsidRDefault="007E051D"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Зайка, зайка, попляши!». </w:t>
            </w:r>
            <w:r w:rsidRPr="00A33F48">
              <w:rPr>
                <w:rFonts w:ascii="Times New Roman" w:eastAsia="Times New Roman" w:hAnsi="Times New Roman" w:cs="Times New Roman"/>
                <w:b/>
                <w:i/>
                <w:sz w:val="28"/>
                <w:szCs w:val="28"/>
                <w:lang w:eastAsia="ru-RU"/>
              </w:rPr>
              <w:t xml:space="preserve">Русская народная </w:t>
            </w:r>
            <w:proofErr w:type="spellStart"/>
            <w:r w:rsidRPr="00A33F48">
              <w:rPr>
                <w:rFonts w:ascii="Times New Roman" w:eastAsia="Times New Roman" w:hAnsi="Times New Roman" w:cs="Times New Roman"/>
                <w:b/>
                <w:i/>
                <w:sz w:val="28"/>
                <w:szCs w:val="28"/>
                <w:lang w:eastAsia="ru-RU"/>
              </w:rPr>
              <w:t>потешка</w:t>
            </w:r>
            <w:proofErr w:type="spellEnd"/>
            <w:r w:rsidRPr="00A33F48">
              <w:rPr>
                <w:rFonts w:ascii="Times New Roman" w:eastAsia="Times New Roman" w:hAnsi="Times New Roman" w:cs="Times New Roman"/>
                <w:b/>
                <w:i/>
                <w:sz w:val="28"/>
                <w:szCs w:val="28"/>
                <w:lang w:eastAsia="ru-RU"/>
              </w:rPr>
              <w:t>.</w:t>
            </w:r>
          </w:p>
          <w:p w:rsidR="007E051D" w:rsidRPr="00A33F48" w:rsidRDefault="007E051D"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«Как у нашего кота». </w:t>
            </w:r>
            <w:r w:rsidRPr="00A33F48">
              <w:rPr>
                <w:rFonts w:ascii="Times New Roman" w:eastAsia="Times New Roman" w:hAnsi="Times New Roman" w:cs="Times New Roman"/>
                <w:b/>
                <w:i/>
                <w:sz w:val="28"/>
                <w:szCs w:val="28"/>
                <w:lang w:eastAsia="ru-RU"/>
              </w:rPr>
              <w:t xml:space="preserve">Русская народная </w:t>
            </w:r>
            <w:proofErr w:type="spellStart"/>
            <w:r w:rsidRPr="00A33F48">
              <w:rPr>
                <w:rFonts w:ascii="Times New Roman" w:eastAsia="Times New Roman" w:hAnsi="Times New Roman" w:cs="Times New Roman"/>
                <w:b/>
                <w:i/>
                <w:sz w:val="28"/>
                <w:szCs w:val="28"/>
                <w:lang w:eastAsia="ru-RU"/>
              </w:rPr>
              <w:t>потешка</w:t>
            </w:r>
            <w:proofErr w:type="spellEnd"/>
            <w:r w:rsidRPr="00A33F48">
              <w:rPr>
                <w:rFonts w:ascii="Times New Roman" w:eastAsia="Times New Roman" w:hAnsi="Times New Roman" w:cs="Times New Roman"/>
                <w:b/>
                <w:i/>
                <w:sz w:val="28"/>
                <w:szCs w:val="28"/>
                <w:lang w:eastAsia="ru-RU"/>
              </w:rPr>
              <w:t>.</w:t>
            </w:r>
          </w:p>
          <w:p w:rsidR="007E051D" w:rsidRPr="00A33F48" w:rsidRDefault="007E051D"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 xml:space="preserve">Обогащать речь детей, показать напевность, мелодичность, ритмичность </w:t>
            </w:r>
          </w:p>
          <w:p w:rsidR="007E051D" w:rsidRPr="00A33F48" w:rsidRDefault="007E051D" w:rsidP="00A33F48">
            <w:pPr>
              <w:spacing w:after="0" w:line="240" w:lineRule="auto"/>
              <w:jc w:val="both"/>
              <w:rPr>
                <w:rFonts w:ascii="Times New Roman" w:eastAsia="Times New Roman" w:hAnsi="Times New Roman" w:cs="Times New Roman"/>
                <w:sz w:val="28"/>
                <w:szCs w:val="28"/>
                <w:lang w:eastAsia="ru-RU"/>
              </w:rPr>
            </w:pPr>
            <w:proofErr w:type="gramStart"/>
            <w:r w:rsidRPr="00A33F48">
              <w:rPr>
                <w:rFonts w:ascii="Times New Roman" w:eastAsia="Times New Roman" w:hAnsi="Times New Roman" w:cs="Times New Roman"/>
                <w:sz w:val="28"/>
                <w:szCs w:val="28"/>
                <w:lang w:eastAsia="ru-RU"/>
              </w:rPr>
              <w:t>песенок</w:t>
            </w:r>
            <w:proofErr w:type="gramEnd"/>
            <w:r w:rsidRPr="00A33F48">
              <w:rPr>
                <w:rFonts w:ascii="Times New Roman" w:eastAsia="Times New Roman" w:hAnsi="Times New Roman" w:cs="Times New Roman"/>
                <w:sz w:val="28"/>
                <w:szCs w:val="28"/>
                <w:lang w:eastAsia="ru-RU"/>
              </w:rPr>
              <w:t xml:space="preserve"> и </w:t>
            </w:r>
            <w:proofErr w:type="spellStart"/>
            <w:r w:rsidRPr="00A33F48">
              <w:rPr>
                <w:rFonts w:ascii="Times New Roman" w:eastAsia="Times New Roman" w:hAnsi="Times New Roman" w:cs="Times New Roman"/>
                <w:sz w:val="28"/>
                <w:szCs w:val="28"/>
                <w:lang w:eastAsia="ru-RU"/>
              </w:rPr>
              <w:t>потешек</w:t>
            </w:r>
            <w:proofErr w:type="spellEnd"/>
            <w:r w:rsidRPr="00A33F48">
              <w:rPr>
                <w:rFonts w:ascii="Times New Roman" w:eastAsia="Times New Roman" w:hAnsi="Times New Roman" w:cs="Times New Roman"/>
                <w:sz w:val="28"/>
                <w:szCs w:val="28"/>
                <w:lang w:eastAsia="ru-RU"/>
              </w:rPr>
              <w:t xml:space="preserve">.  </w:t>
            </w:r>
          </w:p>
        </w:tc>
      </w:tr>
      <w:tr w:rsidR="005A2054" w:rsidRPr="00A33F48" w:rsidTr="005A2054">
        <w:trPr>
          <w:trHeight w:val="251"/>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5A2054" w:rsidRPr="00A33F48" w:rsidRDefault="005A2054"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Сказки</w:t>
            </w:r>
          </w:p>
        </w:tc>
      </w:tr>
      <w:tr w:rsidR="007E051D" w:rsidRPr="00A33F48" w:rsidTr="007E051D">
        <w:trPr>
          <w:trHeight w:val="544"/>
        </w:trPr>
        <w:tc>
          <w:tcPr>
            <w:tcW w:w="953" w:type="dxa"/>
            <w:gridSpan w:val="2"/>
            <w:tcBorders>
              <w:top w:val="single" w:sz="4" w:space="0" w:color="000000"/>
              <w:left w:val="single" w:sz="4" w:space="0" w:color="000000"/>
              <w:bottom w:val="single" w:sz="4" w:space="0" w:color="000000"/>
            </w:tcBorders>
            <w:shd w:val="clear" w:color="auto" w:fill="auto"/>
          </w:tcPr>
          <w:p w:rsidR="007E051D" w:rsidRPr="00A33F48" w:rsidRDefault="007E051D"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2</w:t>
            </w:r>
          </w:p>
        </w:tc>
        <w:tc>
          <w:tcPr>
            <w:tcW w:w="8686" w:type="dxa"/>
            <w:tcBorders>
              <w:top w:val="single" w:sz="4" w:space="0" w:color="000000"/>
              <w:left w:val="single" w:sz="4" w:space="0" w:color="000000"/>
              <w:bottom w:val="single" w:sz="4" w:space="0" w:color="000000"/>
              <w:right w:val="single" w:sz="4" w:space="0" w:color="000000"/>
            </w:tcBorders>
            <w:shd w:val="clear" w:color="auto" w:fill="auto"/>
          </w:tcPr>
          <w:p w:rsidR="007E051D" w:rsidRPr="00A33F48" w:rsidRDefault="007E051D"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«Курочка Ряба»</w:t>
            </w:r>
          </w:p>
          <w:p w:rsidR="007E051D" w:rsidRPr="00A33F48" w:rsidRDefault="007E051D"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 xml:space="preserve">Знакомить детей с устным народным творчеством. Учить радоваться от знакомства с героями русских народных сказок. </w:t>
            </w:r>
          </w:p>
        </w:tc>
      </w:tr>
      <w:tr w:rsidR="005A2054" w:rsidRPr="00A33F48" w:rsidTr="005A2054">
        <w:trPr>
          <w:trHeight w:val="211"/>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5A2054" w:rsidRPr="00A33F48" w:rsidRDefault="005A2054"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Проза</w:t>
            </w:r>
          </w:p>
        </w:tc>
      </w:tr>
      <w:tr w:rsidR="007E051D" w:rsidRPr="00A33F48" w:rsidTr="007E051D">
        <w:trPr>
          <w:trHeight w:val="544"/>
        </w:trPr>
        <w:tc>
          <w:tcPr>
            <w:tcW w:w="953" w:type="dxa"/>
            <w:gridSpan w:val="2"/>
            <w:tcBorders>
              <w:top w:val="single" w:sz="4" w:space="0" w:color="000000"/>
              <w:left w:val="single" w:sz="4" w:space="0" w:color="000000"/>
              <w:bottom w:val="single" w:sz="4" w:space="0" w:color="000000"/>
            </w:tcBorders>
            <w:shd w:val="clear" w:color="auto" w:fill="auto"/>
          </w:tcPr>
          <w:p w:rsidR="007E051D" w:rsidRPr="00A33F48" w:rsidRDefault="007E051D"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lastRenderedPageBreak/>
              <w:t>3</w:t>
            </w:r>
          </w:p>
        </w:tc>
        <w:tc>
          <w:tcPr>
            <w:tcW w:w="8686" w:type="dxa"/>
            <w:tcBorders>
              <w:top w:val="single" w:sz="4" w:space="0" w:color="000000"/>
              <w:left w:val="single" w:sz="4" w:space="0" w:color="000000"/>
              <w:bottom w:val="single" w:sz="4" w:space="0" w:color="000000"/>
              <w:right w:val="single" w:sz="4" w:space="0" w:color="000000"/>
            </w:tcBorders>
            <w:shd w:val="clear" w:color="auto" w:fill="auto"/>
          </w:tcPr>
          <w:p w:rsidR="007E051D" w:rsidRPr="00A33F48" w:rsidRDefault="007E051D"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Д. </w:t>
            </w:r>
            <w:proofErr w:type="spellStart"/>
            <w:r w:rsidRPr="00A33F48">
              <w:rPr>
                <w:rFonts w:ascii="Times New Roman" w:eastAsia="Times New Roman" w:hAnsi="Times New Roman" w:cs="Times New Roman"/>
                <w:b/>
                <w:sz w:val="28"/>
                <w:szCs w:val="28"/>
                <w:lang w:eastAsia="ru-RU"/>
              </w:rPr>
              <w:t>Биссет</w:t>
            </w:r>
            <w:proofErr w:type="spellEnd"/>
            <w:r w:rsidRPr="00A33F48">
              <w:rPr>
                <w:rFonts w:ascii="Times New Roman" w:eastAsia="Times New Roman" w:hAnsi="Times New Roman" w:cs="Times New Roman"/>
                <w:b/>
                <w:sz w:val="28"/>
                <w:szCs w:val="28"/>
                <w:lang w:eastAsia="ru-RU"/>
              </w:rPr>
              <w:t xml:space="preserve"> «Га – га - га!</w:t>
            </w:r>
          </w:p>
          <w:p w:rsidR="007E051D" w:rsidRPr="00A33F48" w:rsidRDefault="007E051D"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К. Чуковский «Цыплёнок».</w:t>
            </w:r>
          </w:p>
          <w:p w:rsidR="007E051D" w:rsidRPr="00A33F48" w:rsidRDefault="007E051D"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 xml:space="preserve">Воспитывать любовь к животным, желание заботиться о них. Понимать смысл литературного текста. </w:t>
            </w:r>
          </w:p>
        </w:tc>
      </w:tr>
      <w:tr w:rsidR="005A2054" w:rsidRPr="00A33F48" w:rsidTr="005A2054">
        <w:trPr>
          <w:trHeight w:val="341"/>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5A2054" w:rsidRPr="00A33F48" w:rsidRDefault="005A2054" w:rsidP="00A33F48">
            <w:pPr>
              <w:spacing w:after="0" w:line="240" w:lineRule="auto"/>
              <w:jc w:val="both"/>
              <w:rPr>
                <w:rFonts w:ascii="Times New Roman" w:eastAsia="Times New Roman" w:hAnsi="Times New Roman" w:cs="Times New Roman"/>
                <w:b/>
                <w:i/>
                <w:sz w:val="28"/>
                <w:szCs w:val="28"/>
                <w:lang w:eastAsia="ru-RU"/>
              </w:rPr>
            </w:pPr>
            <w:r w:rsidRPr="00A33F48">
              <w:rPr>
                <w:rFonts w:ascii="Times New Roman" w:eastAsia="Times New Roman" w:hAnsi="Times New Roman" w:cs="Times New Roman"/>
                <w:b/>
                <w:sz w:val="28"/>
                <w:szCs w:val="28"/>
                <w:lang w:eastAsia="ru-RU"/>
              </w:rPr>
              <w:t>Октябрь</w:t>
            </w:r>
          </w:p>
        </w:tc>
      </w:tr>
      <w:tr w:rsidR="005A2054" w:rsidRPr="00A33F48" w:rsidTr="005A2054">
        <w:trPr>
          <w:trHeight w:val="544"/>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5A2054" w:rsidRPr="00A33F48" w:rsidRDefault="005A2054" w:rsidP="00A33F48">
            <w:pPr>
              <w:spacing w:after="0" w:line="240" w:lineRule="auto"/>
              <w:jc w:val="both"/>
              <w:rPr>
                <w:rFonts w:ascii="Times New Roman" w:eastAsia="Times New Roman" w:hAnsi="Times New Roman" w:cs="Times New Roman"/>
                <w:sz w:val="28"/>
                <w:szCs w:val="28"/>
                <w:lang w:eastAsia="ru-RU"/>
              </w:rPr>
            </w:pPr>
            <w:proofErr w:type="spellStart"/>
            <w:r w:rsidRPr="00A33F48">
              <w:rPr>
                <w:rFonts w:ascii="Times New Roman" w:eastAsia="Times New Roman" w:hAnsi="Times New Roman" w:cs="Times New Roman"/>
                <w:b/>
                <w:sz w:val="28"/>
                <w:szCs w:val="28"/>
                <w:lang w:eastAsia="ru-RU"/>
              </w:rPr>
              <w:t>Потешки</w:t>
            </w:r>
            <w:proofErr w:type="spellEnd"/>
            <w:r w:rsidRPr="00A33F48">
              <w:rPr>
                <w:rFonts w:ascii="Times New Roman" w:eastAsia="Times New Roman" w:hAnsi="Times New Roman" w:cs="Times New Roman"/>
                <w:b/>
                <w:sz w:val="28"/>
                <w:szCs w:val="28"/>
                <w:lang w:eastAsia="ru-RU"/>
              </w:rPr>
              <w:t>, стихи</w:t>
            </w:r>
          </w:p>
        </w:tc>
      </w:tr>
      <w:tr w:rsidR="007E051D" w:rsidRPr="00A33F48" w:rsidTr="007E051D">
        <w:trPr>
          <w:trHeight w:val="544"/>
        </w:trPr>
        <w:tc>
          <w:tcPr>
            <w:tcW w:w="953" w:type="dxa"/>
            <w:gridSpan w:val="2"/>
            <w:tcBorders>
              <w:top w:val="single" w:sz="4" w:space="0" w:color="000000"/>
              <w:left w:val="single" w:sz="4" w:space="0" w:color="000000"/>
              <w:bottom w:val="single" w:sz="4" w:space="0" w:color="000000"/>
            </w:tcBorders>
            <w:shd w:val="clear" w:color="auto" w:fill="auto"/>
          </w:tcPr>
          <w:p w:rsidR="007E051D" w:rsidRPr="00A33F48" w:rsidRDefault="007E051D"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1</w:t>
            </w:r>
          </w:p>
        </w:tc>
        <w:tc>
          <w:tcPr>
            <w:tcW w:w="8686" w:type="dxa"/>
            <w:tcBorders>
              <w:top w:val="single" w:sz="4" w:space="0" w:color="000000"/>
              <w:left w:val="single" w:sz="4" w:space="0" w:color="000000"/>
              <w:bottom w:val="single" w:sz="4" w:space="0" w:color="000000"/>
              <w:right w:val="single" w:sz="4" w:space="0" w:color="000000"/>
            </w:tcBorders>
            <w:shd w:val="clear" w:color="auto" w:fill="auto"/>
          </w:tcPr>
          <w:p w:rsidR="007E051D" w:rsidRPr="00A33F48" w:rsidRDefault="007E051D"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«Все спят…». </w:t>
            </w:r>
            <w:r w:rsidRPr="00A33F48">
              <w:rPr>
                <w:rFonts w:ascii="Times New Roman" w:eastAsia="Times New Roman" w:hAnsi="Times New Roman" w:cs="Times New Roman"/>
                <w:b/>
                <w:i/>
                <w:sz w:val="28"/>
                <w:szCs w:val="28"/>
                <w:lang w:eastAsia="ru-RU"/>
              </w:rPr>
              <w:t xml:space="preserve">Перевод с </w:t>
            </w:r>
            <w:proofErr w:type="spellStart"/>
            <w:r w:rsidRPr="00A33F48">
              <w:rPr>
                <w:rFonts w:ascii="Times New Roman" w:eastAsia="Times New Roman" w:hAnsi="Times New Roman" w:cs="Times New Roman"/>
                <w:b/>
                <w:i/>
                <w:sz w:val="28"/>
                <w:szCs w:val="28"/>
                <w:lang w:eastAsia="ru-RU"/>
              </w:rPr>
              <w:t>арм</w:t>
            </w:r>
            <w:proofErr w:type="spellEnd"/>
            <w:r w:rsidRPr="00A33F48">
              <w:rPr>
                <w:rFonts w:ascii="Times New Roman" w:eastAsia="Times New Roman" w:hAnsi="Times New Roman" w:cs="Times New Roman"/>
                <w:b/>
                <w:i/>
                <w:sz w:val="28"/>
                <w:szCs w:val="28"/>
                <w:lang w:eastAsia="ru-RU"/>
              </w:rPr>
              <w:t xml:space="preserve">. Т </w:t>
            </w:r>
            <w:proofErr w:type="spellStart"/>
            <w:r w:rsidRPr="00A33F48">
              <w:rPr>
                <w:rFonts w:ascii="Times New Roman" w:eastAsia="Times New Roman" w:hAnsi="Times New Roman" w:cs="Times New Roman"/>
                <w:b/>
                <w:i/>
                <w:sz w:val="28"/>
                <w:szCs w:val="28"/>
                <w:lang w:eastAsia="ru-RU"/>
              </w:rPr>
              <w:t>Спендиаровой</w:t>
            </w:r>
            <w:proofErr w:type="spellEnd"/>
          </w:p>
          <w:p w:rsidR="007E051D" w:rsidRPr="00A33F48" w:rsidRDefault="007E051D"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«Баю – </w:t>
            </w:r>
            <w:proofErr w:type="spellStart"/>
            <w:r w:rsidRPr="00A33F48">
              <w:rPr>
                <w:rFonts w:ascii="Times New Roman" w:eastAsia="Times New Roman" w:hAnsi="Times New Roman" w:cs="Times New Roman"/>
                <w:b/>
                <w:sz w:val="28"/>
                <w:szCs w:val="28"/>
                <w:lang w:eastAsia="ru-RU"/>
              </w:rPr>
              <w:t>баюшки</w:t>
            </w:r>
            <w:proofErr w:type="spellEnd"/>
            <w:r w:rsidRPr="00A33F48">
              <w:rPr>
                <w:rFonts w:ascii="Times New Roman" w:eastAsia="Times New Roman" w:hAnsi="Times New Roman" w:cs="Times New Roman"/>
                <w:b/>
                <w:sz w:val="28"/>
                <w:szCs w:val="28"/>
                <w:lang w:eastAsia="ru-RU"/>
              </w:rPr>
              <w:t xml:space="preserve"> – баю». </w:t>
            </w:r>
            <w:r w:rsidRPr="00A33F48">
              <w:rPr>
                <w:rFonts w:ascii="Times New Roman" w:eastAsia="Times New Roman" w:hAnsi="Times New Roman" w:cs="Times New Roman"/>
                <w:b/>
                <w:i/>
                <w:sz w:val="28"/>
                <w:szCs w:val="28"/>
                <w:lang w:eastAsia="ru-RU"/>
              </w:rPr>
              <w:t>Русская народная песенка.</w:t>
            </w:r>
          </w:p>
          <w:p w:rsidR="007E051D" w:rsidRPr="00A33F48" w:rsidRDefault="007E051D"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«Петушок, петушок».  </w:t>
            </w:r>
            <w:r w:rsidRPr="00A33F48">
              <w:rPr>
                <w:rFonts w:ascii="Times New Roman" w:eastAsia="Times New Roman" w:hAnsi="Times New Roman" w:cs="Times New Roman"/>
                <w:b/>
                <w:i/>
                <w:sz w:val="28"/>
                <w:szCs w:val="28"/>
                <w:lang w:eastAsia="ru-RU"/>
              </w:rPr>
              <w:t xml:space="preserve">Русская народная </w:t>
            </w:r>
            <w:proofErr w:type="spellStart"/>
            <w:r w:rsidRPr="00A33F48">
              <w:rPr>
                <w:rFonts w:ascii="Times New Roman" w:eastAsia="Times New Roman" w:hAnsi="Times New Roman" w:cs="Times New Roman"/>
                <w:b/>
                <w:i/>
                <w:sz w:val="28"/>
                <w:szCs w:val="28"/>
                <w:lang w:eastAsia="ru-RU"/>
              </w:rPr>
              <w:t>потешка</w:t>
            </w:r>
            <w:proofErr w:type="spellEnd"/>
            <w:r w:rsidRPr="00A33F48">
              <w:rPr>
                <w:rFonts w:ascii="Times New Roman" w:eastAsia="Times New Roman" w:hAnsi="Times New Roman" w:cs="Times New Roman"/>
                <w:b/>
                <w:i/>
                <w:sz w:val="28"/>
                <w:szCs w:val="28"/>
                <w:lang w:eastAsia="ru-RU"/>
              </w:rPr>
              <w:t>.</w:t>
            </w:r>
          </w:p>
          <w:p w:rsidR="007E051D" w:rsidRPr="00A33F48" w:rsidRDefault="007E051D"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«Вот проснулся петушок». </w:t>
            </w:r>
            <w:r w:rsidRPr="00A33F48">
              <w:rPr>
                <w:rFonts w:ascii="Times New Roman" w:eastAsia="Times New Roman" w:hAnsi="Times New Roman" w:cs="Times New Roman"/>
                <w:b/>
                <w:i/>
                <w:sz w:val="28"/>
                <w:szCs w:val="28"/>
                <w:lang w:eastAsia="ru-RU"/>
              </w:rPr>
              <w:t>Русская народная песенка.</w:t>
            </w:r>
          </w:p>
          <w:p w:rsidR="007E051D" w:rsidRPr="00A33F48" w:rsidRDefault="007E051D"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 xml:space="preserve">Показать ритмическое звучание, напевность и мелодичность песенок и </w:t>
            </w:r>
            <w:proofErr w:type="spellStart"/>
            <w:r w:rsidRPr="00A33F48">
              <w:rPr>
                <w:rFonts w:ascii="Times New Roman" w:eastAsia="Times New Roman" w:hAnsi="Times New Roman" w:cs="Times New Roman"/>
                <w:sz w:val="28"/>
                <w:szCs w:val="28"/>
                <w:lang w:eastAsia="ru-RU"/>
              </w:rPr>
              <w:t>потешек</w:t>
            </w:r>
            <w:proofErr w:type="spellEnd"/>
            <w:r w:rsidRPr="00A33F48">
              <w:rPr>
                <w:rFonts w:ascii="Times New Roman" w:eastAsia="Times New Roman" w:hAnsi="Times New Roman" w:cs="Times New Roman"/>
                <w:sz w:val="28"/>
                <w:szCs w:val="28"/>
                <w:lang w:eastAsia="ru-RU"/>
              </w:rPr>
              <w:t xml:space="preserve">, </w:t>
            </w:r>
          </w:p>
          <w:p w:rsidR="007E051D" w:rsidRPr="00A33F48" w:rsidRDefault="007E051D" w:rsidP="00A33F48">
            <w:pPr>
              <w:spacing w:after="0" w:line="240" w:lineRule="auto"/>
              <w:jc w:val="both"/>
              <w:rPr>
                <w:rFonts w:ascii="Times New Roman" w:eastAsia="Times New Roman" w:hAnsi="Times New Roman" w:cs="Times New Roman"/>
                <w:sz w:val="28"/>
                <w:szCs w:val="28"/>
                <w:lang w:eastAsia="ru-RU"/>
              </w:rPr>
            </w:pPr>
            <w:proofErr w:type="gramStart"/>
            <w:r w:rsidRPr="00A33F48">
              <w:rPr>
                <w:rFonts w:ascii="Times New Roman" w:eastAsia="Times New Roman" w:hAnsi="Times New Roman" w:cs="Times New Roman"/>
                <w:sz w:val="28"/>
                <w:szCs w:val="28"/>
                <w:lang w:eastAsia="ru-RU"/>
              </w:rPr>
              <w:t>помочь</w:t>
            </w:r>
            <w:proofErr w:type="gramEnd"/>
            <w:r w:rsidRPr="00A33F48">
              <w:rPr>
                <w:rFonts w:ascii="Times New Roman" w:eastAsia="Times New Roman" w:hAnsi="Times New Roman" w:cs="Times New Roman"/>
                <w:sz w:val="28"/>
                <w:szCs w:val="28"/>
                <w:lang w:eastAsia="ru-RU"/>
              </w:rPr>
              <w:t xml:space="preserve"> детям понять их содержание, вызвать желание повторять и использовать их в повседневной жизни. </w:t>
            </w:r>
          </w:p>
        </w:tc>
      </w:tr>
      <w:tr w:rsidR="005A2054" w:rsidRPr="00A33F48" w:rsidTr="005A2054">
        <w:trPr>
          <w:trHeight w:val="201"/>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5A2054" w:rsidRPr="00A33F48" w:rsidRDefault="005A2054"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Сказки</w:t>
            </w:r>
          </w:p>
        </w:tc>
      </w:tr>
      <w:tr w:rsidR="007E051D" w:rsidRPr="00A33F48" w:rsidTr="007E051D">
        <w:trPr>
          <w:trHeight w:val="544"/>
        </w:trPr>
        <w:tc>
          <w:tcPr>
            <w:tcW w:w="953" w:type="dxa"/>
            <w:gridSpan w:val="2"/>
            <w:tcBorders>
              <w:top w:val="single" w:sz="4" w:space="0" w:color="000000"/>
              <w:left w:val="single" w:sz="4" w:space="0" w:color="000000"/>
              <w:bottom w:val="single" w:sz="4" w:space="0" w:color="000000"/>
            </w:tcBorders>
            <w:shd w:val="clear" w:color="auto" w:fill="auto"/>
          </w:tcPr>
          <w:p w:rsidR="007E051D" w:rsidRPr="00A33F48" w:rsidRDefault="007E051D"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2</w:t>
            </w:r>
          </w:p>
        </w:tc>
        <w:tc>
          <w:tcPr>
            <w:tcW w:w="8686" w:type="dxa"/>
            <w:tcBorders>
              <w:top w:val="single" w:sz="4" w:space="0" w:color="000000"/>
              <w:left w:val="single" w:sz="4" w:space="0" w:color="000000"/>
              <w:bottom w:val="single" w:sz="4" w:space="0" w:color="000000"/>
              <w:right w:val="single" w:sz="4" w:space="0" w:color="000000"/>
            </w:tcBorders>
            <w:shd w:val="clear" w:color="auto" w:fill="auto"/>
          </w:tcPr>
          <w:p w:rsidR="007E051D" w:rsidRPr="00A33F48" w:rsidRDefault="007E051D"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«Репка»</w:t>
            </w:r>
          </w:p>
          <w:p w:rsidR="007E051D" w:rsidRPr="00A33F48" w:rsidRDefault="007E051D"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 xml:space="preserve">Учить внимательно слушать сказку, побуждать детей выделять героев сказки, </w:t>
            </w:r>
          </w:p>
          <w:p w:rsidR="007E051D" w:rsidRPr="00A33F48" w:rsidRDefault="007E051D" w:rsidP="00A33F48">
            <w:pPr>
              <w:spacing w:after="0" w:line="240" w:lineRule="auto"/>
              <w:jc w:val="both"/>
              <w:rPr>
                <w:rFonts w:ascii="Times New Roman" w:eastAsia="Times New Roman" w:hAnsi="Times New Roman" w:cs="Times New Roman"/>
                <w:sz w:val="28"/>
                <w:szCs w:val="28"/>
                <w:lang w:eastAsia="ru-RU"/>
              </w:rPr>
            </w:pPr>
            <w:proofErr w:type="gramStart"/>
            <w:r w:rsidRPr="00A33F48">
              <w:rPr>
                <w:rFonts w:ascii="Times New Roman" w:eastAsia="Times New Roman" w:hAnsi="Times New Roman" w:cs="Times New Roman"/>
                <w:sz w:val="28"/>
                <w:szCs w:val="28"/>
                <w:lang w:eastAsia="ru-RU"/>
              </w:rPr>
              <w:t>называть</w:t>
            </w:r>
            <w:proofErr w:type="gramEnd"/>
            <w:r w:rsidRPr="00A33F48">
              <w:rPr>
                <w:rFonts w:ascii="Times New Roman" w:eastAsia="Times New Roman" w:hAnsi="Times New Roman" w:cs="Times New Roman"/>
                <w:sz w:val="28"/>
                <w:szCs w:val="28"/>
                <w:lang w:eastAsia="ru-RU"/>
              </w:rPr>
              <w:t xml:space="preserve"> их.</w:t>
            </w:r>
          </w:p>
        </w:tc>
      </w:tr>
      <w:tr w:rsidR="005A2054" w:rsidRPr="00A33F48" w:rsidTr="005A2054">
        <w:trPr>
          <w:trHeight w:val="341"/>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5A2054" w:rsidRPr="00A33F48" w:rsidRDefault="005A2054"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Проза</w:t>
            </w:r>
          </w:p>
        </w:tc>
      </w:tr>
      <w:tr w:rsidR="007E051D" w:rsidRPr="00A33F48" w:rsidTr="007E051D">
        <w:trPr>
          <w:trHeight w:val="544"/>
        </w:trPr>
        <w:tc>
          <w:tcPr>
            <w:tcW w:w="953" w:type="dxa"/>
            <w:gridSpan w:val="2"/>
            <w:tcBorders>
              <w:top w:val="single" w:sz="4" w:space="0" w:color="000000"/>
              <w:left w:val="single" w:sz="4" w:space="0" w:color="000000"/>
              <w:bottom w:val="single" w:sz="4" w:space="0" w:color="000000"/>
            </w:tcBorders>
            <w:shd w:val="clear" w:color="auto" w:fill="auto"/>
          </w:tcPr>
          <w:p w:rsidR="007E051D" w:rsidRPr="00A33F48" w:rsidRDefault="007E051D"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3</w:t>
            </w:r>
          </w:p>
        </w:tc>
        <w:tc>
          <w:tcPr>
            <w:tcW w:w="8686" w:type="dxa"/>
            <w:tcBorders>
              <w:top w:val="single" w:sz="4" w:space="0" w:color="000000"/>
              <w:left w:val="single" w:sz="4" w:space="0" w:color="000000"/>
              <w:bottom w:val="single" w:sz="4" w:space="0" w:color="000000"/>
              <w:right w:val="single" w:sz="4" w:space="0" w:color="000000"/>
            </w:tcBorders>
            <w:shd w:val="clear" w:color="auto" w:fill="auto"/>
          </w:tcPr>
          <w:p w:rsidR="007E051D" w:rsidRPr="00A33F48" w:rsidRDefault="007E051D"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К. Чуковский «Цыплёнок».</w:t>
            </w:r>
          </w:p>
          <w:p w:rsidR="007E051D" w:rsidRPr="00A33F48" w:rsidRDefault="007E051D"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Е. </w:t>
            </w:r>
            <w:proofErr w:type="spellStart"/>
            <w:r w:rsidRPr="00A33F48">
              <w:rPr>
                <w:rFonts w:ascii="Times New Roman" w:eastAsia="Times New Roman" w:hAnsi="Times New Roman" w:cs="Times New Roman"/>
                <w:b/>
                <w:sz w:val="28"/>
                <w:szCs w:val="28"/>
                <w:lang w:eastAsia="ru-RU"/>
              </w:rPr>
              <w:t>Чарушин</w:t>
            </w:r>
            <w:proofErr w:type="spellEnd"/>
            <w:r w:rsidRPr="00A33F48">
              <w:rPr>
                <w:rFonts w:ascii="Times New Roman" w:eastAsia="Times New Roman" w:hAnsi="Times New Roman" w:cs="Times New Roman"/>
                <w:b/>
                <w:sz w:val="28"/>
                <w:szCs w:val="28"/>
                <w:lang w:eastAsia="ru-RU"/>
              </w:rPr>
              <w:t xml:space="preserve"> «Курочка».</w:t>
            </w:r>
          </w:p>
          <w:p w:rsidR="007E051D" w:rsidRPr="00A33F48" w:rsidRDefault="007E051D"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 xml:space="preserve">Побуждать детей понимать смысл коротких рассказов о животных с опорой на иллюстрации. </w:t>
            </w:r>
          </w:p>
        </w:tc>
      </w:tr>
      <w:tr w:rsidR="005A2054" w:rsidRPr="00A33F48" w:rsidTr="005A2054">
        <w:trPr>
          <w:trHeight w:val="302"/>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5A2054" w:rsidRPr="00A33F48" w:rsidRDefault="005A2054" w:rsidP="00A33F48">
            <w:pPr>
              <w:spacing w:after="0" w:line="240" w:lineRule="auto"/>
              <w:jc w:val="both"/>
              <w:rPr>
                <w:rFonts w:ascii="Times New Roman" w:eastAsia="Times New Roman" w:hAnsi="Times New Roman" w:cs="Times New Roman"/>
                <w:b/>
                <w:i/>
                <w:sz w:val="28"/>
                <w:szCs w:val="28"/>
                <w:lang w:eastAsia="ru-RU"/>
              </w:rPr>
            </w:pPr>
            <w:r w:rsidRPr="00A33F48">
              <w:rPr>
                <w:rFonts w:ascii="Times New Roman" w:eastAsia="Times New Roman" w:hAnsi="Times New Roman" w:cs="Times New Roman"/>
                <w:b/>
                <w:sz w:val="28"/>
                <w:szCs w:val="28"/>
                <w:lang w:eastAsia="ru-RU"/>
              </w:rPr>
              <w:t>Ноябрь</w:t>
            </w:r>
          </w:p>
        </w:tc>
      </w:tr>
      <w:tr w:rsidR="005A2054" w:rsidRPr="00A33F48" w:rsidTr="005A2054">
        <w:trPr>
          <w:trHeight w:val="191"/>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5A2054" w:rsidRPr="00A33F48" w:rsidRDefault="005A2054" w:rsidP="00A33F48">
            <w:pPr>
              <w:spacing w:after="0" w:line="240" w:lineRule="auto"/>
              <w:jc w:val="both"/>
              <w:rPr>
                <w:rFonts w:ascii="Times New Roman" w:eastAsia="Times New Roman" w:hAnsi="Times New Roman" w:cs="Times New Roman"/>
                <w:sz w:val="28"/>
                <w:szCs w:val="28"/>
                <w:lang w:eastAsia="ru-RU"/>
              </w:rPr>
            </w:pPr>
            <w:proofErr w:type="spellStart"/>
            <w:r w:rsidRPr="00A33F48">
              <w:rPr>
                <w:rFonts w:ascii="Times New Roman" w:eastAsia="Times New Roman" w:hAnsi="Times New Roman" w:cs="Times New Roman"/>
                <w:b/>
                <w:sz w:val="28"/>
                <w:szCs w:val="28"/>
                <w:lang w:eastAsia="ru-RU"/>
              </w:rPr>
              <w:t>Потешки</w:t>
            </w:r>
            <w:proofErr w:type="spellEnd"/>
            <w:r w:rsidRPr="00A33F48">
              <w:rPr>
                <w:rFonts w:ascii="Times New Roman" w:eastAsia="Times New Roman" w:hAnsi="Times New Roman" w:cs="Times New Roman"/>
                <w:b/>
                <w:sz w:val="28"/>
                <w:szCs w:val="28"/>
                <w:lang w:eastAsia="ru-RU"/>
              </w:rPr>
              <w:t>, стихи</w:t>
            </w:r>
          </w:p>
        </w:tc>
      </w:tr>
      <w:tr w:rsidR="007E051D" w:rsidRPr="00A33F48" w:rsidTr="007E051D">
        <w:trPr>
          <w:trHeight w:val="544"/>
        </w:trPr>
        <w:tc>
          <w:tcPr>
            <w:tcW w:w="953" w:type="dxa"/>
            <w:gridSpan w:val="2"/>
            <w:tcBorders>
              <w:top w:val="single" w:sz="4" w:space="0" w:color="000000"/>
              <w:left w:val="single" w:sz="4" w:space="0" w:color="000000"/>
              <w:bottom w:val="single" w:sz="4" w:space="0" w:color="000000"/>
            </w:tcBorders>
            <w:shd w:val="clear" w:color="auto" w:fill="auto"/>
          </w:tcPr>
          <w:p w:rsidR="007E051D" w:rsidRPr="00A33F48" w:rsidRDefault="007E051D"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1</w:t>
            </w:r>
          </w:p>
        </w:tc>
        <w:tc>
          <w:tcPr>
            <w:tcW w:w="8686" w:type="dxa"/>
            <w:tcBorders>
              <w:top w:val="single" w:sz="4" w:space="0" w:color="000000"/>
              <w:left w:val="single" w:sz="4" w:space="0" w:color="000000"/>
              <w:bottom w:val="single" w:sz="4" w:space="0" w:color="000000"/>
              <w:right w:val="single" w:sz="4" w:space="0" w:color="000000"/>
            </w:tcBorders>
            <w:shd w:val="clear" w:color="auto" w:fill="auto"/>
          </w:tcPr>
          <w:p w:rsidR="007E051D" w:rsidRPr="00A33F48" w:rsidRDefault="007E051D"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А. </w:t>
            </w:r>
            <w:proofErr w:type="spellStart"/>
            <w:r w:rsidRPr="00A33F48">
              <w:rPr>
                <w:rFonts w:ascii="Times New Roman" w:eastAsia="Times New Roman" w:hAnsi="Times New Roman" w:cs="Times New Roman"/>
                <w:b/>
                <w:sz w:val="28"/>
                <w:szCs w:val="28"/>
                <w:lang w:eastAsia="ru-RU"/>
              </w:rPr>
              <w:t>Барто</w:t>
            </w:r>
            <w:proofErr w:type="spellEnd"/>
            <w:r w:rsidRPr="00A33F48">
              <w:rPr>
                <w:rFonts w:ascii="Times New Roman" w:eastAsia="Times New Roman" w:hAnsi="Times New Roman" w:cs="Times New Roman"/>
                <w:b/>
                <w:sz w:val="28"/>
                <w:szCs w:val="28"/>
                <w:lang w:eastAsia="ru-RU"/>
              </w:rPr>
              <w:t xml:space="preserve"> (из цикла «Игрушки»):</w:t>
            </w:r>
          </w:p>
          <w:p w:rsidR="007E051D" w:rsidRPr="00A33F48" w:rsidRDefault="007E051D"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«Мишка»,</w:t>
            </w:r>
          </w:p>
          <w:p w:rsidR="007E051D" w:rsidRPr="00A33F48" w:rsidRDefault="007E051D"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«Лошадка»,</w:t>
            </w:r>
          </w:p>
          <w:p w:rsidR="007E051D" w:rsidRPr="00A33F48" w:rsidRDefault="007E051D"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«Грузовик»,</w:t>
            </w:r>
          </w:p>
          <w:p w:rsidR="007E051D" w:rsidRPr="00A33F48" w:rsidRDefault="007E051D"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«Кораблик».</w:t>
            </w:r>
          </w:p>
          <w:p w:rsidR="007E051D" w:rsidRPr="00A33F48" w:rsidRDefault="007E051D"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 xml:space="preserve">Показать детям ритм стихотворной речи, побуждать понимать содержание поэтических текстов. </w:t>
            </w:r>
          </w:p>
        </w:tc>
      </w:tr>
      <w:tr w:rsidR="005A2054" w:rsidRPr="00A33F48" w:rsidTr="005A2054">
        <w:trPr>
          <w:trHeight w:val="29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5A2054" w:rsidRPr="00A33F48" w:rsidRDefault="005A2054"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Сказки</w:t>
            </w:r>
          </w:p>
        </w:tc>
      </w:tr>
      <w:tr w:rsidR="007E051D" w:rsidRPr="00A33F48" w:rsidTr="007E051D">
        <w:trPr>
          <w:trHeight w:val="544"/>
        </w:trPr>
        <w:tc>
          <w:tcPr>
            <w:tcW w:w="953" w:type="dxa"/>
            <w:gridSpan w:val="2"/>
            <w:tcBorders>
              <w:top w:val="single" w:sz="4" w:space="0" w:color="000000"/>
              <w:left w:val="single" w:sz="4" w:space="0" w:color="000000"/>
              <w:bottom w:val="single" w:sz="4" w:space="0" w:color="000000"/>
            </w:tcBorders>
            <w:shd w:val="clear" w:color="auto" w:fill="auto"/>
          </w:tcPr>
          <w:p w:rsidR="007E051D" w:rsidRPr="00A33F48" w:rsidRDefault="007E051D"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2</w:t>
            </w:r>
          </w:p>
        </w:tc>
        <w:tc>
          <w:tcPr>
            <w:tcW w:w="8686" w:type="dxa"/>
            <w:tcBorders>
              <w:top w:val="single" w:sz="4" w:space="0" w:color="000000"/>
              <w:left w:val="single" w:sz="4" w:space="0" w:color="000000"/>
              <w:bottom w:val="single" w:sz="4" w:space="0" w:color="000000"/>
              <w:right w:val="single" w:sz="4" w:space="0" w:color="000000"/>
            </w:tcBorders>
            <w:shd w:val="clear" w:color="auto" w:fill="auto"/>
          </w:tcPr>
          <w:p w:rsidR="007E051D" w:rsidRPr="00A33F48" w:rsidRDefault="007E051D"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«Теремок».</w:t>
            </w:r>
          </w:p>
          <w:p w:rsidR="007E051D" w:rsidRPr="00A33F48" w:rsidRDefault="007E051D"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 xml:space="preserve">Обратить внимание детей на название сказки, побуждать понимать сюжет, выделять героев, определять и объяснять их поступки. </w:t>
            </w:r>
          </w:p>
          <w:p w:rsidR="007E051D" w:rsidRPr="00A33F48" w:rsidRDefault="007E051D" w:rsidP="00A33F48">
            <w:pPr>
              <w:spacing w:after="0" w:line="240" w:lineRule="auto"/>
              <w:jc w:val="both"/>
              <w:rPr>
                <w:rFonts w:ascii="Times New Roman" w:eastAsia="Times New Roman" w:hAnsi="Times New Roman" w:cs="Times New Roman"/>
                <w:sz w:val="28"/>
                <w:szCs w:val="28"/>
                <w:lang w:eastAsia="ru-RU"/>
              </w:rPr>
            </w:pPr>
          </w:p>
        </w:tc>
      </w:tr>
      <w:tr w:rsidR="005A2054" w:rsidRPr="00A33F48" w:rsidTr="005A2054">
        <w:trPr>
          <w:trHeight w:val="362"/>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5A2054" w:rsidRPr="00A33F48" w:rsidRDefault="005A2054"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Проза</w:t>
            </w:r>
          </w:p>
        </w:tc>
      </w:tr>
      <w:tr w:rsidR="007E051D" w:rsidRPr="00A33F48" w:rsidTr="007E051D">
        <w:trPr>
          <w:trHeight w:val="544"/>
        </w:trPr>
        <w:tc>
          <w:tcPr>
            <w:tcW w:w="953" w:type="dxa"/>
            <w:gridSpan w:val="2"/>
            <w:tcBorders>
              <w:top w:val="single" w:sz="4" w:space="0" w:color="000000"/>
              <w:left w:val="single" w:sz="4" w:space="0" w:color="000000"/>
              <w:bottom w:val="single" w:sz="4" w:space="0" w:color="000000"/>
            </w:tcBorders>
            <w:shd w:val="clear" w:color="auto" w:fill="auto"/>
          </w:tcPr>
          <w:p w:rsidR="007E051D" w:rsidRPr="00A33F48" w:rsidRDefault="007E051D"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3</w:t>
            </w:r>
          </w:p>
        </w:tc>
        <w:tc>
          <w:tcPr>
            <w:tcW w:w="8686" w:type="dxa"/>
            <w:tcBorders>
              <w:top w:val="single" w:sz="4" w:space="0" w:color="000000"/>
              <w:left w:val="single" w:sz="4" w:space="0" w:color="000000"/>
              <w:bottom w:val="single" w:sz="4" w:space="0" w:color="000000"/>
              <w:right w:val="single" w:sz="4" w:space="0" w:color="000000"/>
            </w:tcBorders>
            <w:shd w:val="clear" w:color="auto" w:fill="auto"/>
          </w:tcPr>
          <w:p w:rsidR="007E051D" w:rsidRPr="00A33F48" w:rsidRDefault="007E051D"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В. Бианки </w:t>
            </w:r>
            <w:proofErr w:type="gramStart"/>
            <w:r w:rsidRPr="00A33F48">
              <w:rPr>
                <w:rFonts w:ascii="Times New Roman" w:eastAsia="Times New Roman" w:hAnsi="Times New Roman" w:cs="Times New Roman"/>
                <w:b/>
                <w:sz w:val="28"/>
                <w:szCs w:val="28"/>
                <w:lang w:eastAsia="ru-RU"/>
              </w:rPr>
              <w:t>« Лис</w:t>
            </w:r>
            <w:proofErr w:type="gramEnd"/>
            <w:r w:rsidRPr="00A33F48">
              <w:rPr>
                <w:rFonts w:ascii="Times New Roman" w:eastAsia="Times New Roman" w:hAnsi="Times New Roman" w:cs="Times New Roman"/>
                <w:b/>
                <w:sz w:val="28"/>
                <w:szCs w:val="28"/>
                <w:lang w:eastAsia="ru-RU"/>
              </w:rPr>
              <w:t xml:space="preserve"> и Мышонок».</w:t>
            </w:r>
          </w:p>
          <w:p w:rsidR="007E051D" w:rsidRPr="00A33F48" w:rsidRDefault="007E051D"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В. </w:t>
            </w:r>
            <w:proofErr w:type="spellStart"/>
            <w:r w:rsidRPr="00A33F48">
              <w:rPr>
                <w:rFonts w:ascii="Times New Roman" w:eastAsia="Times New Roman" w:hAnsi="Times New Roman" w:cs="Times New Roman"/>
                <w:b/>
                <w:sz w:val="28"/>
                <w:szCs w:val="28"/>
                <w:lang w:eastAsia="ru-RU"/>
              </w:rPr>
              <w:t>Сутеев</w:t>
            </w:r>
            <w:proofErr w:type="spellEnd"/>
            <w:r w:rsidRPr="00A33F48">
              <w:rPr>
                <w:rFonts w:ascii="Times New Roman" w:eastAsia="Times New Roman" w:hAnsi="Times New Roman" w:cs="Times New Roman"/>
                <w:b/>
                <w:sz w:val="28"/>
                <w:szCs w:val="28"/>
                <w:lang w:eastAsia="ru-RU"/>
              </w:rPr>
              <w:t xml:space="preserve"> «Цыплёнок и утёнок».</w:t>
            </w:r>
          </w:p>
          <w:p w:rsidR="007E051D" w:rsidRPr="00A33F48" w:rsidRDefault="007E051D"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lastRenderedPageBreak/>
              <w:t xml:space="preserve">Программное содержание. </w:t>
            </w:r>
            <w:r w:rsidRPr="00A33F48">
              <w:rPr>
                <w:rFonts w:ascii="Times New Roman" w:eastAsia="Times New Roman" w:hAnsi="Times New Roman" w:cs="Times New Roman"/>
                <w:sz w:val="28"/>
                <w:szCs w:val="28"/>
                <w:lang w:eastAsia="ru-RU"/>
              </w:rPr>
              <w:t xml:space="preserve">Учить детей внимательно слушать, побуждать понимать смысл коротких рассказов о животных с опорой на иллюстрации. </w:t>
            </w:r>
          </w:p>
          <w:p w:rsidR="007E051D" w:rsidRPr="00A33F48" w:rsidRDefault="007E051D" w:rsidP="00A33F48">
            <w:pPr>
              <w:spacing w:after="0" w:line="240" w:lineRule="auto"/>
              <w:jc w:val="both"/>
              <w:rPr>
                <w:rFonts w:ascii="Times New Roman" w:eastAsia="Times New Roman" w:hAnsi="Times New Roman" w:cs="Times New Roman"/>
                <w:sz w:val="28"/>
                <w:szCs w:val="28"/>
                <w:lang w:eastAsia="ru-RU"/>
              </w:rPr>
            </w:pPr>
          </w:p>
        </w:tc>
      </w:tr>
      <w:tr w:rsidR="005A2054" w:rsidRPr="00A33F48" w:rsidTr="005A2054">
        <w:trPr>
          <w:trHeight w:val="444"/>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5A2054" w:rsidRPr="00A33F48" w:rsidRDefault="005A2054" w:rsidP="00A33F48">
            <w:pPr>
              <w:spacing w:after="0" w:line="240" w:lineRule="auto"/>
              <w:jc w:val="both"/>
              <w:rPr>
                <w:rFonts w:ascii="Times New Roman" w:eastAsia="Times New Roman" w:hAnsi="Times New Roman" w:cs="Times New Roman"/>
                <w:b/>
                <w:i/>
                <w:sz w:val="28"/>
                <w:szCs w:val="28"/>
                <w:lang w:eastAsia="ru-RU"/>
              </w:rPr>
            </w:pPr>
            <w:r w:rsidRPr="00A33F48">
              <w:rPr>
                <w:rFonts w:ascii="Times New Roman" w:eastAsia="Times New Roman" w:hAnsi="Times New Roman" w:cs="Times New Roman"/>
                <w:b/>
                <w:sz w:val="28"/>
                <w:szCs w:val="28"/>
                <w:lang w:eastAsia="ru-RU"/>
              </w:rPr>
              <w:lastRenderedPageBreak/>
              <w:t>Декабрь</w:t>
            </w:r>
          </w:p>
        </w:tc>
      </w:tr>
      <w:tr w:rsidR="005A2054" w:rsidRPr="00A33F48" w:rsidTr="005A2054">
        <w:trPr>
          <w:trHeight w:val="263"/>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5A2054" w:rsidRPr="00A33F48" w:rsidRDefault="005A2054" w:rsidP="00A33F48">
            <w:pPr>
              <w:spacing w:after="0" w:line="240" w:lineRule="auto"/>
              <w:jc w:val="both"/>
              <w:rPr>
                <w:rFonts w:ascii="Times New Roman" w:eastAsia="Times New Roman" w:hAnsi="Times New Roman" w:cs="Times New Roman"/>
                <w:sz w:val="28"/>
                <w:szCs w:val="28"/>
                <w:lang w:eastAsia="ru-RU"/>
              </w:rPr>
            </w:pPr>
            <w:proofErr w:type="spellStart"/>
            <w:r w:rsidRPr="00A33F48">
              <w:rPr>
                <w:rFonts w:ascii="Times New Roman" w:eastAsia="Times New Roman" w:hAnsi="Times New Roman" w:cs="Times New Roman"/>
                <w:b/>
                <w:sz w:val="28"/>
                <w:szCs w:val="28"/>
                <w:lang w:eastAsia="ru-RU"/>
              </w:rPr>
              <w:t>Потешки</w:t>
            </w:r>
            <w:proofErr w:type="spellEnd"/>
            <w:r w:rsidRPr="00A33F48">
              <w:rPr>
                <w:rFonts w:ascii="Times New Roman" w:eastAsia="Times New Roman" w:hAnsi="Times New Roman" w:cs="Times New Roman"/>
                <w:b/>
                <w:sz w:val="28"/>
                <w:szCs w:val="28"/>
                <w:lang w:eastAsia="ru-RU"/>
              </w:rPr>
              <w:t>, стихи</w:t>
            </w:r>
          </w:p>
        </w:tc>
      </w:tr>
      <w:tr w:rsidR="007E051D" w:rsidRPr="00A33F48" w:rsidTr="007E051D">
        <w:trPr>
          <w:trHeight w:val="544"/>
        </w:trPr>
        <w:tc>
          <w:tcPr>
            <w:tcW w:w="953" w:type="dxa"/>
            <w:gridSpan w:val="2"/>
            <w:tcBorders>
              <w:top w:val="single" w:sz="4" w:space="0" w:color="000000"/>
              <w:left w:val="single" w:sz="4" w:space="0" w:color="000000"/>
              <w:bottom w:val="single" w:sz="4" w:space="0" w:color="000000"/>
            </w:tcBorders>
            <w:shd w:val="clear" w:color="auto" w:fill="auto"/>
          </w:tcPr>
          <w:p w:rsidR="007E051D" w:rsidRPr="00A33F48" w:rsidRDefault="007E051D"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1</w:t>
            </w:r>
          </w:p>
        </w:tc>
        <w:tc>
          <w:tcPr>
            <w:tcW w:w="8686" w:type="dxa"/>
            <w:tcBorders>
              <w:top w:val="single" w:sz="4" w:space="0" w:color="000000"/>
              <w:left w:val="single" w:sz="4" w:space="0" w:color="000000"/>
              <w:bottom w:val="single" w:sz="4" w:space="0" w:color="000000"/>
              <w:right w:val="single" w:sz="4" w:space="0" w:color="000000"/>
            </w:tcBorders>
            <w:shd w:val="clear" w:color="auto" w:fill="auto"/>
          </w:tcPr>
          <w:p w:rsidR="007E051D" w:rsidRPr="00A33F48" w:rsidRDefault="007E051D"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Н. </w:t>
            </w:r>
            <w:proofErr w:type="spellStart"/>
            <w:r w:rsidRPr="00A33F48">
              <w:rPr>
                <w:rFonts w:ascii="Times New Roman" w:eastAsia="Times New Roman" w:hAnsi="Times New Roman" w:cs="Times New Roman"/>
                <w:b/>
                <w:sz w:val="28"/>
                <w:szCs w:val="28"/>
                <w:lang w:eastAsia="ru-RU"/>
              </w:rPr>
              <w:t>Саконская</w:t>
            </w:r>
            <w:proofErr w:type="spellEnd"/>
            <w:r w:rsidRPr="00A33F48">
              <w:rPr>
                <w:rFonts w:ascii="Times New Roman" w:eastAsia="Times New Roman" w:hAnsi="Times New Roman" w:cs="Times New Roman"/>
                <w:b/>
                <w:sz w:val="28"/>
                <w:szCs w:val="28"/>
                <w:lang w:eastAsia="ru-RU"/>
              </w:rPr>
              <w:t xml:space="preserve"> «Где мой пальчик?»</w:t>
            </w:r>
          </w:p>
          <w:p w:rsidR="007E051D" w:rsidRPr="00A33F48" w:rsidRDefault="007E051D"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О. </w:t>
            </w:r>
            <w:proofErr w:type="spellStart"/>
            <w:r w:rsidRPr="00A33F48">
              <w:rPr>
                <w:rFonts w:ascii="Times New Roman" w:eastAsia="Times New Roman" w:hAnsi="Times New Roman" w:cs="Times New Roman"/>
                <w:b/>
                <w:sz w:val="28"/>
                <w:szCs w:val="28"/>
                <w:lang w:eastAsia="ru-RU"/>
              </w:rPr>
              <w:t>Высотская</w:t>
            </w:r>
            <w:proofErr w:type="spellEnd"/>
            <w:r w:rsidRPr="00A33F48">
              <w:rPr>
                <w:rFonts w:ascii="Times New Roman" w:eastAsia="Times New Roman" w:hAnsi="Times New Roman" w:cs="Times New Roman"/>
                <w:b/>
                <w:sz w:val="28"/>
                <w:szCs w:val="28"/>
                <w:lang w:eastAsia="ru-RU"/>
              </w:rPr>
              <w:t xml:space="preserve"> «На санках»</w:t>
            </w:r>
          </w:p>
          <w:p w:rsidR="007E051D" w:rsidRPr="00A33F48" w:rsidRDefault="007E051D"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В. Берестов «Больная кукла»</w:t>
            </w:r>
          </w:p>
          <w:p w:rsidR="007E051D" w:rsidRPr="00A33F48" w:rsidRDefault="007E051D"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Е. Ильина «Наша ёлка»</w:t>
            </w:r>
          </w:p>
          <w:p w:rsidR="007E051D" w:rsidRPr="00A33F48" w:rsidRDefault="007E051D"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 xml:space="preserve">Учить понимать соединение рифмы и содержания текста, вызвать желание повторять и использовать стихи в повседневной жизни. </w:t>
            </w:r>
          </w:p>
          <w:p w:rsidR="007E051D" w:rsidRPr="00A33F48" w:rsidRDefault="007E051D" w:rsidP="00A33F48">
            <w:pPr>
              <w:spacing w:after="0" w:line="240" w:lineRule="auto"/>
              <w:jc w:val="both"/>
              <w:rPr>
                <w:rFonts w:ascii="Times New Roman" w:eastAsia="Times New Roman" w:hAnsi="Times New Roman" w:cs="Times New Roman"/>
                <w:sz w:val="28"/>
                <w:szCs w:val="28"/>
                <w:lang w:eastAsia="ru-RU"/>
              </w:rPr>
            </w:pPr>
          </w:p>
        </w:tc>
      </w:tr>
      <w:tr w:rsidR="005A2054" w:rsidRPr="00A33F48" w:rsidTr="005A2054">
        <w:trPr>
          <w:trHeight w:val="377"/>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5A2054" w:rsidRPr="00A33F48" w:rsidRDefault="005A2054"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Сказки</w:t>
            </w:r>
          </w:p>
        </w:tc>
      </w:tr>
      <w:tr w:rsidR="007E051D" w:rsidRPr="00A33F48" w:rsidTr="000B6046">
        <w:trPr>
          <w:trHeight w:val="544"/>
        </w:trPr>
        <w:tc>
          <w:tcPr>
            <w:tcW w:w="953" w:type="dxa"/>
            <w:gridSpan w:val="2"/>
            <w:tcBorders>
              <w:top w:val="single" w:sz="4" w:space="0" w:color="000000"/>
              <w:left w:val="single" w:sz="4" w:space="0" w:color="000000"/>
              <w:bottom w:val="single" w:sz="4" w:space="0" w:color="000000"/>
            </w:tcBorders>
            <w:shd w:val="clear" w:color="auto" w:fill="auto"/>
          </w:tcPr>
          <w:p w:rsidR="007E051D" w:rsidRPr="00A33F48" w:rsidRDefault="007E051D"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2</w:t>
            </w:r>
          </w:p>
        </w:tc>
        <w:tc>
          <w:tcPr>
            <w:tcW w:w="8686" w:type="dxa"/>
            <w:tcBorders>
              <w:top w:val="single" w:sz="4" w:space="0" w:color="000000"/>
              <w:left w:val="single" w:sz="4" w:space="0" w:color="000000"/>
              <w:bottom w:val="single" w:sz="4" w:space="0" w:color="000000"/>
              <w:right w:val="single" w:sz="4" w:space="0" w:color="000000"/>
            </w:tcBorders>
            <w:shd w:val="clear" w:color="auto" w:fill="auto"/>
          </w:tcPr>
          <w:p w:rsidR="007E051D" w:rsidRPr="00A33F48" w:rsidRDefault="007E051D"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«Теремок», «Колобок», «Репка», «Курочка Ряба».</w:t>
            </w:r>
          </w:p>
          <w:p w:rsidR="007E051D" w:rsidRPr="00A33F48" w:rsidRDefault="007E051D"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 xml:space="preserve">Учить радоваться знакомой сказке, участвовать в играх – драматизациях, говорить от лица героя, используя нужную интонацию. </w:t>
            </w:r>
          </w:p>
          <w:p w:rsidR="007E051D" w:rsidRPr="00A33F48" w:rsidRDefault="007E051D" w:rsidP="00A33F48">
            <w:pPr>
              <w:spacing w:after="0" w:line="240" w:lineRule="auto"/>
              <w:jc w:val="both"/>
              <w:rPr>
                <w:rFonts w:ascii="Times New Roman" w:eastAsia="Times New Roman" w:hAnsi="Times New Roman" w:cs="Times New Roman"/>
                <w:b/>
                <w:sz w:val="28"/>
                <w:szCs w:val="28"/>
                <w:lang w:eastAsia="ru-RU"/>
              </w:rPr>
            </w:pPr>
          </w:p>
        </w:tc>
      </w:tr>
      <w:tr w:rsidR="005A2054" w:rsidRPr="00A33F48" w:rsidTr="005A2054">
        <w:trPr>
          <w:trHeight w:val="319"/>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5A2054" w:rsidRPr="00A33F48" w:rsidRDefault="005A2054"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Проза</w:t>
            </w:r>
          </w:p>
        </w:tc>
      </w:tr>
      <w:tr w:rsidR="000B6046" w:rsidRPr="00A33F48" w:rsidTr="000B6046">
        <w:trPr>
          <w:trHeight w:val="544"/>
        </w:trPr>
        <w:tc>
          <w:tcPr>
            <w:tcW w:w="953" w:type="dxa"/>
            <w:gridSpan w:val="2"/>
            <w:tcBorders>
              <w:top w:val="single" w:sz="4" w:space="0" w:color="000000"/>
              <w:left w:val="single" w:sz="4" w:space="0" w:color="000000"/>
              <w:bottom w:val="single" w:sz="4" w:space="0" w:color="000000"/>
            </w:tcBorders>
            <w:shd w:val="clear" w:color="auto" w:fill="auto"/>
          </w:tcPr>
          <w:p w:rsidR="000B6046" w:rsidRPr="00A33F48" w:rsidRDefault="000B604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3</w:t>
            </w:r>
          </w:p>
        </w:tc>
        <w:tc>
          <w:tcPr>
            <w:tcW w:w="8686" w:type="dxa"/>
            <w:tcBorders>
              <w:top w:val="single" w:sz="4" w:space="0" w:color="000000"/>
              <w:left w:val="single" w:sz="4" w:space="0" w:color="000000"/>
              <w:bottom w:val="single" w:sz="4" w:space="0" w:color="000000"/>
              <w:right w:val="single" w:sz="4" w:space="0" w:color="000000"/>
            </w:tcBorders>
            <w:shd w:val="clear" w:color="auto" w:fill="auto"/>
          </w:tcPr>
          <w:p w:rsidR="000B6046" w:rsidRPr="00A33F48" w:rsidRDefault="000B604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Чтение любимых рассказов малышей с использованием различных видов театров. </w:t>
            </w:r>
          </w:p>
          <w:p w:rsidR="000B6046" w:rsidRPr="00A33F48" w:rsidRDefault="000B6046"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 xml:space="preserve">Учить участвовать в театрализованных играх, радоваться встрече со знакомыми героями. </w:t>
            </w:r>
          </w:p>
        </w:tc>
      </w:tr>
      <w:tr w:rsidR="005A2054" w:rsidRPr="00A33F48" w:rsidTr="005A2054">
        <w:trPr>
          <w:trHeight w:val="337"/>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5A2054" w:rsidRPr="00A33F48" w:rsidRDefault="005A2054" w:rsidP="00A33F48">
            <w:pPr>
              <w:spacing w:after="0" w:line="240" w:lineRule="auto"/>
              <w:jc w:val="both"/>
              <w:rPr>
                <w:rFonts w:ascii="Times New Roman" w:eastAsia="Times New Roman" w:hAnsi="Times New Roman" w:cs="Times New Roman"/>
                <w:b/>
                <w:i/>
                <w:sz w:val="28"/>
                <w:szCs w:val="28"/>
                <w:lang w:eastAsia="ru-RU"/>
              </w:rPr>
            </w:pPr>
            <w:r w:rsidRPr="00A33F48">
              <w:rPr>
                <w:rFonts w:ascii="Times New Roman" w:eastAsia="Times New Roman" w:hAnsi="Times New Roman" w:cs="Times New Roman"/>
                <w:b/>
                <w:sz w:val="28"/>
                <w:szCs w:val="28"/>
                <w:lang w:eastAsia="ru-RU"/>
              </w:rPr>
              <w:t>Январь</w:t>
            </w:r>
          </w:p>
        </w:tc>
      </w:tr>
      <w:tr w:rsidR="005A2054" w:rsidRPr="00A33F48" w:rsidTr="005A2054">
        <w:trPr>
          <w:trHeight w:val="283"/>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5A2054" w:rsidRPr="00A33F48" w:rsidRDefault="005A2054" w:rsidP="00A33F48">
            <w:pPr>
              <w:spacing w:after="0" w:line="240" w:lineRule="auto"/>
              <w:jc w:val="both"/>
              <w:rPr>
                <w:rFonts w:ascii="Times New Roman" w:eastAsia="Times New Roman" w:hAnsi="Times New Roman" w:cs="Times New Roman"/>
                <w:sz w:val="28"/>
                <w:szCs w:val="28"/>
                <w:lang w:eastAsia="ru-RU"/>
              </w:rPr>
            </w:pPr>
            <w:proofErr w:type="spellStart"/>
            <w:r w:rsidRPr="00A33F48">
              <w:rPr>
                <w:rFonts w:ascii="Times New Roman" w:eastAsia="Times New Roman" w:hAnsi="Times New Roman" w:cs="Times New Roman"/>
                <w:b/>
                <w:sz w:val="28"/>
                <w:szCs w:val="28"/>
                <w:lang w:eastAsia="ru-RU"/>
              </w:rPr>
              <w:t>Потешки</w:t>
            </w:r>
            <w:proofErr w:type="spellEnd"/>
            <w:r w:rsidRPr="00A33F48">
              <w:rPr>
                <w:rFonts w:ascii="Times New Roman" w:eastAsia="Times New Roman" w:hAnsi="Times New Roman" w:cs="Times New Roman"/>
                <w:b/>
                <w:sz w:val="28"/>
                <w:szCs w:val="28"/>
                <w:lang w:eastAsia="ru-RU"/>
              </w:rPr>
              <w:t>, стихи</w:t>
            </w:r>
          </w:p>
        </w:tc>
      </w:tr>
      <w:tr w:rsidR="000B6046" w:rsidRPr="00A33F48" w:rsidTr="000B6046">
        <w:trPr>
          <w:trHeight w:val="544"/>
        </w:trPr>
        <w:tc>
          <w:tcPr>
            <w:tcW w:w="953" w:type="dxa"/>
            <w:gridSpan w:val="2"/>
            <w:tcBorders>
              <w:top w:val="single" w:sz="4" w:space="0" w:color="000000"/>
              <w:left w:val="single" w:sz="4" w:space="0" w:color="000000"/>
              <w:bottom w:val="single" w:sz="4" w:space="0" w:color="000000"/>
            </w:tcBorders>
            <w:shd w:val="clear" w:color="auto" w:fill="auto"/>
          </w:tcPr>
          <w:p w:rsidR="000B6046" w:rsidRPr="00A33F48" w:rsidRDefault="000B604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1</w:t>
            </w:r>
          </w:p>
        </w:tc>
        <w:tc>
          <w:tcPr>
            <w:tcW w:w="8686" w:type="dxa"/>
            <w:tcBorders>
              <w:top w:val="single" w:sz="4" w:space="0" w:color="000000"/>
              <w:left w:val="single" w:sz="4" w:space="0" w:color="000000"/>
              <w:bottom w:val="single" w:sz="4" w:space="0" w:color="000000"/>
              <w:right w:val="single" w:sz="4" w:space="0" w:color="000000"/>
            </w:tcBorders>
            <w:shd w:val="clear" w:color="auto" w:fill="auto"/>
          </w:tcPr>
          <w:p w:rsidR="000B6046" w:rsidRPr="00A33F48" w:rsidRDefault="000B604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А. </w:t>
            </w:r>
            <w:proofErr w:type="spellStart"/>
            <w:r w:rsidRPr="00A33F48">
              <w:rPr>
                <w:rFonts w:ascii="Times New Roman" w:eastAsia="Times New Roman" w:hAnsi="Times New Roman" w:cs="Times New Roman"/>
                <w:b/>
                <w:sz w:val="28"/>
                <w:szCs w:val="28"/>
                <w:lang w:eastAsia="ru-RU"/>
              </w:rPr>
              <w:t>Барто</w:t>
            </w:r>
            <w:proofErr w:type="spellEnd"/>
            <w:r w:rsidRPr="00A33F48">
              <w:rPr>
                <w:rFonts w:ascii="Times New Roman" w:eastAsia="Times New Roman" w:hAnsi="Times New Roman" w:cs="Times New Roman"/>
                <w:b/>
                <w:sz w:val="28"/>
                <w:szCs w:val="28"/>
                <w:lang w:eastAsia="ru-RU"/>
              </w:rPr>
              <w:t xml:space="preserve"> «Слон».</w:t>
            </w:r>
          </w:p>
          <w:p w:rsidR="000B6046" w:rsidRPr="00A33F48" w:rsidRDefault="000B604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М. Ю. Лермонтов «Спи младенец мой прекрасный…»</w:t>
            </w:r>
          </w:p>
          <w:p w:rsidR="000B6046" w:rsidRPr="00A33F48" w:rsidRDefault="000B604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А. Введенский «Песня машиниста»</w:t>
            </w:r>
          </w:p>
          <w:p w:rsidR="000B6046" w:rsidRPr="00A33F48" w:rsidRDefault="000B6046"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 xml:space="preserve">Помочь детям осмысленно воспринимать поэтические литературные тексты. </w:t>
            </w:r>
          </w:p>
        </w:tc>
      </w:tr>
      <w:tr w:rsidR="005A2054" w:rsidRPr="00A33F48" w:rsidTr="005A2054">
        <w:trPr>
          <w:trHeight w:val="328"/>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5A2054" w:rsidRPr="00A33F48" w:rsidRDefault="005A2054"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Сказки</w:t>
            </w:r>
          </w:p>
        </w:tc>
      </w:tr>
      <w:tr w:rsidR="000B6046" w:rsidRPr="00A33F48" w:rsidTr="000B6046">
        <w:trPr>
          <w:trHeight w:val="544"/>
        </w:trPr>
        <w:tc>
          <w:tcPr>
            <w:tcW w:w="953" w:type="dxa"/>
            <w:gridSpan w:val="2"/>
            <w:tcBorders>
              <w:top w:val="single" w:sz="4" w:space="0" w:color="000000"/>
              <w:left w:val="single" w:sz="4" w:space="0" w:color="000000"/>
              <w:bottom w:val="single" w:sz="4" w:space="0" w:color="000000"/>
            </w:tcBorders>
            <w:shd w:val="clear" w:color="auto" w:fill="auto"/>
          </w:tcPr>
          <w:p w:rsidR="000B6046" w:rsidRPr="00A33F48" w:rsidRDefault="000B604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2</w:t>
            </w:r>
          </w:p>
        </w:tc>
        <w:tc>
          <w:tcPr>
            <w:tcW w:w="8686" w:type="dxa"/>
            <w:tcBorders>
              <w:top w:val="single" w:sz="4" w:space="0" w:color="000000"/>
              <w:left w:val="single" w:sz="4" w:space="0" w:color="000000"/>
              <w:bottom w:val="single" w:sz="4" w:space="0" w:color="000000"/>
              <w:right w:val="single" w:sz="4" w:space="0" w:color="000000"/>
            </w:tcBorders>
            <w:shd w:val="clear" w:color="auto" w:fill="auto"/>
          </w:tcPr>
          <w:p w:rsidR="000B6046" w:rsidRPr="00A33F48" w:rsidRDefault="000B604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«Маша и медведь»</w:t>
            </w:r>
          </w:p>
          <w:p w:rsidR="000B6046" w:rsidRPr="00A33F48" w:rsidRDefault="000B6046"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 xml:space="preserve">Учить на основе иллюстраций понимать смысл сказки, выделять главных героев, обсуждать их поведение и поступки. </w:t>
            </w:r>
          </w:p>
        </w:tc>
      </w:tr>
      <w:tr w:rsidR="005A2054" w:rsidRPr="00A33F48" w:rsidTr="005A2054">
        <w:trPr>
          <w:trHeight w:val="231"/>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5A2054" w:rsidRPr="00A33F48" w:rsidRDefault="005A2054"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 xml:space="preserve">                                                                                           Проза</w:t>
            </w:r>
          </w:p>
        </w:tc>
      </w:tr>
      <w:tr w:rsidR="000B6046" w:rsidRPr="00A33F48" w:rsidTr="000B6046">
        <w:trPr>
          <w:trHeight w:val="544"/>
        </w:trPr>
        <w:tc>
          <w:tcPr>
            <w:tcW w:w="953" w:type="dxa"/>
            <w:gridSpan w:val="2"/>
            <w:tcBorders>
              <w:top w:val="single" w:sz="4" w:space="0" w:color="000000"/>
              <w:left w:val="single" w:sz="4" w:space="0" w:color="000000"/>
              <w:bottom w:val="single" w:sz="4" w:space="0" w:color="000000"/>
            </w:tcBorders>
            <w:shd w:val="clear" w:color="auto" w:fill="auto"/>
          </w:tcPr>
          <w:p w:rsidR="000B6046" w:rsidRPr="00A33F48" w:rsidRDefault="000B604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3</w:t>
            </w:r>
          </w:p>
        </w:tc>
        <w:tc>
          <w:tcPr>
            <w:tcW w:w="8686" w:type="dxa"/>
            <w:tcBorders>
              <w:top w:val="single" w:sz="4" w:space="0" w:color="000000"/>
              <w:left w:val="single" w:sz="4" w:space="0" w:color="000000"/>
              <w:bottom w:val="single" w:sz="4" w:space="0" w:color="000000"/>
              <w:right w:val="single" w:sz="4" w:space="0" w:color="000000"/>
            </w:tcBorders>
            <w:shd w:val="clear" w:color="auto" w:fill="auto"/>
          </w:tcPr>
          <w:p w:rsidR="000B6046" w:rsidRPr="00A33F48" w:rsidRDefault="000B604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Л. Толстой «Три медведя»</w:t>
            </w:r>
          </w:p>
          <w:p w:rsidR="000B6046" w:rsidRPr="00A33F48" w:rsidRDefault="000B6046"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Программное содержание.  П</w:t>
            </w:r>
            <w:r w:rsidRPr="00A33F48">
              <w:rPr>
                <w:rFonts w:ascii="Times New Roman" w:eastAsia="Times New Roman" w:hAnsi="Times New Roman" w:cs="Times New Roman"/>
                <w:sz w:val="28"/>
                <w:szCs w:val="28"/>
                <w:lang w:eastAsia="ru-RU"/>
              </w:rPr>
              <w:t xml:space="preserve">обуждать внимательно слушать, понимать сюжет, выделять героев, отвечать на вопросы воспитателя по содержанию. </w:t>
            </w:r>
          </w:p>
        </w:tc>
      </w:tr>
      <w:tr w:rsidR="005A2054" w:rsidRPr="00A33F48" w:rsidTr="005A2054">
        <w:trPr>
          <w:trHeight w:val="478"/>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5A2054" w:rsidRPr="00A33F48" w:rsidRDefault="005A2054" w:rsidP="00A33F48">
            <w:pPr>
              <w:spacing w:after="0" w:line="240" w:lineRule="auto"/>
              <w:jc w:val="both"/>
              <w:rPr>
                <w:rFonts w:ascii="Times New Roman" w:eastAsia="Times New Roman" w:hAnsi="Times New Roman" w:cs="Times New Roman"/>
                <w:b/>
                <w:i/>
                <w:sz w:val="28"/>
                <w:szCs w:val="28"/>
                <w:lang w:eastAsia="ru-RU"/>
              </w:rPr>
            </w:pPr>
            <w:r w:rsidRPr="00A33F48">
              <w:rPr>
                <w:rFonts w:ascii="Times New Roman" w:eastAsia="Times New Roman" w:hAnsi="Times New Roman" w:cs="Times New Roman"/>
                <w:b/>
                <w:sz w:val="28"/>
                <w:szCs w:val="28"/>
                <w:lang w:eastAsia="ru-RU"/>
              </w:rPr>
              <w:t>Февраль</w:t>
            </w:r>
          </w:p>
        </w:tc>
      </w:tr>
      <w:tr w:rsidR="005A2054" w:rsidRPr="00A33F48" w:rsidTr="005A2054">
        <w:trPr>
          <w:trHeight w:val="238"/>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5A2054" w:rsidRPr="00A33F48" w:rsidRDefault="005A2054"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lastRenderedPageBreak/>
              <w:t xml:space="preserve">                                                                                    </w:t>
            </w:r>
            <w:proofErr w:type="spellStart"/>
            <w:r w:rsidRPr="00A33F48">
              <w:rPr>
                <w:rFonts w:ascii="Times New Roman" w:eastAsia="Times New Roman" w:hAnsi="Times New Roman" w:cs="Times New Roman"/>
                <w:b/>
                <w:sz w:val="28"/>
                <w:szCs w:val="28"/>
                <w:lang w:eastAsia="ru-RU"/>
              </w:rPr>
              <w:t>Потешки</w:t>
            </w:r>
            <w:proofErr w:type="spellEnd"/>
            <w:r w:rsidRPr="00A33F48">
              <w:rPr>
                <w:rFonts w:ascii="Times New Roman" w:eastAsia="Times New Roman" w:hAnsi="Times New Roman" w:cs="Times New Roman"/>
                <w:b/>
                <w:sz w:val="28"/>
                <w:szCs w:val="28"/>
                <w:lang w:eastAsia="ru-RU"/>
              </w:rPr>
              <w:t>, стихи</w:t>
            </w:r>
          </w:p>
        </w:tc>
      </w:tr>
      <w:tr w:rsidR="000B6046" w:rsidRPr="00A33F48" w:rsidTr="000B6046">
        <w:trPr>
          <w:trHeight w:val="544"/>
        </w:trPr>
        <w:tc>
          <w:tcPr>
            <w:tcW w:w="953" w:type="dxa"/>
            <w:gridSpan w:val="2"/>
            <w:tcBorders>
              <w:top w:val="single" w:sz="4" w:space="0" w:color="000000"/>
              <w:left w:val="single" w:sz="4" w:space="0" w:color="000000"/>
              <w:bottom w:val="single" w:sz="4" w:space="0" w:color="000000"/>
            </w:tcBorders>
            <w:shd w:val="clear" w:color="auto" w:fill="auto"/>
          </w:tcPr>
          <w:p w:rsidR="000B6046" w:rsidRPr="00A33F48" w:rsidRDefault="000B604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1</w:t>
            </w:r>
          </w:p>
        </w:tc>
        <w:tc>
          <w:tcPr>
            <w:tcW w:w="8686" w:type="dxa"/>
            <w:tcBorders>
              <w:top w:val="single" w:sz="4" w:space="0" w:color="000000"/>
              <w:left w:val="single" w:sz="4" w:space="0" w:color="000000"/>
              <w:bottom w:val="single" w:sz="4" w:space="0" w:color="000000"/>
              <w:right w:val="single" w:sz="4" w:space="0" w:color="000000"/>
            </w:tcBorders>
            <w:shd w:val="clear" w:color="auto" w:fill="auto"/>
          </w:tcPr>
          <w:p w:rsidR="000B6046" w:rsidRPr="00A33F48" w:rsidRDefault="000B604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«Из – за леса, из – за гор…», </w:t>
            </w:r>
            <w:r w:rsidRPr="00A33F48">
              <w:rPr>
                <w:rFonts w:ascii="Times New Roman" w:eastAsia="Times New Roman" w:hAnsi="Times New Roman" w:cs="Times New Roman"/>
                <w:b/>
                <w:i/>
                <w:sz w:val="28"/>
                <w:szCs w:val="28"/>
                <w:lang w:eastAsia="ru-RU"/>
              </w:rPr>
              <w:t xml:space="preserve">русская народная </w:t>
            </w:r>
            <w:proofErr w:type="spellStart"/>
            <w:r w:rsidRPr="00A33F48">
              <w:rPr>
                <w:rFonts w:ascii="Times New Roman" w:eastAsia="Times New Roman" w:hAnsi="Times New Roman" w:cs="Times New Roman"/>
                <w:b/>
                <w:i/>
                <w:sz w:val="28"/>
                <w:szCs w:val="28"/>
                <w:lang w:eastAsia="ru-RU"/>
              </w:rPr>
              <w:t>потешка</w:t>
            </w:r>
            <w:proofErr w:type="spellEnd"/>
            <w:r w:rsidRPr="00A33F48">
              <w:rPr>
                <w:rFonts w:ascii="Times New Roman" w:eastAsia="Times New Roman" w:hAnsi="Times New Roman" w:cs="Times New Roman"/>
                <w:b/>
                <w:i/>
                <w:sz w:val="28"/>
                <w:szCs w:val="28"/>
                <w:lang w:eastAsia="ru-RU"/>
              </w:rPr>
              <w:t>.</w:t>
            </w:r>
            <w:r w:rsidRPr="00A33F48">
              <w:rPr>
                <w:rFonts w:ascii="Times New Roman" w:eastAsia="Times New Roman" w:hAnsi="Times New Roman" w:cs="Times New Roman"/>
                <w:b/>
                <w:sz w:val="28"/>
                <w:szCs w:val="28"/>
                <w:lang w:eastAsia="ru-RU"/>
              </w:rPr>
              <w:t xml:space="preserve"> </w:t>
            </w:r>
          </w:p>
          <w:p w:rsidR="000B6046" w:rsidRPr="00A33F48" w:rsidRDefault="000B604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«Заяц Егорка», </w:t>
            </w:r>
            <w:r w:rsidRPr="00A33F48">
              <w:rPr>
                <w:rFonts w:ascii="Times New Roman" w:eastAsia="Times New Roman" w:hAnsi="Times New Roman" w:cs="Times New Roman"/>
                <w:b/>
                <w:i/>
                <w:sz w:val="28"/>
                <w:szCs w:val="28"/>
                <w:lang w:eastAsia="ru-RU"/>
              </w:rPr>
              <w:t xml:space="preserve">русская народная </w:t>
            </w:r>
            <w:proofErr w:type="spellStart"/>
            <w:r w:rsidRPr="00A33F48">
              <w:rPr>
                <w:rFonts w:ascii="Times New Roman" w:eastAsia="Times New Roman" w:hAnsi="Times New Roman" w:cs="Times New Roman"/>
                <w:b/>
                <w:i/>
                <w:sz w:val="28"/>
                <w:szCs w:val="28"/>
                <w:lang w:eastAsia="ru-RU"/>
              </w:rPr>
              <w:t>потешка</w:t>
            </w:r>
            <w:proofErr w:type="spellEnd"/>
            <w:r w:rsidRPr="00A33F48">
              <w:rPr>
                <w:rFonts w:ascii="Times New Roman" w:eastAsia="Times New Roman" w:hAnsi="Times New Roman" w:cs="Times New Roman"/>
                <w:b/>
                <w:i/>
                <w:sz w:val="28"/>
                <w:szCs w:val="28"/>
                <w:lang w:eastAsia="ru-RU"/>
              </w:rPr>
              <w:t>.</w:t>
            </w:r>
          </w:p>
          <w:p w:rsidR="000B6046" w:rsidRPr="00A33F48" w:rsidRDefault="000B604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А. </w:t>
            </w:r>
            <w:proofErr w:type="spellStart"/>
            <w:r w:rsidRPr="00A33F48">
              <w:rPr>
                <w:rFonts w:ascii="Times New Roman" w:eastAsia="Times New Roman" w:hAnsi="Times New Roman" w:cs="Times New Roman"/>
                <w:b/>
                <w:sz w:val="28"/>
                <w:szCs w:val="28"/>
                <w:lang w:eastAsia="ru-RU"/>
              </w:rPr>
              <w:t>Барто</w:t>
            </w:r>
            <w:proofErr w:type="spellEnd"/>
            <w:r w:rsidRPr="00A33F48">
              <w:rPr>
                <w:rFonts w:ascii="Times New Roman" w:eastAsia="Times New Roman" w:hAnsi="Times New Roman" w:cs="Times New Roman"/>
                <w:b/>
                <w:sz w:val="28"/>
                <w:szCs w:val="28"/>
                <w:lang w:eastAsia="ru-RU"/>
              </w:rPr>
              <w:t xml:space="preserve"> «Девочка – </w:t>
            </w:r>
            <w:proofErr w:type="spellStart"/>
            <w:r w:rsidRPr="00A33F48">
              <w:rPr>
                <w:rFonts w:ascii="Times New Roman" w:eastAsia="Times New Roman" w:hAnsi="Times New Roman" w:cs="Times New Roman"/>
                <w:b/>
                <w:sz w:val="28"/>
                <w:szCs w:val="28"/>
                <w:lang w:eastAsia="ru-RU"/>
              </w:rPr>
              <w:t>рёвушка</w:t>
            </w:r>
            <w:proofErr w:type="spellEnd"/>
            <w:r w:rsidRPr="00A33F48">
              <w:rPr>
                <w:rFonts w:ascii="Times New Roman" w:eastAsia="Times New Roman" w:hAnsi="Times New Roman" w:cs="Times New Roman"/>
                <w:b/>
                <w:sz w:val="28"/>
                <w:szCs w:val="28"/>
                <w:lang w:eastAsia="ru-RU"/>
              </w:rPr>
              <w:t>».</w:t>
            </w:r>
          </w:p>
          <w:p w:rsidR="000B6046" w:rsidRPr="00A33F48" w:rsidRDefault="000B6046"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 xml:space="preserve">Формировать у детей эмоциональное восприятие и понимание содержания сюжета поэтического текста. </w:t>
            </w:r>
          </w:p>
        </w:tc>
      </w:tr>
      <w:tr w:rsidR="005A2054" w:rsidRPr="00A33F48" w:rsidTr="005A2054">
        <w:trPr>
          <w:trHeight w:val="357"/>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5A2054" w:rsidRPr="00A33F48" w:rsidRDefault="005A2054"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 xml:space="preserve">                                                                                          Сказки</w:t>
            </w:r>
          </w:p>
        </w:tc>
      </w:tr>
      <w:tr w:rsidR="000B6046" w:rsidRPr="00A33F48" w:rsidTr="000B6046">
        <w:trPr>
          <w:trHeight w:val="544"/>
        </w:trPr>
        <w:tc>
          <w:tcPr>
            <w:tcW w:w="953" w:type="dxa"/>
            <w:gridSpan w:val="2"/>
            <w:tcBorders>
              <w:top w:val="single" w:sz="4" w:space="0" w:color="000000"/>
              <w:left w:val="single" w:sz="4" w:space="0" w:color="000000"/>
              <w:bottom w:val="single" w:sz="4" w:space="0" w:color="000000"/>
            </w:tcBorders>
            <w:shd w:val="clear" w:color="auto" w:fill="auto"/>
          </w:tcPr>
          <w:p w:rsidR="000B6046" w:rsidRPr="00A33F48" w:rsidRDefault="000B604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2</w:t>
            </w:r>
          </w:p>
        </w:tc>
        <w:tc>
          <w:tcPr>
            <w:tcW w:w="8686" w:type="dxa"/>
            <w:tcBorders>
              <w:top w:val="single" w:sz="4" w:space="0" w:color="000000"/>
              <w:left w:val="single" w:sz="4" w:space="0" w:color="000000"/>
              <w:bottom w:val="single" w:sz="4" w:space="0" w:color="000000"/>
              <w:right w:val="single" w:sz="4" w:space="0" w:color="000000"/>
            </w:tcBorders>
            <w:shd w:val="clear" w:color="auto" w:fill="auto"/>
          </w:tcPr>
          <w:p w:rsidR="000B6046" w:rsidRPr="00A33F48" w:rsidRDefault="000B604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Драматизация любимых сказок.</w:t>
            </w:r>
          </w:p>
          <w:p w:rsidR="000B6046" w:rsidRPr="00A33F48" w:rsidRDefault="000B6046"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 xml:space="preserve">Учить участвовать в театрализованных играх, радоваться встрече со знакомыми героями. </w:t>
            </w:r>
          </w:p>
        </w:tc>
      </w:tr>
      <w:tr w:rsidR="005A2054" w:rsidRPr="00A33F48" w:rsidTr="005A2054">
        <w:trPr>
          <w:trHeight w:val="233"/>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5A2054" w:rsidRPr="00A33F48" w:rsidRDefault="005A2054"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 xml:space="preserve">                                                                                          Проза</w:t>
            </w:r>
          </w:p>
        </w:tc>
      </w:tr>
      <w:tr w:rsidR="000B6046" w:rsidRPr="00A33F48" w:rsidTr="000B6046">
        <w:trPr>
          <w:trHeight w:val="544"/>
        </w:trPr>
        <w:tc>
          <w:tcPr>
            <w:tcW w:w="953" w:type="dxa"/>
            <w:gridSpan w:val="2"/>
            <w:tcBorders>
              <w:top w:val="single" w:sz="4" w:space="0" w:color="000000"/>
              <w:left w:val="single" w:sz="4" w:space="0" w:color="000000"/>
              <w:bottom w:val="single" w:sz="4" w:space="0" w:color="000000"/>
            </w:tcBorders>
            <w:shd w:val="clear" w:color="auto" w:fill="auto"/>
          </w:tcPr>
          <w:p w:rsidR="000B6046" w:rsidRPr="00A33F48" w:rsidRDefault="000B604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3</w:t>
            </w:r>
          </w:p>
        </w:tc>
        <w:tc>
          <w:tcPr>
            <w:tcW w:w="8686" w:type="dxa"/>
            <w:tcBorders>
              <w:top w:val="single" w:sz="4" w:space="0" w:color="000000"/>
              <w:left w:val="single" w:sz="4" w:space="0" w:color="000000"/>
              <w:bottom w:val="single" w:sz="4" w:space="0" w:color="000000"/>
              <w:right w:val="single" w:sz="4" w:space="0" w:color="000000"/>
            </w:tcBorders>
            <w:shd w:val="clear" w:color="auto" w:fill="auto"/>
          </w:tcPr>
          <w:p w:rsidR="000B6046" w:rsidRPr="00A33F48" w:rsidRDefault="000B604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Л. Пантелеев «Как девочка учила поросёнка говорить»</w:t>
            </w:r>
          </w:p>
          <w:p w:rsidR="000B6046" w:rsidRPr="00A33F48" w:rsidRDefault="000B6046"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 xml:space="preserve"> Побуждать детей понимать смысловое значение сюжета рассказа.</w:t>
            </w:r>
          </w:p>
        </w:tc>
      </w:tr>
      <w:tr w:rsidR="005A2054" w:rsidRPr="00A33F48" w:rsidTr="005A2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9639" w:type="dxa"/>
            <w:gridSpan w:val="3"/>
          </w:tcPr>
          <w:p w:rsidR="005A2054" w:rsidRPr="00A33F48" w:rsidRDefault="000B6046" w:rsidP="00A33F48">
            <w:pPr>
              <w:spacing w:after="0" w:line="240" w:lineRule="auto"/>
              <w:ind w:left="180"/>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Март</w:t>
            </w:r>
          </w:p>
        </w:tc>
      </w:tr>
      <w:tr w:rsidR="005A2054" w:rsidRPr="00A33F48" w:rsidTr="005A2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9639" w:type="dxa"/>
            <w:gridSpan w:val="3"/>
          </w:tcPr>
          <w:p w:rsidR="005A2054" w:rsidRPr="00A33F48" w:rsidRDefault="005A2054" w:rsidP="00A33F48">
            <w:pPr>
              <w:spacing w:after="0" w:line="240" w:lineRule="auto"/>
              <w:jc w:val="both"/>
              <w:rPr>
                <w:rFonts w:ascii="Times New Roman" w:eastAsia="Times New Roman" w:hAnsi="Times New Roman" w:cs="Times New Roman"/>
                <w:b/>
                <w:sz w:val="28"/>
                <w:szCs w:val="28"/>
                <w:lang w:eastAsia="ru-RU"/>
              </w:rPr>
            </w:pPr>
            <w:proofErr w:type="spellStart"/>
            <w:r w:rsidRPr="00A33F48">
              <w:rPr>
                <w:rFonts w:ascii="Times New Roman" w:eastAsia="Times New Roman" w:hAnsi="Times New Roman" w:cs="Times New Roman"/>
                <w:b/>
                <w:sz w:val="28"/>
                <w:szCs w:val="28"/>
                <w:lang w:eastAsia="ru-RU"/>
              </w:rPr>
              <w:t>Потешки</w:t>
            </w:r>
            <w:proofErr w:type="spellEnd"/>
            <w:r w:rsidRPr="00A33F48">
              <w:rPr>
                <w:rFonts w:ascii="Times New Roman" w:eastAsia="Times New Roman" w:hAnsi="Times New Roman" w:cs="Times New Roman"/>
                <w:b/>
                <w:sz w:val="28"/>
                <w:szCs w:val="28"/>
                <w:lang w:eastAsia="ru-RU"/>
              </w:rPr>
              <w:t>, стихи</w:t>
            </w:r>
          </w:p>
        </w:tc>
      </w:tr>
      <w:tr w:rsidR="000B6046" w:rsidRPr="00A33F48" w:rsidTr="000B60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840" w:type="dxa"/>
          </w:tcPr>
          <w:p w:rsidR="000B6046" w:rsidRPr="00A33F48" w:rsidRDefault="000B6046" w:rsidP="00A33F48">
            <w:pPr>
              <w:spacing w:after="0" w:line="240" w:lineRule="auto"/>
              <w:ind w:left="180"/>
              <w:jc w:val="both"/>
              <w:rPr>
                <w:rFonts w:ascii="Times New Roman" w:eastAsia="Times New Roman" w:hAnsi="Times New Roman" w:cs="Times New Roman"/>
                <w:sz w:val="28"/>
                <w:szCs w:val="28"/>
                <w:lang w:eastAsia="ru-RU"/>
              </w:rPr>
            </w:pPr>
          </w:p>
          <w:p w:rsidR="000B6046" w:rsidRPr="00A33F48" w:rsidRDefault="000B6046" w:rsidP="00A33F48">
            <w:pPr>
              <w:spacing w:after="0" w:line="240" w:lineRule="auto"/>
              <w:ind w:left="180"/>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sz w:val="28"/>
                <w:szCs w:val="28"/>
                <w:lang w:eastAsia="ru-RU"/>
              </w:rPr>
              <w:t>1.</w:t>
            </w:r>
          </w:p>
        </w:tc>
        <w:tc>
          <w:tcPr>
            <w:tcW w:w="8799" w:type="dxa"/>
            <w:gridSpan w:val="2"/>
          </w:tcPr>
          <w:p w:rsidR="000B6046" w:rsidRPr="00A33F48" w:rsidRDefault="000B604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А. </w:t>
            </w:r>
            <w:proofErr w:type="spellStart"/>
            <w:r w:rsidRPr="00A33F48">
              <w:rPr>
                <w:rFonts w:ascii="Times New Roman" w:eastAsia="Times New Roman" w:hAnsi="Times New Roman" w:cs="Times New Roman"/>
                <w:b/>
                <w:sz w:val="28"/>
                <w:szCs w:val="28"/>
                <w:lang w:eastAsia="ru-RU"/>
              </w:rPr>
              <w:t>Барто</w:t>
            </w:r>
            <w:proofErr w:type="spellEnd"/>
            <w:r w:rsidRPr="00A33F48">
              <w:rPr>
                <w:rFonts w:ascii="Times New Roman" w:eastAsia="Times New Roman" w:hAnsi="Times New Roman" w:cs="Times New Roman"/>
                <w:b/>
                <w:sz w:val="28"/>
                <w:szCs w:val="28"/>
                <w:lang w:eastAsia="ru-RU"/>
              </w:rPr>
              <w:t xml:space="preserve"> «Слон».</w:t>
            </w:r>
          </w:p>
          <w:p w:rsidR="000B6046" w:rsidRPr="00A33F48" w:rsidRDefault="000B604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М.Ю. Лермонтов «Спи младенец мой прекрасный…»</w:t>
            </w:r>
          </w:p>
          <w:p w:rsidR="000B6046" w:rsidRPr="00A33F48" w:rsidRDefault="000B604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А. Введенский «Песня машиниста».</w:t>
            </w:r>
          </w:p>
          <w:p w:rsidR="000B6046" w:rsidRPr="00A33F48" w:rsidRDefault="000B6046" w:rsidP="00A33F48">
            <w:pPr>
              <w:spacing w:after="0" w:line="240" w:lineRule="auto"/>
              <w:jc w:val="both"/>
              <w:rPr>
                <w:rFonts w:ascii="Times New Roman" w:eastAsia="Times New Roman" w:hAnsi="Times New Roman" w:cs="Times New Roman"/>
                <w:i/>
                <w:sz w:val="28"/>
                <w:szCs w:val="28"/>
                <w:lang w:eastAsia="ru-RU"/>
              </w:rPr>
            </w:pPr>
            <w:r w:rsidRPr="00A33F48">
              <w:rPr>
                <w:rFonts w:ascii="Times New Roman" w:eastAsia="Times New Roman" w:hAnsi="Times New Roman" w:cs="Times New Roman"/>
                <w:b/>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 xml:space="preserve">Помочь детям осмысленно воспринимать поэтические литературные тексты. </w:t>
            </w:r>
          </w:p>
        </w:tc>
      </w:tr>
      <w:tr w:rsidR="005A2054" w:rsidRPr="00A33F48" w:rsidTr="005A2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9639" w:type="dxa"/>
            <w:gridSpan w:val="3"/>
          </w:tcPr>
          <w:p w:rsidR="005A2054" w:rsidRPr="00A33F48" w:rsidRDefault="005A2054"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Сказки</w:t>
            </w:r>
          </w:p>
        </w:tc>
      </w:tr>
      <w:tr w:rsidR="000B6046" w:rsidRPr="00A33F48" w:rsidTr="000B60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840" w:type="dxa"/>
          </w:tcPr>
          <w:p w:rsidR="000B6046" w:rsidRPr="00A33F48" w:rsidRDefault="000B6046" w:rsidP="00A33F48">
            <w:pPr>
              <w:spacing w:after="0" w:line="240" w:lineRule="auto"/>
              <w:ind w:left="180"/>
              <w:jc w:val="both"/>
              <w:rPr>
                <w:rFonts w:ascii="Times New Roman" w:eastAsia="Times New Roman" w:hAnsi="Times New Roman" w:cs="Times New Roman"/>
                <w:sz w:val="28"/>
                <w:szCs w:val="28"/>
                <w:lang w:eastAsia="ru-RU"/>
              </w:rPr>
            </w:pPr>
          </w:p>
          <w:p w:rsidR="000B6046" w:rsidRPr="00A33F48" w:rsidRDefault="000B6046" w:rsidP="00A33F48">
            <w:pPr>
              <w:spacing w:after="0" w:line="240" w:lineRule="auto"/>
              <w:ind w:left="180"/>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sz w:val="28"/>
                <w:szCs w:val="28"/>
                <w:lang w:eastAsia="ru-RU"/>
              </w:rPr>
              <w:t>2.</w:t>
            </w:r>
          </w:p>
          <w:p w:rsidR="000B6046" w:rsidRPr="00A33F48" w:rsidRDefault="000B6046" w:rsidP="00A33F48">
            <w:pPr>
              <w:spacing w:after="0" w:line="240" w:lineRule="auto"/>
              <w:ind w:left="180"/>
              <w:jc w:val="both"/>
              <w:rPr>
                <w:rFonts w:ascii="Times New Roman" w:eastAsia="Times New Roman" w:hAnsi="Times New Roman" w:cs="Times New Roman"/>
                <w:sz w:val="28"/>
                <w:szCs w:val="28"/>
                <w:lang w:eastAsia="ru-RU"/>
              </w:rPr>
            </w:pPr>
          </w:p>
        </w:tc>
        <w:tc>
          <w:tcPr>
            <w:tcW w:w="8799" w:type="dxa"/>
            <w:gridSpan w:val="2"/>
          </w:tcPr>
          <w:p w:rsidR="000B6046" w:rsidRPr="00A33F48" w:rsidRDefault="000B604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«Маша и медведь»</w:t>
            </w:r>
          </w:p>
          <w:p w:rsidR="000B6046" w:rsidRPr="00A33F48" w:rsidRDefault="000B6046" w:rsidP="00A33F48">
            <w:pPr>
              <w:spacing w:after="0" w:line="240" w:lineRule="auto"/>
              <w:jc w:val="both"/>
              <w:rPr>
                <w:rFonts w:ascii="Times New Roman" w:eastAsia="Times New Roman" w:hAnsi="Times New Roman" w:cs="Times New Roman"/>
                <w:i/>
                <w:sz w:val="28"/>
                <w:szCs w:val="28"/>
                <w:lang w:eastAsia="ru-RU"/>
              </w:rPr>
            </w:pPr>
            <w:r w:rsidRPr="00A33F48">
              <w:rPr>
                <w:rFonts w:ascii="Times New Roman" w:eastAsia="Times New Roman" w:hAnsi="Times New Roman" w:cs="Times New Roman"/>
                <w:b/>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 xml:space="preserve">Учить на основе иллюстраций понимать смысл сказки, выделять главных героев, обсуждать их поведение и поступки. </w:t>
            </w:r>
          </w:p>
        </w:tc>
      </w:tr>
      <w:tr w:rsidR="005A2054" w:rsidRPr="00A33F48" w:rsidTr="005A2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9639" w:type="dxa"/>
            <w:gridSpan w:val="3"/>
          </w:tcPr>
          <w:p w:rsidR="005A2054" w:rsidRPr="00A33F48" w:rsidRDefault="005A2054" w:rsidP="00A33F48">
            <w:pPr>
              <w:spacing w:after="0" w:line="240" w:lineRule="auto"/>
              <w:ind w:left="180"/>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Проза</w:t>
            </w:r>
          </w:p>
        </w:tc>
      </w:tr>
      <w:tr w:rsidR="000B6046" w:rsidRPr="00A33F48" w:rsidTr="000B60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840" w:type="dxa"/>
          </w:tcPr>
          <w:p w:rsidR="000B6046" w:rsidRPr="00A33F48" w:rsidRDefault="000B6046" w:rsidP="00A33F48">
            <w:pPr>
              <w:spacing w:after="0" w:line="240" w:lineRule="auto"/>
              <w:ind w:left="180"/>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sz w:val="28"/>
                <w:szCs w:val="28"/>
                <w:lang w:eastAsia="ru-RU"/>
              </w:rPr>
              <w:t>3.</w:t>
            </w:r>
          </w:p>
          <w:p w:rsidR="000B6046" w:rsidRPr="00A33F48" w:rsidRDefault="000B6046" w:rsidP="00A33F48">
            <w:pPr>
              <w:spacing w:after="0" w:line="240" w:lineRule="auto"/>
              <w:ind w:left="180"/>
              <w:jc w:val="both"/>
              <w:rPr>
                <w:rFonts w:ascii="Times New Roman" w:eastAsia="Times New Roman" w:hAnsi="Times New Roman" w:cs="Times New Roman"/>
                <w:sz w:val="28"/>
                <w:szCs w:val="28"/>
                <w:lang w:eastAsia="ru-RU"/>
              </w:rPr>
            </w:pPr>
          </w:p>
        </w:tc>
        <w:tc>
          <w:tcPr>
            <w:tcW w:w="8799" w:type="dxa"/>
            <w:gridSpan w:val="2"/>
          </w:tcPr>
          <w:p w:rsidR="000B6046" w:rsidRPr="00A33F48" w:rsidRDefault="000B604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Л. Толстой «Три медведя»</w:t>
            </w:r>
          </w:p>
          <w:p w:rsidR="000B6046" w:rsidRPr="00A33F48" w:rsidRDefault="000B6046" w:rsidP="00A33F48">
            <w:pPr>
              <w:spacing w:after="0" w:line="240" w:lineRule="auto"/>
              <w:jc w:val="both"/>
              <w:rPr>
                <w:rFonts w:ascii="Times New Roman" w:eastAsia="Times New Roman" w:hAnsi="Times New Roman" w:cs="Times New Roman"/>
                <w:i/>
                <w:sz w:val="28"/>
                <w:szCs w:val="28"/>
                <w:lang w:eastAsia="ru-RU"/>
              </w:rPr>
            </w:pPr>
            <w:r w:rsidRPr="00A33F48">
              <w:rPr>
                <w:rFonts w:ascii="Times New Roman" w:eastAsia="Times New Roman" w:hAnsi="Times New Roman" w:cs="Times New Roman"/>
                <w:b/>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Побуждать внимательно слушать, понимать сюжет, выделять героев, отвечать на вопросы воспитателя по содержанию.</w:t>
            </w:r>
            <w:r w:rsidRPr="00A33F48">
              <w:rPr>
                <w:rFonts w:ascii="Times New Roman" w:eastAsia="Times New Roman" w:hAnsi="Times New Roman" w:cs="Times New Roman"/>
                <w:i/>
                <w:sz w:val="28"/>
                <w:szCs w:val="28"/>
                <w:lang w:eastAsia="ru-RU"/>
              </w:rPr>
              <w:t xml:space="preserve"> </w:t>
            </w:r>
          </w:p>
        </w:tc>
      </w:tr>
      <w:tr w:rsidR="005A2054" w:rsidRPr="00A33F48" w:rsidTr="005A2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639" w:type="dxa"/>
            <w:gridSpan w:val="3"/>
          </w:tcPr>
          <w:p w:rsidR="005A2054" w:rsidRPr="00A33F48" w:rsidRDefault="000B6046" w:rsidP="00A33F48">
            <w:pPr>
              <w:spacing w:after="0" w:line="240" w:lineRule="auto"/>
              <w:ind w:left="180"/>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Апрель</w:t>
            </w:r>
          </w:p>
        </w:tc>
      </w:tr>
      <w:tr w:rsidR="005A2054" w:rsidRPr="00A33F48" w:rsidTr="005A2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9639" w:type="dxa"/>
            <w:gridSpan w:val="3"/>
          </w:tcPr>
          <w:p w:rsidR="005A2054" w:rsidRPr="00A33F48" w:rsidRDefault="005A2054" w:rsidP="00A33F48">
            <w:pPr>
              <w:spacing w:after="0" w:line="240" w:lineRule="auto"/>
              <w:jc w:val="both"/>
              <w:rPr>
                <w:rFonts w:ascii="Times New Roman" w:eastAsia="Times New Roman" w:hAnsi="Times New Roman" w:cs="Times New Roman"/>
                <w:sz w:val="28"/>
                <w:szCs w:val="28"/>
                <w:lang w:eastAsia="ru-RU"/>
              </w:rPr>
            </w:pPr>
            <w:proofErr w:type="spellStart"/>
            <w:r w:rsidRPr="00A33F48">
              <w:rPr>
                <w:rFonts w:ascii="Times New Roman" w:eastAsia="Times New Roman" w:hAnsi="Times New Roman" w:cs="Times New Roman"/>
                <w:b/>
                <w:sz w:val="28"/>
                <w:szCs w:val="28"/>
                <w:lang w:eastAsia="ru-RU"/>
              </w:rPr>
              <w:t>Потешки</w:t>
            </w:r>
            <w:proofErr w:type="spellEnd"/>
            <w:r w:rsidRPr="00A33F48">
              <w:rPr>
                <w:rFonts w:ascii="Times New Roman" w:eastAsia="Times New Roman" w:hAnsi="Times New Roman" w:cs="Times New Roman"/>
                <w:b/>
                <w:sz w:val="28"/>
                <w:szCs w:val="28"/>
                <w:lang w:eastAsia="ru-RU"/>
              </w:rPr>
              <w:t>, стихи</w:t>
            </w:r>
          </w:p>
        </w:tc>
      </w:tr>
      <w:tr w:rsidR="000B6046" w:rsidRPr="00A33F48" w:rsidTr="000B60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840" w:type="dxa"/>
          </w:tcPr>
          <w:p w:rsidR="000B6046" w:rsidRPr="00A33F48" w:rsidRDefault="000B6046" w:rsidP="00A33F48">
            <w:pPr>
              <w:spacing w:after="0" w:line="240" w:lineRule="auto"/>
              <w:ind w:left="180"/>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sz w:val="28"/>
                <w:szCs w:val="28"/>
                <w:lang w:eastAsia="ru-RU"/>
              </w:rPr>
              <w:t>1.</w:t>
            </w:r>
          </w:p>
          <w:p w:rsidR="000B6046" w:rsidRPr="00A33F48" w:rsidRDefault="000B6046" w:rsidP="00A33F48">
            <w:pPr>
              <w:spacing w:after="0" w:line="240" w:lineRule="auto"/>
              <w:ind w:left="180"/>
              <w:jc w:val="both"/>
              <w:rPr>
                <w:rFonts w:ascii="Times New Roman" w:eastAsia="Times New Roman" w:hAnsi="Times New Roman" w:cs="Times New Roman"/>
                <w:sz w:val="28"/>
                <w:szCs w:val="28"/>
                <w:lang w:eastAsia="ru-RU"/>
              </w:rPr>
            </w:pPr>
          </w:p>
          <w:p w:rsidR="000B6046" w:rsidRPr="00A33F48" w:rsidRDefault="000B6046" w:rsidP="00A33F48">
            <w:pPr>
              <w:spacing w:after="0" w:line="240" w:lineRule="auto"/>
              <w:ind w:left="180"/>
              <w:jc w:val="both"/>
              <w:rPr>
                <w:rFonts w:ascii="Times New Roman" w:eastAsia="Times New Roman" w:hAnsi="Times New Roman" w:cs="Times New Roman"/>
                <w:sz w:val="28"/>
                <w:szCs w:val="28"/>
                <w:lang w:eastAsia="ru-RU"/>
              </w:rPr>
            </w:pPr>
          </w:p>
        </w:tc>
        <w:tc>
          <w:tcPr>
            <w:tcW w:w="8799" w:type="dxa"/>
            <w:gridSpan w:val="2"/>
          </w:tcPr>
          <w:p w:rsidR="000B6046" w:rsidRPr="00A33F48" w:rsidRDefault="000B6046" w:rsidP="00A33F48">
            <w:pPr>
              <w:spacing w:after="0" w:line="240" w:lineRule="auto"/>
              <w:jc w:val="both"/>
              <w:rPr>
                <w:rFonts w:ascii="Times New Roman" w:eastAsia="Times New Roman" w:hAnsi="Times New Roman" w:cs="Times New Roman"/>
                <w:b/>
                <w:i/>
                <w:sz w:val="28"/>
                <w:szCs w:val="28"/>
                <w:lang w:eastAsia="ru-RU"/>
              </w:rPr>
            </w:pPr>
            <w:r w:rsidRPr="00A33F48">
              <w:rPr>
                <w:rFonts w:ascii="Times New Roman" w:eastAsia="Times New Roman" w:hAnsi="Times New Roman" w:cs="Times New Roman"/>
                <w:b/>
                <w:sz w:val="28"/>
                <w:szCs w:val="28"/>
                <w:lang w:eastAsia="ru-RU"/>
              </w:rPr>
              <w:t xml:space="preserve">«Из-за леса, из-за гор…», </w:t>
            </w:r>
            <w:r w:rsidRPr="00A33F48">
              <w:rPr>
                <w:rFonts w:ascii="Times New Roman" w:eastAsia="Times New Roman" w:hAnsi="Times New Roman" w:cs="Times New Roman"/>
                <w:b/>
                <w:i/>
                <w:sz w:val="28"/>
                <w:szCs w:val="28"/>
                <w:lang w:eastAsia="ru-RU"/>
              </w:rPr>
              <w:t xml:space="preserve">русская народная </w:t>
            </w:r>
            <w:proofErr w:type="spellStart"/>
            <w:r w:rsidRPr="00A33F48">
              <w:rPr>
                <w:rFonts w:ascii="Times New Roman" w:eastAsia="Times New Roman" w:hAnsi="Times New Roman" w:cs="Times New Roman"/>
                <w:b/>
                <w:i/>
                <w:sz w:val="28"/>
                <w:szCs w:val="28"/>
                <w:lang w:eastAsia="ru-RU"/>
              </w:rPr>
              <w:t>потешка</w:t>
            </w:r>
            <w:proofErr w:type="spellEnd"/>
            <w:r w:rsidRPr="00A33F48">
              <w:rPr>
                <w:rFonts w:ascii="Times New Roman" w:eastAsia="Times New Roman" w:hAnsi="Times New Roman" w:cs="Times New Roman"/>
                <w:b/>
                <w:i/>
                <w:sz w:val="28"/>
                <w:szCs w:val="28"/>
                <w:lang w:eastAsia="ru-RU"/>
              </w:rPr>
              <w:t>.</w:t>
            </w:r>
          </w:p>
          <w:p w:rsidR="000B6046" w:rsidRPr="00A33F48" w:rsidRDefault="000B6046" w:rsidP="00A33F48">
            <w:pPr>
              <w:spacing w:after="0" w:line="240" w:lineRule="auto"/>
              <w:jc w:val="both"/>
              <w:rPr>
                <w:rFonts w:ascii="Times New Roman" w:eastAsia="Times New Roman" w:hAnsi="Times New Roman" w:cs="Times New Roman"/>
                <w:b/>
                <w:i/>
                <w:sz w:val="28"/>
                <w:szCs w:val="28"/>
                <w:lang w:eastAsia="ru-RU"/>
              </w:rPr>
            </w:pPr>
            <w:r w:rsidRPr="00A33F48">
              <w:rPr>
                <w:rFonts w:ascii="Times New Roman" w:eastAsia="Times New Roman" w:hAnsi="Times New Roman" w:cs="Times New Roman"/>
                <w:b/>
                <w:sz w:val="28"/>
                <w:szCs w:val="28"/>
                <w:lang w:eastAsia="ru-RU"/>
              </w:rPr>
              <w:t xml:space="preserve">«Заяц Егорка», </w:t>
            </w:r>
            <w:r w:rsidRPr="00A33F48">
              <w:rPr>
                <w:rFonts w:ascii="Times New Roman" w:eastAsia="Times New Roman" w:hAnsi="Times New Roman" w:cs="Times New Roman"/>
                <w:b/>
                <w:i/>
                <w:sz w:val="28"/>
                <w:szCs w:val="28"/>
                <w:lang w:eastAsia="ru-RU"/>
              </w:rPr>
              <w:t xml:space="preserve">русская народная </w:t>
            </w:r>
            <w:proofErr w:type="spellStart"/>
            <w:r w:rsidRPr="00A33F48">
              <w:rPr>
                <w:rFonts w:ascii="Times New Roman" w:eastAsia="Times New Roman" w:hAnsi="Times New Roman" w:cs="Times New Roman"/>
                <w:b/>
                <w:i/>
                <w:sz w:val="28"/>
                <w:szCs w:val="28"/>
                <w:lang w:eastAsia="ru-RU"/>
              </w:rPr>
              <w:t>потешка</w:t>
            </w:r>
            <w:proofErr w:type="spellEnd"/>
            <w:r w:rsidRPr="00A33F48">
              <w:rPr>
                <w:rFonts w:ascii="Times New Roman" w:eastAsia="Times New Roman" w:hAnsi="Times New Roman" w:cs="Times New Roman"/>
                <w:b/>
                <w:i/>
                <w:sz w:val="28"/>
                <w:szCs w:val="28"/>
                <w:lang w:eastAsia="ru-RU"/>
              </w:rPr>
              <w:t>.</w:t>
            </w:r>
          </w:p>
          <w:p w:rsidR="000B6046" w:rsidRPr="00A33F48" w:rsidRDefault="000B604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А. </w:t>
            </w:r>
            <w:proofErr w:type="spellStart"/>
            <w:r w:rsidRPr="00A33F48">
              <w:rPr>
                <w:rFonts w:ascii="Times New Roman" w:eastAsia="Times New Roman" w:hAnsi="Times New Roman" w:cs="Times New Roman"/>
                <w:b/>
                <w:sz w:val="28"/>
                <w:szCs w:val="28"/>
                <w:lang w:eastAsia="ru-RU"/>
              </w:rPr>
              <w:t>Барто</w:t>
            </w:r>
            <w:proofErr w:type="spellEnd"/>
            <w:r w:rsidRPr="00A33F48">
              <w:rPr>
                <w:rFonts w:ascii="Times New Roman" w:eastAsia="Times New Roman" w:hAnsi="Times New Roman" w:cs="Times New Roman"/>
                <w:b/>
                <w:sz w:val="28"/>
                <w:szCs w:val="28"/>
                <w:lang w:eastAsia="ru-RU"/>
              </w:rPr>
              <w:t xml:space="preserve"> «Девочка-</w:t>
            </w:r>
            <w:proofErr w:type="spellStart"/>
            <w:r w:rsidRPr="00A33F48">
              <w:rPr>
                <w:rFonts w:ascii="Times New Roman" w:eastAsia="Times New Roman" w:hAnsi="Times New Roman" w:cs="Times New Roman"/>
                <w:b/>
                <w:sz w:val="28"/>
                <w:szCs w:val="28"/>
                <w:lang w:eastAsia="ru-RU"/>
              </w:rPr>
              <w:t>рёвушка</w:t>
            </w:r>
            <w:proofErr w:type="spellEnd"/>
            <w:r w:rsidRPr="00A33F48">
              <w:rPr>
                <w:rFonts w:ascii="Times New Roman" w:eastAsia="Times New Roman" w:hAnsi="Times New Roman" w:cs="Times New Roman"/>
                <w:b/>
                <w:sz w:val="28"/>
                <w:szCs w:val="28"/>
                <w:lang w:eastAsia="ru-RU"/>
              </w:rPr>
              <w:t>»</w:t>
            </w:r>
          </w:p>
          <w:p w:rsidR="000B6046" w:rsidRPr="00A33F48" w:rsidRDefault="000B604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Программное содержание. </w:t>
            </w:r>
            <w:proofErr w:type="gramStart"/>
            <w:r w:rsidRPr="00A33F48">
              <w:rPr>
                <w:rFonts w:ascii="Times New Roman" w:eastAsia="Times New Roman" w:hAnsi="Times New Roman" w:cs="Times New Roman"/>
                <w:sz w:val="28"/>
                <w:szCs w:val="28"/>
                <w:lang w:eastAsia="ru-RU"/>
              </w:rPr>
              <w:t>Формировать  у</w:t>
            </w:r>
            <w:proofErr w:type="gramEnd"/>
            <w:r w:rsidRPr="00A33F48">
              <w:rPr>
                <w:rFonts w:ascii="Times New Roman" w:eastAsia="Times New Roman" w:hAnsi="Times New Roman" w:cs="Times New Roman"/>
                <w:sz w:val="28"/>
                <w:szCs w:val="28"/>
                <w:lang w:eastAsia="ru-RU"/>
              </w:rPr>
              <w:t xml:space="preserve"> детей эмоциональное восприятие и понимание содержания сюжета поэтического текста. </w:t>
            </w:r>
          </w:p>
          <w:p w:rsidR="000B6046" w:rsidRPr="00A33F48" w:rsidRDefault="000B6046" w:rsidP="00A33F48">
            <w:pPr>
              <w:spacing w:after="0" w:line="240" w:lineRule="auto"/>
              <w:jc w:val="both"/>
              <w:rPr>
                <w:rFonts w:ascii="Times New Roman" w:eastAsia="Times New Roman" w:hAnsi="Times New Roman" w:cs="Times New Roman"/>
                <w:sz w:val="28"/>
                <w:szCs w:val="28"/>
                <w:lang w:eastAsia="ru-RU"/>
              </w:rPr>
            </w:pPr>
          </w:p>
        </w:tc>
      </w:tr>
      <w:tr w:rsidR="005A2054" w:rsidRPr="00A33F48" w:rsidTr="005A2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
        </w:trPr>
        <w:tc>
          <w:tcPr>
            <w:tcW w:w="9639" w:type="dxa"/>
            <w:gridSpan w:val="3"/>
          </w:tcPr>
          <w:p w:rsidR="005A2054" w:rsidRPr="00A33F48" w:rsidRDefault="005A2054" w:rsidP="00A33F48">
            <w:pPr>
              <w:spacing w:after="0" w:line="240" w:lineRule="auto"/>
              <w:ind w:left="180"/>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Сказки</w:t>
            </w:r>
          </w:p>
        </w:tc>
      </w:tr>
      <w:tr w:rsidR="000B6046" w:rsidRPr="00A33F48" w:rsidTr="000B60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840" w:type="dxa"/>
          </w:tcPr>
          <w:p w:rsidR="000B6046" w:rsidRPr="00A33F48" w:rsidRDefault="000B6046" w:rsidP="00A33F48">
            <w:pPr>
              <w:spacing w:after="0" w:line="240" w:lineRule="auto"/>
              <w:ind w:left="180"/>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sz w:val="28"/>
                <w:szCs w:val="28"/>
                <w:lang w:eastAsia="ru-RU"/>
              </w:rPr>
              <w:t>2.</w:t>
            </w:r>
          </w:p>
        </w:tc>
        <w:tc>
          <w:tcPr>
            <w:tcW w:w="8799" w:type="dxa"/>
            <w:gridSpan w:val="2"/>
          </w:tcPr>
          <w:p w:rsidR="000B6046" w:rsidRPr="00A33F48" w:rsidRDefault="000B6046" w:rsidP="00A33F48">
            <w:pPr>
              <w:spacing w:after="0" w:line="240" w:lineRule="auto"/>
              <w:ind w:left="180"/>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Драматизация любимых сказок.</w:t>
            </w:r>
          </w:p>
          <w:p w:rsidR="000B6046" w:rsidRPr="00A33F48" w:rsidRDefault="000B6046" w:rsidP="00A33F48">
            <w:pPr>
              <w:spacing w:after="0" w:line="240" w:lineRule="auto"/>
              <w:ind w:left="180"/>
              <w:jc w:val="both"/>
              <w:rPr>
                <w:rFonts w:ascii="Times New Roman" w:eastAsia="Times New Roman" w:hAnsi="Times New Roman" w:cs="Times New Roman"/>
                <w:i/>
                <w:sz w:val="28"/>
                <w:szCs w:val="28"/>
                <w:lang w:eastAsia="ru-RU"/>
              </w:rPr>
            </w:pPr>
            <w:r w:rsidRPr="00A33F48">
              <w:rPr>
                <w:rFonts w:ascii="Times New Roman" w:eastAsia="Times New Roman" w:hAnsi="Times New Roman" w:cs="Times New Roman"/>
                <w:b/>
                <w:sz w:val="28"/>
                <w:szCs w:val="28"/>
                <w:lang w:eastAsia="ru-RU"/>
              </w:rPr>
              <w:lastRenderedPageBreak/>
              <w:t xml:space="preserve">Программное содержание. </w:t>
            </w:r>
            <w:r w:rsidRPr="00A33F48">
              <w:rPr>
                <w:rFonts w:ascii="Times New Roman" w:eastAsia="Times New Roman" w:hAnsi="Times New Roman" w:cs="Times New Roman"/>
                <w:sz w:val="28"/>
                <w:szCs w:val="28"/>
                <w:lang w:eastAsia="ru-RU"/>
              </w:rPr>
              <w:t xml:space="preserve">Учить участвовать в театрализованных играх радоваться встрече со знакомыми героями. </w:t>
            </w:r>
          </w:p>
        </w:tc>
      </w:tr>
      <w:tr w:rsidR="005A2054" w:rsidRPr="00A33F48" w:rsidTr="005A2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9639" w:type="dxa"/>
            <w:gridSpan w:val="3"/>
          </w:tcPr>
          <w:p w:rsidR="005A2054" w:rsidRPr="00A33F48" w:rsidRDefault="005A2054" w:rsidP="00A33F48">
            <w:pPr>
              <w:spacing w:after="0" w:line="240" w:lineRule="auto"/>
              <w:ind w:left="180"/>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lastRenderedPageBreak/>
              <w:t>Проза</w:t>
            </w:r>
          </w:p>
        </w:tc>
      </w:tr>
      <w:tr w:rsidR="000B6046" w:rsidRPr="00A33F48" w:rsidTr="000B60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40" w:type="dxa"/>
          </w:tcPr>
          <w:p w:rsidR="000B6046" w:rsidRPr="00A33F48" w:rsidRDefault="000B6046" w:rsidP="00A33F48">
            <w:pPr>
              <w:spacing w:after="0" w:line="240" w:lineRule="auto"/>
              <w:ind w:left="180"/>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sz w:val="28"/>
                <w:szCs w:val="28"/>
                <w:lang w:eastAsia="ru-RU"/>
              </w:rPr>
              <w:t>3.</w:t>
            </w:r>
          </w:p>
          <w:p w:rsidR="000B6046" w:rsidRPr="00A33F48" w:rsidRDefault="000B6046" w:rsidP="00A33F48">
            <w:pPr>
              <w:spacing w:after="0" w:line="240" w:lineRule="auto"/>
              <w:ind w:left="180"/>
              <w:jc w:val="both"/>
              <w:rPr>
                <w:rFonts w:ascii="Times New Roman" w:eastAsia="Times New Roman" w:hAnsi="Times New Roman" w:cs="Times New Roman"/>
                <w:sz w:val="28"/>
                <w:szCs w:val="28"/>
                <w:lang w:eastAsia="ru-RU"/>
              </w:rPr>
            </w:pPr>
          </w:p>
        </w:tc>
        <w:tc>
          <w:tcPr>
            <w:tcW w:w="8799" w:type="dxa"/>
            <w:gridSpan w:val="2"/>
          </w:tcPr>
          <w:p w:rsidR="000B6046" w:rsidRPr="00A33F48" w:rsidRDefault="000B604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Л. Пантелеев «Как девочка учила поросёнка говорить»</w:t>
            </w:r>
          </w:p>
          <w:p w:rsidR="000B6046" w:rsidRPr="00A33F48" w:rsidRDefault="000B6046"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Побуждать детей понимать смысловое значение сюжета рассказа.</w:t>
            </w:r>
          </w:p>
        </w:tc>
      </w:tr>
      <w:tr w:rsidR="005A2054" w:rsidRPr="00A33F48" w:rsidTr="005A2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9639" w:type="dxa"/>
            <w:gridSpan w:val="3"/>
          </w:tcPr>
          <w:p w:rsidR="005A2054" w:rsidRPr="00A33F48" w:rsidRDefault="005A2054" w:rsidP="00A33F48">
            <w:pPr>
              <w:spacing w:after="0" w:line="240" w:lineRule="auto"/>
              <w:ind w:left="180"/>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Май</w:t>
            </w:r>
          </w:p>
        </w:tc>
      </w:tr>
      <w:tr w:rsidR="005A2054" w:rsidRPr="00A33F48" w:rsidTr="005A2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9639" w:type="dxa"/>
            <w:gridSpan w:val="3"/>
          </w:tcPr>
          <w:p w:rsidR="005A2054" w:rsidRPr="00A33F48" w:rsidRDefault="005A2054" w:rsidP="00A33F48">
            <w:pPr>
              <w:spacing w:after="0" w:line="240" w:lineRule="auto"/>
              <w:jc w:val="both"/>
              <w:rPr>
                <w:rFonts w:ascii="Times New Roman" w:eastAsia="Times New Roman" w:hAnsi="Times New Roman" w:cs="Times New Roman"/>
                <w:b/>
                <w:sz w:val="28"/>
                <w:szCs w:val="28"/>
                <w:lang w:eastAsia="ru-RU"/>
              </w:rPr>
            </w:pPr>
            <w:proofErr w:type="spellStart"/>
            <w:r w:rsidRPr="00A33F48">
              <w:rPr>
                <w:rFonts w:ascii="Times New Roman" w:eastAsia="Times New Roman" w:hAnsi="Times New Roman" w:cs="Times New Roman"/>
                <w:b/>
                <w:sz w:val="28"/>
                <w:szCs w:val="28"/>
                <w:lang w:eastAsia="ru-RU"/>
              </w:rPr>
              <w:t>Потешки</w:t>
            </w:r>
            <w:proofErr w:type="spellEnd"/>
            <w:r w:rsidRPr="00A33F48">
              <w:rPr>
                <w:rFonts w:ascii="Times New Roman" w:eastAsia="Times New Roman" w:hAnsi="Times New Roman" w:cs="Times New Roman"/>
                <w:b/>
                <w:sz w:val="28"/>
                <w:szCs w:val="28"/>
                <w:lang w:eastAsia="ru-RU"/>
              </w:rPr>
              <w:t>, стихи</w:t>
            </w:r>
          </w:p>
        </w:tc>
      </w:tr>
      <w:tr w:rsidR="000B6046" w:rsidRPr="00A33F48" w:rsidTr="000B60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840" w:type="dxa"/>
          </w:tcPr>
          <w:p w:rsidR="000B6046" w:rsidRPr="00A33F48" w:rsidRDefault="000B6046" w:rsidP="00A33F48">
            <w:pPr>
              <w:spacing w:after="0" w:line="240" w:lineRule="auto"/>
              <w:ind w:left="180"/>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sz w:val="28"/>
                <w:szCs w:val="28"/>
                <w:lang w:eastAsia="ru-RU"/>
              </w:rPr>
              <w:t>1.</w:t>
            </w:r>
          </w:p>
          <w:p w:rsidR="000B6046" w:rsidRPr="00A33F48" w:rsidRDefault="000B6046" w:rsidP="00A33F48">
            <w:pPr>
              <w:spacing w:after="0" w:line="240" w:lineRule="auto"/>
              <w:ind w:left="180"/>
              <w:jc w:val="both"/>
              <w:rPr>
                <w:rFonts w:ascii="Times New Roman" w:eastAsia="Times New Roman" w:hAnsi="Times New Roman" w:cs="Times New Roman"/>
                <w:sz w:val="28"/>
                <w:szCs w:val="28"/>
                <w:lang w:eastAsia="ru-RU"/>
              </w:rPr>
            </w:pPr>
          </w:p>
        </w:tc>
        <w:tc>
          <w:tcPr>
            <w:tcW w:w="8799" w:type="dxa"/>
            <w:gridSpan w:val="2"/>
          </w:tcPr>
          <w:p w:rsidR="000B6046" w:rsidRPr="00A33F48" w:rsidRDefault="000B604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w:t>
            </w:r>
            <w:proofErr w:type="spellStart"/>
            <w:r w:rsidRPr="00A33F48">
              <w:rPr>
                <w:rFonts w:ascii="Times New Roman" w:eastAsia="Times New Roman" w:hAnsi="Times New Roman" w:cs="Times New Roman"/>
                <w:b/>
                <w:sz w:val="28"/>
                <w:szCs w:val="28"/>
                <w:lang w:eastAsia="ru-RU"/>
              </w:rPr>
              <w:t>Чики</w:t>
            </w:r>
            <w:proofErr w:type="spellEnd"/>
            <w:r w:rsidRPr="00A33F48">
              <w:rPr>
                <w:rFonts w:ascii="Times New Roman" w:eastAsia="Times New Roman" w:hAnsi="Times New Roman" w:cs="Times New Roman"/>
                <w:b/>
                <w:sz w:val="28"/>
                <w:szCs w:val="28"/>
                <w:lang w:eastAsia="ru-RU"/>
              </w:rPr>
              <w:t xml:space="preserve">, </w:t>
            </w:r>
            <w:proofErr w:type="spellStart"/>
            <w:r w:rsidRPr="00A33F48">
              <w:rPr>
                <w:rFonts w:ascii="Times New Roman" w:eastAsia="Times New Roman" w:hAnsi="Times New Roman" w:cs="Times New Roman"/>
                <w:b/>
                <w:sz w:val="28"/>
                <w:szCs w:val="28"/>
                <w:lang w:eastAsia="ru-RU"/>
              </w:rPr>
              <w:t>чики</w:t>
            </w:r>
            <w:proofErr w:type="spellEnd"/>
            <w:r w:rsidRPr="00A33F48">
              <w:rPr>
                <w:rFonts w:ascii="Times New Roman" w:eastAsia="Times New Roman" w:hAnsi="Times New Roman" w:cs="Times New Roman"/>
                <w:b/>
                <w:sz w:val="28"/>
                <w:szCs w:val="28"/>
                <w:lang w:eastAsia="ru-RU"/>
              </w:rPr>
              <w:t>, кички…»</w:t>
            </w:r>
          </w:p>
          <w:p w:rsidR="000B6046" w:rsidRPr="00A33F48" w:rsidRDefault="000B604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Б. </w:t>
            </w:r>
            <w:proofErr w:type="spellStart"/>
            <w:r w:rsidRPr="00A33F48">
              <w:rPr>
                <w:rFonts w:ascii="Times New Roman" w:eastAsia="Times New Roman" w:hAnsi="Times New Roman" w:cs="Times New Roman"/>
                <w:b/>
                <w:sz w:val="28"/>
                <w:szCs w:val="28"/>
                <w:lang w:eastAsia="ru-RU"/>
              </w:rPr>
              <w:t>Заходер</w:t>
            </w:r>
            <w:proofErr w:type="spellEnd"/>
            <w:r w:rsidRPr="00A33F48">
              <w:rPr>
                <w:rFonts w:ascii="Times New Roman" w:eastAsia="Times New Roman" w:hAnsi="Times New Roman" w:cs="Times New Roman"/>
                <w:b/>
                <w:sz w:val="28"/>
                <w:szCs w:val="28"/>
                <w:lang w:eastAsia="ru-RU"/>
              </w:rPr>
              <w:t xml:space="preserve"> «Ёжик»</w:t>
            </w:r>
          </w:p>
          <w:p w:rsidR="000B6046" w:rsidRPr="00A33F48" w:rsidRDefault="000B604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В. Берестов «Котёнок», «Курица с цыплятами», «Ой ты, </w:t>
            </w:r>
            <w:proofErr w:type="spellStart"/>
            <w:r w:rsidRPr="00A33F48">
              <w:rPr>
                <w:rFonts w:ascii="Times New Roman" w:eastAsia="Times New Roman" w:hAnsi="Times New Roman" w:cs="Times New Roman"/>
                <w:b/>
                <w:sz w:val="28"/>
                <w:szCs w:val="28"/>
                <w:lang w:eastAsia="ru-RU"/>
              </w:rPr>
              <w:t>заюшка</w:t>
            </w:r>
            <w:proofErr w:type="spellEnd"/>
            <w:r w:rsidRPr="00A33F48">
              <w:rPr>
                <w:rFonts w:ascii="Times New Roman" w:eastAsia="Times New Roman" w:hAnsi="Times New Roman" w:cs="Times New Roman"/>
                <w:b/>
                <w:sz w:val="28"/>
                <w:szCs w:val="28"/>
                <w:lang w:eastAsia="ru-RU"/>
              </w:rPr>
              <w:t>-пострел…»</w:t>
            </w:r>
          </w:p>
          <w:p w:rsidR="000B6046" w:rsidRPr="00A33F48" w:rsidRDefault="000B6046"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Показать красоту русской природы, формировать умение слушать и эмоционально воспринимать поэтический текст, проявлять активность при повторении строф.</w:t>
            </w:r>
          </w:p>
        </w:tc>
      </w:tr>
      <w:tr w:rsidR="005A2054" w:rsidRPr="00A33F48" w:rsidTr="005A2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9639" w:type="dxa"/>
            <w:gridSpan w:val="3"/>
          </w:tcPr>
          <w:p w:rsidR="005A2054" w:rsidRPr="00A33F48" w:rsidRDefault="005A2054"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Сказки</w:t>
            </w:r>
          </w:p>
        </w:tc>
      </w:tr>
      <w:tr w:rsidR="000B6046" w:rsidRPr="00A33F48" w:rsidTr="000B60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840" w:type="dxa"/>
          </w:tcPr>
          <w:p w:rsidR="000B6046" w:rsidRPr="00A33F48" w:rsidRDefault="000B6046" w:rsidP="00A33F48">
            <w:pPr>
              <w:spacing w:after="0" w:line="240" w:lineRule="auto"/>
              <w:ind w:left="180"/>
              <w:jc w:val="both"/>
              <w:rPr>
                <w:rFonts w:ascii="Times New Roman" w:eastAsia="Times New Roman" w:hAnsi="Times New Roman" w:cs="Times New Roman"/>
                <w:sz w:val="28"/>
                <w:szCs w:val="28"/>
                <w:lang w:eastAsia="ru-RU"/>
              </w:rPr>
            </w:pPr>
          </w:p>
          <w:p w:rsidR="000B6046" w:rsidRPr="00A33F48" w:rsidRDefault="000B6046" w:rsidP="00A33F48">
            <w:pPr>
              <w:spacing w:after="0" w:line="240" w:lineRule="auto"/>
              <w:ind w:left="180"/>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sz w:val="28"/>
                <w:szCs w:val="28"/>
                <w:lang w:eastAsia="ru-RU"/>
              </w:rPr>
              <w:t>2.</w:t>
            </w:r>
          </w:p>
          <w:p w:rsidR="000B6046" w:rsidRPr="00A33F48" w:rsidRDefault="000B6046" w:rsidP="00A33F48">
            <w:pPr>
              <w:spacing w:after="0" w:line="240" w:lineRule="auto"/>
              <w:ind w:left="180"/>
              <w:jc w:val="both"/>
              <w:rPr>
                <w:rFonts w:ascii="Times New Roman" w:eastAsia="Times New Roman" w:hAnsi="Times New Roman" w:cs="Times New Roman"/>
                <w:sz w:val="28"/>
                <w:szCs w:val="28"/>
                <w:lang w:eastAsia="ru-RU"/>
              </w:rPr>
            </w:pPr>
          </w:p>
        </w:tc>
        <w:tc>
          <w:tcPr>
            <w:tcW w:w="8799" w:type="dxa"/>
            <w:gridSpan w:val="2"/>
          </w:tcPr>
          <w:p w:rsidR="000B6046" w:rsidRPr="00A33F48" w:rsidRDefault="000B604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Чтение любимых сказок с использованием драматизации</w:t>
            </w:r>
          </w:p>
          <w:p w:rsidR="000B6046" w:rsidRPr="00A33F48" w:rsidRDefault="000B604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Чтение сказки «Как коза избушку строила»</w:t>
            </w:r>
          </w:p>
          <w:p w:rsidR="000B6046" w:rsidRPr="00A33F48" w:rsidRDefault="000B6046"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Формировать устойчивый интерес к прослушиванию новых и драматизации уже знакомых сказок. Побуждать детей внимательно слушать сказку, выделять главных героев, осмысливать её содержание. Воспитывать любовь к устному народному творчеству.</w:t>
            </w:r>
          </w:p>
        </w:tc>
      </w:tr>
      <w:tr w:rsidR="005A2054" w:rsidRPr="00A33F48" w:rsidTr="005A2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5"/>
        </w:trPr>
        <w:tc>
          <w:tcPr>
            <w:tcW w:w="9639" w:type="dxa"/>
            <w:gridSpan w:val="3"/>
          </w:tcPr>
          <w:p w:rsidR="005A2054" w:rsidRPr="00A33F48" w:rsidRDefault="005A2054"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Проза</w:t>
            </w:r>
          </w:p>
        </w:tc>
      </w:tr>
      <w:tr w:rsidR="000B6046" w:rsidRPr="00A33F48" w:rsidTr="000B60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840" w:type="dxa"/>
          </w:tcPr>
          <w:p w:rsidR="000B6046" w:rsidRPr="00A33F48" w:rsidRDefault="000B6046" w:rsidP="00A33F48">
            <w:pPr>
              <w:spacing w:after="0" w:line="240" w:lineRule="auto"/>
              <w:ind w:left="180"/>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sz w:val="28"/>
                <w:szCs w:val="28"/>
                <w:lang w:eastAsia="ru-RU"/>
              </w:rPr>
              <w:t>3.</w:t>
            </w:r>
          </w:p>
        </w:tc>
        <w:tc>
          <w:tcPr>
            <w:tcW w:w="8799" w:type="dxa"/>
            <w:gridSpan w:val="2"/>
          </w:tcPr>
          <w:p w:rsidR="000B6046" w:rsidRPr="00A33F48" w:rsidRDefault="000B604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Л. Толстой «Спала кошка», «Был у Пети и </w:t>
            </w:r>
            <w:proofErr w:type="spellStart"/>
            <w:r w:rsidRPr="00A33F48">
              <w:rPr>
                <w:rFonts w:ascii="Times New Roman" w:eastAsia="Times New Roman" w:hAnsi="Times New Roman" w:cs="Times New Roman"/>
                <w:b/>
                <w:sz w:val="28"/>
                <w:szCs w:val="28"/>
                <w:lang w:eastAsia="ru-RU"/>
              </w:rPr>
              <w:t>Мишы</w:t>
            </w:r>
            <w:proofErr w:type="spellEnd"/>
            <w:r w:rsidRPr="00A33F48">
              <w:rPr>
                <w:rFonts w:ascii="Times New Roman" w:eastAsia="Times New Roman" w:hAnsi="Times New Roman" w:cs="Times New Roman"/>
                <w:b/>
                <w:sz w:val="28"/>
                <w:szCs w:val="28"/>
                <w:lang w:eastAsia="ru-RU"/>
              </w:rPr>
              <w:t xml:space="preserve"> конь»</w:t>
            </w:r>
          </w:p>
          <w:p w:rsidR="000B6046" w:rsidRPr="00A33F48" w:rsidRDefault="000B604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Н. Павлова «Земляничка»</w:t>
            </w:r>
          </w:p>
          <w:p w:rsidR="000B6046" w:rsidRPr="00A33F48" w:rsidRDefault="000B6046"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Побуждать детей осмысленно воспринимать содержание коротких рассказов. Формировать нравственные понятия: дружба, друзья, взаимовыручка. Воспитывать любовь к литературе.</w:t>
            </w:r>
          </w:p>
        </w:tc>
      </w:tr>
    </w:tbl>
    <w:p w:rsidR="005A2054" w:rsidRPr="00A33F48" w:rsidRDefault="005A2054" w:rsidP="00A33F48">
      <w:pPr>
        <w:spacing w:line="240" w:lineRule="auto"/>
        <w:jc w:val="both"/>
        <w:rPr>
          <w:rFonts w:ascii="Times New Roman" w:eastAsia="Times New Roman" w:hAnsi="Times New Roman" w:cs="Times New Roman"/>
          <w:bCs/>
          <w:sz w:val="28"/>
          <w:szCs w:val="28"/>
        </w:rPr>
      </w:pPr>
    </w:p>
    <w:p w:rsidR="0003235F" w:rsidRPr="00A33F48" w:rsidRDefault="0003235F" w:rsidP="00A33F48">
      <w:pPr>
        <w:spacing w:line="240" w:lineRule="auto"/>
        <w:ind w:right="426"/>
        <w:jc w:val="both"/>
        <w:rPr>
          <w:rFonts w:ascii="Times New Roman" w:eastAsia="Times New Roman" w:hAnsi="Times New Roman" w:cs="Times New Roman"/>
          <w:sz w:val="28"/>
          <w:szCs w:val="28"/>
        </w:rPr>
      </w:pPr>
    </w:p>
    <w:p w:rsidR="00DD7AE2" w:rsidRDefault="00DD7AE2" w:rsidP="00A33F48">
      <w:pPr>
        <w:widowControl w:val="0"/>
        <w:overflowPunct w:val="0"/>
        <w:autoSpaceDE w:val="0"/>
        <w:autoSpaceDN w:val="0"/>
        <w:adjustRightInd w:val="0"/>
        <w:spacing w:after="0" w:line="240" w:lineRule="auto"/>
        <w:ind w:left="2300" w:right="900" w:hanging="1832"/>
        <w:jc w:val="both"/>
        <w:rPr>
          <w:rFonts w:ascii="Times New Roman" w:hAnsi="Times New Roman" w:cs="Times New Roman"/>
          <w:b/>
          <w:bCs/>
          <w:sz w:val="28"/>
          <w:szCs w:val="28"/>
        </w:rPr>
      </w:pPr>
    </w:p>
    <w:p w:rsidR="00DD7AE2" w:rsidRDefault="00DD7AE2" w:rsidP="00A33F48">
      <w:pPr>
        <w:widowControl w:val="0"/>
        <w:overflowPunct w:val="0"/>
        <w:autoSpaceDE w:val="0"/>
        <w:autoSpaceDN w:val="0"/>
        <w:adjustRightInd w:val="0"/>
        <w:spacing w:after="0" w:line="240" w:lineRule="auto"/>
        <w:ind w:left="2300" w:right="900" w:hanging="1832"/>
        <w:jc w:val="both"/>
        <w:rPr>
          <w:rFonts w:ascii="Times New Roman" w:hAnsi="Times New Roman" w:cs="Times New Roman"/>
          <w:b/>
          <w:bCs/>
          <w:sz w:val="28"/>
          <w:szCs w:val="28"/>
        </w:rPr>
      </w:pPr>
    </w:p>
    <w:p w:rsidR="00DD7AE2" w:rsidRDefault="00DD7AE2" w:rsidP="00A33F48">
      <w:pPr>
        <w:widowControl w:val="0"/>
        <w:overflowPunct w:val="0"/>
        <w:autoSpaceDE w:val="0"/>
        <w:autoSpaceDN w:val="0"/>
        <w:adjustRightInd w:val="0"/>
        <w:spacing w:after="0" w:line="240" w:lineRule="auto"/>
        <w:ind w:left="2300" w:right="900" w:hanging="1832"/>
        <w:jc w:val="both"/>
        <w:rPr>
          <w:rFonts w:ascii="Times New Roman" w:hAnsi="Times New Roman" w:cs="Times New Roman"/>
          <w:b/>
          <w:bCs/>
          <w:sz w:val="28"/>
          <w:szCs w:val="28"/>
        </w:rPr>
      </w:pPr>
    </w:p>
    <w:p w:rsidR="00DD7AE2" w:rsidRDefault="00DD7AE2" w:rsidP="00A33F48">
      <w:pPr>
        <w:widowControl w:val="0"/>
        <w:overflowPunct w:val="0"/>
        <w:autoSpaceDE w:val="0"/>
        <w:autoSpaceDN w:val="0"/>
        <w:adjustRightInd w:val="0"/>
        <w:spacing w:after="0" w:line="240" w:lineRule="auto"/>
        <w:ind w:left="2300" w:right="900" w:hanging="1832"/>
        <w:jc w:val="both"/>
        <w:rPr>
          <w:rFonts w:ascii="Times New Roman" w:hAnsi="Times New Roman" w:cs="Times New Roman"/>
          <w:b/>
          <w:bCs/>
          <w:sz w:val="28"/>
          <w:szCs w:val="28"/>
        </w:rPr>
      </w:pPr>
    </w:p>
    <w:p w:rsidR="00DD7AE2" w:rsidRDefault="00DD7AE2" w:rsidP="00A33F48">
      <w:pPr>
        <w:widowControl w:val="0"/>
        <w:overflowPunct w:val="0"/>
        <w:autoSpaceDE w:val="0"/>
        <w:autoSpaceDN w:val="0"/>
        <w:adjustRightInd w:val="0"/>
        <w:spacing w:after="0" w:line="240" w:lineRule="auto"/>
        <w:ind w:left="2300" w:right="900" w:hanging="1832"/>
        <w:jc w:val="both"/>
        <w:rPr>
          <w:rFonts w:ascii="Times New Roman" w:hAnsi="Times New Roman" w:cs="Times New Roman"/>
          <w:b/>
          <w:bCs/>
          <w:sz w:val="28"/>
          <w:szCs w:val="28"/>
        </w:rPr>
      </w:pPr>
    </w:p>
    <w:p w:rsidR="00DD7AE2" w:rsidRDefault="00DD7AE2" w:rsidP="00A33F48">
      <w:pPr>
        <w:widowControl w:val="0"/>
        <w:overflowPunct w:val="0"/>
        <w:autoSpaceDE w:val="0"/>
        <w:autoSpaceDN w:val="0"/>
        <w:adjustRightInd w:val="0"/>
        <w:spacing w:after="0" w:line="240" w:lineRule="auto"/>
        <w:ind w:left="2300" w:right="900" w:hanging="1832"/>
        <w:jc w:val="both"/>
        <w:rPr>
          <w:rFonts w:ascii="Times New Roman" w:hAnsi="Times New Roman" w:cs="Times New Roman"/>
          <w:b/>
          <w:bCs/>
          <w:sz w:val="28"/>
          <w:szCs w:val="28"/>
        </w:rPr>
      </w:pPr>
    </w:p>
    <w:p w:rsidR="00DD7AE2" w:rsidRDefault="00DD7AE2" w:rsidP="00A33F48">
      <w:pPr>
        <w:widowControl w:val="0"/>
        <w:overflowPunct w:val="0"/>
        <w:autoSpaceDE w:val="0"/>
        <w:autoSpaceDN w:val="0"/>
        <w:adjustRightInd w:val="0"/>
        <w:spacing w:after="0" w:line="240" w:lineRule="auto"/>
        <w:ind w:left="2300" w:right="900" w:hanging="1832"/>
        <w:jc w:val="both"/>
        <w:rPr>
          <w:rFonts w:ascii="Times New Roman" w:hAnsi="Times New Roman" w:cs="Times New Roman"/>
          <w:b/>
          <w:bCs/>
          <w:sz w:val="28"/>
          <w:szCs w:val="28"/>
        </w:rPr>
      </w:pPr>
    </w:p>
    <w:p w:rsidR="00DD7AE2" w:rsidRDefault="00DD7AE2" w:rsidP="00A33F48">
      <w:pPr>
        <w:widowControl w:val="0"/>
        <w:overflowPunct w:val="0"/>
        <w:autoSpaceDE w:val="0"/>
        <w:autoSpaceDN w:val="0"/>
        <w:adjustRightInd w:val="0"/>
        <w:spacing w:after="0" w:line="240" w:lineRule="auto"/>
        <w:ind w:left="2300" w:right="900" w:hanging="1832"/>
        <w:jc w:val="both"/>
        <w:rPr>
          <w:rFonts w:ascii="Times New Roman" w:hAnsi="Times New Roman" w:cs="Times New Roman"/>
          <w:b/>
          <w:bCs/>
          <w:sz w:val="28"/>
          <w:szCs w:val="28"/>
        </w:rPr>
      </w:pPr>
    </w:p>
    <w:p w:rsidR="00DD7AE2" w:rsidRDefault="00DD7AE2" w:rsidP="00A33F48">
      <w:pPr>
        <w:widowControl w:val="0"/>
        <w:overflowPunct w:val="0"/>
        <w:autoSpaceDE w:val="0"/>
        <w:autoSpaceDN w:val="0"/>
        <w:adjustRightInd w:val="0"/>
        <w:spacing w:after="0" w:line="240" w:lineRule="auto"/>
        <w:ind w:left="2300" w:right="900" w:hanging="1832"/>
        <w:jc w:val="both"/>
        <w:rPr>
          <w:rFonts w:ascii="Times New Roman" w:hAnsi="Times New Roman" w:cs="Times New Roman"/>
          <w:b/>
          <w:bCs/>
          <w:sz w:val="28"/>
          <w:szCs w:val="28"/>
        </w:rPr>
      </w:pPr>
    </w:p>
    <w:p w:rsidR="00DD7AE2" w:rsidRDefault="00DD7AE2" w:rsidP="00A33F48">
      <w:pPr>
        <w:widowControl w:val="0"/>
        <w:overflowPunct w:val="0"/>
        <w:autoSpaceDE w:val="0"/>
        <w:autoSpaceDN w:val="0"/>
        <w:adjustRightInd w:val="0"/>
        <w:spacing w:after="0" w:line="240" w:lineRule="auto"/>
        <w:ind w:left="2300" w:right="900" w:hanging="1832"/>
        <w:jc w:val="both"/>
        <w:rPr>
          <w:rFonts w:ascii="Times New Roman" w:hAnsi="Times New Roman" w:cs="Times New Roman"/>
          <w:b/>
          <w:bCs/>
          <w:sz w:val="28"/>
          <w:szCs w:val="28"/>
        </w:rPr>
      </w:pPr>
    </w:p>
    <w:p w:rsidR="00DD7AE2" w:rsidRDefault="00DD7AE2" w:rsidP="00A33F48">
      <w:pPr>
        <w:widowControl w:val="0"/>
        <w:overflowPunct w:val="0"/>
        <w:autoSpaceDE w:val="0"/>
        <w:autoSpaceDN w:val="0"/>
        <w:adjustRightInd w:val="0"/>
        <w:spacing w:after="0" w:line="240" w:lineRule="auto"/>
        <w:ind w:left="2300" w:right="900" w:hanging="1832"/>
        <w:jc w:val="both"/>
        <w:rPr>
          <w:rFonts w:ascii="Times New Roman" w:hAnsi="Times New Roman" w:cs="Times New Roman"/>
          <w:b/>
          <w:bCs/>
          <w:sz w:val="28"/>
          <w:szCs w:val="28"/>
        </w:rPr>
      </w:pPr>
    </w:p>
    <w:p w:rsidR="007075D9" w:rsidRPr="00A33F48" w:rsidRDefault="007075D9" w:rsidP="00A33F48">
      <w:pPr>
        <w:widowControl w:val="0"/>
        <w:overflowPunct w:val="0"/>
        <w:autoSpaceDE w:val="0"/>
        <w:autoSpaceDN w:val="0"/>
        <w:adjustRightInd w:val="0"/>
        <w:spacing w:after="0" w:line="240" w:lineRule="auto"/>
        <w:ind w:left="2300" w:right="900" w:hanging="1832"/>
        <w:jc w:val="both"/>
        <w:rPr>
          <w:rFonts w:ascii="Times New Roman" w:hAnsi="Times New Roman" w:cs="Times New Roman"/>
          <w:sz w:val="28"/>
          <w:szCs w:val="28"/>
        </w:rPr>
      </w:pPr>
      <w:r w:rsidRPr="00A33F48">
        <w:rPr>
          <w:rFonts w:ascii="Times New Roman" w:hAnsi="Times New Roman" w:cs="Times New Roman"/>
          <w:b/>
          <w:bCs/>
          <w:sz w:val="28"/>
          <w:szCs w:val="28"/>
        </w:rPr>
        <w:lastRenderedPageBreak/>
        <w:t>2.5. Содержание образовательной деятельности по образовательной области «Художественно – эстетическое развитие».</w:t>
      </w:r>
    </w:p>
    <w:p w:rsidR="007075D9" w:rsidRPr="00A33F48" w:rsidRDefault="007075D9" w:rsidP="00A33F48">
      <w:pPr>
        <w:spacing w:line="240" w:lineRule="auto"/>
        <w:jc w:val="both"/>
        <w:rPr>
          <w:rFonts w:ascii="Times New Roman" w:hAnsi="Times New Roman" w:cs="Times New Roman"/>
          <w:sz w:val="28"/>
          <w:szCs w:val="28"/>
        </w:rPr>
      </w:pPr>
      <w:r w:rsidRPr="00A33F48">
        <w:rPr>
          <w:rFonts w:ascii="Times New Roman" w:hAnsi="Times New Roman" w:cs="Times New Roman"/>
          <w:sz w:val="28"/>
          <w:szCs w:val="28"/>
        </w:rPr>
        <w:t xml:space="preserve"> «Художественно-эстетическое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 ной, музыкальной и др.)»</w:t>
      </w:r>
    </w:p>
    <w:p w:rsidR="007075D9" w:rsidRPr="00A33F48" w:rsidRDefault="007075D9" w:rsidP="00A33F48">
      <w:pPr>
        <w:spacing w:line="240" w:lineRule="auto"/>
        <w:jc w:val="both"/>
        <w:rPr>
          <w:rFonts w:ascii="Times New Roman" w:hAnsi="Times New Roman" w:cs="Times New Roman"/>
          <w:b/>
          <w:sz w:val="28"/>
          <w:szCs w:val="28"/>
        </w:rPr>
      </w:pPr>
      <w:r w:rsidRPr="00A33F48">
        <w:rPr>
          <w:rFonts w:ascii="Times New Roman" w:hAnsi="Times New Roman" w:cs="Times New Roman"/>
          <w:b/>
          <w:sz w:val="28"/>
          <w:szCs w:val="28"/>
        </w:rPr>
        <w:t>Основные цели и задачи:</w:t>
      </w:r>
    </w:p>
    <w:p w:rsidR="007075D9" w:rsidRPr="00A33F48" w:rsidRDefault="007075D9" w:rsidP="00A33F48">
      <w:pPr>
        <w:spacing w:line="240" w:lineRule="auto"/>
        <w:jc w:val="both"/>
        <w:rPr>
          <w:rFonts w:ascii="Times New Roman" w:hAnsi="Times New Roman" w:cs="Times New Roman"/>
          <w:sz w:val="28"/>
          <w:szCs w:val="28"/>
        </w:rPr>
      </w:pPr>
      <w:r w:rsidRPr="00A33F48">
        <w:rPr>
          <w:rFonts w:ascii="Times New Roman" w:hAnsi="Times New Roman" w:cs="Times New Roman"/>
          <w:sz w:val="28"/>
          <w:szCs w:val="28"/>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творческой деятельности. </w:t>
      </w:r>
    </w:p>
    <w:p w:rsidR="007075D9" w:rsidRPr="00A33F48" w:rsidRDefault="007075D9" w:rsidP="00A33F48">
      <w:pPr>
        <w:spacing w:line="240" w:lineRule="auto"/>
        <w:jc w:val="both"/>
        <w:rPr>
          <w:rFonts w:ascii="Times New Roman" w:hAnsi="Times New Roman" w:cs="Times New Roman"/>
          <w:sz w:val="28"/>
          <w:szCs w:val="28"/>
        </w:rPr>
      </w:pPr>
      <w:r w:rsidRPr="00A33F48">
        <w:rPr>
          <w:rFonts w:ascii="Times New Roman" w:hAnsi="Times New Roman" w:cs="Times New Roman"/>
          <w:sz w:val="28"/>
          <w:szCs w:val="28"/>
        </w:rPr>
        <w:t xml:space="preserve">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7075D9" w:rsidRPr="00A33F48" w:rsidRDefault="007075D9" w:rsidP="00A33F48">
      <w:pPr>
        <w:spacing w:line="240" w:lineRule="auto"/>
        <w:jc w:val="both"/>
        <w:rPr>
          <w:rFonts w:ascii="Times New Roman" w:hAnsi="Times New Roman" w:cs="Times New Roman"/>
          <w:sz w:val="28"/>
          <w:szCs w:val="28"/>
        </w:rPr>
      </w:pPr>
      <w:r w:rsidRPr="00A33F48">
        <w:rPr>
          <w:rFonts w:ascii="Times New Roman" w:hAnsi="Times New Roman" w:cs="Times New Roman"/>
          <w:b/>
          <w:sz w:val="28"/>
          <w:szCs w:val="28"/>
        </w:rPr>
        <w:t>Приобщение к искусству.</w:t>
      </w:r>
      <w:r w:rsidRPr="00A33F48">
        <w:rPr>
          <w:rFonts w:ascii="Times New Roman" w:hAnsi="Times New Roman" w:cs="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w:t>
      </w:r>
    </w:p>
    <w:p w:rsidR="007075D9" w:rsidRPr="00A33F48" w:rsidRDefault="007075D9" w:rsidP="00A33F48">
      <w:pPr>
        <w:spacing w:line="240" w:lineRule="auto"/>
        <w:jc w:val="both"/>
        <w:rPr>
          <w:rFonts w:ascii="Times New Roman" w:hAnsi="Times New Roman" w:cs="Times New Roman"/>
          <w:sz w:val="28"/>
          <w:szCs w:val="28"/>
        </w:rPr>
      </w:pPr>
      <w:r w:rsidRPr="00A33F48">
        <w:rPr>
          <w:rFonts w:ascii="Times New Roman" w:hAnsi="Times New Roman" w:cs="Times New Roman"/>
          <w:sz w:val="28"/>
          <w:szCs w:val="28"/>
        </w:rPr>
        <w:t xml:space="preserve">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w:t>
      </w:r>
    </w:p>
    <w:p w:rsidR="007075D9" w:rsidRPr="00A33F48" w:rsidRDefault="007075D9" w:rsidP="00A33F48">
      <w:pPr>
        <w:spacing w:line="240" w:lineRule="auto"/>
        <w:jc w:val="both"/>
        <w:rPr>
          <w:rFonts w:ascii="Times New Roman" w:hAnsi="Times New Roman" w:cs="Times New Roman"/>
          <w:sz w:val="28"/>
          <w:szCs w:val="28"/>
        </w:rPr>
      </w:pPr>
      <w:r w:rsidRPr="00A33F48">
        <w:rPr>
          <w:rFonts w:ascii="Times New Roman" w:hAnsi="Times New Roman" w:cs="Times New Roman"/>
          <w:sz w:val="28"/>
          <w:szCs w:val="28"/>
        </w:rPr>
        <w:t xml:space="preserve">Формирование элементарных представлений о видах и жанрах искусства, средствах выразительности в различных видах искусства. </w:t>
      </w:r>
    </w:p>
    <w:p w:rsidR="007075D9" w:rsidRPr="00A33F48" w:rsidRDefault="007075D9" w:rsidP="00A33F48">
      <w:pPr>
        <w:spacing w:line="240" w:lineRule="auto"/>
        <w:jc w:val="both"/>
        <w:rPr>
          <w:rFonts w:ascii="Times New Roman" w:hAnsi="Times New Roman" w:cs="Times New Roman"/>
          <w:sz w:val="28"/>
          <w:szCs w:val="28"/>
        </w:rPr>
      </w:pPr>
      <w:r w:rsidRPr="00A33F48">
        <w:rPr>
          <w:rFonts w:ascii="Times New Roman" w:hAnsi="Times New Roman" w:cs="Times New Roman"/>
          <w:b/>
          <w:sz w:val="28"/>
          <w:szCs w:val="28"/>
        </w:rPr>
        <w:t>Изобразительная деятельность.</w:t>
      </w:r>
      <w:r w:rsidRPr="00A33F48">
        <w:rPr>
          <w:rFonts w:ascii="Times New Roman" w:hAnsi="Times New Roman" w:cs="Times New Roman"/>
          <w:sz w:val="28"/>
          <w:szCs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7075D9" w:rsidRPr="00A33F48" w:rsidRDefault="007075D9" w:rsidP="00A33F48">
      <w:pPr>
        <w:spacing w:line="240" w:lineRule="auto"/>
        <w:jc w:val="both"/>
        <w:rPr>
          <w:rFonts w:ascii="Times New Roman" w:hAnsi="Times New Roman" w:cs="Times New Roman"/>
          <w:sz w:val="28"/>
          <w:szCs w:val="28"/>
        </w:rPr>
      </w:pPr>
      <w:r w:rsidRPr="00A33F48">
        <w:rPr>
          <w:rFonts w:ascii="Times New Roman" w:hAnsi="Times New Roman" w:cs="Times New Roman"/>
          <w:sz w:val="28"/>
          <w:szCs w:val="28"/>
        </w:rPr>
        <w:t xml:space="preserve"> </w:t>
      </w:r>
      <w:r w:rsidRPr="00A33F48">
        <w:rPr>
          <w:rFonts w:ascii="Times New Roman" w:hAnsi="Times New Roman" w:cs="Times New Roman"/>
          <w:b/>
          <w:sz w:val="28"/>
          <w:szCs w:val="28"/>
        </w:rPr>
        <w:t>Конструктивно-модельная деятельность</w:t>
      </w:r>
      <w:r w:rsidRPr="00A33F48">
        <w:rPr>
          <w:rFonts w:ascii="Times New Roman" w:hAnsi="Times New Roman" w:cs="Times New Roman"/>
          <w:sz w:val="28"/>
          <w:szCs w:val="28"/>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w:t>
      </w:r>
      <w:r w:rsidRPr="00A33F48">
        <w:rPr>
          <w:rFonts w:ascii="Times New Roman" w:hAnsi="Times New Roman" w:cs="Times New Roman"/>
          <w:sz w:val="28"/>
          <w:szCs w:val="28"/>
        </w:rPr>
        <w:lastRenderedPageBreak/>
        <w:t xml:space="preserve">свои поделки в соответствии с общим замыслом, договариваться, кто какую часть работы будет выполнять. </w:t>
      </w:r>
    </w:p>
    <w:p w:rsidR="007075D9" w:rsidRPr="00A33F48" w:rsidRDefault="007075D9" w:rsidP="00A33F48">
      <w:pPr>
        <w:spacing w:line="240" w:lineRule="auto"/>
        <w:jc w:val="both"/>
        <w:rPr>
          <w:rFonts w:ascii="Times New Roman" w:hAnsi="Times New Roman" w:cs="Times New Roman"/>
          <w:sz w:val="28"/>
          <w:szCs w:val="28"/>
        </w:rPr>
      </w:pPr>
      <w:r w:rsidRPr="00A33F48">
        <w:rPr>
          <w:rFonts w:ascii="Times New Roman" w:hAnsi="Times New Roman" w:cs="Times New Roman"/>
          <w:b/>
          <w:sz w:val="28"/>
          <w:szCs w:val="28"/>
        </w:rPr>
        <w:t>Музыкальная деятельность.</w:t>
      </w:r>
      <w:r w:rsidRPr="00A33F48">
        <w:rPr>
          <w:rFonts w:ascii="Times New Roman" w:hAnsi="Times New Roman" w:cs="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7075D9" w:rsidRPr="00A33F48" w:rsidRDefault="007075D9" w:rsidP="00A33F48">
      <w:pPr>
        <w:spacing w:line="240" w:lineRule="auto"/>
        <w:jc w:val="both"/>
        <w:rPr>
          <w:rFonts w:ascii="Times New Roman" w:hAnsi="Times New Roman" w:cs="Times New Roman"/>
          <w:sz w:val="28"/>
          <w:szCs w:val="28"/>
        </w:rPr>
      </w:pPr>
      <w:r w:rsidRPr="00A33F48">
        <w:rPr>
          <w:rFonts w:ascii="Times New Roman" w:hAnsi="Times New Roman" w:cs="Times New Roman"/>
          <w:b/>
          <w:sz w:val="28"/>
          <w:szCs w:val="28"/>
        </w:rPr>
        <w:t>Содержание психолого- педагогической работы</w:t>
      </w:r>
    </w:p>
    <w:p w:rsidR="007075D9" w:rsidRPr="00A33F48" w:rsidRDefault="007075D9" w:rsidP="00A33F48">
      <w:pPr>
        <w:spacing w:line="240" w:lineRule="auto"/>
        <w:jc w:val="both"/>
        <w:rPr>
          <w:rFonts w:ascii="Times New Roman" w:hAnsi="Times New Roman" w:cs="Times New Roman"/>
          <w:b/>
          <w:i/>
          <w:sz w:val="28"/>
          <w:szCs w:val="28"/>
        </w:rPr>
      </w:pPr>
      <w:r w:rsidRPr="00A33F48">
        <w:rPr>
          <w:rFonts w:ascii="Times New Roman" w:hAnsi="Times New Roman" w:cs="Times New Roman"/>
          <w:b/>
          <w:i/>
          <w:sz w:val="28"/>
          <w:szCs w:val="28"/>
        </w:rPr>
        <w:t>Приобщение к искусству</w:t>
      </w:r>
    </w:p>
    <w:p w:rsidR="007075D9" w:rsidRPr="00A33F48" w:rsidRDefault="007075D9" w:rsidP="00A33F48">
      <w:pPr>
        <w:spacing w:line="240" w:lineRule="auto"/>
        <w:jc w:val="both"/>
        <w:rPr>
          <w:rFonts w:ascii="Times New Roman" w:hAnsi="Times New Roman" w:cs="Times New Roman"/>
          <w:sz w:val="28"/>
          <w:szCs w:val="28"/>
        </w:rPr>
      </w:pPr>
      <w:r w:rsidRPr="00A33F48">
        <w:rPr>
          <w:rFonts w:ascii="Times New Roman" w:hAnsi="Times New Roman" w:cs="Times New Roman"/>
          <w:sz w:val="28"/>
          <w:szCs w:val="28"/>
        </w:rPr>
        <w:t xml:space="preserve">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w:t>
      </w:r>
    </w:p>
    <w:p w:rsidR="007075D9" w:rsidRPr="00A33F48" w:rsidRDefault="007075D9" w:rsidP="00A33F48">
      <w:pPr>
        <w:spacing w:line="240" w:lineRule="auto"/>
        <w:jc w:val="both"/>
        <w:rPr>
          <w:rFonts w:ascii="Times New Roman" w:hAnsi="Times New Roman" w:cs="Times New Roman"/>
          <w:sz w:val="28"/>
          <w:szCs w:val="28"/>
        </w:rPr>
      </w:pPr>
      <w:r w:rsidRPr="00A33F48">
        <w:rPr>
          <w:rFonts w:ascii="Times New Roman" w:hAnsi="Times New Roman" w:cs="Times New Roman"/>
          <w:sz w:val="28"/>
          <w:szCs w:val="28"/>
        </w:rPr>
        <w:t>Рассматривать с детьми иллюстрации к произведениям детской литературы. Развивать умение отвечать на вопросы по содержанию картинок.</w:t>
      </w:r>
    </w:p>
    <w:p w:rsidR="007075D9" w:rsidRPr="00A33F48" w:rsidRDefault="007075D9" w:rsidP="00A33F48">
      <w:pPr>
        <w:spacing w:line="240" w:lineRule="auto"/>
        <w:jc w:val="both"/>
        <w:rPr>
          <w:rFonts w:ascii="Times New Roman" w:hAnsi="Times New Roman" w:cs="Times New Roman"/>
          <w:sz w:val="28"/>
          <w:szCs w:val="28"/>
        </w:rPr>
      </w:pPr>
      <w:r w:rsidRPr="00A33F48">
        <w:rPr>
          <w:rFonts w:ascii="Times New Roman" w:hAnsi="Times New Roman" w:cs="Times New Roman"/>
          <w:sz w:val="28"/>
          <w:szCs w:val="28"/>
        </w:rPr>
        <w:t xml:space="preserve"> Знакомить с народными игрушками: дымковской, </w:t>
      </w:r>
      <w:proofErr w:type="spellStart"/>
      <w:r w:rsidRPr="00A33F48">
        <w:rPr>
          <w:rFonts w:ascii="Times New Roman" w:hAnsi="Times New Roman" w:cs="Times New Roman"/>
          <w:sz w:val="28"/>
          <w:szCs w:val="28"/>
        </w:rPr>
        <w:t>богородской</w:t>
      </w:r>
      <w:proofErr w:type="spellEnd"/>
      <w:r w:rsidRPr="00A33F48">
        <w:rPr>
          <w:rFonts w:ascii="Times New Roman" w:hAnsi="Times New Roman" w:cs="Times New Roman"/>
          <w:sz w:val="28"/>
          <w:szCs w:val="28"/>
        </w:rPr>
        <w:t xml:space="preserve">, матрешкой, ванькой-встанькой и другими, соответствующими возрасту детей. </w:t>
      </w:r>
    </w:p>
    <w:p w:rsidR="007075D9" w:rsidRPr="00A33F48" w:rsidRDefault="007075D9" w:rsidP="00A33F48">
      <w:pPr>
        <w:spacing w:line="240" w:lineRule="auto"/>
        <w:jc w:val="both"/>
        <w:rPr>
          <w:rFonts w:ascii="Times New Roman" w:hAnsi="Times New Roman" w:cs="Times New Roman"/>
          <w:sz w:val="28"/>
          <w:szCs w:val="28"/>
        </w:rPr>
      </w:pPr>
      <w:r w:rsidRPr="00A33F48">
        <w:rPr>
          <w:rFonts w:ascii="Times New Roman" w:hAnsi="Times New Roman" w:cs="Times New Roman"/>
          <w:sz w:val="28"/>
          <w:szCs w:val="28"/>
        </w:rPr>
        <w:t>Обращать внимание детей на характер игрушек (веселая, забавная и др.), их форму, цветовое оформление.</w:t>
      </w:r>
    </w:p>
    <w:p w:rsidR="007075D9" w:rsidRPr="00A33F48" w:rsidRDefault="007075D9" w:rsidP="00A33F48">
      <w:pPr>
        <w:spacing w:line="240" w:lineRule="auto"/>
        <w:jc w:val="both"/>
        <w:rPr>
          <w:rFonts w:ascii="Times New Roman" w:hAnsi="Times New Roman" w:cs="Times New Roman"/>
          <w:b/>
          <w:i/>
          <w:sz w:val="28"/>
          <w:szCs w:val="28"/>
        </w:rPr>
      </w:pPr>
      <w:r w:rsidRPr="00A33F48">
        <w:rPr>
          <w:rFonts w:ascii="Times New Roman" w:hAnsi="Times New Roman" w:cs="Times New Roman"/>
          <w:b/>
          <w:i/>
          <w:sz w:val="28"/>
          <w:szCs w:val="28"/>
        </w:rPr>
        <w:t>Изобразительная деятельность</w:t>
      </w:r>
    </w:p>
    <w:p w:rsidR="007075D9" w:rsidRPr="00A33F48" w:rsidRDefault="007075D9" w:rsidP="00A33F48">
      <w:pPr>
        <w:spacing w:line="240" w:lineRule="auto"/>
        <w:jc w:val="both"/>
        <w:rPr>
          <w:rFonts w:ascii="Times New Roman" w:hAnsi="Times New Roman" w:cs="Times New Roman"/>
          <w:sz w:val="28"/>
          <w:szCs w:val="28"/>
        </w:rPr>
      </w:pPr>
      <w:r w:rsidRPr="00A33F48">
        <w:rPr>
          <w:rFonts w:ascii="Times New Roman" w:hAnsi="Times New Roman" w:cs="Times New Roman"/>
          <w:sz w:val="28"/>
          <w:szCs w:val="28"/>
        </w:rPr>
        <w:t xml:space="preserve">Вызывать у детей интерес к действиям с карандашами, фломастерами, кистью, красками, глиной. </w:t>
      </w:r>
    </w:p>
    <w:p w:rsidR="007075D9" w:rsidRPr="00A33F48" w:rsidRDefault="007075D9" w:rsidP="00A33F48">
      <w:pPr>
        <w:spacing w:line="240" w:lineRule="auto"/>
        <w:jc w:val="both"/>
        <w:rPr>
          <w:rFonts w:ascii="Times New Roman" w:hAnsi="Times New Roman" w:cs="Times New Roman"/>
          <w:sz w:val="28"/>
          <w:szCs w:val="28"/>
        </w:rPr>
      </w:pPr>
      <w:r w:rsidRPr="00A33F48">
        <w:rPr>
          <w:rFonts w:ascii="Times New Roman" w:hAnsi="Times New Roman" w:cs="Times New Roman"/>
          <w:b/>
          <w:sz w:val="28"/>
          <w:szCs w:val="28"/>
        </w:rPr>
        <w:t>Рисование.</w:t>
      </w:r>
      <w:r w:rsidRPr="00A33F48">
        <w:rPr>
          <w:rFonts w:ascii="Times New Roman" w:hAnsi="Times New Roman" w:cs="Times New Roman"/>
          <w:sz w:val="28"/>
          <w:szCs w:val="28"/>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 </w:t>
      </w:r>
      <w:r w:rsidRPr="00A33F48">
        <w:rPr>
          <w:rFonts w:ascii="Times New Roman" w:hAnsi="Times New Roman" w:cs="Times New Roman"/>
          <w:sz w:val="28"/>
          <w:szCs w:val="28"/>
        </w:rPr>
        <w:lastRenderedPageBreak/>
        <w:t xml:space="preserve">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7075D9" w:rsidRPr="00A33F48" w:rsidRDefault="007075D9" w:rsidP="00A33F48">
      <w:pPr>
        <w:spacing w:line="240" w:lineRule="auto"/>
        <w:jc w:val="both"/>
        <w:rPr>
          <w:rFonts w:ascii="Times New Roman" w:eastAsia="Times New Roman" w:hAnsi="Times New Roman" w:cs="Times New Roman"/>
          <w:b/>
          <w:bCs/>
          <w:sz w:val="28"/>
          <w:szCs w:val="28"/>
        </w:rPr>
      </w:pPr>
      <w:r w:rsidRPr="00A33F48">
        <w:rPr>
          <w:rFonts w:ascii="Times New Roman" w:eastAsia="Times New Roman" w:hAnsi="Times New Roman" w:cs="Times New Roman"/>
          <w:b/>
          <w:bCs/>
          <w:sz w:val="28"/>
          <w:szCs w:val="28"/>
        </w:rPr>
        <w:t xml:space="preserve">Перспективное планирование образовательной работы по </w:t>
      </w:r>
      <w:r w:rsidR="00B97616" w:rsidRPr="00A33F48">
        <w:rPr>
          <w:rFonts w:ascii="Times New Roman" w:eastAsia="Times New Roman" w:hAnsi="Times New Roman" w:cs="Times New Roman"/>
          <w:b/>
          <w:bCs/>
          <w:sz w:val="28"/>
          <w:szCs w:val="28"/>
        </w:rPr>
        <w:t>«</w:t>
      </w:r>
      <w:r w:rsidRPr="00A33F48">
        <w:rPr>
          <w:rFonts w:ascii="Times New Roman" w:hAnsi="Times New Roman" w:cs="Times New Roman"/>
          <w:b/>
          <w:sz w:val="28"/>
          <w:szCs w:val="28"/>
        </w:rPr>
        <w:t>художественно-эстетическому развитию</w:t>
      </w:r>
      <w:r w:rsidR="00B97616" w:rsidRPr="00A33F48">
        <w:rPr>
          <w:rFonts w:ascii="Times New Roman" w:hAnsi="Times New Roman" w:cs="Times New Roman"/>
          <w:b/>
          <w:sz w:val="28"/>
          <w:szCs w:val="28"/>
        </w:rPr>
        <w:t>»</w:t>
      </w:r>
    </w:p>
    <w:p w:rsidR="00B97616" w:rsidRPr="00A33F48" w:rsidRDefault="00B97616" w:rsidP="00A33F48">
      <w:pPr>
        <w:spacing w:line="240" w:lineRule="auto"/>
        <w:jc w:val="both"/>
        <w:rPr>
          <w:rFonts w:ascii="Times New Roman" w:hAnsi="Times New Roman" w:cs="Times New Roman"/>
          <w:b/>
          <w:sz w:val="28"/>
          <w:szCs w:val="28"/>
        </w:rPr>
      </w:pPr>
      <w:r w:rsidRPr="00A33F48">
        <w:rPr>
          <w:rFonts w:ascii="Times New Roman" w:eastAsia="Times New Roman" w:hAnsi="Times New Roman" w:cs="Times New Roman"/>
          <w:b/>
          <w:bCs/>
          <w:sz w:val="28"/>
          <w:szCs w:val="28"/>
        </w:rPr>
        <w:t>(</w:t>
      </w:r>
      <w:proofErr w:type="gramStart"/>
      <w:r w:rsidRPr="00A33F48">
        <w:rPr>
          <w:rFonts w:ascii="Times New Roman" w:eastAsia="Times New Roman" w:hAnsi="Times New Roman" w:cs="Times New Roman"/>
          <w:b/>
          <w:bCs/>
          <w:sz w:val="28"/>
          <w:szCs w:val="28"/>
        </w:rPr>
        <w:t>рисование</w:t>
      </w:r>
      <w:proofErr w:type="gramEnd"/>
      <w:r w:rsidRPr="00A33F48">
        <w:rPr>
          <w:rFonts w:ascii="Times New Roman" w:eastAsia="Times New Roman" w:hAnsi="Times New Roman" w:cs="Times New Roman"/>
          <w:b/>
          <w:bCs/>
          <w:sz w:val="28"/>
          <w:szCs w:val="28"/>
        </w:rPr>
        <w:t>)</w:t>
      </w:r>
    </w:p>
    <w:p w:rsidR="0003235F" w:rsidRPr="00A33F48" w:rsidRDefault="0003235F" w:rsidP="00A33F48">
      <w:pPr>
        <w:spacing w:line="240" w:lineRule="auto"/>
        <w:ind w:right="426"/>
        <w:jc w:val="both"/>
        <w:rPr>
          <w:rFonts w:ascii="Times New Roman" w:eastAsia="Times New Roman" w:hAnsi="Times New Roman" w:cs="Times New Roman"/>
          <w:sz w:val="28"/>
          <w:szCs w:val="28"/>
        </w:rPr>
      </w:pPr>
    </w:p>
    <w:tbl>
      <w:tblPr>
        <w:tblW w:w="10235" w:type="dxa"/>
        <w:tblInd w:w="108" w:type="dxa"/>
        <w:tblLayout w:type="fixed"/>
        <w:tblLook w:val="0000" w:firstRow="0" w:lastRow="0" w:firstColumn="0" w:lastColumn="0" w:noHBand="0" w:noVBand="0"/>
      </w:tblPr>
      <w:tblGrid>
        <w:gridCol w:w="1021"/>
        <w:gridCol w:w="3828"/>
        <w:gridCol w:w="1134"/>
        <w:gridCol w:w="4252"/>
      </w:tblGrid>
      <w:tr w:rsidR="00B97616" w:rsidRPr="00A33F48" w:rsidTr="00B97616">
        <w:trPr>
          <w:trHeight w:val="558"/>
        </w:trPr>
        <w:tc>
          <w:tcPr>
            <w:tcW w:w="4849" w:type="dxa"/>
            <w:gridSpan w:val="2"/>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Непосредственно образовательная деятельность</w:t>
            </w:r>
          </w:p>
        </w:tc>
        <w:tc>
          <w:tcPr>
            <w:tcW w:w="5386" w:type="dxa"/>
            <w:gridSpan w:val="2"/>
            <w:tcBorders>
              <w:top w:val="single" w:sz="4" w:space="0" w:color="000000"/>
              <w:left w:val="single" w:sz="4" w:space="0" w:color="000000"/>
              <w:bottom w:val="single" w:sz="4" w:space="0" w:color="000000"/>
              <w:right w:val="single" w:sz="4" w:space="0" w:color="000000"/>
            </w:tcBorders>
          </w:tcPr>
          <w:p w:rsidR="00B97616" w:rsidRPr="00A33F48" w:rsidRDefault="00B97616" w:rsidP="00A33F48">
            <w:pPr>
              <w:tabs>
                <w:tab w:val="left" w:pos="6735"/>
              </w:tabs>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Совместная </w:t>
            </w:r>
            <w:proofErr w:type="gramStart"/>
            <w:r w:rsidRPr="00A33F48">
              <w:rPr>
                <w:rFonts w:ascii="Times New Roman" w:eastAsia="Times New Roman" w:hAnsi="Times New Roman" w:cs="Times New Roman"/>
                <w:b/>
                <w:sz w:val="28"/>
                <w:szCs w:val="28"/>
                <w:lang w:eastAsia="ru-RU"/>
              </w:rPr>
              <w:t>деятельность  взрослого</w:t>
            </w:r>
            <w:proofErr w:type="gramEnd"/>
            <w:r w:rsidRPr="00A33F48">
              <w:rPr>
                <w:rFonts w:ascii="Times New Roman" w:eastAsia="Times New Roman" w:hAnsi="Times New Roman" w:cs="Times New Roman"/>
                <w:b/>
                <w:sz w:val="28"/>
                <w:szCs w:val="28"/>
                <w:lang w:eastAsia="ru-RU"/>
              </w:rPr>
              <w:t xml:space="preserve"> и детей</w:t>
            </w:r>
          </w:p>
        </w:tc>
      </w:tr>
      <w:tr w:rsidR="00B97616" w:rsidRPr="00A33F48" w:rsidTr="00B97616">
        <w:trPr>
          <w:trHeight w:val="1105"/>
        </w:trPr>
        <w:tc>
          <w:tcPr>
            <w:tcW w:w="1021"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п/п</w:t>
            </w:r>
          </w:p>
        </w:tc>
        <w:tc>
          <w:tcPr>
            <w:tcW w:w="3828"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Тема, программное содержание,</w:t>
            </w: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roofErr w:type="gramStart"/>
            <w:r w:rsidRPr="00A33F48">
              <w:rPr>
                <w:rFonts w:ascii="Times New Roman" w:eastAsia="Times New Roman" w:hAnsi="Times New Roman" w:cs="Times New Roman"/>
                <w:b/>
                <w:sz w:val="28"/>
                <w:szCs w:val="28"/>
                <w:lang w:eastAsia="ru-RU"/>
              </w:rPr>
              <w:t>источник</w:t>
            </w:r>
            <w:proofErr w:type="gramEnd"/>
            <w:r w:rsidRPr="00A33F48">
              <w:rPr>
                <w:rFonts w:ascii="Times New Roman" w:eastAsia="Times New Roman" w:hAnsi="Times New Roman" w:cs="Times New Roman"/>
                <w:b/>
                <w:sz w:val="28"/>
                <w:szCs w:val="28"/>
                <w:lang w:eastAsia="ru-RU"/>
              </w:rPr>
              <w:t xml:space="preserve"> информации (методические и наглядно-дидактические</w:t>
            </w: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roofErr w:type="gramStart"/>
            <w:r w:rsidRPr="00A33F48">
              <w:rPr>
                <w:rFonts w:ascii="Times New Roman" w:eastAsia="Times New Roman" w:hAnsi="Times New Roman" w:cs="Times New Roman"/>
                <w:b/>
                <w:sz w:val="28"/>
                <w:szCs w:val="28"/>
                <w:lang w:eastAsia="ru-RU"/>
              </w:rPr>
              <w:t>пособия</w:t>
            </w:r>
            <w:proofErr w:type="gramEnd"/>
            <w:r w:rsidRPr="00A33F48">
              <w:rPr>
                <w:rFonts w:ascii="Times New Roman" w:eastAsia="Times New Roman" w:hAnsi="Times New Roman" w:cs="Times New Roman"/>
                <w:b/>
                <w:sz w:val="28"/>
                <w:szCs w:val="28"/>
                <w:lang w:eastAsia="ru-RU"/>
              </w:rPr>
              <w:t>)</w:t>
            </w:r>
          </w:p>
        </w:tc>
        <w:tc>
          <w:tcPr>
            <w:tcW w:w="1134"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п/п</w:t>
            </w:r>
          </w:p>
        </w:tc>
        <w:tc>
          <w:tcPr>
            <w:tcW w:w="4252" w:type="dxa"/>
            <w:tcBorders>
              <w:top w:val="single" w:sz="4" w:space="0" w:color="000000"/>
              <w:left w:val="single" w:sz="4" w:space="0" w:color="000000"/>
              <w:bottom w:val="single" w:sz="4" w:space="0" w:color="000000"/>
              <w:right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Тема, программное содержание,</w:t>
            </w:r>
          </w:p>
          <w:p w:rsidR="00B97616" w:rsidRPr="00A33F48" w:rsidRDefault="00B97616" w:rsidP="00A33F48">
            <w:pPr>
              <w:tabs>
                <w:tab w:val="left" w:pos="5976"/>
              </w:tabs>
              <w:spacing w:after="0" w:line="240" w:lineRule="auto"/>
              <w:jc w:val="both"/>
              <w:rPr>
                <w:rFonts w:ascii="Times New Roman" w:eastAsia="Times New Roman" w:hAnsi="Times New Roman" w:cs="Times New Roman"/>
                <w:b/>
                <w:sz w:val="28"/>
                <w:szCs w:val="28"/>
                <w:lang w:eastAsia="ru-RU"/>
              </w:rPr>
            </w:pPr>
            <w:proofErr w:type="gramStart"/>
            <w:r w:rsidRPr="00A33F48">
              <w:rPr>
                <w:rFonts w:ascii="Times New Roman" w:eastAsia="Times New Roman" w:hAnsi="Times New Roman" w:cs="Times New Roman"/>
                <w:b/>
                <w:sz w:val="28"/>
                <w:szCs w:val="28"/>
                <w:lang w:eastAsia="ru-RU"/>
              </w:rPr>
              <w:t>источник</w:t>
            </w:r>
            <w:proofErr w:type="gramEnd"/>
            <w:r w:rsidRPr="00A33F48">
              <w:rPr>
                <w:rFonts w:ascii="Times New Roman" w:eastAsia="Times New Roman" w:hAnsi="Times New Roman" w:cs="Times New Roman"/>
                <w:b/>
                <w:sz w:val="28"/>
                <w:szCs w:val="28"/>
                <w:lang w:eastAsia="ru-RU"/>
              </w:rPr>
              <w:t xml:space="preserve"> информации (методические</w:t>
            </w: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roofErr w:type="gramStart"/>
            <w:r w:rsidRPr="00A33F48">
              <w:rPr>
                <w:rFonts w:ascii="Times New Roman" w:eastAsia="Times New Roman" w:hAnsi="Times New Roman" w:cs="Times New Roman"/>
                <w:b/>
                <w:sz w:val="28"/>
                <w:szCs w:val="28"/>
                <w:lang w:eastAsia="ru-RU"/>
              </w:rPr>
              <w:t>и</w:t>
            </w:r>
            <w:proofErr w:type="gramEnd"/>
            <w:r w:rsidRPr="00A33F48">
              <w:rPr>
                <w:rFonts w:ascii="Times New Roman" w:eastAsia="Times New Roman" w:hAnsi="Times New Roman" w:cs="Times New Roman"/>
                <w:b/>
                <w:sz w:val="28"/>
                <w:szCs w:val="28"/>
                <w:lang w:eastAsia="ru-RU"/>
              </w:rPr>
              <w:t xml:space="preserve"> наглядно-дидактические</w:t>
            </w:r>
          </w:p>
          <w:p w:rsidR="00B97616" w:rsidRPr="00A33F48" w:rsidRDefault="00B97616" w:rsidP="00A33F48">
            <w:pPr>
              <w:spacing w:after="0" w:line="240" w:lineRule="auto"/>
              <w:jc w:val="both"/>
              <w:rPr>
                <w:rFonts w:ascii="Times New Roman" w:eastAsia="Times New Roman" w:hAnsi="Times New Roman" w:cs="Times New Roman"/>
                <w:sz w:val="28"/>
                <w:szCs w:val="28"/>
                <w:lang w:eastAsia="ru-RU"/>
              </w:rPr>
            </w:pPr>
            <w:proofErr w:type="gramStart"/>
            <w:r w:rsidRPr="00A33F48">
              <w:rPr>
                <w:rFonts w:ascii="Times New Roman" w:eastAsia="Times New Roman" w:hAnsi="Times New Roman" w:cs="Times New Roman"/>
                <w:b/>
                <w:sz w:val="28"/>
                <w:szCs w:val="28"/>
                <w:lang w:eastAsia="ru-RU"/>
              </w:rPr>
              <w:t>пособия</w:t>
            </w:r>
            <w:proofErr w:type="gramEnd"/>
            <w:r w:rsidRPr="00A33F48">
              <w:rPr>
                <w:rFonts w:ascii="Times New Roman" w:eastAsia="Times New Roman" w:hAnsi="Times New Roman" w:cs="Times New Roman"/>
                <w:b/>
                <w:sz w:val="28"/>
                <w:szCs w:val="28"/>
                <w:lang w:eastAsia="ru-RU"/>
              </w:rPr>
              <w:t>)</w:t>
            </w:r>
          </w:p>
        </w:tc>
      </w:tr>
      <w:tr w:rsidR="00B97616" w:rsidRPr="00A33F48" w:rsidTr="00B97616">
        <w:trPr>
          <w:trHeight w:val="221"/>
        </w:trPr>
        <w:tc>
          <w:tcPr>
            <w:tcW w:w="10235" w:type="dxa"/>
            <w:gridSpan w:val="4"/>
            <w:tcBorders>
              <w:top w:val="single" w:sz="4" w:space="0" w:color="000000"/>
              <w:left w:val="single" w:sz="4" w:space="0" w:color="000000"/>
              <w:bottom w:val="single" w:sz="4" w:space="0" w:color="000000"/>
              <w:right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Сентябрь</w:t>
            </w:r>
          </w:p>
        </w:tc>
      </w:tr>
      <w:tr w:rsidR="00B97616" w:rsidRPr="00A33F48" w:rsidTr="00B97616">
        <w:trPr>
          <w:trHeight w:val="431"/>
        </w:trPr>
        <w:tc>
          <w:tcPr>
            <w:tcW w:w="1021"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1</w:t>
            </w:r>
          </w:p>
        </w:tc>
        <w:tc>
          <w:tcPr>
            <w:tcW w:w="3828"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color w:val="000000"/>
                <w:sz w:val="28"/>
                <w:szCs w:val="28"/>
                <w:lang w:eastAsia="ru-RU"/>
              </w:rPr>
            </w:pPr>
            <w:r w:rsidRPr="00A33F48">
              <w:rPr>
                <w:rFonts w:ascii="Times New Roman" w:eastAsia="Times New Roman" w:hAnsi="Times New Roman" w:cs="Times New Roman"/>
                <w:b/>
                <w:sz w:val="28"/>
                <w:szCs w:val="28"/>
                <w:lang w:eastAsia="ru-RU"/>
              </w:rPr>
              <w:t>Тема: «Весёлые картинки»</w:t>
            </w: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color w:val="000000"/>
                <w:sz w:val="28"/>
                <w:szCs w:val="28"/>
                <w:lang w:eastAsia="ru-RU"/>
              </w:rPr>
              <w:t xml:space="preserve">Рассматривание картинок в детских книжках. Вызывание интереса к книжной графике. </w:t>
            </w:r>
          </w:p>
        </w:tc>
        <w:tc>
          <w:tcPr>
            <w:tcW w:w="1134"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1</w:t>
            </w:r>
          </w:p>
        </w:tc>
        <w:tc>
          <w:tcPr>
            <w:tcW w:w="4252" w:type="dxa"/>
            <w:tcBorders>
              <w:top w:val="single" w:sz="4" w:space="0" w:color="000000"/>
              <w:left w:val="single" w:sz="4" w:space="0" w:color="000000"/>
              <w:bottom w:val="single" w:sz="4" w:space="0" w:color="000000"/>
              <w:right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Творческая мастерская «Цветная вода» </w:t>
            </w:r>
          </w:p>
          <w:p w:rsidR="00B97616" w:rsidRPr="00A33F48" w:rsidRDefault="00B97616"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Познакомить детей с красками, научить разводить краски в воде, пользоваться кисточкой, закреплять знания цветов.</w:t>
            </w:r>
          </w:p>
          <w:p w:rsidR="00E05426" w:rsidRPr="00A33F48" w:rsidRDefault="00B97616"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sz w:val="28"/>
                <w:szCs w:val="28"/>
                <w:lang w:eastAsia="ru-RU"/>
              </w:rPr>
              <w:t xml:space="preserve"> </w:t>
            </w:r>
          </w:p>
          <w:p w:rsidR="00B97616" w:rsidRPr="00A33F48" w:rsidRDefault="00B97616" w:rsidP="00A33F48">
            <w:pPr>
              <w:spacing w:after="0" w:line="240" w:lineRule="auto"/>
              <w:jc w:val="both"/>
              <w:rPr>
                <w:rFonts w:ascii="Times New Roman" w:eastAsia="Times New Roman" w:hAnsi="Times New Roman" w:cs="Times New Roman"/>
                <w:sz w:val="28"/>
                <w:szCs w:val="28"/>
                <w:lang w:eastAsia="ru-RU"/>
              </w:rPr>
            </w:pPr>
          </w:p>
        </w:tc>
      </w:tr>
      <w:tr w:rsidR="00B97616" w:rsidRPr="00A33F48" w:rsidTr="00B97616">
        <w:trPr>
          <w:trHeight w:val="362"/>
        </w:trPr>
        <w:tc>
          <w:tcPr>
            <w:tcW w:w="1021"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2</w:t>
            </w:r>
          </w:p>
        </w:tc>
        <w:tc>
          <w:tcPr>
            <w:tcW w:w="3828"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color w:val="000000"/>
                <w:sz w:val="28"/>
                <w:szCs w:val="28"/>
                <w:lang w:eastAsia="ru-RU"/>
              </w:rPr>
            </w:pPr>
            <w:r w:rsidRPr="00A33F48">
              <w:rPr>
                <w:rFonts w:ascii="Times New Roman" w:eastAsia="Times New Roman" w:hAnsi="Times New Roman" w:cs="Times New Roman"/>
                <w:b/>
                <w:sz w:val="28"/>
                <w:szCs w:val="28"/>
                <w:lang w:eastAsia="ru-RU"/>
              </w:rPr>
              <w:t>Тема: «Весёлые игрушки»</w:t>
            </w: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color w:val="000000"/>
                <w:sz w:val="28"/>
                <w:szCs w:val="28"/>
                <w:lang w:eastAsia="ru-RU"/>
              </w:rPr>
              <w:t xml:space="preserve">Продолжение знакомства с иллюстрациями. Установление взаимосвязи между картинками и </w:t>
            </w:r>
            <w:r w:rsidRPr="00A33F48">
              <w:rPr>
                <w:rFonts w:ascii="Times New Roman" w:eastAsia="Times New Roman" w:hAnsi="Times New Roman" w:cs="Times New Roman"/>
                <w:color w:val="000000"/>
                <w:sz w:val="28"/>
                <w:szCs w:val="28"/>
                <w:lang w:eastAsia="ru-RU"/>
              </w:rPr>
              <w:lastRenderedPageBreak/>
              <w:t xml:space="preserve">реальными игрушками. Узнавание </w:t>
            </w:r>
            <w:proofErr w:type="gramStart"/>
            <w:r w:rsidRPr="00A33F48">
              <w:rPr>
                <w:rFonts w:ascii="Times New Roman" w:eastAsia="Times New Roman" w:hAnsi="Times New Roman" w:cs="Times New Roman"/>
                <w:color w:val="000000"/>
                <w:sz w:val="28"/>
                <w:szCs w:val="28"/>
                <w:lang w:eastAsia="ru-RU"/>
              </w:rPr>
              <w:t>животных  в</w:t>
            </w:r>
            <w:proofErr w:type="gramEnd"/>
            <w:r w:rsidRPr="00A33F48">
              <w:rPr>
                <w:rFonts w:ascii="Times New Roman" w:eastAsia="Times New Roman" w:hAnsi="Times New Roman" w:cs="Times New Roman"/>
                <w:color w:val="000000"/>
                <w:sz w:val="28"/>
                <w:szCs w:val="28"/>
                <w:lang w:eastAsia="ru-RU"/>
              </w:rPr>
              <w:t xml:space="preserve"> рисунках. </w:t>
            </w:r>
          </w:p>
        </w:tc>
        <w:tc>
          <w:tcPr>
            <w:tcW w:w="1134"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lastRenderedPageBreak/>
              <w:t>2</w:t>
            </w: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
        </w:tc>
        <w:tc>
          <w:tcPr>
            <w:tcW w:w="4252" w:type="dxa"/>
            <w:tcBorders>
              <w:top w:val="single" w:sz="4" w:space="0" w:color="000000"/>
              <w:left w:val="single" w:sz="4" w:space="0" w:color="000000"/>
              <w:bottom w:val="single" w:sz="4" w:space="0" w:color="000000"/>
              <w:right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lastRenderedPageBreak/>
              <w:t>Творческая мастерская «Смешиваем краски»</w:t>
            </w:r>
          </w:p>
          <w:p w:rsidR="00B97616" w:rsidRPr="00A33F48" w:rsidRDefault="00B97616"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 xml:space="preserve">Продолжать знакомить детей с красками, учить пользоваться кисточкой, </w:t>
            </w:r>
          </w:p>
          <w:p w:rsidR="00B97616" w:rsidRPr="00A33F48" w:rsidRDefault="00B97616" w:rsidP="00A33F48">
            <w:pPr>
              <w:spacing w:after="0" w:line="240" w:lineRule="auto"/>
              <w:jc w:val="both"/>
              <w:rPr>
                <w:rFonts w:ascii="Times New Roman" w:eastAsia="Times New Roman" w:hAnsi="Times New Roman" w:cs="Times New Roman"/>
                <w:sz w:val="28"/>
                <w:szCs w:val="28"/>
                <w:lang w:eastAsia="ru-RU"/>
              </w:rPr>
            </w:pPr>
            <w:proofErr w:type="gramStart"/>
            <w:r w:rsidRPr="00A33F48">
              <w:rPr>
                <w:rFonts w:ascii="Times New Roman" w:eastAsia="Times New Roman" w:hAnsi="Times New Roman" w:cs="Times New Roman"/>
                <w:sz w:val="28"/>
                <w:szCs w:val="28"/>
                <w:lang w:eastAsia="ru-RU"/>
              </w:rPr>
              <w:lastRenderedPageBreak/>
              <w:t>закреплять</w:t>
            </w:r>
            <w:proofErr w:type="gramEnd"/>
            <w:r w:rsidRPr="00A33F48">
              <w:rPr>
                <w:rFonts w:ascii="Times New Roman" w:eastAsia="Times New Roman" w:hAnsi="Times New Roman" w:cs="Times New Roman"/>
                <w:sz w:val="28"/>
                <w:szCs w:val="28"/>
                <w:lang w:eastAsia="ru-RU"/>
              </w:rPr>
              <w:t xml:space="preserve"> знания основных цветов. </w:t>
            </w:r>
          </w:p>
          <w:p w:rsidR="00B97616" w:rsidRPr="00A33F48" w:rsidRDefault="00B97616" w:rsidP="00A33F48">
            <w:pPr>
              <w:spacing w:after="0" w:line="240" w:lineRule="auto"/>
              <w:jc w:val="both"/>
              <w:rPr>
                <w:rFonts w:ascii="Times New Roman" w:eastAsia="Times New Roman" w:hAnsi="Times New Roman" w:cs="Times New Roman"/>
                <w:sz w:val="28"/>
                <w:szCs w:val="28"/>
                <w:lang w:eastAsia="ru-RU"/>
              </w:rPr>
            </w:pPr>
          </w:p>
        </w:tc>
      </w:tr>
      <w:tr w:rsidR="00B97616" w:rsidRPr="00A33F48" w:rsidTr="00B97616">
        <w:trPr>
          <w:trHeight w:val="518"/>
        </w:trPr>
        <w:tc>
          <w:tcPr>
            <w:tcW w:w="1021"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lastRenderedPageBreak/>
              <w:t>3</w:t>
            </w:r>
          </w:p>
        </w:tc>
        <w:tc>
          <w:tcPr>
            <w:tcW w:w="3828"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color w:val="000000"/>
                <w:sz w:val="28"/>
                <w:szCs w:val="28"/>
                <w:lang w:eastAsia="ru-RU"/>
              </w:rPr>
            </w:pPr>
            <w:r w:rsidRPr="00A33F48">
              <w:rPr>
                <w:rFonts w:ascii="Times New Roman" w:eastAsia="Times New Roman" w:hAnsi="Times New Roman" w:cs="Times New Roman"/>
                <w:b/>
                <w:sz w:val="28"/>
                <w:szCs w:val="28"/>
                <w:lang w:eastAsia="ru-RU"/>
              </w:rPr>
              <w:t>Тема: «Картинки на песке»</w:t>
            </w: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color w:val="000000"/>
                <w:sz w:val="28"/>
                <w:szCs w:val="28"/>
                <w:lang w:eastAsia="ru-RU"/>
              </w:rPr>
              <w:t xml:space="preserve">Создание изображений на песке: рисование палочкой на сухом песке, отпечатки ладошек на влажном песке. Сравнение свойств сухого и влажного песка. </w:t>
            </w:r>
          </w:p>
        </w:tc>
        <w:tc>
          <w:tcPr>
            <w:tcW w:w="1134"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3</w:t>
            </w:r>
          </w:p>
        </w:tc>
        <w:tc>
          <w:tcPr>
            <w:tcW w:w="4252" w:type="dxa"/>
            <w:tcBorders>
              <w:top w:val="single" w:sz="4" w:space="0" w:color="000000"/>
              <w:left w:val="single" w:sz="4" w:space="0" w:color="000000"/>
              <w:bottom w:val="single" w:sz="4" w:space="0" w:color="000000"/>
              <w:right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Игры с песком</w:t>
            </w:r>
          </w:p>
          <w:p w:rsidR="00B97616" w:rsidRPr="00A33F48" w:rsidRDefault="00B97616"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 xml:space="preserve">Учить выполнять поделки из песка, </w:t>
            </w:r>
          </w:p>
          <w:p w:rsidR="00B97616" w:rsidRPr="00A33F48" w:rsidRDefault="00B97616" w:rsidP="00A33F48">
            <w:pPr>
              <w:spacing w:after="0" w:line="240" w:lineRule="auto"/>
              <w:jc w:val="both"/>
              <w:rPr>
                <w:rFonts w:ascii="Times New Roman" w:eastAsia="Times New Roman" w:hAnsi="Times New Roman" w:cs="Times New Roman"/>
                <w:sz w:val="28"/>
                <w:szCs w:val="28"/>
                <w:lang w:eastAsia="ru-RU"/>
              </w:rPr>
            </w:pPr>
            <w:proofErr w:type="gramStart"/>
            <w:r w:rsidRPr="00A33F48">
              <w:rPr>
                <w:rFonts w:ascii="Times New Roman" w:eastAsia="Times New Roman" w:hAnsi="Times New Roman" w:cs="Times New Roman"/>
                <w:sz w:val="28"/>
                <w:szCs w:val="28"/>
                <w:lang w:eastAsia="ru-RU"/>
              </w:rPr>
              <w:t>рисовать</w:t>
            </w:r>
            <w:proofErr w:type="gramEnd"/>
            <w:r w:rsidRPr="00A33F48">
              <w:rPr>
                <w:rFonts w:ascii="Times New Roman" w:eastAsia="Times New Roman" w:hAnsi="Times New Roman" w:cs="Times New Roman"/>
                <w:sz w:val="28"/>
                <w:szCs w:val="28"/>
                <w:lang w:eastAsia="ru-RU"/>
              </w:rPr>
              <w:t xml:space="preserve"> пальчиками и палочками на влажном песке.</w:t>
            </w:r>
          </w:p>
        </w:tc>
      </w:tr>
      <w:tr w:rsidR="00B97616" w:rsidRPr="00A33F48" w:rsidTr="00B97616">
        <w:trPr>
          <w:trHeight w:val="542"/>
        </w:trPr>
        <w:tc>
          <w:tcPr>
            <w:tcW w:w="1021"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4</w:t>
            </w:r>
          </w:p>
        </w:tc>
        <w:tc>
          <w:tcPr>
            <w:tcW w:w="3828"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color w:val="000000"/>
                <w:sz w:val="28"/>
                <w:szCs w:val="28"/>
                <w:lang w:eastAsia="ru-RU"/>
              </w:rPr>
            </w:pPr>
            <w:r w:rsidRPr="00A33F48">
              <w:rPr>
                <w:rFonts w:ascii="Times New Roman" w:eastAsia="Times New Roman" w:hAnsi="Times New Roman" w:cs="Times New Roman"/>
                <w:b/>
                <w:sz w:val="28"/>
                <w:szCs w:val="28"/>
                <w:lang w:eastAsia="ru-RU"/>
              </w:rPr>
              <w:t>Тема: «Красивые листочки»</w:t>
            </w: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color w:val="000000"/>
                <w:sz w:val="28"/>
                <w:szCs w:val="28"/>
                <w:lang w:eastAsia="ru-RU"/>
              </w:rPr>
              <w:t xml:space="preserve"> Освоение художественной техники печатания. Знакомство с красками. Нанесение краски на листья (способом окунания в ванночку) и создания изображений отпечатков. Развитие чувства цвета. </w:t>
            </w:r>
          </w:p>
        </w:tc>
        <w:tc>
          <w:tcPr>
            <w:tcW w:w="1134"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4</w:t>
            </w:r>
          </w:p>
        </w:tc>
        <w:tc>
          <w:tcPr>
            <w:tcW w:w="4252" w:type="dxa"/>
            <w:tcBorders>
              <w:top w:val="single" w:sz="4" w:space="0" w:color="000000"/>
              <w:left w:val="single" w:sz="4" w:space="0" w:color="000000"/>
              <w:bottom w:val="single" w:sz="4" w:space="0" w:color="000000"/>
              <w:right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Творческая мастерская: рисование </w:t>
            </w:r>
          </w:p>
          <w:p w:rsidR="00B97616" w:rsidRPr="00A33F48" w:rsidRDefault="00B97616" w:rsidP="00A33F48">
            <w:pPr>
              <w:tabs>
                <w:tab w:val="left" w:pos="5376"/>
              </w:tabs>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Пальчиками «Дождик»</w:t>
            </w:r>
            <w:r w:rsidRPr="00A33F48">
              <w:rPr>
                <w:rFonts w:ascii="Times New Roman" w:eastAsia="Times New Roman" w:hAnsi="Times New Roman" w:cs="Times New Roman"/>
                <w:b/>
                <w:sz w:val="28"/>
                <w:szCs w:val="28"/>
                <w:lang w:eastAsia="ru-RU"/>
              </w:rPr>
              <w:tab/>
            </w:r>
          </w:p>
          <w:p w:rsidR="00B97616" w:rsidRPr="00A33F48" w:rsidRDefault="00B97616"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 xml:space="preserve">Учить детей аккуратно обмакивать пальчик в краску, наносить изображение на бумагу. Учить соблюдать правила личной гигиены. </w:t>
            </w:r>
          </w:p>
        </w:tc>
      </w:tr>
      <w:tr w:rsidR="00B97616" w:rsidRPr="00A33F48" w:rsidTr="00B97616">
        <w:trPr>
          <w:trHeight w:val="447"/>
        </w:trPr>
        <w:tc>
          <w:tcPr>
            <w:tcW w:w="10235" w:type="dxa"/>
            <w:gridSpan w:val="4"/>
            <w:tcBorders>
              <w:top w:val="single" w:sz="4" w:space="0" w:color="000000"/>
              <w:left w:val="single" w:sz="4" w:space="0" w:color="000000"/>
              <w:bottom w:val="single" w:sz="4" w:space="0" w:color="000000"/>
              <w:right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Октябрь</w:t>
            </w:r>
          </w:p>
        </w:tc>
      </w:tr>
      <w:tr w:rsidR="00B97616" w:rsidRPr="00A33F48" w:rsidTr="00B97616">
        <w:trPr>
          <w:trHeight w:val="447"/>
        </w:trPr>
        <w:tc>
          <w:tcPr>
            <w:tcW w:w="1021"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1</w:t>
            </w:r>
          </w:p>
        </w:tc>
        <w:tc>
          <w:tcPr>
            <w:tcW w:w="3828"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color w:val="000000"/>
                <w:sz w:val="28"/>
                <w:szCs w:val="28"/>
                <w:lang w:eastAsia="ru-RU"/>
              </w:rPr>
            </w:pPr>
            <w:r w:rsidRPr="00A33F48">
              <w:rPr>
                <w:rFonts w:ascii="Times New Roman" w:eastAsia="Times New Roman" w:hAnsi="Times New Roman" w:cs="Times New Roman"/>
                <w:b/>
                <w:sz w:val="28"/>
                <w:szCs w:val="28"/>
                <w:lang w:eastAsia="ru-RU"/>
              </w:rPr>
              <w:t>Тема: «Падают, падают листья»</w:t>
            </w: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color w:val="000000"/>
                <w:sz w:val="28"/>
                <w:szCs w:val="28"/>
                <w:lang w:eastAsia="ru-RU"/>
              </w:rPr>
              <w:t xml:space="preserve">Создание коллективной композиции «Листопад». Продолжение знакомства с красками. Освоение техники пальчиковой живописи: обмакивание кончиков пальцев в краску и нанесение отпечатков на бумагу. </w:t>
            </w:r>
          </w:p>
        </w:tc>
        <w:tc>
          <w:tcPr>
            <w:tcW w:w="1134"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1</w:t>
            </w:r>
          </w:p>
        </w:tc>
        <w:tc>
          <w:tcPr>
            <w:tcW w:w="4252" w:type="dxa"/>
            <w:tcBorders>
              <w:top w:val="single" w:sz="4" w:space="0" w:color="000000"/>
              <w:left w:val="single" w:sz="4" w:space="0" w:color="000000"/>
              <w:bottom w:val="single" w:sz="4" w:space="0" w:color="000000"/>
              <w:right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Творческая мастерская «Рисование на </w:t>
            </w: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roofErr w:type="gramStart"/>
            <w:r w:rsidRPr="00A33F48">
              <w:rPr>
                <w:rFonts w:ascii="Times New Roman" w:eastAsia="Times New Roman" w:hAnsi="Times New Roman" w:cs="Times New Roman"/>
                <w:b/>
                <w:sz w:val="28"/>
                <w:szCs w:val="28"/>
                <w:lang w:eastAsia="ru-RU"/>
              </w:rPr>
              <w:t>мокрой</w:t>
            </w:r>
            <w:proofErr w:type="gramEnd"/>
            <w:r w:rsidRPr="00A33F48">
              <w:rPr>
                <w:rFonts w:ascii="Times New Roman" w:eastAsia="Times New Roman" w:hAnsi="Times New Roman" w:cs="Times New Roman"/>
                <w:b/>
                <w:sz w:val="28"/>
                <w:szCs w:val="28"/>
                <w:lang w:eastAsia="ru-RU"/>
              </w:rPr>
              <w:t xml:space="preserve"> бумаге»</w:t>
            </w:r>
          </w:p>
          <w:p w:rsidR="00E05426" w:rsidRPr="00A33F48" w:rsidRDefault="00B97616"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 xml:space="preserve">Продолжать знакомить с красками, учить пользоваться кисточкой, закреплять знания основных цветов. Формировать интерес к рисованию. </w:t>
            </w:r>
          </w:p>
          <w:p w:rsidR="00B97616" w:rsidRPr="00A33F48" w:rsidRDefault="00B97616" w:rsidP="00A33F48">
            <w:pPr>
              <w:spacing w:after="0" w:line="240" w:lineRule="auto"/>
              <w:jc w:val="both"/>
              <w:rPr>
                <w:rFonts w:ascii="Times New Roman" w:eastAsia="Times New Roman" w:hAnsi="Times New Roman" w:cs="Times New Roman"/>
                <w:sz w:val="28"/>
                <w:szCs w:val="28"/>
                <w:lang w:eastAsia="ru-RU"/>
              </w:rPr>
            </w:pPr>
          </w:p>
        </w:tc>
      </w:tr>
      <w:tr w:rsidR="00B97616" w:rsidRPr="00A33F48" w:rsidTr="00B97616">
        <w:trPr>
          <w:trHeight w:val="447"/>
        </w:trPr>
        <w:tc>
          <w:tcPr>
            <w:tcW w:w="1021"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2</w:t>
            </w:r>
          </w:p>
        </w:tc>
        <w:tc>
          <w:tcPr>
            <w:tcW w:w="3828"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color w:val="000000"/>
                <w:sz w:val="28"/>
                <w:szCs w:val="28"/>
                <w:lang w:eastAsia="ru-RU"/>
              </w:rPr>
            </w:pPr>
            <w:r w:rsidRPr="00A33F48">
              <w:rPr>
                <w:rFonts w:ascii="Times New Roman" w:eastAsia="Times New Roman" w:hAnsi="Times New Roman" w:cs="Times New Roman"/>
                <w:b/>
                <w:sz w:val="28"/>
                <w:szCs w:val="28"/>
                <w:lang w:eastAsia="ru-RU"/>
              </w:rPr>
              <w:t>Тема: «Кисточка танцует»</w:t>
            </w: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color w:val="000000"/>
                <w:sz w:val="28"/>
                <w:szCs w:val="28"/>
                <w:lang w:eastAsia="ru-RU"/>
              </w:rPr>
              <w:t>Знакомство с кисточкой как с художественным инструментом. Освоение положения пальцев, удерживающих кисточку. Имитация рисования – движения кисточки в воздухе («</w:t>
            </w:r>
            <w:proofErr w:type="spellStart"/>
            <w:r w:rsidRPr="00A33F48">
              <w:rPr>
                <w:rFonts w:ascii="Times New Roman" w:eastAsia="Times New Roman" w:hAnsi="Times New Roman" w:cs="Times New Roman"/>
                <w:color w:val="000000"/>
                <w:sz w:val="28"/>
                <w:szCs w:val="28"/>
                <w:lang w:eastAsia="ru-RU"/>
              </w:rPr>
              <w:t>дирижирования</w:t>
            </w:r>
            <w:proofErr w:type="spellEnd"/>
            <w:r w:rsidRPr="00A33F48">
              <w:rPr>
                <w:rFonts w:ascii="Times New Roman" w:eastAsia="Times New Roman" w:hAnsi="Times New Roman" w:cs="Times New Roman"/>
                <w:color w:val="000000"/>
                <w:sz w:val="28"/>
                <w:szCs w:val="28"/>
                <w:lang w:eastAsia="ru-RU"/>
              </w:rPr>
              <w:t xml:space="preserve">»). </w:t>
            </w:r>
          </w:p>
        </w:tc>
        <w:tc>
          <w:tcPr>
            <w:tcW w:w="1134"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2 </w:t>
            </w: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
        </w:tc>
        <w:tc>
          <w:tcPr>
            <w:tcW w:w="4252" w:type="dxa"/>
            <w:tcBorders>
              <w:top w:val="single" w:sz="4" w:space="0" w:color="000000"/>
              <w:left w:val="single" w:sz="4" w:space="0" w:color="000000"/>
              <w:bottom w:val="single" w:sz="4" w:space="0" w:color="000000"/>
              <w:right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Творческая мастерская: «раскрашивание» манкой «Котенок»</w:t>
            </w:r>
          </w:p>
          <w:p w:rsidR="00B97616" w:rsidRPr="00A33F48" w:rsidRDefault="00B97616"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Учить детей набирать пальчиками крупу, насыпать её в область заготовки, смазанную клеем. Развивать мелкую моторику.</w:t>
            </w:r>
          </w:p>
        </w:tc>
      </w:tr>
      <w:tr w:rsidR="00B97616" w:rsidRPr="00A33F48" w:rsidTr="00B97616">
        <w:trPr>
          <w:trHeight w:val="447"/>
        </w:trPr>
        <w:tc>
          <w:tcPr>
            <w:tcW w:w="1021"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lastRenderedPageBreak/>
              <w:t>3</w:t>
            </w:r>
          </w:p>
        </w:tc>
        <w:tc>
          <w:tcPr>
            <w:tcW w:w="3828"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color w:val="000000"/>
                <w:sz w:val="28"/>
                <w:szCs w:val="28"/>
                <w:lang w:eastAsia="ru-RU"/>
              </w:rPr>
            </w:pPr>
            <w:r w:rsidRPr="00A33F48">
              <w:rPr>
                <w:rFonts w:ascii="Times New Roman" w:eastAsia="Times New Roman" w:hAnsi="Times New Roman" w:cs="Times New Roman"/>
                <w:b/>
                <w:sz w:val="28"/>
                <w:szCs w:val="28"/>
                <w:lang w:eastAsia="ru-RU"/>
              </w:rPr>
              <w:t>Тема: «Листочки танцуют»</w:t>
            </w: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color w:val="000000"/>
                <w:sz w:val="28"/>
                <w:szCs w:val="28"/>
                <w:lang w:eastAsia="ru-RU"/>
              </w:rPr>
              <w:t xml:space="preserve">Освоение техники рисования кисточкой (промывание, набирание краски, </w:t>
            </w:r>
            <w:proofErr w:type="spellStart"/>
            <w:r w:rsidRPr="00A33F48">
              <w:rPr>
                <w:rFonts w:ascii="Times New Roman" w:eastAsia="Times New Roman" w:hAnsi="Times New Roman" w:cs="Times New Roman"/>
                <w:color w:val="000000"/>
                <w:sz w:val="28"/>
                <w:szCs w:val="28"/>
                <w:lang w:eastAsia="ru-RU"/>
              </w:rPr>
              <w:t>примакивание</w:t>
            </w:r>
            <w:proofErr w:type="spellEnd"/>
            <w:r w:rsidRPr="00A33F48">
              <w:rPr>
                <w:rFonts w:ascii="Times New Roman" w:eastAsia="Times New Roman" w:hAnsi="Times New Roman" w:cs="Times New Roman"/>
                <w:color w:val="000000"/>
                <w:sz w:val="28"/>
                <w:szCs w:val="28"/>
                <w:lang w:eastAsia="ru-RU"/>
              </w:rPr>
              <w:t xml:space="preserve">). Рисование осенних листьев – отпечатки на голубом фоне (небе). Развитие чувства цвета и ритма. </w:t>
            </w:r>
          </w:p>
        </w:tc>
        <w:tc>
          <w:tcPr>
            <w:tcW w:w="1134"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3</w:t>
            </w: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
        </w:tc>
        <w:tc>
          <w:tcPr>
            <w:tcW w:w="4252" w:type="dxa"/>
            <w:tcBorders>
              <w:top w:val="single" w:sz="4" w:space="0" w:color="000000"/>
              <w:left w:val="single" w:sz="4" w:space="0" w:color="000000"/>
              <w:bottom w:val="single" w:sz="4" w:space="0" w:color="000000"/>
              <w:right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Творческая мастерская: составление букетов из осенних листьев.</w:t>
            </w:r>
          </w:p>
          <w:p w:rsidR="00B97616" w:rsidRPr="00A33F48" w:rsidRDefault="00B97616"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 xml:space="preserve">Учить видеть красоту в окружающем мире, создавать </w:t>
            </w:r>
            <w:proofErr w:type="gramStart"/>
            <w:r w:rsidRPr="00A33F48">
              <w:rPr>
                <w:rFonts w:ascii="Times New Roman" w:eastAsia="Times New Roman" w:hAnsi="Times New Roman" w:cs="Times New Roman"/>
                <w:sz w:val="28"/>
                <w:szCs w:val="28"/>
                <w:lang w:eastAsia="ru-RU"/>
              </w:rPr>
              <w:t>букеты  из</w:t>
            </w:r>
            <w:proofErr w:type="gramEnd"/>
            <w:r w:rsidRPr="00A33F48">
              <w:rPr>
                <w:rFonts w:ascii="Times New Roman" w:eastAsia="Times New Roman" w:hAnsi="Times New Roman" w:cs="Times New Roman"/>
                <w:sz w:val="28"/>
                <w:szCs w:val="28"/>
                <w:lang w:eastAsia="ru-RU"/>
              </w:rPr>
              <w:t xml:space="preserve"> листьев.</w:t>
            </w:r>
          </w:p>
        </w:tc>
      </w:tr>
      <w:tr w:rsidR="00B97616" w:rsidRPr="00A33F48" w:rsidTr="00B97616">
        <w:trPr>
          <w:trHeight w:val="447"/>
        </w:trPr>
        <w:tc>
          <w:tcPr>
            <w:tcW w:w="1021"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4</w:t>
            </w:r>
          </w:p>
        </w:tc>
        <w:tc>
          <w:tcPr>
            <w:tcW w:w="3828"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color w:val="000000"/>
                <w:sz w:val="28"/>
                <w:szCs w:val="28"/>
                <w:lang w:eastAsia="ru-RU"/>
              </w:rPr>
            </w:pPr>
            <w:r w:rsidRPr="00A33F48">
              <w:rPr>
                <w:rFonts w:ascii="Times New Roman" w:eastAsia="Times New Roman" w:hAnsi="Times New Roman" w:cs="Times New Roman"/>
                <w:b/>
                <w:sz w:val="28"/>
                <w:szCs w:val="28"/>
                <w:lang w:eastAsia="ru-RU"/>
              </w:rPr>
              <w:t>Тема: «Ветерок подуй слегка!»</w:t>
            </w: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color w:val="000000"/>
                <w:sz w:val="28"/>
                <w:szCs w:val="28"/>
                <w:lang w:eastAsia="ru-RU"/>
              </w:rPr>
              <w:t xml:space="preserve">Создание образа осеннего ветра. Дальнейшее знакомство с кисточкой. Освоение техники рисования кривых линий по всему листу бумаги. </w:t>
            </w:r>
          </w:p>
        </w:tc>
        <w:tc>
          <w:tcPr>
            <w:tcW w:w="1134"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4</w:t>
            </w:r>
          </w:p>
        </w:tc>
        <w:tc>
          <w:tcPr>
            <w:tcW w:w="4252" w:type="dxa"/>
            <w:tcBorders>
              <w:top w:val="single" w:sz="4" w:space="0" w:color="000000"/>
              <w:left w:val="single" w:sz="4" w:space="0" w:color="000000"/>
              <w:bottom w:val="single" w:sz="4" w:space="0" w:color="000000"/>
              <w:right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Творческая мастерская: рисование на песке</w:t>
            </w:r>
          </w:p>
          <w:p w:rsidR="00B97616" w:rsidRPr="00A33F48" w:rsidRDefault="00B97616"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Продолжать учить создавать изображения на песке при помощи палочки. Учить рисовать различные линии, выполнять</w:t>
            </w:r>
          </w:p>
          <w:p w:rsidR="00B97616" w:rsidRPr="00A33F48" w:rsidRDefault="00B97616" w:rsidP="00A33F48">
            <w:pPr>
              <w:spacing w:after="0" w:line="240" w:lineRule="auto"/>
              <w:jc w:val="both"/>
              <w:rPr>
                <w:rFonts w:ascii="Times New Roman" w:eastAsia="Times New Roman" w:hAnsi="Times New Roman" w:cs="Times New Roman"/>
                <w:sz w:val="28"/>
                <w:szCs w:val="28"/>
                <w:lang w:eastAsia="ru-RU"/>
              </w:rPr>
            </w:pPr>
            <w:proofErr w:type="gramStart"/>
            <w:r w:rsidRPr="00A33F48">
              <w:rPr>
                <w:rFonts w:ascii="Times New Roman" w:eastAsia="Times New Roman" w:hAnsi="Times New Roman" w:cs="Times New Roman"/>
                <w:sz w:val="28"/>
                <w:szCs w:val="28"/>
                <w:lang w:eastAsia="ru-RU"/>
              </w:rPr>
              <w:t>основанные</w:t>
            </w:r>
            <w:proofErr w:type="gramEnd"/>
            <w:r w:rsidRPr="00A33F48">
              <w:rPr>
                <w:rFonts w:ascii="Times New Roman" w:eastAsia="Times New Roman" w:hAnsi="Times New Roman" w:cs="Times New Roman"/>
                <w:sz w:val="28"/>
                <w:szCs w:val="28"/>
                <w:lang w:eastAsia="ru-RU"/>
              </w:rPr>
              <w:t xml:space="preserve"> на них изображения.</w:t>
            </w:r>
          </w:p>
        </w:tc>
      </w:tr>
      <w:tr w:rsidR="00B97616" w:rsidRPr="00A33F48" w:rsidTr="00B97616">
        <w:trPr>
          <w:trHeight w:val="447"/>
        </w:trPr>
        <w:tc>
          <w:tcPr>
            <w:tcW w:w="10235" w:type="dxa"/>
            <w:gridSpan w:val="4"/>
            <w:tcBorders>
              <w:top w:val="single" w:sz="4" w:space="0" w:color="000000"/>
              <w:left w:val="single" w:sz="4" w:space="0" w:color="000000"/>
              <w:bottom w:val="single" w:sz="4" w:space="0" w:color="000000"/>
              <w:right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Ноябрь</w:t>
            </w:r>
          </w:p>
        </w:tc>
      </w:tr>
      <w:tr w:rsidR="00B97616" w:rsidRPr="00A33F48" w:rsidTr="00B97616">
        <w:trPr>
          <w:trHeight w:val="447"/>
        </w:trPr>
        <w:tc>
          <w:tcPr>
            <w:tcW w:w="1021"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1</w:t>
            </w:r>
          </w:p>
        </w:tc>
        <w:tc>
          <w:tcPr>
            <w:tcW w:w="3828"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color w:val="000000"/>
                <w:sz w:val="28"/>
                <w:szCs w:val="28"/>
                <w:lang w:eastAsia="ru-RU"/>
              </w:rPr>
            </w:pPr>
            <w:r w:rsidRPr="00A33F48">
              <w:rPr>
                <w:rFonts w:ascii="Times New Roman" w:eastAsia="Times New Roman" w:hAnsi="Times New Roman" w:cs="Times New Roman"/>
                <w:b/>
                <w:sz w:val="28"/>
                <w:szCs w:val="28"/>
                <w:lang w:eastAsia="ru-RU"/>
              </w:rPr>
              <w:t>Тема: «Дождик, чаще, кап – кап – кап»</w:t>
            </w: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color w:val="000000"/>
                <w:sz w:val="28"/>
                <w:szCs w:val="28"/>
                <w:lang w:eastAsia="ru-RU"/>
              </w:rPr>
              <w:t>Программное содержание.</w:t>
            </w:r>
            <w:r w:rsidRPr="00A33F48">
              <w:rPr>
                <w:rFonts w:ascii="Times New Roman" w:eastAsia="Times New Roman" w:hAnsi="Times New Roman" w:cs="Times New Roman"/>
                <w:color w:val="000000"/>
                <w:sz w:val="28"/>
                <w:szCs w:val="28"/>
                <w:lang w:eastAsia="ru-RU"/>
              </w:rPr>
              <w:t xml:space="preserve"> Рисование дождя пальчиками или ватными палочками на основе тучи, изображённой воспитателем.  Развитие чувства цвета и ритма. </w:t>
            </w:r>
          </w:p>
        </w:tc>
        <w:tc>
          <w:tcPr>
            <w:tcW w:w="1134"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1</w:t>
            </w: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
        </w:tc>
        <w:tc>
          <w:tcPr>
            <w:tcW w:w="4252" w:type="dxa"/>
            <w:tcBorders>
              <w:top w:val="single" w:sz="4" w:space="0" w:color="000000"/>
              <w:left w:val="single" w:sz="4" w:space="0" w:color="000000"/>
              <w:bottom w:val="single" w:sz="4" w:space="0" w:color="000000"/>
              <w:right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Творческая мастерская: рисование с </w:t>
            </w: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roofErr w:type="gramStart"/>
            <w:r w:rsidRPr="00A33F48">
              <w:rPr>
                <w:rFonts w:ascii="Times New Roman" w:eastAsia="Times New Roman" w:hAnsi="Times New Roman" w:cs="Times New Roman"/>
                <w:b/>
                <w:sz w:val="28"/>
                <w:szCs w:val="28"/>
                <w:lang w:eastAsia="ru-RU"/>
              </w:rPr>
              <w:t>помощью</w:t>
            </w:r>
            <w:proofErr w:type="gramEnd"/>
            <w:r w:rsidRPr="00A33F48">
              <w:rPr>
                <w:rFonts w:ascii="Times New Roman" w:eastAsia="Times New Roman" w:hAnsi="Times New Roman" w:cs="Times New Roman"/>
                <w:b/>
                <w:sz w:val="28"/>
                <w:szCs w:val="28"/>
                <w:lang w:eastAsia="ru-RU"/>
              </w:rPr>
              <w:t xml:space="preserve"> штампа «Лес»</w:t>
            </w:r>
          </w:p>
          <w:p w:rsidR="00B97616" w:rsidRPr="00A33F48" w:rsidRDefault="00B97616"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Учить детей набирать краску штампом, делать оттиски, размещать их равномерно по всему листу бумаги.</w:t>
            </w:r>
            <w:r w:rsidRPr="00A33F48">
              <w:rPr>
                <w:rFonts w:ascii="Times New Roman" w:eastAsia="Times New Roman" w:hAnsi="Times New Roman" w:cs="Times New Roman"/>
                <w:b/>
                <w:sz w:val="28"/>
                <w:szCs w:val="28"/>
                <w:lang w:eastAsia="ru-RU"/>
              </w:rPr>
              <w:t xml:space="preserve"> </w:t>
            </w:r>
          </w:p>
        </w:tc>
      </w:tr>
      <w:tr w:rsidR="00B97616" w:rsidRPr="00A33F48" w:rsidTr="00B97616">
        <w:trPr>
          <w:trHeight w:val="447"/>
        </w:trPr>
        <w:tc>
          <w:tcPr>
            <w:tcW w:w="1021"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2</w:t>
            </w:r>
          </w:p>
        </w:tc>
        <w:tc>
          <w:tcPr>
            <w:tcW w:w="3828"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color w:val="000000"/>
                <w:sz w:val="28"/>
                <w:szCs w:val="28"/>
                <w:lang w:eastAsia="ru-RU"/>
              </w:rPr>
            </w:pPr>
            <w:r w:rsidRPr="00A33F48">
              <w:rPr>
                <w:rFonts w:ascii="Times New Roman" w:eastAsia="Times New Roman" w:hAnsi="Times New Roman" w:cs="Times New Roman"/>
                <w:b/>
                <w:sz w:val="28"/>
                <w:szCs w:val="28"/>
                <w:lang w:eastAsia="ru-RU"/>
              </w:rPr>
              <w:t>Тема: «Дождик, дождик, веселей»</w:t>
            </w: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color w:val="000000"/>
                <w:sz w:val="28"/>
                <w:szCs w:val="28"/>
                <w:lang w:eastAsia="ru-RU"/>
              </w:rPr>
              <w:t xml:space="preserve">Рисование дождя в виде штрихов или прямых вертикальных и наклонных линий цветными карандашами или фломастерами на основе тучи, изображённой воспитателем. Развитие чувства цвета и ритма. </w:t>
            </w:r>
          </w:p>
        </w:tc>
        <w:tc>
          <w:tcPr>
            <w:tcW w:w="1134"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2</w:t>
            </w:r>
          </w:p>
        </w:tc>
        <w:tc>
          <w:tcPr>
            <w:tcW w:w="4252" w:type="dxa"/>
            <w:tcBorders>
              <w:top w:val="single" w:sz="4" w:space="0" w:color="000000"/>
              <w:left w:val="single" w:sz="4" w:space="0" w:color="000000"/>
              <w:bottom w:val="single" w:sz="4" w:space="0" w:color="000000"/>
              <w:right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Творческая мастерская: рисование </w:t>
            </w: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roofErr w:type="gramStart"/>
            <w:r w:rsidRPr="00A33F48">
              <w:rPr>
                <w:rFonts w:ascii="Times New Roman" w:eastAsia="Times New Roman" w:hAnsi="Times New Roman" w:cs="Times New Roman"/>
                <w:b/>
                <w:sz w:val="28"/>
                <w:szCs w:val="28"/>
                <w:lang w:eastAsia="ru-RU"/>
              </w:rPr>
              <w:t>пальчиками</w:t>
            </w:r>
            <w:proofErr w:type="gramEnd"/>
            <w:r w:rsidRPr="00A33F48">
              <w:rPr>
                <w:rFonts w:ascii="Times New Roman" w:eastAsia="Times New Roman" w:hAnsi="Times New Roman" w:cs="Times New Roman"/>
                <w:b/>
                <w:sz w:val="28"/>
                <w:szCs w:val="28"/>
                <w:lang w:eastAsia="ru-RU"/>
              </w:rPr>
              <w:t xml:space="preserve"> «Листопад»</w:t>
            </w:r>
          </w:p>
          <w:p w:rsidR="00B97616" w:rsidRPr="00A33F48" w:rsidRDefault="00B97616"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Учить детей аккуратно обмакивать пальчик в краску, наносить изображение</w:t>
            </w:r>
          </w:p>
          <w:p w:rsidR="00B97616" w:rsidRPr="00A33F48" w:rsidRDefault="00B97616" w:rsidP="00A33F48">
            <w:pPr>
              <w:spacing w:after="0" w:line="240" w:lineRule="auto"/>
              <w:jc w:val="both"/>
              <w:rPr>
                <w:rFonts w:ascii="Times New Roman" w:eastAsia="Times New Roman" w:hAnsi="Times New Roman" w:cs="Times New Roman"/>
                <w:sz w:val="28"/>
                <w:szCs w:val="28"/>
                <w:lang w:eastAsia="ru-RU"/>
              </w:rPr>
            </w:pPr>
            <w:proofErr w:type="gramStart"/>
            <w:r w:rsidRPr="00A33F48">
              <w:rPr>
                <w:rFonts w:ascii="Times New Roman" w:eastAsia="Times New Roman" w:hAnsi="Times New Roman" w:cs="Times New Roman"/>
                <w:sz w:val="28"/>
                <w:szCs w:val="28"/>
                <w:lang w:eastAsia="ru-RU"/>
              </w:rPr>
              <w:t>на</w:t>
            </w:r>
            <w:proofErr w:type="gramEnd"/>
            <w:r w:rsidRPr="00A33F48">
              <w:rPr>
                <w:rFonts w:ascii="Times New Roman" w:eastAsia="Times New Roman" w:hAnsi="Times New Roman" w:cs="Times New Roman"/>
                <w:sz w:val="28"/>
                <w:szCs w:val="28"/>
                <w:lang w:eastAsia="ru-RU"/>
              </w:rPr>
              <w:t xml:space="preserve"> бумагу. Учить соблюдать правила личной </w:t>
            </w:r>
          </w:p>
          <w:p w:rsidR="00B97616" w:rsidRPr="00A33F48" w:rsidRDefault="00B97616" w:rsidP="00A33F48">
            <w:pPr>
              <w:spacing w:after="0" w:line="240" w:lineRule="auto"/>
              <w:jc w:val="both"/>
              <w:rPr>
                <w:rFonts w:ascii="Times New Roman" w:eastAsia="Times New Roman" w:hAnsi="Times New Roman" w:cs="Times New Roman"/>
                <w:sz w:val="28"/>
                <w:szCs w:val="28"/>
                <w:lang w:eastAsia="ru-RU"/>
              </w:rPr>
            </w:pPr>
            <w:proofErr w:type="gramStart"/>
            <w:r w:rsidRPr="00A33F48">
              <w:rPr>
                <w:rFonts w:ascii="Times New Roman" w:eastAsia="Times New Roman" w:hAnsi="Times New Roman" w:cs="Times New Roman"/>
                <w:sz w:val="28"/>
                <w:szCs w:val="28"/>
                <w:lang w:eastAsia="ru-RU"/>
              </w:rPr>
              <w:t>гигиены</w:t>
            </w:r>
            <w:proofErr w:type="gramEnd"/>
            <w:r w:rsidRPr="00A33F48">
              <w:rPr>
                <w:rFonts w:ascii="Times New Roman" w:eastAsia="Times New Roman" w:hAnsi="Times New Roman" w:cs="Times New Roman"/>
                <w:sz w:val="28"/>
                <w:szCs w:val="28"/>
                <w:lang w:eastAsia="ru-RU"/>
              </w:rPr>
              <w:t>.</w:t>
            </w:r>
          </w:p>
        </w:tc>
      </w:tr>
      <w:tr w:rsidR="00B97616" w:rsidRPr="00A33F48" w:rsidTr="00B97616">
        <w:trPr>
          <w:trHeight w:val="416"/>
        </w:trPr>
        <w:tc>
          <w:tcPr>
            <w:tcW w:w="1021"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3</w:t>
            </w:r>
          </w:p>
        </w:tc>
        <w:tc>
          <w:tcPr>
            <w:tcW w:w="3828"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color w:val="000000"/>
                <w:sz w:val="28"/>
                <w:szCs w:val="28"/>
                <w:lang w:eastAsia="ru-RU"/>
              </w:rPr>
            </w:pPr>
            <w:r w:rsidRPr="00A33F48">
              <w:rPr>
                <w:rFonts w:ascii="Times New Roman" w:eastAsia="Times New Roman" w:hAnsi="Times New Roman" w:cs="Times New Roman"/>
                <w:b/>
                <w:sz w:val="28"/>
                <w:szCs w:val="28"/>
                <w:lang w:eastAsia="ru-RU"/>
              </w:rPr>
              <w:t>Тема: «Вот какие ножки у сороконожки!»</w:t>
            </w:r>
          </w:p>
          <w:p w:rsidR="00B97616" w:rsidRPr="00A33F48" w:rsidRDefault="00B97616"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color w:val="000000"/>
                <w:sz w:val="28"/>
                <w:szCs w:val="28"/>
                <w:lang w:eastAsia="ru-RU"/>
              </w:rPr>
              <w:t xml:space="preserve">Освоение техники рисования </w:t>
            </w:r>
            <w:r w:rsidRPr="00A33F48">
              <w:rPr>
                <w:rFonts w:ascii="Times New Roman" w:eastAsia="Times New Roman" w:hAnsi="Times New Roman" w:cs="Times New Roman"/>
                <w:color w:val="000000"/>
                <w:sz w:val="28"/>
                <w:szCs w:val="28"/>
                <w:lang w:eastAsia="ru-RU"/>
              </w:rPr>
              <w:lastRenderedPageBreak/>
              <w:t xml:space="preserve">вертикальных линий. </w:t>
            </w:r>
            <w:proofErr w:type="spellStart"/>
            <w:r w:rsidRPr="00A33F48">
              <w:rPr>
                <w:rFonts w:ascii="Times New Roman" w:eastAsia="Times New Roman" w:hAnsi="Times New Roman" w:cs="Times New Roman"/>
                <w:color w:val="000000"/>
                <w:sz w:val="28"/>
                <w:szCs w:val="28"/>
                <w:lang w:eastAsia="ru-RU"/>
              </w:rPr>
              <w:t>Дорисовывание</w:t>
            </w:r>
            <w:proofErr w:type="spellEnd"/>
            <w:r w:rsidRPr="00A33F48">
              <w:rPr>
                <w:rFonts w:ascii="Times New Roman" w:eastAsia="Times New Roman" w:hAnsi="Times New Roman" w:cs="Times New Roman"/>
                <w:color w:val="000000"/>
                <w:sz w:val="28"/>
                <w:szCs w:val="28"/>
                <w:lang w:eastAsia="ru-RU"/>
              </w:rPr>
              <w:t xml:space="preserve"> ножек длинной </w:t>
            </w:r>
            <w:proofErr w:type="gramStart"/>
            <w:r w:rsidRPr="00A33F48">
              <w:rPr>
                <w:rFonts w:ascii="Times New Roman" w:eastAsia="Times New Roman" w:hAnsi="Times New Roman" w:cs="Times New Roman"/>
                <w:color w:val="000000"/>
                <w:sz w:val="28"/>
                <w:szCs w:val="28"/>
                <w:lang w:eastAsia="ru-RU"/>
              </w:rPr>
              <w:t>сороконожке,  изображённой</w:t>
            </w:r>
            <w:proofErr w:type="gramEnd"/>
            <w:r w:rsidRPr="00A33F48">
              <w:rPr>
                <w:rFonts w:ascii="Times New Roman" w:eastAsia="Times New Roman" w:hAnsi="Times New Roman" w:cs="Times New Roman"/>
                <w:color w:val="000000"/>
                <w:sz w:val="28"/>
                <w:szCs w:val="28"/>
                <w:lang w:eastAsia="ru-RU"/>
              </w:rPr>
              <w:t xml:space="preserve"> воспитателем. Развитие чувства формы и ритма. </w:t>
            </w:r>
          </w:p>
        </w:tc>
        <w:tc>
          <w:tcPr>
            <w:tcW w:w="1134"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lastRenderedPageBreak/>
              <w:t xml:space="preserve">3 </w:t>
            </w: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
        </w:tc>
        <w:tc>
          <w:tcPr>
            <w:tcW w:w="4252" w:type="dxa"/>
            <w:tcBorders>
              <w:top w:val="single" w:sz="4" w:space="0" w:color="000000"/>
              <w:left w:val="single" w:sz="4" w:space="0" w:color="000000"/>
              <w:bottom w:val="single" w:sz="4" w:space="0" w:color="000000"/>
              <w:right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lastRenderedPageBreak/>
              <w:t>Творческая мастерская: «раскрашивание» манкой «Жучок - паучок»</w:t>
            </w:r>
          </w:p>
          <w:p w:rsidR="00B97616" w:rsidRPr="00A33F48" w:rsidRDefault="00B97616"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lastRenderedPageBreak/>
              <w:t xml:space="preserve">Программное содержание. </w:t>
            </w:r>
            <w:r w:rsidRPr="00A33F48">
              <w:rPr>
                <w:rFonts w:ascii="Times New Roman" w:eastAsia="Times New Roman" w:hAnsi="Times New Roman" w:cs="Times New Roman"/>
                <w:sz w:val="28"/>
                <w:szCs w:val="28"/>
                <w:lang w:eastAsia="ru-RU"/>
              </w:rPr>
              <w:t>Учить детей набирать пальчиками крупу, насыпать её в область заготовки, смазанную клеем. Развивать мелкую моторику.</w:t>
            </w:r>
          </w:p>
        </w:tc>
      </w:tr>
      <w:tr w:rsidR="00B97616" w:rsidRPr="00A33F48" w:rsidTr="00B97616">
        <w:trPr>
          <w:trHeight w:val="447"/>
        </w:trPr>
        <w:tc>
          <w:tcPr>
            <w:tcW w:w="1021"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lastRenderedPageBreak/>
              <w:t>4</w:t>
            </w:r>
          </w:p>
        </w:tc>
        <w:tc>
          <w:tcPr>
            <w:tcW w:w="3828"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color w:val="000000"/>
                <w:sz w:val="28"/>
                <w:szCs w:val="28"/>
                <w:lang w:eastAsia="ru-RU"/>
              </w:rPr>
            </w:pPr>
            <w:r w:rsidRPr="00A33F48">
              <w:rPr>
                <w:rFonts w:ascii="Times New Roman" w:eastAsia="Times New Roman" w:hAnsi="Times New Roman" w:cs="Times New Roman"/>
                <w:b/>
                <w:sz w:val="28"/>
                <w:szCs w:val="28"/>
                <w:lang w:eastAsia="ru-RU"/>
              </w:rPr>
              <w:t>Тема: «Вот ёжик ни головы, ни ножек!»</w:t>
            </w: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color w:val="000000"/>
                <w:sz w:val="28"/>
                <w:szCs w:val="28"/>
                <w:lang w:eastAsia="ru-RU"/>
              </w:rPr>
              <w:t xml:space="preserve">Создание образа ёжика в сотворчестве с педагогом: </w:t>
            </w:r>
            <w:proofErr w:type="spellStart"/>
            <w:r w:rsidRPr="00A33F48">
              <w:rPr>
                <w:rFonts w:ascii="Times New Roman" w:eastAsia="Times New Roman" w:hAnsi="Times New Roman" w:cs="Times New Roman"/>
                <w:color w:val="000000"/>
                <w:sz w:val="28"/>
                <w:szCs w:val="28"/>
                <w:lang w:eastAsia="ru-RU"/>
              </w:rPr>
              <w:t>дорисовывание</w:t>
            </w:r>
            <w:proofErr w:type="spellEnd"/>
            <w:r w:rsidRPr="00A33F48">
              <w:rPr>
                <w:rFonts w:ascii="Times New Roman" w:eastAsia="Times New Roman" w:hAnsi="Times New Roman" w:cs="Times New Roman"/>
                <w:color w:val="000000"/>
                <w:sz w:val="28"/>
                <w:szCs w:val="28"/>
                <w:lang w:eastAsia="ru-RU"/>
              </w:rPr>
              <w:t xml:space="preserve"> «иголок» - коротких прямых линий. Дополнение образа по своему желанию. </w:t>
            </w:r>
          </w:p>
        </w:tc>
        <w:tc>
          <w:tcPr>
            <w:tcW w:w="1134"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4</w:t>
            </w:r>
          </w:p>
        </w:tc>
        <w:tc>
          <w:tcPr>
            <w:tcW w:w="4252" w:type="dxa"/>
            <w:tcBorders>
              <w:top w:val="single" w:sz="4" w:space="0" w:color="000000"/>
              <w:left w:val="single" w:sz="4" w:space="0" w:color="000000"/>
              <w:bottom w:val="single" w:sz="4" w:space="0" w:color="000000"/>
              <w:right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Творческая мастерская: «Волшебные  </w:t>
            </w: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roofErr w:type="gramStart"/>
            <w:r w:rsidRPr="00A33F48">
              <w:rPr>
                <w:rFonts w:ascii="Times New Roman" w:eastAsia="Times New Roman" w:hAnsi="Times New Roman" w:cs="Times New Roman"/>
                <w:b/>
                <w:sz w:val="28"/>
                <w:szCs w:val="28"/>
                <w:lang w:eastAsia="ru-RU"/>
              </w:rPr>
              <w:t>раскраски</w:t>
            </w:r>
            <w:proofErr w:type="gramEnd"/>
            <w:r w:rsidRPr="00A33F48">
              <w:rPr>
                <w:rFonts w:ascii="Times New Roman" w:eastAsia="Times New Roman" w:hAnsi="Times New Roman" w:cs="Times New Roman"/>
                <w:b/>
                <w:sz w:val="28"/>
                <w:szCs w:val="28"/>
                <w:lang w:eastAsia="ru-RU"/>
              </w:rPr>
              <w:t>»</w:t>
            </w:r>
          </w:p>
          <w:p w:rsidR="00B97616" w:rsidRPr="00A33F48" w:rsidRDefault="00B97616"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 xml:space="preserve">Предложить детям водные раскраски. Учить правильно пользоваться кистью, набирать на неё воду, смачивать картинку. </w:t>
            </w:r>
          </w:p>
        </w:tc>
      </w:tr>
      <w:tr w:rsidR="00B97616" w:rsidRPr="00A33F48" w:rsidTr="00B97616">
        <w:trPr>
          <w:trHeight w:val="447"/>
        </w:trPr>
        <w:tc>
          <w:tcPr>
            <w:tcW w:w="10235" w:type="dxa"/>
            <w:gridSpan w:val="4"/>
            <w:tcBorders>
              <w:top w:val="single" w:sz="4" w:space="0" w:color="000000"/>
              <w:left w:val="single" w:sz="4" w:space="0" w:color="000000"/>
              <w:bottom w:val="single" w:sz="4" w:space="0" w:color="000000"/>
              <w:right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Декабрь</w:t>
            </w:r>
          </w:p>
        </w:tc>
      </w:tr>
      <w:tr w:rsidR="00B97616" w:rsidRPr="00A33F48" w:rsidTr="00B97616">
        <w:trPr>
          <w:trHeight w:val="447"/>
        </w:trPr>
        <w:tc>
          <w:tcPr>
            <w:tcW w:w="1021"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1</w:t>
            </w:r>
          </w:p>
        </w:tc>
        <w:tc>
          <w:tcPr>
            <w:tcW w:w="3828"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color w:val="000000"/>
                <w:sz w:val="28"/>
                <w:szCs w:val="28"/>
                <w:lang w:eastAsia="ru-RU"/>
              </w:rPr>
            </w:pPr>
            <w:r w:rsidRPr="00A33F48">
              <w:rPr>
                <w:rFonts w:ascii="Times New Roman" w:eastAsia="Times New Roman" w:hAnsi="Times New Roman" w:cs="Times New Roman"/>
                <w:b/>
                <w:sz w:val="28"/>
                <w:szCs w:val="28"/>
                <w:lang w:eastAsia="ru-RU"/>
              </w:rPr>
              <w:t>Тема: «Снежок порхает, кружится»</w:t>
            </w: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color w:val="000000"/>
                <w:sz w:val="28"/>
                <w:szCs w:val="28"/>
                <w:lang w:eastAsia="ru-RU"/>
              </w:rPr>
              <w:t xml:space="preserve">Создание образа снегопада. Закрепление приёма рисования пальчиками или ватными палочками. Освоение новых приёмов (двуцветные отпечатки, цветовые аккорды). Развитие чувства цвета и ритма. </w:t>
            </w:r>
          </w:p>
        </w:tc>
        <w:tc>
          <w:tcPr>
            <w:tcW w:w="1134"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1 </w:t>
            </w: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
        </w:tc>
        <w:tc>
          <w:tcPr>
            <w:tcW w:w="4252" w:type="dxa"/>
            <w:tcBorders>
              <w:top w:val="single" w:sz="4" w:space="0" w:color="000000"/>
              <w:left w:val="single" w:sz="4" w:space="0" w:color="000000"/>
              <w:bottom w:val="single" w:sz="4" w:space="0" w:color="000000"/>
              <w:right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Творческая мастерская: рисование </w:t>
            </w: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roofErr w:type="gramStart"/>
            <w:r w:rsidRPr="00A33F48">
              <w:rPr>
                <w:rFonts w:ascii="Times New Roman" w:eastAsia="Times New Roman" w:hAnsi="Times New Roman" w:cs="Times New Roman"/>
                <w:b/>
                <w:sz w:val="28"/>
                <w:szCs w:val="28"/>
                <w:lang w:eastAsia="ru-RU"/>
              </w:rPr>
              <w:t>пальчиками</w:t>
            </w:r>
            <w:proofErr w:type="gramEnd"/>
            <w:r w:rsidRPr="00A33F48">
              <w:rPr>
                <w:rFonts w:ascii="Times New Roman" w:eastAsia="Times New Roman" w:hAnsi="Times New Roman" w:cs="Times New Roman"/>
                <w:b/>
                <w:sz w:val="28"/>
                <w:szCs w:val="28"/>
                <w:lang w:eastAsia="ru-RU"/>
              </w:rPr>
              <w:t xml:space="preserve"> «Снег кругом»</w:t>
            </w:r>
          </w:p>
          <w:p w:rsidR="00B97616" w:rsidRPr="00A33F48" w:rsidRDefault="00B97616"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Учить детей аккуратно обмакивать пальчик в краску, наносить изображение на бумагу. Учить соблюдать правила личной гигиены.</w:t>
            </w:r>
          </w:p>
        </w:tc>
      </w:tr>
      <w:tr w:rsidR="00B97616" w:rsidRPr="00A33F48" w:rsidTr="00B97616">
        <w:trPr>
          <w:trHeight w:val="447"/>
        </w:trPr>
        <w:tc>
          <w:tcPr>
            <w:tcW w:w="1021"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2</w:t>
            </w:r>
          </w:p>
        </w:tc>
        <w:tc>
          <w:tcPr>
            <w:tcW w:w="3828"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color w:val="000000"/>
                <w:sz w:val="28"/>
                <w:szCs w:val="28"/>
                <w:lang w:eastAsia="ru-RU"/>
              </w:rPr>
            </w:pPr>
            <w:r w:rsidRPr="00A33F48">
              <w:rPr>
                <w:rFonts w:ascii="Times New Roman" w:eastAsia="Times New Roman" w:hAnsi="Times New Roman" w:cs="Times New Roman"/>
                <w:b/>
                <w:sz w:val="28"/>
                <w:szCs w:val="28"/>
                <w:lang w:eastAsia="ru-RU"/>
              </w:rPr>
              <w:t>Тема: «Снежок порхает, кружится»</w:t>
            </w: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color w:val="000000"/>
                <w:sz w:val="28"/>
                <w:szCs w:val="28"/>
                <w:lang w:eastAsia="ru-RU"/>
              </w:rPr>
              <w:t xml:space="preserve">Создание образа снегопада с помощью кисточки и гуашевой краски белого цвета. Закрепление приёма </w:t>
            </w:r>
            <w:proofErr w:type="spellStart"/>
            <w:r w:rsidRPr="00A33F48">
              <w:rPr>
                <w:rFonts w:ascii="Times New Roman" w:eastAsia="Times New Roman" w:hAnsi="Times New Roman" w:cs="Times New Roman"/>
                <w:color w:val="000000"/>
                <w:sz w:val="28"/>
                <w:szCs w:val="28"/>
                <w:lang w:eastAsia="ru-RU"/>
              </w:rPr>
              <w:t>примакивания</w:t>
            </w:r>
            <w:proofErr w:type="spellEnd"/>
            <w:r w:rsidRPr="00A33F48">
              <w:rPr>
                <w:rFonts w:ascii="Times New Roman" w:eastAsia="Times New Roman" w:hAnsi="Times New Roman" w:cs="Times New Roman"/>
                <w:color w:val="000000"/>
                <w:sz w:val="28"/>
                <w:szCs w:val="28"/>
                <w:lang w:eastAsia="ru-RU"/>
              </w:rPr>
              <w:t xml:space="preserve"> ворса кисти. Выбор цвета и формата фона по своему желанию. Развитие чувства цвета и ритма. </w:t>
            </w:r>
          </w:p>
        </w:tc>
        <w:tc>
          <w:tcPr>
            <w:tcW w:w="1134"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2</w:t>
            </w:r>
          </w:p>
        </w:tc>
        <w:tc>
          <w:tcPr>
            <w:tcW w:w="4252" w:type="dxa"/>
            <w:tcBorders>
              <w:top w:val="single" w:sz="4" w:space="0" w:color="000000"/>
              <w:left w:val="single" w:sz="4" w:space="0" w:color="000000"/>
              <w:bottom w:val="single" w:sz="4" w:space="0" w:color="000000"/>
              <w:right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Творческая мастерская: рисование на песке</w:t>
            </w:r>
          </w:p>
          <w:p w:rsidR="00B97616" w:rsidRPr="00A33F48" w:rsidRDefault="00B97616"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Продолжать учить создавать изображения на песке при помощи палочки. Учить рисовать различные линии, выполнять основанные на них изображения.</w:t>
            </w:r>
          </w:p>
        </w:tc>
      </w:tr>
      <w:tr w:rsidR="00B97616" w:rsidRPr="00A33F48" w:rsidTr="00B97616">
        <w:trPr>
          <w:trHeight w:val="447"/>
        </w:trPr>
        <w:tc>
          <w:tcPr>
            <w:tcW w:w="1021"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3</w:t>
            </w:r>
          </w:p>
        </w:tc>
        <w:tc>
          <w:tcPr>
            <w:tcW w:w="3828"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color w:val="000000"/>
                <w:sz w:val="28"/>
                <w:szCs w:val="28"/>
                <w:lang w:eastAsia="ru-RU"/>
              </w:rPr>
            </w:pPr>
            <w:r w:rsidRPr="00A33F48">
              <w:rPr>
                <w:rFonts w:ascii="Times New Roman" w:eastAsia="Times New Roman" w:hAnsi="Times New Roman" w:cs="Times New Roman"/>
                <w:b/>
                <w:sz w:val="28"/>
                <w:szCs w:val="28"/>
                <w:lang w:eastAsia="ru-RU"/>
              </w:rPr>
              <w:t>Тема: «Праздничная ёлочка» (Коллективная композиция)</w:t>
            </w:r>
          </w:p>
          <w:p w:rsidR="00B97616" w:rsidRPr="00A33F48" w:rsidRDefault="00B97616" w:rsidP="00A33F48">
            <w:pPr>
              <w:spacing w:after="0" w:line="240" w:lineRule="auto"/>
              <w:jc w:val="both"/>
              <w:rPr>
                <w:rFonts w:ascii="Times New Roman" w:eastAsia="Times New Roman" w:hAnsi="Times New Roman" w:cs="Times New Roman"/>
                <w:i/>
                <w:color w:val="000000"/>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color w:val="000000"/>
                <w:sz w:val="28"/>
                <w:szCs w:val="28"/>
                <w:lang w:eastAsia="ru-RU"/>
              </w:rPr>
              <w:t xml:space="preserve">Рисование праздничной ёлочки в сотворчестве с </w:t>
            </w:r>
            <w:r w:rsidRPr="00A33F48">
              <w:rPr>
                <w:rFonts w:ascii="Times New Roman" w:eastAsia="Times New Roman" w:hAnsi="Times New Roman" w:cs="Times New Roman"/>
                <w:color w:val="000000"/>
                <w:sz w:val="28"/>
                <w:szCs w:val="28"/>
                <w:lang w:eastAsia="ru-RU"/>
              </w:rPr>
              <w:lastRenderedPageBreak/>
              <w:t>педагогом и другими детьми: проведение кистью прямых линий – «веток» от «ствола».</w:t>
            </w:r>
          </w:p>
          <w:p w:rsidR="00B97616" w:rsidRPr="00A33F48" w:rsidRDefault="00B97616" w:rsidP="00A33F48">
            <w:pPr>
              <w:spacing w:after="0" w:line="240" w:lineRule="auto"/>
              <w:jc w:val="both"/>
              <w:rPr>
                <w:rFonts w:ascii="Times New Roman" w:eastAsia="Times New Roman" w:hAnsi="Times New Roman" w:cs="Times New Roman"/>
                <w:sz w:val="28"/>
                <w:szCs w:val="28"/>
                <w:lang w:eastAsia="ru-RU"/>
              </w:rPr>
            </w:pPr>
          </w:p>
        </w:tc>
        <w:tc>
          <w:tcPr>
            <w:tcW w:w="1134"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lastRenderedPageBreak/>
              <w:t>3</w:t>
            </w: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 </w:t>
            </w:r>
          </w:p>
        </w:tc>
        <w:tc>
          <w:tcPr>
            <w:tcW w:w="4252" w:type="dxa"/>
            <w:tcBorders>
              <w:top w:val="single" w:sz="4" w:space="0" w:color="000000"/>
              <w:left w:val="single" w:sz="4" w:space="0" w:color="000000"/>
              <w:bottom w:val="single" w:sz="4" w:space="0" w:color="000000"/>
              <w:right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lastRenderedPageBreak/>
              <w:t>Рассматривание ёлочных украшений</w:t>
            </w:r>
          </w:p>
          <w:p w:rsidR="00B97616" w:rsidRPr="00A33F48" w:rsidRDefault="00B97616"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 xml:space="preserve">Учить видеть красоту в окружающем мире, восхищаться </w:t>
            </w:r>
            <w:r w:rsidRPr="00A33F48">
              <w:rPr>
                <w:rFonts w:ascii="Times New Roman" w:eastAsia="Times New Roman" w:hAnsi="Times New Roman" w:cs="Times New Roman"/>
                <w:sz w:val="28"/>
                <w:szCs w:val="28"/>
                <w:lang w:eastAsia="ru-RU"/>
              </w:rPr>
              <w:lastRenderedPageBreak/>
              <w:t>и радоваться. Создать ситуацию ожидания праздника</w:t>
            </w:r>
            <w:r w:rsidRPr="00A33F48">
              <w:rPr>
                <w:rFonts w:ascii="Times New Roman" w:eastAsia="Times New Roman" w:hAnsi="Times New Roman" w:cs="Times New Roman"/>
                <w:b/>
                <w:sz w:val="28"/>
                <w:szCs w:val="28"/>
                <w:lang w:eastAsia="ru-RU"/>
              </w:rPr>
              <w:t>.</w:t>
            </w:r>
          </w:p>
        </w:tc>
      </w:tr>
      <w:tr w:rsidR="00B97616" w:rsidRPr="00A33F48" w:rsidTr="00B97616">
        <w:trPr>
          <w:trHeight w:val="447"/>
        </w:trPr>
        <w:tc>
          <w:tcPr>
            <w:tcW w:w="1021"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lastRenderedPageBreak/>
              <w:t>4</w:t>
            </w:r>
          </w:p>
        </w:tc>
        <w:tc>
          <w:tcPr>
            <w:tcW w:w="3828"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color w:val="000000"/>
                <w:sz w:val="28"/>
                <w:szCs w:val="28"/>
                <w:lang w:eastAsia="ru-RU"/>
              </w:rPr>
            </w:pPr>
            <w:r w:rsidRPr="00A33F48">
              <w:rPr>
                <w:rFonts w:ascii="Times New Roman" w:eastAsia="Times New Roman" w:hAnsi="Times New Roman" w:cs="Times New Roman"/>
                <w:b/>
                <w:sz w:val="28"/>
                <w:szCs w:val="28"/>
                <w:lang w:eastAsia="ru-RU"/>
              </w:rPr>
              <w:t>Тема: «Украсим нашу ёлочку»</w:t>
            </w: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color w:val="000000"/>
                <w:sz w:val="28"/>
                <w:szCs w:val="28"/>
                <w:lang w:eastAsia="ru-RU"/>
              </w:rPr>
              <w:t>Предложить украсить ранее нарисованную ёлочку. Закрепление приёма рисования пальчиками или ватными палочками (огоньки на ёлочке).</w:t>
            </w:r>
          </w:p>
        </w:tc>
        <w:tc>
          <w:tcPr>
            <w:tcW w:w="1134"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4</w:t>
            </w:r>
          </w:p>
        </w:tc>
        <w:tc>
          <w:tcPr>
            <w:tcW w:w="4252" w:type="dxa"/>
            <w:tcBorders>
              <w:top w:val="single" w:sz="4" w:space="0" w:color="000000"/>
              <w:left w:val="single" w:sz="4" w:space="0" w:color="000000"/>
              <w:bottom w:val="single" w:sz="4" w:space="0" w:color="000000"/>
              <w:right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Творческая мастерская: «раскрашивание»</w:t>
            </w: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roofErr w:type="gramStart"/>
            <w:r w:rsidRPr="00A33F48">
              <w:rPr>
                <w:rFonts w:ascii="Times New Roman" w:eastAsia="Times New Roman" w:hAnsi="Times New Roman" w:cs="Times New Roman"/>
                <w:b/>
                <w:sz w:val="28"/>
                <w:szCs w:val="28"/>
                <w:lang w:eastAsia="ru-RU"/>
              </w:rPr>
              <w:t>манкой</w:t>
            </w:r>
            <w:proofErr w:type="gramEnd"/>
            <w:r w:rsidRPr="00A33F48">
              <w:rPr>
                <w:rFonts w:ascii="Times New Roman" w:eastAsia="Times New Roman" w:hAnsi="Times New Roman" w:cs="Times New Roman"/>
                <w:b/>
                <w:sz w:val="28"/>
                <w:szCs w:val="28"/>
                <w:lang w:eastAsia="ru-RU"/>
              </w:rPr>
              <w:t xml:space="preserve"> «Ёлочные игрушки»</w:t>
            </w:r>
          </w:p>
          <w:p w:rsidR="00B97616" w:rsidRPr="00A33F48" w:rsidRDefault="00B97616"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Учить детей набирать пальчиками крупу, насыпать её в область заготовки, смазанную клеем. Развивать мелкую моторику.</w:t>
            </w:r>
          </w:p>
        </w:tc>
      </w:tr>
      <w:tr w:rsidR="00B97616" w:rsidRPr="00A33F48" w:rsidTr="00B97616">
        <w:trPr>
          <w:trHeight w:val="447"/>
        </w:trPr>
        <w:tc>
          <w:tcPr>
            <w:tcW w:w="10235" w:type="dxa"/>
            <w:gridSpan w:val="4"/>
            <w:tcBorders>
              <w:top w:val="single" w:sz="4" w:space="0" w:color="000000"/>
              <w:left w:val="single" w:sz="4" w:space="0" w:color="000000"/>
              <w:bottom w:val="single" w:sz="4" w:space="0" w:color="000000"/>
              <w:right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Январь</w:t>
            </w:r>
          </w:p>
        </w:tc>
      </w:tr>
      <w:tr w:rsidR="00B97616" w:rsidRPr="00A33F48" w:rsidTr="00B97616">
        <w:trPr>
          <w:trHeight w:val="447"/>
        </w:trPr>
        <w:tc>
          <w:tcPr>
            <w:tcW w:w="1021"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1</w:t>
            </w:r>
          </w:p>
        </w:tc>
        <w:tc>
          <w:tcPr>
            <w:tcW w:w="3828"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color w:val="000000"/>
                <w:sz w:val="28"/>
                <w:szCs w:val="28"/>
                <w:lang w:eastAsia="ru-RU"/>
              </w:rPr>
            </w:pPr>
            <w:r w:rsidRPr="00A33F48">
              <w:rPr>
                <w:rFonts w:ascii="Times New Roman" w:eastAsia="Times New Roman" w:hAnsi="Times New Roman" w:cs="Times New Roman"/>
                <w:b/>
                <w:sz w:val="28"/>
                <w:szCs w:val="28"/>
                <w:lang w:eastAsia="ru-RU"/>
              </w:rPr>
              <w:t>Тема: «Вкусные картинки»</w:t>
            </w: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color w:val="000000"/>
                <w:sz w:val="28"/>
                <w:szCs w:val="28"/>
                <w:lang w:eastAsia="ru-RU"/>
              </w:rPr>
              <w:t xml:space="preserve"> Ознакомление с новым видом рисования – раскрашиванием контурных картинок в книжках – раскрасках. Освоение способа сплошной заливки силуэта. Создание интереса к «оживлению» и расцвечиванию картинки. Развитие восприятия. </w:t>
            </w:r>
          </w:p>
        </w:tc>
        <w:tc>
          <w:tcPr>
            <w:tcW w:w="1134"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1 </w:t>
            </w: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 </w:t>
            </w:r>
          </w:p>
        </w:tc>
        <w:tc>
          <w:tcPr>
            <w:tcW w:w="4252" w:type="dxa"/>
            <w:tcBorders>
              <w:top w:val="single" w:sz="4" w:space="0" w:color="000000"/>
              <w:left w:val="single" w:sz="4" w:space="0" w:color="000000"/>
              <w:bottom w:val="single" w:sz="4" w:space="0" w:color="000000"/>
              <w:right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Творческая мастерская: «Морозный узор»</w:t>
            </w:r>
          </w:p>
          <w:p w:rsidR="00B97616" w:rsidRPr="00A33F48" w:rsidRDefault="00B97616"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Учить детей правильно держать кисть, набирать взвесь муки, проводить линии, обводя образец, и самостоятельно. Предложить понаблюдать, как на тёмной бумаге по мере высыхания появляются белые узоры.</w:t>
            </w:r>
          </w:p>
        </w:tc>
      </w:tr>
      <w:tr w:rsidR="00B97616" w:rsidRPr="00A33F48" w:rsidTr="00B97616">
        <w:trPr>
          <w:trHeight w:val="447"/>
        </w:trPr>
        <w:tc>
          <w:tcPr>
            <w:tcW w:w="1021"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2</w:t>
            </w:r>
          </w:p>
        </w:tc>
        <w:tc>
          <w:tcPr>
            <w:tcW w:w="3828"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color w:val="000000"/>
                <w:sz w:val="28"/>
                <w:szCs w:val="28"/>
                <w:lang w:eastAsia="ru-RU"/>
              </w:rPr>
            </w:pPr>
            <w:r w:rsidRPr="00A33F48">
              <w:rPr>
                <w:rFonts w:ascii="Times New Roman" w:eastAsia="Times New Roman" w:hAnsi="Times New Roman" w:cs="Times New Roman"/>
                <w:b/>
                <w:sz w:val="28"/>
                <w:szCs w:val="28"/>
                <w:lang w:eastAsia="ru-RU"/>
              </w:rPr>
              <w:t>Тема: «Зимняя полянка»</w:t>
            </w: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color w:val="000000"/>
                <w:sz w:val="28"/>
                <w:szCs w:val="28"/>
                <w:lang w:eastAsia="ru-RU"/>
              </w:rPr>
              <w:t xml:space="preserve">Учить детей рисовать красками при помощи пальцев; формировать интерес и </w:t>
            </w:r>
            <w:proofErr w:type="gramStart"/>
            <w:r w:rsidRPr="00A33F48">
              <w:rPr>
                <w:rFonts w:ascii="Times New Roman" w:eastAsia="Times New Roman" w:hAnsi="Times New Roman" w:cs="Times New Roman"/>
                <w:color w:val="000000"/>
                <w:sz w:val="28"/>
                <w:szCs w:val="28"/>
                <w:lang w:eastAsia="ru-RU"/>
              </w:rPr>
              <w:t>положительное  отношение</w:t>
            </w:r>
            <w:proofErr w:type="gramEnd"/>
            <w:r w:rsidRPr="00A33F48">
              <w:rPr>
                <w:rFonts w:ascii="Times New Roman" w:eastAsia="Times New Roman" w:hAnsi="Times New Roman" w:cs="Times New Roman"/>
                <w:color w:val="000000"/>
                <w:sz w:val="28"/>
                <w:szCs w:val="28"/>
                <w:lang w:eastAsia="ru-RU"/>
              </w:rPr>
              <w:t xml:space="preserve"> к рисованию; развивать бытовые навыки. </w:t>
            </w:r>
          </w:p>
        </w:tc>
        <w:tc>
          <w:tcPr>
            <w:tcW w:w="1134"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2</w:t>
            </w:r>
          </w:p>
        </w:tc>
        <w:tc>
          <w:tcPr>
            <w:tcW w:w="4252" w:type="dxa"/>
            <w:tcBorders>
              <w:top w:val="single" w:sz="4" w:space="0" w:color="000000"/>
              <w:left w:val="single" w:sz="4" w:space="0" w:color="000000"/>
              <w:bottom w:val="single" w:sz="4" w:space="0" w:color="000000"/>
              <w:right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Творческая мастерская: рисование гуашью </w:t>
            </w: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«Метель»</w:t>
            </w:r>
          </w:p>
          <w:p w:rsidR="00B97616" w:rsidRPr="00A33F48" w:rsidRDefault="00B97616"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 xml:space="preserve">Учить равномерно наносить кисточкой белую краску на лист бумаги тёмного цвета. </w:t>
            </w:r>
          </w:p>
          <w:p w:rsidR="00B97616" w:rsidRPr="00A33F48" w:rsidRDefault="00B97616"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sz w:val="28"/>
                <w:szCs w:val="28"/>
                <w:lang w:eastAsia="ru-RU"/>
              </w:rPr>
              <w:t xml:space="preserve">Обратить внимание на то, что за «вихрями </w:t>
            </w:r>
          </w:p>
          <w:p w:rsidR="00B97616" w:rsidRPr="00A33F48" w:rsidRDefault="00B97616" w:rsidP="00A33F48">
            <w:pPr>
              <w:spacing w:after="0" w:line="240" w:lineRule="auto"/>
              <w:jc w:val="both"/>
              <w:rPr>
                <w:rFonts w:ascii="Times New Roman" w:eastAsia="Times New Roman" w:hAnsi="Times New Roman" w:cs="Times New Roman"/>
                <w:sz w:val="28"/>
                <w:szCs w:val="28"/>
                <w:lang w:eastAsia="ru-RU"/>
              </w:rPr>
            </w:pPr>
            <w:proofErr w:type="gramStart"/>
            <w:r w:rsidRPr="00A33F48">
              <w:rPr>
                <w:rFonts w:ascii="Times New Roman" w:eastAsia="Times New Roman" w:hAnsi="Times New Roman" w:cs="Times New Roman"/>
                <w:sz w:val="28"/>
                <w:szCs w:val="28"/>
                <w:lang w:eastAsia="ru-RU"/>
              </w:rPr>
              <w:t>метели</w:t>
            </w:r>
            <w:proofErr w:type="gramEnd"/>
            <w:r w:rsidRPr="00A33F48">
              <w:rPr>
                <w:rFonts w:ascii="Times New Roman" w:eastAsia="Times New Roman" w:hAnsi="Times New Roman" w:cs="Times New Roman"/>
                <w:sz w:val="28"/>
                <w:szCs w:val="28"/>
                <w:lang w:eastAsia="ru-RU"/>
              </w:rPr>
              <w:t>» становятся не видны дома, растения, люди, изображённые на заготовке.</w:t>
            </w:r>
          </w:p>
        </w:tc>
      </w:tr>
      <w:tr w:rsidR="00B97616" w:rsidRPr="00A33F48" w:rsidTr="00B97616">
        <w:trPr>
          <w:trHeight w:val="447"/>
        </w:trPr>
        <w:tc>
          <w:tcPr>
            <w:tcW w:w="1021"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3</w:t>
            </w:r>
          </w:p>
        </w:tc>
        <w:tc>
          <w:tcPr>
            <w:tcW w:w="3828"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color w:val="000000"/>
                <w:sz w:val="28"/>
                <w:szCs w:val="28"/>
                <w:lang w:eastAsia="ru-RU"/>
              </w:rPr>
            </w:pPr>
            <w:r w:rsidRPr="00A33F48">
              <w:rPr>
                <w:rFonts w:ascii="Times New Roman" w:eastAsia="Times New Roman" w:hAnsi="Times New Roman" w:cs="Times New Roman"/>
                <w:b/>
                <w:sz w:val="28"/>
                <w:szCs w:val="28"/>
                <w:lang w:eastAsia="ru-RU"/>
              </w:rPr>
              <w:t>Тема: «Конфетти»</w:t>
            </w: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color w:val="000000"/>
                <w:sz w:val="28"/>
                <w:szCs w:val="28"/>
                <w:lang w:eastAsia="ru-RU"/>
              </w:rPr>
              <w:t xml:space="preserve">Продолжать учить детей рисовать красками при помощи пальцев; знакомить с цветом, закреплять знания цветов; формировать интерес </w:t>
            </w:r>
            <w:r w:rsidRPr="00A33F48">
              <w:rPr>
                <w:rFonts w:ascii="Times New Roman" w:eastAsia="Times New Roman" w:hAnsi="Times New Roman" w:cs="Times New Roman"/>
                <w:color w:val="000000"/>
                <w:sz w:val="28"/>
                <w:szCs w:val="28"/>
                <w:lang w:eastAsia="ru-RU"/>
              </w:rPr>
              <w:lastRenderedPageBreak/>
              <w:t>и положительное отношение к рисованию; развивать бытовые навыки</w:t>
            </w:r>
            <w:r w:rsidR="00E05426" w:rsidRPr="00A33F48">
              <w:rPr>
                <w:rFonts w:ascii="Times New Roman" w:eastAsia="Times New Roman" w:hAnsi="Times New Roman" w:cs="Times New Roman"/>
                <w:color w:val="000000"/>
                <w:sz w:val="28"/>
                <w:szCs w:val="28"/>
                <w:lang w:eastAsia="ru-RU"/>
              </w:rPr>
              <w:t>.</w:t>
            </w:r>
          </w:p>
        </w:tc>
        <w:tc>
          <w:tcPr>
            <w:tcW w:w="1134"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lastRenderedPageBreak/>
              <w:t>3</w:t>
            </w:r>
          </w:p>
        </w:tc>
        <w:tc>
          <w:tcPr>
            <w:tcW w:w="4252" w:type="dxa"/>
            <w:tcBorders>
              <w:top w:val="single" w:sz="4" w:space="0" w:color="000000"/>
              <w:left w:val="single" w:sz="4" w:space="0" w:color="000000"/>
              <w:bottom w:val="single" w:sz="4" w:space="0" w:color="000000"/>
              <w:right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color w:val="000000"/>
                <w:sz w:val="28"/>
                <w:szCs w:val="28"/>
                <w:lang w:eastAsia="ru-RU"/>
              </w:rPr>
            </w:pPr>
            <w:r w:rsidRPr="00A33F48">
              <w:rPr>
                <w:rFonts w:ascii="Times New Roman" w:eastAsia="Times New Roman" w:hAnsi="Times New Roman" w:cs="Times New Roman"/>
                <w:b/>
                <w:sz w:val="28"/>
                <w:szCs w:val="28"/>
                <w:lang w:eastAsia="ru-RU"/>
              </w:rPr>
              <w:t>Тема: «Снег идёт»</w:t>
            </w:r>
          </w:p>
          <w:p w:rsidR="00B97616" w:rsidRPr="00A33F48" w:rsidRDefault="00B97616" w:rsidP="00A33F48">
            <w:pPr>
              <w:spacing w:after="0" w:line="240" w:lineRule="auto"/>
              <w:jc w:val="both"/>
              <w:rPr>
                <w:rFonts w:ascii="Times New Roman" w:eastAsia="Times New Roman" w:hAnsi="Times New Roman" w:cs="Times New Roman"/>
                <w:b/>
                <w:color w:val="000000"/>
                <w:sz w:val="28"/>
                <w:szCs w:val="28"/>
                <w:lang w:eastAsia="ru-RU"/>
              </w:rPr>
            </w:pPr>
            <w:r w:rsidRPr="00A33F48">
              <w:rPr>
                <w:rFonts w:ascii="Times New Roman" w:eastAsia="Times New Roman" w:hAnsi="Times New Roman" w:cs="Times New Roman"/>
                <w:b/>
                <w:color w:val="000000"/>
                <w:sz w:val="28"/>
                <w:szCs w:val="28"/>
                <w:lang w:eastAsia="ru-RU"/>
              </w:rPr>
              <w:t>Программное содержание</w:t>
            </w:r>
            <w:r w:rsidRPr="00A33F48">
              <w:rPr>
                <w:rFonts w:ascii="Times New Roman" w:eastAsia="Times New Roman" w:hAnsi="Times New Roman" w:cs="Times New Roman"/>
                <w:color w:val="000000"/>
                <w:sz w:val="28"/>
                <w:szCs w:val="28"/>
                <w:lang w:eastAsia="ru-RU"/>
              </w:rPr>
              <w:t xml:space="preserve">. </w:t>
            </w:r>
            <w:r w:rsidRPr="00A33F48">
              <w:rPr>
                <w:rFonts w:ascii="Times New Roman" w:eastAsia="Times New Roman" w:hAnsi="Times New Roman" w:cs="Times New Roman"/>
                <w:b/>
                <w:color w:val="000000"/>
                <w:sz w:val="28"/>
                <w:szCs w:val="28"/>
                <w:lang w:eastAsia="ru-RU"/>
              </w:rPr>
              <w:t>П</w:t>
            </w:r>
            <w:r w:rsidRPr="00A33F48">
              <w:rPr>
                <w:rFonts w:ascii="Times New Roman" w:eastAsia="Times New Roman" w:hAnsi="Times New Roman" w:cs="Times New Roman"/>
                <w:color w:val="000000"/>
                <w:sz w:val="28"/>
                <w:szCs w:val="28"/>
                <w:lang w:eastAsia="ru-RU"/>
              </w:rPr>
              <w:t xml:space="preserve">родолжать учить детей рисовать красками, используя кисть; уточнять и закреплять знание </w:t>
            </w:r>
          </w:p>
          <w:p w:rsidR="00B97616" w:rsidRPr="00A33F48" w:rsidRDefault="00B97616" w:rsidP="00A33F48">
            <w:pPr>
              <w:spacing w:after="0" w:line="240" w:lineRule="auto"/>
              <w:jc w:val="both"/>
              <w:rPr>
                <w:rFonts w:ascii="Times New Roman" w:eastAsia="Times New Roman" w:hAnsi="Times New Roman" w:cs="Times New Roman"/>
                <w:color w:val="000000"/>
                <w:sz w:val="28"/>
                <w:szCs w:val="28"/>
                <w:lang w:eastAsia="ru-RU"/>
              </w:rPr>
            </w:pPr>
            <w:proofErr w:type="gramStart"/>
            <w:r w:rsidRPr="00A33F48">
              <w:rPr>
                <w:rFonts w:ascii="Times New Roman" w:eastAsia="Times New Roman" w:hAnsi="Times New Roman" w:cs="Times New Roman"/>
                <w:color w:val="000000"/>
                <w:sz w:val="28"/>
                <w:szCs w:val="28"/>
                <w:lang w:eastAsia="ru-RU"/>
              </w:rPr>
              <w:lastRenderedPageBreak/>
              <w:t>цветов</w:t>
            </w:r>
            <w:proofErr w:type="gramEnd"/>
            <w:r w:rsidRPr="00A33F48">
              <w:rPr>
                <w:rFonts w:ascii="Times New Roman" w:eastAsia="Times New Roman" w:hAnsi="Times New Roman" w:cs="Times New Roman"/>
                <w:color w:val="000000"/>
                <w:sz w:val="28"/>
                <w:szCs w:val="28"/>
                <w:lang w:eastAsia="ru-RU"/>
              </w:rPr>
              <w:t>; формировать интерес и положительное отношение к рисованию.</w:t>
            </w:r>
          </w:p>
          <w:p w:rsidR="00B97616" w:rsidRPr="00A33F48" w:rsidRDefault="00B97616" w:rsidP="00A33F48">
            <w:pPr>
              <w:spacing w:after="0" w:line="240" w:lineRule="auto"/>
              <w:jc w:val="both"/>
              <w:rPr>
                <w:rFonts w:ascii="Times New Roman" w:eastAsia="Times New Roman" w:hAnsi="Times New Roman" w:cs="Times New Roman"/>
                <w:sz w:val="28"/>
                <w:szCs w:val="28"/>
                <w:lang w:eastAsia="ru-RU"/>
              </w:rPr>
            </w:pPr>
          </w:p>
        </w:tc>
      </w:tr>
      <w:tr w:rsidR="00B97616" w:rsidRPr="00A33F48" w:rsidTr="00B97616">
        <w:trPr>
          <w:trHeight w:val="447"/>
        </w:trPr>
        <w:tc>
          <w:tcPr>
            <w:tcW w:w="10235" w:type="dxa"/>
            <w:gridSpan w:val="4"/>
            <w:tcBorders>
              <w:top w:val="single" w:sz="4" w:space="0" w:color="000000"/>
              <w:left w:val="single" w:sz="4" w:space="0" w:color="000000"/>
              <w:bottom w:val="single" w:sz="4" w:space="0" w:color="000000"/>
              <w:right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lastRenderedPageBreak/>
              <w:t>Февраль</w:t>
            </w:r>
          </w:p>
        </w:tc>
      </w:tr>
      <w:tr w:rsidR="00B97616" w:rsidRPr="00A33F48" w:rsidTr="00B97616">
        <w:trPr>
          <w:trHeight w:val="447"/>
        </w:trPr>
        <w:tc>
          <w:tcPr>
            <w:tcW w:w="1021"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1</w:t>
            </w:r>
          </w:p>
        </w:tc>
        <w:tc>
          <w:tcPr>
            <w:tcW w:w="3828"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color w:val="000000"/>
                <w:sz w:val="28"/>
                <w:szCs w:val="28"/>
                <w:lang w:eastAsia="ru-RU"/>
              </w:rPr>
            </w:pPr>
            <w:r w:rsidRPr="00A33F48">
              <w:rPr>
                <w:rFonts w:ascii="Times New Roman" w:eastAsia="Times New Roman" w:hAnsi="Times New Roman" w:cs="Times New Roman"/>
                <w:b/>
                <w:sz w:val="28"/>
                <w:szCs w:val="28"/>
                <w:lang w:eastAsia="ru-RU"/>
              </w:rPr>
              <w:t>Тема: «Угощайся, Зайка!»</w:t>
            </w: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color w:val="000000"/>
                <w:sz w:val="28"/>
                <w:szCs w:val="28"/>
                <w:lang w:eastAsia="ru-RU"/>
              </w:rPr>
              <w:t>Программное содержание</w:t>
            </w:r>
            <w:r w:rsidRPr="00A33F48">
              <w:rPr>
                <w:rFonts w:ascii="Times New Roman" w:eastAsia="Times New Roman" w:hAnsi="Times New Roman" w:cs="Times New Roman"/>
                <w:color w:val="000000"/>
                <w:sz w:val="28"/>
                <w:szCs w:val="28"/>
                <w:lang w:eastAsia="ru-RU"/>
              </w:rPr>
              <w:t xml:space="preserve">. </w:t>
            </w:r>
            <w:r w:rsidRPr="00A33F48">
              <w:rPr>
                <w:rFonts w:ascii="Times New Roman" w:eastAsia="Times New Roman" w:hAnsi="Times New Roman" w:cs="Times New Roman"/>
                <w:sz w:val="28"/>
                <w:szCs w:val="28"/>
                <w:lang w:eastAsia="ru-RU"/>
              </w:rPr>
              <w:t xml:space="preserve">Дальнейшее усвоение техники </w:t>
            </w:r>
            <w:proofErr w:type="gramStart"/>
            <w:r w:rsidRPr="00A33F48">
              <w:rPr>
                <w:rFonts w:ascii="Times New Roman" w:eastAsia="Times New Roman" w:hAnsi="Times New Roman" w:cs="Times New Roman"/>
                <w:sz w:val="28"/>
                <w:szCs w:val="28"/>
                <w:lang w:eastAsia="ru-RU"/>
              </w:rPr>
              <w:t>раскрашивания  контурных</w:t>
            </w:r>
            <w:proofErr w:type="gramEnd"/>
            <w:r w:rsidRPr="00A33F48">
              <w:rPr>
                <w:rFonts w:ascii="Times New Roman" w:eastAsia="Times New Roman" w:hAnsi="Times New Roman" w:cs="Times New Roman"/>
                <w:sz w:val="28"/>
                <w:szCs w:val="28"/>
                <w:lang w:eastAsia="ru-RU"/>
              </w:rPr>
              <w:t xml:space="preserve"> картинок. Обыгрывание и дополнение рисунка – изображение угощения для персонажа. </w:t>
            </w:r>
          </w:p>
        </w:tc>
        <w:tc>
          <w:tcPr>
            <w:tcW w:w="1134"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1</w:t>
            </w:r>
          </w:p>
        </w:tc>
        <w:tc>
          <w:tcPr>
            <w:tcW w:w="4252" w:type="dxa"/>
            <w:tcBorders>
              <w:top w:val="single" w:sz="4" w:space="0" w:color="000000"/>
              <w:left w:val="single" w:sz="4" w:space="0" w:color="000000"/>
              <w:bottom w:val="single" w:sz="4" w:space="0" w:color="000000"/>
              <w:right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Творческая мастерская «Спрячь зайку»</w:t>
            </w:r>
          </w:p>
          <w:p w:rsidR="00B97616" w:rsidRPr="00A33F48" w:rsidRDefault="00B97616"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Учить детей рисовать гуашью, с использованием губки; формировать интерес и положительное отношение к рисованию.</w:t>
            </w:r>
          </w:p>
          <w:p w:rsidR="00B97616" w:rsidRPr="00A33F48" w:rsidRDefault="00B97616"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i/>
                <w:color w:val="000000"/>
                <w:sz w:val="28"/>
                <w:szCs w:val="28"/>
                <w:lang w:eastAsia="ru-RU"/>
              </w:rPr>
              <w:t xml:space="preserve"> </w:t>
            </w:r>
          </w:p>
        </w:tc>
      </w:tr>
      <w:tr w:rsidR="00B97616" w:rsidRPr="00A33F48" w:rsidTr="00B97616">
        <w:trPr>
          <w:trHeight w:val="447"/>
        </w:trPr>
        <w:tc>
          <w:tcPr>
            <w:tcW w:w="1021"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2</w:t>
            </w:r>
          </w:p>
        </w:tc>
        <w:tc>
          <w:tcPr>
            <w:tcW w:w="3828"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color w:val="000000"/>
                <w:sz w:val="28"/>
                <w:szCs w:val="28"/>
                <w:lang w:eastAsia="ru-RU"/>
              </w:rPr>
            </w:pPr>
            <w:r w:rsidRPr="00A33F48">
              <w:rPr>
                <w:rFonts w:ascii="Times New Roman" w:eastAsia="Times New Roman" w:hAnsi="Times New Roman" w:cs="Times New Roman"/>
                <w:b/>
                <w:sz w:val="28"/>
                <w:szCs w:val="28"/>
                <w:lang w:eastAsia="ru-RU"/>
              </w:rPr>
              <w:t>Тема: «Баранки – калачи»</w:t>
            </w: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color w:val="000000"/>
                <w:sz w:val="28"/>
                <w:szCs w:val="28"/>
                <w:lang w:eastAsia="ru-RU"/>
              </w:rPr>
              <w:t xml:space="preserve">Освоение техники рисования округлых замкнутых форм. Закрепление навыка рисования кистью и красками (правильно держать в руке, вести по ворсу, промывать, набирать краску). </w:t>
            </w:r>
          </w:p>
        </w:tc>
        <w:tc>
          <w:tcPr>
            <w:tcW w:w="1134"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2</w:t>
            </w:r>
          </w:p>
        </w:tc>
        <w:tc>
          <w:tcPr>
            <w:tcW w:w="4252" w:type="dxa"/>
            <w:tcBorders>
              <w:top w:val="single" w:sz="4" w:space="0" w:color="000000"/>
              <w:left w:val="single" w:sz="4" w:space="0" w:color="000000"/>
              <w:bottom w:val="single" w:sz="4" w:space="0" w:color="000000"/>
              <w:right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Творческая мастерская: рисование с </w:t>
            </w: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roofErr w:type="gramStart"/>
            <w:r w:rsidRPr="00A33F48">
              <w:rPr>
                <w:rFonts w:ascii="Times New Roman" w:eastAsia="Times New Roman" w:hAnsi="Times New Roman" w:cs="Times New Roman"/>
                <w:b/>
                <w:sz w:val="28"/>
                <w:szCs w:val="28"/>
                <w:lang w:eastAsia="ru-RU"/>
              </w:rPr>
              <w:t>помощью</w:t>
            </w:r>
            <w:proofErr w:type="gramEnd"/>
            <w:r w:rsidRPr="00A33F48">
              <w:rPr>
                <w:rFonts w:ascii="Times New Roman" w:eastAsia="Times New Roman" w:hAnsi="Times New Roman" w:cs="Times New Roman"/>
                <w:b/>
                <w:sz w:val="28"/>
                <w:szCs w:val="28"/>
                <w:lang w:eastAsia="ru-RU"/>
              </w:rPr>
              <w:t xml:space="preserve"> штампа «Мячи»</w:t>
            </w:r>
          </w:p>
          <w:p w:rsidR="00B97616" w:rsidRPr="00A33F48" w:rsidRDefault="00B97616"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 xml:space="preserve">Учить </w:t>
            </w:r>
            <w:proofErr w:type="gramStart"/>
            <w:r w:rsidRPr="00A33F48">
              <w:rPr>
                <w:rFonts w:ascii="Times New Roman" w:eastAsia="Times New Roman" w:hAnsi="Times New Roman" w:cs="Times New Roman"/>
                <w:sz w:val="28"/>
                <w:szCs w:val="28"/>
                <w:lang w:eastAsia="ru-RU"/>
              </w:rPr>
              <w:t>детей  рисовать</w:t>
            </w:r>
            <w:proofErr w:type="gramEnd"/>
            <w:r w:rsidRPr="00A33F48">
              <w:rPr>
                <w:rFonts w:ascii="Times New Roman" w:eastAsia="Times New Roman" w:hAnsi="Times New Roman" w:cs="Times New Roman"/>
                <w:sz w:val="28"/>
                <w:szCs w:val="28"/>
                <w:lang w:eastAsia="ru-RU"/>
              </w:rPr>
              <w:t xml:space="preserve"> краской при помощи штампа, используя разрезанные овощи; ориентироваться на листе бумаги, закреплять знания цветов. </w:t>
            </w:r>
          </w:p>
          <w:p w:rsidR="00B97616" w:rsidRPr="00A33F48" w:rsidRDefault="00B97616" w:rsidP="00A33F48">
            <w:pPr>
              <w:spacing w:after="0" w:line="240" w:lineRule="auto"/>
              <w:jc w:val="both"/>
              <w:rPr>
                <w:rFonts w:ascii="Times New Roman" w:eastAsia="Times New Roman" w:hAnsi="Times New Roman" w:cs="Times New Roman"/>
                <w:sz w:val="28"/>
                <w:szCs w:val="28"/>
                <w:lang w:eastAsia="ru-RU"/>
              </w:rPr>
            </w:pPr>
          </w:p>
        </w:tc>
      </w:tr>
      <w:tr w:rsidR="00B97616" w:rsidRPr="00A33F48" w:rsidTr="00B97616">
        <w:trPr>
          <w:trHeight w:val="447"/>
        </w:trPr>
        <w:tc>
          <w:tcPr>
            <w:tcW w:w="1021"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3</w:t>
            </w:r>
          </w:p>
        </w:tc>
        <w:tc>
          <w:tcPr>
            <w:tcW w:w="3828"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color w:val="000000"/>
                <w:sz w:val="28"/>
                <w:szCs w:val="28"/>
                <w:lang w:eastAsia="ru-RU"/>
              </w:rPr>
            </w:pPr>
            <w:r w:rsidRPr="00A33F48">
              <w:rPr>
                <w:rFonts w:ascii="Times New Roman" w:eastAsia="Times New Roman" w:hAnsi="Times New Roman" w:cs="Times New Roman"/>
                <w:b/>
                <w:sz w:val="28"/>
                <w:szCs w:val="28"/>
                <w:lang w:eastAsia="ru-RU"/>
              </w:rPr>
              <w:t>Тема: «Лоскутное одеяло»</w:t>
            </w: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color w:val="000000"/>
                <w:sz w:val="28"/>
                <w:szCs w:val="28"/>
                <w:lang w:eastAsia="ru-RU"/>
              </w:rPr>
              <w:t>Создание образа нарядного лоскутного одеяла с помощью красок и кисточки в сотворчестве с воспитателем. Освоение навыка рисования в пределах намеченного пространства.</w:t>
            </w:r>
            <w:r w:rsidRPr="00A33F48">
              <w:rPr>
                <w:rFonts w:ascii="Times New Roman" w:eastAsia="Times New Roman" w:hAnsi="Times New Roman" w:cs="Times New Roman"/>
                <w:i/>
                <w:color w:val="000000"/>
                <w:sz w:val="28"/>
                <w:szCs w:val="28"/>
                <w:lang w:eastAsia="ru-RU"/>
              </w:rPr>
              <w:t xml:space="preserve"> </w:t>
            </w:r>
          </w:p>
        </w:tc>
        <w:tc>
          <w:tcPr>
            <w:tcW w:w="1134"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3 </w:t>
            </w: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
        </w:tc>
        <w:tc>
          <w:tcPr>
            <w:tcW w:w="4252" w:type="dxa"/>
            <w:tcBorders>
              <w:top w:val="single" w:sz="4" w:space="0" w:color="000000"/>
              <w:left w:val="single" w:sz="4" w:space="0" w:color="000000"/>
              <w:bottom w:val="single" w:sz="4" w:space="0" w:color="000000"/>
              <w:right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Творческая мастерская: рисование на песке.</w:t>
            </w:r>
          </w:p>
          <w:p w:rsidR="00B97616" w:rsidRPr="00A33F48" w:rsidRDefault="00B97616"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Продолжать учить создавать изображения на песке при помощи палочки. Учить рисовать различные линии, выполнять основанные на них изображения.</w:t>
            </w:r>
          </w:p>
        </w:tc>
      </w:tr>
      <w:tr w:rsidR="00B97616" w:rsidRPr="00A33F48" w:rsidTr="00B97616">
        <w:trPr>
          <w:trHeight w:val="447"/>
        </w:trPr>
        <w:tc>
          <w:tcPr>
            <w:tcW w:w="1021"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4</w:t>
            </w:r>
          </w:p>
        </w:tc>
        <w:tc>
          <w:tcPr>
            <w:tcW w:w="3828"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color w:val="000000"/>
                <w:sz w:val="28"/>
                <w:szCs w:val="28"/>
                <w:lang w:eastAsia="ru-RU"/>
              </w:rPr>
            </w:pPr>
            <w:r w:rsidRPr="00A33F48">
              <w:rPr>
                <w:rFonts w:ascii="Times New Roman" w:eastAsia="Times New Roman" w:hAnsi="Times New Roman" w:cs="Times New Roman"/>
                <w:b/>
                <w:sz w:val="28"/>
                <w:szCs w:val="28"/>
                <w:lang w:eastAsia="ru-RU"/>
              </w:rPr>
              <w:t>Тема: «Постираем полотенца»</w:t>
            </w: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color w:val="000000"/>
                <w:sz w:val="28"/>
                <w:szCs w:val="28"/>
                <w:lang w:eastAsia="ru-RU"/>
              </w:rPr>
              <w:t>Программное содержание</w:t>
            </w:r>
            <w:r w:rsidRPr="00A33F48">
              <w:rPr>
                <w:rFonts w:ascii="Times New Roman" w:eastAsia="Times New Roman" w:hAnsi="Times New Roman" w:cs="Times New Roman"/>
                <w:color w:val="000000"/>
                <w:sz w:val="28"/>
                <w:szCs w:val="28"/>
                <w:lang w:eastAsia="ru-RU"/>
              </w:rPr>
              <w:t xml:space="preserve">. Освоение техники рисования </w:t>
            </w:r>
            <w:proofErr w:type="gramStart"/>
            <w:r w:rsidRPr="00A33F48">
              <w:rPr>
                <w:rFonts w:ascii="Times New Roman" w:eastAsia="Times New Roman" w:hAnsi="Times New Roman" w:cs="Times New Roman"/>
                <w:color w:val="000000"/>
                <w:sz w:val="28"/>
                <w:szCs w:val="28"/>
                <w:lang w:eastAsia="ru-RU"/>
              </w:rPr>
              <w:t>прямых</w:t>
            </w:r>
            <w:r w:rsidRPr="00A33F48">
              <w:rPr>
                <w:rFonts w:ascii="Times New Roman" w:eastAsia="Times New Roman" w:hAnsi="Times New Roman" w:cs="Times New Roman"/>
                <w:b/>
                <w:color w:val="000000"/>
                <w:sz w:val="28"/>
                <w:szCs w:val="28"/>
                <w:lang w:eastAsia="ru-RU"/>
              </w:rPr>
              <w:t xml:space="preserve">  </w:t>
            </w:r>
            <w:r w:rsidRPr="00A33F48">
              <w:rPr>
                <w:rFonts w:ascii="Times New Roman" w:eastAsia="Times New Roman" w:hAnsi="Times New Roman" w:cs="Times New Roman"/>
                <w:color w:val="000000"/>
                <w:sz w:val="28"/>
                <w:szCs w:val="28"/>
                <w:lang w:eastAsia="ru-RU"/>
              </w:rPr>
              <w:t>горизонтальных</w:t>
            </w:r>
            <w:proofErr w:type="gramEnd"/>
            <w:r w:rsidRPr="00A33F48">
              <w:rPr>
                <w:rFonts w:ascii="Times New Roman" w:eastAsia="Times New Roman" w:hAnsi="Times New Roman" w:cs="Times New Roman"/>
                <w:color w:val="000000"/>
                <w:sz w:val="28"/>
                <w:szCs w:val="28"/>
                <w:lang w:eastAsia="ru-RU"/>
              </w:rPr>
              <w:t xml:space="preserve"> линий. Развитие чувства цвета и ритма. Создание композиции на основе линейного рисунка (бельё сушиться на верёвочке). </w:t>
            </w:r>
          </w:p>
        </w:tc>
        <w:tc>
          <w:tcPr>
            <w:tcW w:w="1134" w:type="dxa"/>
            <w:tcBorders>
              <w:top w:val="single" w:sz="4" w:space="0" w:color="000000"/>
              <w:left w:val="single" w:sz="4" w:space="0" w:color="000000"/>
              <w:bottom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4</w:t>
            </w:r>
          </w:p>
        </w:tc>
        <w:tc>
          <w:tcPr>
            <w:tcW w:w="4252" w:type="dxa"/>
            <w:tcBorders>
              <w:top w:val="single" w:sz="4" w:space="0" w:color="000000"/>
              <w:left w:val="single" w:sz="4" w:space="0" w:color="000000"/>
              <w:bottom w:val="single" w:sz="4" w:space="0" w:color="000000"/>
              <w:right w:val="single" w:sz="4" w:space="0" w:color="000000"/>
            </w:tcBorders>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Творческая мастерская: рисование ладонями </w:t>
            </w: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«Птички»</w:t>
            </w:r>
          </w:p>
          <w:p w:rsidR="00B97616" w:rsidRPr="00A33F48" w:rsidRDefault="00B97616"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 xml:space="preserve">Учить рисовать ладошками; уточнять и закреплять знания цветов, формировать интерес и положительное отношение к </w:t>
            </w:r>
          </w:p>
          <w:p w:rsidR="00B97616" w:rsidRPr="00A33F48" w:rsidRDefault="00B97616" w:rsidP="00A33F48">
            <w:pPr>
              <w:spacing w:after="0" w:line="240" w:lineRule="auto"/>
              <w:jc w:val="both"/>
              <w:rPr>
                <w:rFonts w:ascii="Times New Roman" w:eastAsia="Times New Roman" w:hAnsi="Times New Roman" w:cs="Times New Roman"/>
                <w:sz w:val="28"/>
                <w:szCs w:val="28"/>
                <w:lang w:eastAsia="ru-RU"/>
              </w:rPr>
            </w:pPr>
            <w:proofErr w:type="gramStart"/>
            <w:r w:rsidRPr="00A33F48">
              <w:rPr>
                <w:rFonts w:ascii="Times New Roman" w:eastAsia="Times New Roman" w:hAnsi="Times New Roman" w:cs="Times New Roman"/>
                <w:sz w:val="28"/>
                <w:szCs w:val="28"/>
                <w:lang w:eastAsia="ru-RU"/>
              </w:rPr>
              <w:t>рисованию</w:t>
            </w:r>
            <w:proofErr w:type="gramEnd"/>
          </w:p>
          <w:p w:rsidR="00E05426" w:rsidRPr="00A33F48" w:rsidRDefault="00B97616"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sz w:val="28"/>
                <w:szCs w:val="28"/>
                <w:lang w:eastAsia="ru-RU"/>
              </w:rPr>
              <w:t xml:space="preserve"> </w:t>
            </w:r>
          </w:p>
          <w:p w:rsidR="00B97616" w:rsidRPr="00A33F48" w:rsidRDefault="00B97616" w:rsidP="00A33F48">
            <w:pPr>
              <w:spacing w:after="0" w:line="240" w:lineRule="auto"/>
              <w:jc w:val="both"/>
              <w:rPr>
                <w:rFonts w:ascii="Times New Roman" w:eastAsia="Times New Roman" w:hAnsi="Times New Roman" w:cs="Times New Roman"/>
                <w:sz w:val="28"/>
                <w:szCs w:val="28"/>
                <w:lang w:eastAsia="ru-RU"/>
              </w:rPr>
            </w:pPr>
          </w:p>
        </w:tc>
      </w:tr>
      <w:tr w:rsidR="00B97616" w:rsidRPr="00A33F48" w:rsidTr="00B97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10235" w:type="dxa"/>
            <w:gridSpan w:val="4"/>
          </w:tcPr>
          <w:p w:rsidR="00B97616" w:rsidRPr="00A33F48" w:rsidRDefault="00B97616" w:rsidP="00A33F48">
            <w:pPr>
              <w:spacing w:after="0" w:line="240" w:lineRule="auto"/>
              <w:jc w:val="both"/>
              <w:rPr>
                <w:rFonts w:ascii="Times New Roman" w:eastAsia="Times New Roman" w:hAnsi="Times New Roman" w:cs="Times New Roman"/>
                <w:b/>
                <w:color w:val="000000"/>
                <w:sz w:val="28"/>
                <w:szCs w:val="28"/>
                <w:lang w:eastAsia="ru-RU"/>
              </w:rPr>
            </w:pPr>
            <w:r w:rsidRPr="00A33F48">
              <w:rPr>
                <w:rFonts w:ascii="Times New Roman" w:eastAsia="Times New Roman" w:hAnsi="Times New Roman" w:cs="Times New Roman"/>
                <w:b/>
                <w:sz w:val="28"/>
                <w:szCs w:val="28"/>
                <w:lang w:eastAsia="ru-RU"/>
              </w:rPr>
              <w:lastRenderedPageBreak/>
              <w:t>Март</w:t>
            </w:r>
          </w:p>
        </w:tc>
      </w:tr>
      <w:tr w:rsidR="00B97616" w:rsidRPr="00A33F48" w:rsidTr="00B97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
        </w:trPr>
        <w:tc>
          <w:tcPr>
            <w:tcW w:w="1021" w:type="dxa"/>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1</w:t>
            </w:r>
          </w:p>
        </w:tc>
        <w:tc>
          <w:tcPr>
            <w:tcW w:w="3828" w:type="dxa"/>
          </w:tcPr>
          <w:p w:rsidR="00B97616" w:rsidRPr="00A33F48" w:rsidRDefault="00B97616" w:rsidP="00A33F48">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A33F48">
              <w:rPr>
                <w:rFonts w:ascii="Times New Roman" w:eastAsia="Times New Roman" w:hAnsi="Times New Roman" w:cs="Times New Roman"/>
                <w:b/>
                <w:bCs/>
                <w:color w:val="000000"/>
                <w:sz w:val="28"/>
                <w:szCs w:val="28"/>
                <w:shd w:val="clear" w:color="auto" w:fill="FFFFFF"/>
                <w:lang w:eastAsia="ru-RU"/>
              </w:rPr>
              <w:t>Тема: «Разноцветные колечки»</w:t>
            </w:r>
          </w:p>
          <w:p w:rsidR="00B97616" w:rsidRPr="00A33F48" w:rsidRDefault="00B97616" w:rsidP="00A33F48">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color w:val="000000"/>
                <w:sz w:val="28"/>
                <w:szCs w:val="28"/>
                <w:shd w:val="clear" w:color="auto" w:fill="FFFFFF"/>
                <w:lang w:eastAsia="ru-RU"/>
              </w:rPr>
              <w:t>Учить рисовать замкнутые линии, похожие на круги.</w:t>
            </w: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
        </w:tc>
        <w:tc>
          <w:tcPr>
            <w:tcW w:w="1134" w:type="dxa"/>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1</w:t>
            </w:r>
          </w:p>
        </w:tc>
        <w:tc>
          <w:tcPr>
            <w:tcW w:w="4252" w:type="dxa"/>
          </w:tcPr>
          <w:p w:rsidR="00B97616" w:rsidRPr="00A33F48" w:rsidRDefault="00B97616" w:rsidP="00A33F48">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A33F48">
              <w:rPr>
                <w:rFonts w:ascii="Times New Roman" w:eastAsia="Times New Roman" w:hAnsi="Times New Roman" w:cs="Times New Roman"/>
                <w:b/>
                <w:bCs/>
                <w:color w:val="000000"/>
                <w:sz w:val="28"/>
                <w:szCs w:val="28"/>
                <w:shd w:val="clear" w:color="auto" w:fill="FFFFFF"/>
                <w:lang w:eastAsia="ru-RU"/>
              </w:rPr>
              <w:t>Чтение стихотворения Т. Волгиной</w:t>
            </w:r>
          </w:p>
          <w:p w:rsidR="00B97616" w:rsidRPr="00A33F48" w:rsidRDefault="00B97616" w:rsidP="00A33F48">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A33F48">
              <w:rPr>
                <w:rFonts w:ascii="Times New Roman" w:eastAsia="Times New Roman" w:hAnsi="Times New Roman" w:cs="Times New Roman"/>
                <w:b/>
                <w:bCs/>
                <w:color w:val="000000"/>
                <w:sz w:val="28"/>
                <w:szCs w:val="28"/>
                <w:shd w:val="clear" w:color="auto" w:fill="FFFFFF"/>
                <w:lang w:eastAsia="ru-RU"/>
              </w:rPr>
              <w:t>«Наступает мамин праздник»</w:t>
            </w:r>
          </w:p>
          <w:p w:rsidR="00B97616" w:rsidRPr="00A33F48" w:rsidRDefault="00B97616" w:rsidP="00A33F48">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A33F48">
              <w:rPr>
                <w:rFonts w:ascii="Times New Roman" w:eastAsia="Times New Roman" w:hAnsi="Times New Roman" w:cs="Times New Roman"/>
                <w:b/>
                <w:bCs/>
                <w:color w:val="000000"/>
                <w:sz w:val="28"/>
                <w:szCs w:val="28"/>
                <w:shd w:val="clear" w:color="auto" w:fill="FFFFFF"/>
                <w:lang w:eastAsia="ru-RU"/>
              </w:rPr>
              <w:t>Творческая мастерская: рисование пальчиками «Розы»</w:t>
            </w:r>
          </w:p>
          <w:p w:rsidR="00B97616" w:rsidRPr="00A33F48" w:rsidRDefault="00B97616"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color w:val="000000"/>
                <w:sz w:val="28"/>
                <w:szCs w:val="28"/>
                <w:shd w:val="clear" w:color="auto" w:fill="FFFFFF"/>
                <w:lang w:eastAsia="ru-RU"/>
              </w:rPr>
              <w:t xml:space="preserve">Учить детей при помощи отпечатков пальчиков выполнять изображение по образцу. Предложить самостоятельно выбрать цвет розы, развивать </w:t>
            </w:r>
            <w:proofErr w:type="spellStart"/>
            <w:r w:rsidRPr="00A33F48">
              <w:rPr>
                <w:rFonts w:ascii="Times New Roman" w:eastAsia="Times New Roman" w:hAnsi="Times New Roman" w:cs="Times New Roman"/>
                <w:color w:val="000000"/>
                <w:sz w:val="28"/>
                <w:szCs w:val="28"/>
                <w:shd w:val="clear" w:color="auto" w:fill="FFFFFF"/>
                <w:lang w:eastAsia="ru-RU"/>
              </w:rPr>
              <w:t>цветовосприятие</w:t>
            </w:r>
            <w:proofErr w:type="spellEnd"/>
            <w:r w:rsidRPr="00A33F48">
              <w:rPr>
                <w:rFonts w:ascii="Times New Roman" w:eastAsia="Times New Roman" w:hAnsi="Times New Roman" w:cs="Times New Roman"/>
                <w:color w:val="000000"/>
                <w:sz w:val="28"/>
                <w:szCs w:val="28"/>
                <w:shd w:val="clear" w:color="auto" w:fill="FFFFFF"/>
                <w:lang w:eastAsia="ru-RU"/>
              </w:rPr>
              <w:t>.</w:t>
            </w:r>
          </w:p>
        </w:tc>
      </w:tr>
      <w:tr w:rsidR="00B97616" w:rsidRPr="00A33F48" w:rsidTr="00B97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1021" w:type="dxa"/>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2</w:t>
            </w:r>
          </w:p>
        </w:tc>
        <w:tc>
          <w:tcPr>
            <w:tcW w:w="3828" w:type="dxa"/>
          </w:tcPr>
          <w:p w:rsidR="00B97616" w:rsidRPr="00A33F48" w:rsidRDefault="00B97616" w:rsidP="00A33F48">
            <w:pPr>
              <w:spacing w:after="0" w:line="240" w:lineRule="auto"/>
              <w:jc w:val="both"/>
              <w:rPr>
                <w:rFonts w:ascii="Times New Roman" w:eastAsia="Times New Roman" w:hAnsi="Times New Roman" w:cs="Times New Roman"/>
                <w:b/>
                <w:bCs/>
                <w:color w:val="000000"/>
                <w:sz w:val="28"/>
                <w:szCs w:val="28"/>
                <w:lang w:eastAsia="ru-RU"/>
              </w:rPr>
            </w:pPr>
            <w:r w:rsidRPr="00A33F48">
              <w:rPr>
                <w:rFonts w:ascii="Times New Roman" w:eastAsia="Times New Roman" w:hAnsi="Times New Roman" w:cs="Times New Roman"/>
                <w:b/>
                <w:bCs/>
                <w:iCs/>
                <w:color w:val="000000"/>
                <w:sz w:val="28"/>
                <w:szCs w:val="28"/>
                <w:lang w:eastAsia="ru-RU"/>
              </w:rPr>
              <w:t>Тема</w:t>
            </w:r>
            <w:r w:rsidRPr="00A33F48">
              <w:rPr>
                <w:rFonts w:ascii="Times New Roman" w:eastAsia="Times New Roman" w:hAnsi="Times New Roman" w:cs="Times New Roman"/>
                <w:b/>
                <w:bCs/>
                <w:i/>
                <w:color w:val="000000"/>
                <w:sz w:val="28"/>
                <w:szCs w:val="28"/>
                <w:lang w:eastAsia="ru-RU"/>
              </w:rPr>
              <w:t>:</w:t>
            </w:r>
            <w:r w:rsidRPr="00A33F48">
              <w:rPr>
                <w:rFonts w:ascii="Times New Roman" w:eastAsia="Times New Roman" w:hAnsi="Times New Roman" w:cs="Times New Roman"/>
                <w:b/>
                <w:bCs/>
                <w:color w:val="000000"/>
                <w:sz w:val="28"/>
                <w:szCs w:val="28"/>
                <w:lang w:eastAsia="ru-RU"/>
              </w:rPr>
              <w:t xml:space="preserve"> «Смотрит солнышко в окошко»</w:t>
            </w:r>
          </w:p>
          <w:p w:rsidR="00B97616" w:rsidRPr="00A33F48" w:rsidRDefault="00B97616"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Учить создавать изображение солнца, рисовать лучики карандашом, восковыми мелками или фломастерами желтого и оранжевого цвета.</w:t>
            </w:r>
          </w:p>
          <w:p w:rsidR="00B97616" w:rsidRPr="00A33F48" w:rsidRDefault="00B97616" w:rsidP="00A33F48">
            <w:pPr>
              <w:spacing w:after="0" w:line="240" w:lineRule="auto"/>
              <w:jc w:val="both"/>
              <w:rPr>
                <w:rFonts w:ascii="Times New Roman" w:eastAsia="Times New Roman" w:hAnsi="Times New Roman" w:cs="Times New Roman"/>
                <w:color w:val="000000"/>
                <w:sz w:val="28"/>
                <w:szCs w:val="28"/>
                <w:lang w:eastAsia="ru-RU"/>
              </w:rPr>
            </w:pPr>
          </w:p>
        </w:tc>
        <w:tc>
          <w:tcPr>
            <w:tcW w:w="1134" w:type="dxa"/>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2</w:t>
            </w:r>
          </w:p>
        </w:tc>
        <w:tc>
          <w:tcPr>
            <w:tcW w:w="4252" w:type="dxa"/>
          </w:tcPr>
          <w:p w:rsidR="00B97616" w:rsidRPr="00A33F48" w:rsidRDefault="00B97616" w:rsidP="00A33F48">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A33F48">
              <w:rPr>
                <w:rFonts w:ascii="Times New Roman" w:eastAsia="Times New Roman" w:hAnsi="Times New Roman" w:cs="Times New Roman"/>
                <w:b/>
                <w:bCs/>
                <w:color w:val="000000"/>
                <w:sz w:val="28"/>
                <w:szCs w:val="28"/>
                <w:shd w:val="clear" w:color="auto" w:fill="FFFFFF"/>
                <w:lang w:eastAsia="ru-RU"/>
              </w:rPr>
              <w:t>Игры с пирамидками</w:t>
            </w:r>
          </w:p>
          <w:p w:rsidR="00B97616" w:rsidRPr="00A33F48" w:rsidRDefault="00B97616"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Программное содержание.</w:t>
            </w:r>
            <w:r w:rsidRPr="00A33F48">
              <w:rPr>
                <w:rFonts w:ascii="Times New Roman" w:eastAsia="Times New Roman" w:hAnsi="Times New Roman" w:cs="Times New Roman"/>
                <w:sz w:val="28"/>
                <w:szCs w:val="28"/>
                <w:lang w:eastAsia="ru-RU"/>
              </w:rPr>
              <w:t xml:space="preserve"> Учить строить пирамидки разного цвета и высоты.</w:t>
            </w:r>
          </w:p>
        </w:tc>
      </w:tr>
      <w:tr w:rsidR="00B97616" w:rsidRPr="00A33F48" w:rsidTr="00B97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021" w:type="dxa"/>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3</w:t>
            </w:r>
          </w:p>
        </w:tc>
        <w:tc>
          <w:tcPr>
            <w:tcW w:w="3828" w:type="dxa"/>
          </w:tcPr>
          <w:p w:rsidR="00B97616" w:rsidRPr="00A33F48" w:rsidRDefault="00B97616" w:rsidP="00A33F48">
            <w:pPr>
              <w:spacing w:after="0" w:line="240" w:lineRule="auto"/>
              <w:jc w:val="both"/>
              <w:rPr>
                <w:rFonts w:ascii="Times New Roman" w:eastAsia="Times New Roman" w:hAnsi="Times New Roman" w:cs="Times New Roman"/>
                <w:b/>
                <w:bCs/>
                <w:color w:val="000000"/>
                <w:sz w:val="28"/>
                <w:szCs w:val="28"/>
                <w:lang w:eastAsia="ru-RU"/>
              </w:rPr>
            </w:pPr>
            <w:r w:rsidRPr="00A33F48">
              <w:rPr>
                <w:rFonts w:ascii="Times New Roman" w:eastAsia="Times New Roman" w:hAnsi="Times New Roman" w:cs="Times New Roman"/>
                <w:b/>
                <w:bCs/>
                <w:color w:val="000000"/>
                <w:sz w:val="28"/>
                <w:szCs w:val="28"/>
                <w:lang w:eastAsia="ru-RU"/>
              </w:rPr>
              <w:t>Тема: «Повисли с крыш сосульки-льдинки</w:t>
            </w:r>
          </w:p>
          <w:p w:rsidR="00B97616" w:rsidRPr="00A33F48" w:rsidRDefault="00B97616" w:rsidP="00A33F48">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Учить рисовать разн</w:t>
            </w:r>
            <w:r w:rsidRPr="00A33F48">
              <w:rPr>
                <w:rFonts w:ascii="Times New Roman" w:eastAsia="Times New Roman" w:hAnsi="Times New Roman" w:cs="Times New Roman"/>
                <w:color w:val="000000"/>
                <w:sz w:val="28"/>
                <w:szCs w:val="28"/>
                <w:shd w:val="clear" w:color="auto" w:fill="FFFFFF"/>
                <w:lang w:eastAsia="ru-RU"/>
              </w:rPr>
              <w:t>ые по длине линии (льдинки), мазками — капельки.</w:t>
            </w: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
        </w:tc>
        <w:tc>
          <w:tcPr>
            <w:tcW w:w="1134" w:type="dxa"/>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3</w:t>
            </w:r>
          </w:p>
        </w:tc>
        <w:tc>
          <w:tcPr>
            <w:tcW w:w="4252" w:type="dxa"/>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На прогулке наблюдать капель</w:t>
            </w: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Творческая мастерская: рисование «Скоро</w:t>
            </w: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roofErr w:type="gramStart"/>
            <w:r w:rsidRPr="00A33F48">
              <w:rPr>
                <w:rFonts w:ascii="Times New Roman" w:eastAsia="Times New Roman" w:hAnsi="Times New Roman" w:cs="Times New Roman"/>
                <w:b/>
                <w:sz w:val="28"/>
                <w:szCs w:val="28"/>
                <w:lang w:eastAsia="ru-RU"/>
              </w:rPr>
              <w:t>весна</w:t>
            </w:r>
            <w:proofErr w:type="gramEnd"/>
            <w:r w:rsidRPr="00A33F48">
              <w:rPr>
                <w:rFonts w:ascii="Times New Roman" w:eastAsia="Times New Roman" w:hAnsi="Times New Roman" w:cs="Times New Roman"/>
                <w:b/>
                <w:sz w:val="28"/>
                <w:szCs w:val="28"/>
                <w:lang w:eastAsia="ru-RU"/>
              </w:rPr>
              <w:t>»</w:t>
            </w:r>
          </w:p>
          <w:p w:rsidR="00B97616" w:rsidRPr="00A33F48" w:rsidRDefault="00B97616"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Познакомить детей с техникой «рисование по воску», учить закрашивать лист акварелью и наблюдать, как проступают «весенние проталины» на листе бумаги. Учить 1 правильно держать кисть.</w:t>
            </w:r>
          </w:p>
        </w:tc>
      </w:tr>
      <w:tr w:rsidR="00B97616" w:rsidRPr="00A33F48" w:rsidTr="00B97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021" w:type="dxa"/>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4</w:t>
            </w:r>
          </w:p>
        </w:tc>
        <w:tc>
          <w:tcPr>
            <w:tcW w:w="3828" w:type="dxa"/>
          </w:tcPr>
          <w:p w:rsidR="00B97616" w:rsidRPr="00A33F48" w:rsidRDefault="00B97616" w:rsidP="00A33F48">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A33F48">
              <w:rPr>
                <w:rFonts w:ascii="Times New Roman" w:eastAsia="Times New Roman" w:hAnsi="Times New Roman" w:cs="Times New Roman"/>
                <w:b/>
                <w:bCs/>
                <w:color w:val="000000"/>
                <w:sz w:val="28"/>
                <w:szCs w:val="28"/>
                <w:shd w:val="clear" w:color="auto" w:fill="FFFFFF"/>
                <w:lang w:eastAsia="ru-RU"/>
              </w:rPr>
              <w:t xml:space="preserve">Тема: </w:t>
            </w:r>
            <w:proofErr w:type="gramStart"/>
            <w:r w:rsidRPr="00A33F48">
              <w:rPr>
                <w:rFonts w:ascii="Times New Roman" w:eastAsia="Times New Roman" w:hAnsi="Times New Roman" w:cs="Times New Roman"/>
                <w:color w:val="000000"/>
                <w:sz w:val="28"/>
                <w:szCs w:val="28"/>
                <w:shd w:val="clear" w:color="auto" w:fill="FFFFFF"/>
                <w:lang w:eastAsia="ru-RU"/>
              </w:rPr>
              <w:t xml:space="preserve">« </w:t>
            </w:r>
            <w:r w:rsidRPr="00A33F48">
              <w:rPr>
                <w:rFonts w:ascii="Times New Roman" w:eastAsia="Times New Roman" w:hAnsi="Times New Roman" w:cs="Times New Roman"/>
                <w:b/>
                <w:bCs/>
                <w:color w:val="000000"/>
                <w:sz w:val="28"/>
                <w:szCs w:val="28"/>
                <w:shd w:val="clear" w:color="auto" w:fill="FFFFFF"/>
                <w:lang w:eastAsia="ru-RU"/>
              </w:rPr>
              <w:t>Нарядное</w:t>
            </w:r>
            <w:proofErr w:type="gramEnd"/>
            <w:r w:rsidRPr="00A33F48">
              <w:rPr>
                <w:rFonts w:ascii="Times New Roman" w:eastAsia="Times New Roman" w:hAnsi="Times New Roman" w:cs="Times New Roman"/>
                <w:b/>
                <w:bCs/>
                <w:color w:val="000000"/>
                <w:sz w:val="28"/>
                <w:szCs w:val="28"/>
                <w:shd w:val="clear" w:color="auto" w:fill="FFFFFF"/>
                <w:lang w:eastAsia="ru-RU"/>
              </w:rPr>
              <w:t xml:space="preserve"> платье для куклы Кати» </w:t>
            </w:r>
          </w:p>
          <w:p w:rsidR="00B97616" w:rsidRPr="00A33F48" w:rsidRDefault="00B97616" w:rsidP="00A33F48">
            <w:pPr>
              <w:spacing w:after="0" w:line="240" w:lineRule="auto"/>
              <w:jc w:val="both"/>
              <w:rPr>
                <w:rFonts w:ascii="Times New Roman" w:eastAsia="Times New Roman" w:hAnsi="Times New Roman" w:cs="Times New Roman"/>
                <w:i/>
                <w:iCs/>
                <w:color w:val="000000"/>
                <w:sz w:val="28"/>
                <w:szCs w:val="28"/>
                <w:shd w:val="clear" w:color="auto" w:fill="FFFFFF"/>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color w:val="000000"/>
                <w:sz w:val="28"/>
                <w:szCs w:val="28"/>
                <w:shd w:val="clear" w:color="auto" w:fill="FFFFFF"/>
                <w:lang w:eastAsia="ru-RU"/>
              </w:rPr>
              <w:t>Учить составлять узор, подбирать удачные сочетания цветов.</w:t>
            </w: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
        </w:tc>
        <w:tc>
          <w:tcPr>
            <w:tcW w:w="1134" w:type="dxa"/>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4</w:t>
            </w:r>
          </w:p>
        </w:tc>
        <w:tc>
          <w:tcPr>
            <w:tcW w:w="4252" w:type="dxa"/>
          </w:tcPr>
          <w:p w:rsidR="00B97616" w:rsidRPr="00A33F48" w:rsidRDefault="00B97616" w:rsidP="00A33F48">
            <w:pPr>
              <w:spacing w:after="42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Рассмотреть узоры на одежде.</w:t>
            </w:r>
          </w:p>
          <w:p w:rsidR="00B97616" w:rsidRPr="00A33F48" w:rsidRDefault="00B97616" w:rsidP="00A33F48">
            <w:pPr>
              <w:spacing w:before="420"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Игра с куклой «Кукла собирается в цирк»</w:t>
            </w:r>
          </w:p>
        </w:tc>
      </w:tr>
      <w:tr w:rsidR="00B97616" w:rsidRPr="00A33F48" w:rsidTr="00B97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235" w:type="dxa"/>
            <w:gridSpan w:val="4"/>
          </w:tcPr>
          <w:p w:rsidR="00B97616" w:rsidRPr="00A33F48" w:rsidRDefault="00B97616"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Апрель</w:t>
            </w:r>
          </w:p>
        </w:tc>
      </w:tr>
      <w:tr w:rsidR="00B97616" w:rsidRPr="00A33F48" w:rsidTr="00B97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021" w:type="dxa"/>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1</w:t>
            </w:r>
          </w:p>
        </w:tc>
        <w:tc>
          <w:tcPr>
            <w:tcW w:w="3828" w:type="dxa"/>
          </w:tcPr>
          <w:p w:rsidR="00B97616" w:rsidRPr="00A33F48" w:rsidRDefault="00B97616" w:rsidP="00A33F48">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A33F48">
              <w:rPr>
                <w:rFonts w:ascii="Times New Roman" w:eastAsia="Times New Roman" w:hAnsi="Times New Roman" w:cs="Times New Roman"/>
                <w:b/>
                <w:bCs/>
                <w:color w:val="000000"/>
                <w:sz w:val="28"/>
                <w:szCs w:val="28"/>
                <w:shd w:val="clear" w:color="auto" w:fill="FFFFFF"/>
                <w:lang w:eastAsia="ru-RU"/>
              </w:rPr>
              <w:t>Тема: «Следы котёнка»</w:t>
            </w:r>
          </w:p>
          <w:p w:rsidR="00B97616" w:rsidRPr="00A33F48" w:rsidRDefault="00B97616" w:rsidP="00A33F48">
            <w:pPr>
              <w:spacing w:after="0" w:line="240" w:lineRule="auto"/>
              <w:jc w:val="both"/>
              <w:rPr>
                <w:rFonts w:ascii="Times New Roman" w:eastAsia="Times New Roman" w:hAnsi="Times New Roman" w:cs="Times New Roman"/>
                <w:i/>
                <w:iCs/>
                <w:color w:val="000000"/>
                <w:sz w:val="28"/>
                <w:szCs w:val="28"/>
                <w:shd w:val="clear" w:color="auto" w:fill="FFFFFF"/>
                <w:lang w:eastAsia="ru-RU"/>
              </w:rPr>
            </w:pPr>
            <w:r w:rsidRPr="00A33F48">
              <w:rPr>
                <w:rFonts w:ascii="Times New Roman" w:eastAsia="Times New Roman" w:hAnsi="Times New Roman" w:cs="Times New Roman"/>
                <w:b/>
                <w:color w:val="000000"/>
                <w:sz w:val="28"/>
                <w:szCs w:val="28"/>
                <w:lang w:eastAsia="ru-RU"/>
              </w:rPr>
              <w:lastRenderedPageBreak/>
              <w:t xml:space="preserve">Программное содержание. </w:t>
            </w:r>
            <w:r w:rsidRPr="00A33F48">
              <w:rPr>
                <w:rFonts w:ascii="Times New Roman" w:eastAsia="Times New Roman" w:hAnsi="Times New Roman" w:cs="Times New Roman"/>
                <w:color w:val="000000"/>
                <w:sz w:val="28"/>
                <w:szCs w:val="28"/>
                <w:shd w:val="clear" w:color="auto" w:fill="FFFFFF"/>
                <w:lang w:eastAsia="ru-RU"/>
              </w:rPr>
              <w:t>Учить рисовать следы от лапок котёнка, сложив пальцы щепоткой (нетрадиционная техника).</w:t>
            </w: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
        </w:tc>
        <w:tc>
          <w:tcPr>
            <w:tcW w:w="1134" w:type="dxa"/>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lastRenderedPageBreak/>
              <w:t>1</w:t>
            </w:r>
          </w:p>
        </w:tc>
        <w:tc>
          <w:tcPr>
            <w:tcW w:w="4252" w:type="dxa"/>
          </w:tcPr>
          <w:p w:rsidR="00B97616" w:rsidRPr="00A33F48" w:rsidRDefault="00B97616"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bCs/>
                <w:color w:val="000000"/>
                <w:sz w:val="28"/>
                <w:szCs w:val="28"/>
                <w:shd w:val="clear" w:color="auto" w:fill="FFFFFF"/>
                <w:lang w:eastAsia="ru-RU"/>
              </w:rPr>
              <w:t xml:space="preserve">Творческая мастерская: рисование на влажном песке </w:t>
            </w:r>
            <w:r w:rsidRPr="00A33F48">
              <w:rPr>
                <w:rFonts w:ascii="Times New Roman" w:eastAsia="Times New Roman" w:hAnsi="Times New Roman" w:cs="Times New Roman"/>
                <w:b/>
                <w:bCs/>
                <w:color w:val="000000"/>
                <w:sz w:val="28"/>
                <w:szCs w:val="28"/>
                <w:shd w:val="clear" w:color="auto" w:fill="FFFFFF"/>
                <w:lang w:eastAsia="ru-RU"/>
              </w:rPr>
              <w:lastRenderedPageBreak/>
              <w:t xml:space="preserve">«Солнышко лучистое» </w:t>
            </w: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color w:val="000000"/>
                <w:sz w:val="28"/>
                <w:szCs w:val="28"/>
                <w:shd w:val="clear" w:color="auto" w:fill="FFFFFF"/>
                <w:lang w:eastAsia="ru-RU"/>
              </w:rPr>
              <w:t>Продолжать учить создавать изображения на песке при помощи палочки. Учить рисовать различные линии, предметы округлой формы.</w:t>
            </w:r>
          </w:p>
        </w:tc>
      </w:tr>
      <w:tr w:rsidR="00B97616" w:rsidRPr="00A33F48" w:rsidTr="00B97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21" w:type="dxa"/>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lastRenderedPageBreak/>
              <w:t>2</w:t>
            </w:r>
          </w:p>
        </w:tc>
        <w:tc>
          <w:tcPr>
            <w:tcW w:w="3828" w:type="dxa"/>
          </w:tcPr>
          <w:p w:rsidR="00B97616" w:rsidRPr="00A33F48" w:rsidRDefault="00B97616" w:rsidP="00A33F48">
            <w:pPr>
              <w:spacing w:after="0" w:line="240" w:lineRule="auto"/>
              <w:jc w:val="both"/>
              <w:rPr>
                <w:rFonts w:ascii="Times New Roman" w:eastAsia="Times New Roman" w:hAnsi="Times New Roman" w:cs="Times New Roman"/>
                <w:b/>
                <w:bCs/>
                <w:color w:val="000000"/>
                <w:sz w:val="28"/>
                <w:szCs w:val="28"/>
                <w:lang w:eastAsia="ru-RU"/>
              </w:rPr>
            </w:pPr>
            <w:r w:rsidRPr="00A33F48">
              <w:rPr>
                <w:rFonts w:ascii="Times New Roman" w:eastAsia="Times New Roman" w:hAnsi="Times New Roman" w:cs="Times New Roman"/>
                <w:b/>
                <w:bCs/>
                <w:iCs/>
                <w:color w:val="000000"/>
                <w:sz w:val="28"/>
                <w:szCs w:val="28"/>
                <w:lang w:eastAsia="ru-RU"/>
              </w:rPr>
              <w:t>Тема</w:t>
            </w:r>
            <w:r w:rsidRPr="00A33F48">
              <w:rPr>
                <w:rFonts w:ascii="Times New Roman" w:eastAsia="Times New Roman" w:hAnsi="Times New Roman" w:cs="Times New Roman"/>
                <w:b/>
                <w:bCs/>
                <w:i/>
                <w:color w:val="000000"/>
                <w:sz w:val="28"/>
                <w:szCs w:val="28"/>
                <w:lang w:eastAsia="ru-RU"/>
              </w:rPr>
              <w:t>:</w:t>
            </w:r>
            <w:r w:rsidRPr="00A33F48">
              <w:rPr>
                <w:rFonts w:ascii="Times New Roman" w:eastAsia="Times New Roman" w:hAnsi="Times New Roman" w:cs="Times New Roman"/>
                <w:b/>
                <w:bCs/>
                <w:color w:val="000000"/>
                <w:sz w:val="28"/>
                <w:szCs w:val="28"/>
                <w:lang w:eastAsia="ru-RU"/>
              </w:rPr>
              <w:t xml:space="preserve"> «Полосатый коврик для щенят» </w:t>
            </w:r>
          </w:p>
          <w:p w:rsidR="00B97616" w:rsidRPr="00A33F48" w:rsidRDefault="00B97616"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Учить украшать коврик цветными полосками, чередуя их; развивать чувство доброты, умение заботится о животных.</w:t>
            </w: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sz w:val="28"/>
                <w:szCs w:val="28"/>
                <w:lang w:eastAsia="ru-RU"/>
              </w:rPr>
              <w:t xml:space="preserve"> </w:t>
            </w:r>
          </w:p>
        </w:tc>
        <w:tc>
          <w:tcPr>
            <w:tcW w:w="1134" w:type="dxa"/>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2</w:t>
            </w:r>
          </w:p>
        </w:tc>
        <w:tc>
          <w:tcPr>
            <w:tcW w:w="4252" w:type="dxa"/>
          </w:tcPr>
          <w:p w:rsidR="00B97616" w:rsidRPr="00A33F48" w:rsidRDefault="00B97616" w:rsidP="00A33F48">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A33F48">
              <w:rPr>
                <w:rFonts w:ascii="Times New Roman" w:eastAsia="Times New Roman" w:hAnsi="Times New Roman" w:cs="Times New Roman"/>
                <w:b/>
                <w:bCs/>
                <w:color w:val="000000"/>
                <w:sz w:val="28"/>
                <w:szCs w:val="28"/>
                <w:shd w:val="clear" w:color="auto" w:fill="FFFFFF"/>
                <w:lang w:eastAsia="ru-RU"/>
              </w:rPr>
              <w:t>Самостоятельная деятельность в уголке творчества</w:t>
            </w:r>
          </w:p>
          <w:p w:rsidR="00B97616" w:rsidRPr="00A33F48" w:rsidRDefault="00B97616"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color w:val="000000"/>
                <w:sz w:val="28"/>
                <w:szCs w:val="28"/>
                <w:shd w:val="clear" w:color="auto" w:fill="FFFFFF"/>
                <w:lang w:eastAsia="ru-RU"/>
              </w:rPr>
              <w:t>Учить детей выбирать материал работы (пластилин, карандаши, фломастеры). Помогать детям воплощать задуманное.</w:t>
            </w:r>
          </w:p>
        </w:tc>
      </w:tr>
      <w:tr w:rsidR="00B97616" w:rsidRPr="00A33F48" w:rsidTr="00B97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021" w:type="dxa"/>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3</w:t>
            </w:r>
          </w:p>
        </w:tc>
        <w:tc>
          <w:tcPr>
            <w:tcW w:w="3828" w:type="dxa"/>
          </w:tcPr>
          <w:p w:rsidR="00B97616" w:rsidRPr="00A33F48" w:rsidRDefault="00B97616" w:rsidP="00A33F48">
            <w:pPr>
              <w:spacing w:after="0" w:line="240" w:lineRule="auto"/>
              <w:jc w:val="both"/>
              <w:rPr>
                <w:rFonts w:ascii="Times New Roman" w:eastAsia="Times New Roman" w:hAnsi="Times New Roman" w:cs="Times New Roman"/>
                <w:b/>
                <w:bCs/>
                <w:color w:val="000000"/>
                <w:sz w:val="28"/>
                <w:szCs w:val="28"/>
                <w:lang w:eastAsia="ru-RU"/>
              </w:rPr>
            </w:pPr>
            <w:r w:rsidRPr="00A33F48">
              <w:rPr>
                <w:rFonts w:ascii="Times New Roman" w:eastAsia="Times New Roman" w:hAnsi="Times New Roman" w:cs="Times New Roman"/>
                <w:b/>
                <w:bCs/>
                <w:color w:val="000000"/>
                <w:sz w:val="28"/>
                <w:szCs w:val="28"/>
                <w:lang w:eastAsia="ru-RU"/>
              </w:rPr>
              <w:t>Тема: «Орешки для белочки»</w:t>
            </w:r>
          </w:p>
          <w:p w:rsidR="00B97616" w:rsidRPr="00A33F48" w:rsidRDefault="00B97616" w:rsidP="00A33F48">
            <w:pPr>
              <w:spacing w:after="0" w:line="240" w:lineRule="auto"/>
              <w:jc w:val="both"/>
              <w:rPr>
                <w:rFonts w:ascii="Times New Roman" w:eastAsia="Times New Roman" w:hAnsi="Times New Roman" w:cs="Times New Roman"/>
                <w:i/>
                <w:iCs/>
                <w:color w:val="000000"/>
                <w:sz w:val="28"/>
                <w:szCs w:val="28"/>
                <w:shd w:val="clear" w:color="auto" w:fill="FFFFFF"/>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Учить детей рисовать круглые орешки фломастером и восковыми мелком. Способствовать проявлению заботы, чуткого отношения</w:t>
            </w:r>
            <w:r w:rsidRPr="00A33F48">
              <w:rPr>
                <w:rFonts w:ascii="Times New Roman" w:eastAsia="Times New Roman" w:hAnsi="Times New Roman" w:cs="Times New Roman"/>
                <w:color w:val="000000"/>
                <w:sz w:val="28"/>
                <w:szCs w:val="28"/>
                <w:shd w:val="clear" w:color="auto" w:fill="FFFFFF"/>
                <w:lang w:eastAsia="ru-RU"/>
              </w:rPr>
              <w:t xml:space="preserve"> к белочкам.</w:t>
            </w: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
        </w:tc>
        <w:tc>
          <w:tcPr>
            <w:tcW w:w="1134" w:type="dxa"/>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3</w:t>
            </w:r>
          </w:p>
        </w:tc>
        <w:tc>
          <w:tcPr>
            <w:tcW w:w="4252" w:type="dxa"/>
          </w:tcPr>
          <w:p w:rsidR="00B97616" w:rsidRPr="00A33F48" w:rsidRDefault="00B97616"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Рассматривание «Весёлые картинки» Программное содержание.</w:t>
            </w:r>
            <w:r w:rsidRPr="00A33F48">
              <w:rPr>
                <w:rFonts w:ascii="Times New Roman" w:eastAsia="Times New Roman" w:hAnsi="Times New Roman" w:cs="Times New Roman"/>
                <w:sz w:val="28"/>
                <w:szCs w:val="28"/>
                <w:lang w:eastAsia="ru-RU"/>
              </w:rPr>
              <w:t xml:space="preserve"> Рассматривание картинок в детских книжках. Вызывание</w:t>
            </w:r>
          </w:p>
          <w:p w:rsidR="00B97616" w:rsidRPr="00A33F48" w:rsidRDefault="00B97616" w:rsidP="00A33F48">
            <w:pPr>
              <w:spacing w:after="0" w:line="240" w:lineRule="auto"/>
              <w:jc w:val="both"/>
              <w:rPr>
                <w:rFonts w:ascii="Times New Roman" w:eastAsia="Times New Roman" w:hAnsi="Times New Roman" w:cs="Times New Roman"/>
                <w:sz w:val="28"/>
                <w:szCs w:val="28"/>
                <w:lang w:eastAsia="ru-RU"/>
              </w:rPr>
            </w:pPr>
            <w:proofErr w:type="gramStart"/>
            <w:r w:rsidRPr="00A33F48">
              <w:rPr>
                <w:rFonts w:ascii="Times New Roman" w:eastAsia="Times New Roman" w:hAnsi="Times New Roman" w:cs="Times New Roman"/>
                <w:sz w:val="28"/>
                <w:szCs w:val="28"/>
                <w:lang w:eastAsia="ru-RU"/>
              </w:rPr>
              <w:t>интереса</w:t>
            </w:r>
            <w:proofErr w:type="gramEnd"/>
            <w:r w:rsidRPr="00A33F48">
              <w:rPr>
                <w:rFonts w:ascii="Times New Roman" w:eastAsia="Times New Roman" w:hAnsi="Times New Roman" w:cs="Times New Roman"/>
                <w:sz w:val="28"/>
                <w:szCs w:val="28"/>
                <w:lang w:eastAsia="ru-RU"/>
              </w:rPr>
              <w:t xml:space="preserve"> </w:t>
            </w:r>
            <w:r w:rsidR="00E05426" w:rsidRPr="00A33F48">
              <w:rPr>
                <w:rFonts w:ascii="Times New Roman" w:eastAsia="Times New Roman" w:hAnsi="Times New Roman" w:cs="Times New Roman"/>
                <w:sz w:val="28"/>
                <w:szCs w:val="28"/>
                <w:lang w:eastAsia="ru-RU"/>
              </w:rPr>
              <w:t>к книжной графике</w:t>
            </w:r>
            <w:r w:rsidRPr="00A33F48">
              <w:rPr>
                <w:rFonts w:ascii="Times New Roman" w:eastAsia="Times New Roman" w:hAnsi="Times New Roman" w:cs="Times New Roman"/>
                <w:sz w:val="28"/>
                <w:szCs w:val="28"/>
                <w:lang w:eastAsia="ru-RU"/>
              </w:rPr>
              <w:t xml:space="preserve">. </w:t>
            </w:r>
          </w:p>
        </w:tc>
      </w:tr>
      <w:tr w:rsidR="00B97616" w:rsidRPr="00A33F48" w:rsidTr="00B97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021" w:type="dxa"/>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4</w:t>
            </w:r>
          </w:p>
        </w:tc>
        <w:tc>
          <w:tcPr>
            <w:tcW w:w="3828" w:type="dxa"/>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bCs/>
                <w:color w:val="000000"/>
                <w:sz w:val="28"/>
                <w:szCs w:val="28"/>
                <w:shd w:val="clear" w:color="auto" w:fill="FFFFFF"/>
                <w:lang w:eastAsia="ru-RU"/>
              </w:rPr>
              <w:t xml:space="preserve">Тема: «Вот ёжик ни головы, ни ножек!» Программное содержание. </w:t>
            </w:r>
            <w:r w:rsidRPr="00A33F48">
              <w:rPr>
                <w:rFonts w:ascii="Times New Roman" w:eastAsia="Times New Roman" w:hAnsi="Times New Roman" w:cs="Times New Roman"/>
                <w:color w:val="000000"/>
                <w:sz w:val="28"/>
                <w:szCs w:val="28"/>
                <w:shd w:val="clear" w:color="auto" w:fill="FFFFFF"/>
                <w:lang w:eastAsia="ru-RU"/>
              </w:rPr>
              <w:t xml:space="preserve">Создание образа ёжика в сотворчестве с педагогом: </w:t>
            </w:r>
            <w:proofErr w:type="spellStart"/>
            <w:r w:rsidRPr="00A33F48">
              <w:rPr>
                <w:rFonts w:ascii="Times New Roman" w:eastAsia="Times New Roman" w:hAnsi="Times New Roman" w:cs="Times New Roman"/>
                <w:color w:val="000000"/>
                <w:sz w:val="28"/>
                <w:szCs w:val="28"/>
                <w:shd w:val="clear" w:color="auto" w:fill="FFFFFF"/>
                <w:lang w:eastAsia="ru-RU"/>
              </w:rPr>
              <w:t>дорисовывание</w:t>
            </w:r>
            <w:proofErr w:type="spellEnd"/>
            <w:r w:rsidRPr="00A33F48">
              <w:rPr>
                <w:rFonts w:ascii="Times New Roman" w:eastAsia="Times New Roman" w:hAnsi="Times New Roman" w:cs="Times New Roman"/>
                <w:color w:val="000000"/>
                <w:sz w:val="28"/>
                <w:szCs w:val="28"/>
                <w:shd w:val="clear" w:color="auto" w:fill="FFFFFF"/>
                <w:lang w:eastAsia="ru-RU"/>
              </w:rPr>
              <w:t xml:space="preserve"> «иголок» - коротких прямых линий. Дополнение образа по своему желанию. </w:t>
            </w:r>
          </w:p>
        </w:tc>
        <w:tc>
          <w:tcPr>
            <w:tcW w:w="1134" w:type="dxa"/>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4</w:t>
            </w:r>
          </w:p>
        </w:tc>
        <w:tc>
          <w:tcPr>
            <w:tcW w:w="4252" w:type="dxa"/>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Творческая мастерская: «Волшебные раскраски»</w:t>
            </w:r>
          </w:p>
          <w:p w:rsidR="00B97616" w:rsidRPr="00A33F48" w:rsidRDefault="00B97616"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Предложить детям водные раскраски. Учить правильно пользоваться кистью, набирать на неё воду, смачивать картинку</w:t>
            </w:r>
          </w:p>
        </w:tc>
      </w:tr>
      <w:tr w:rsidR="00B97616" w:rsidRPr="00A33F48" w:rsidTr="00B97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10235" w:type="dxa"/>
            <w:gridSpan w:val="4"/>
          </w:tcPr>
          <w:p w:rsidR="00B97616" w:rsidRPr="00A33F48" w:rsidRDefault="00B97616"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Май</w:t>
            </w:r>
          </w:p>
        </w:tc>
      </w:tr>
      <w:tr w:rsidR="00B97616" w:rsidRPr="00A33F48" w:rsidTr="00B97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021" w:type="dxa"/>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1</w:t>
            </w:r>
          </w:p>
        </w:tc>
        <w:tc>
          <w:tcPr>
            <w:tcW w:w="3828" w:type="dxa"/>
          </w:tcPr>
          <w:p w:rsidR="00B97616" w:rsidRPr="00A33F48" w:rsidRDefault="00B97616" w:rsidP="00A33F48">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A33F48">
              <w:rPr>
                <w:rFonts w:ascii="Times New Roman" w:eastAsia="Times New Roman" w:hAnsi="Times New Roman" w:cs="Times New Roman"/>
                <w:b/>
                <w:bCs/>
                <w:color w:val="000000"/>
                <w:sz w:val="28"/>
                <w:szCs w:val="28"/>
                <w:shd w:val="clear" w:color="auto" w:fill="FFFFFF"/>
                <w:lang w:eastAsia="ru-RU"/>
              </w:rPr>
              <w:t>Тема: «Лесенка для матрёшки»</w:t>
            </w:r>
          </w:p>
          <w:p w:rsidR="00B97616" w:rsidRPr="00A33F48" w:rsidRDefault="00B97616" w:rsidP="00A33F48">
            <w:pPr>
              <w:spacing w:after="0" w:line="240" w:lineRule="auto"/>
              <w:jc w:val="both"/>
              <w:rPr>
                <w:rFonts w:ascii="Times New Roman" w:eastAsia="Times New Roman" w:hAnsi="Times New Roman" w:cs="Times New Roman"/>
                <w:i/>
                <w:iCs/>
                <w:color w:val="000000"/>
                <w:sz w:val="28"/>
                <w:szCs w:val="28"/>
                <w:shd w:val="clear" w:color="auto" w:fill="FFFFFF"/>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color w:val="000000"/>
                <w:sz w:val="28"/>
                <w:szCs w:val="28"/>
                <w:shd w:val="clear" w:color="auto" w:fill="FFFFFF"/>
                <w:lang w:eastAsia="ru-RU"/>
              </w:rPr>
              <w:t>Учить сочетать в рисунке вертикальные и горизонтальные линии, развивать интерес к рисованию красками.</w:t>
            </w: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
        </w:tc>
        <w:tc>
          <w:tcPr>
            <w:tcW w:w="1134" w:type="dxa"/>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1</w:t>
            </w:r>
          </w:p>
        </w:tc>
        <w:tc>
          <w:tcPr>
            <w:tcW w:w="4252" w:type="dxa"/>
          </w:tcPr>
          <w:p w:rsidR="00B97616" w:rsidRPr="00A33F48" w:rsidRDefault="00B97616" w:rsidP="00A33F48">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A33F48">
              <w:rPr>
                <w:rFonts w:ascii="Times New Roman" w:eastAsia="Times New Roman" w:hAnsi="Times New Roman" w:cs="Times New Roman"/>
                <w:b/>
                <w:bCs/>
                <w:color w:val="000000"/>
                <w:sz w:val="28"/>
                <w:szCs w:val="28"/>
                <w:shd w:val="clear" w:color="auto" w:fill="FFFFFF"/>
                <w:lang w:eastAsia="ru-RU"/>
              </w:rPr>
              <w:t>Творческая мастерская: «Вот какие ножки у сороконожки!»</w:t>
            </w:r>
          </w:p>
          <w:p w:rsidR="00B97616" w:rsidRPr="00A33F48" w:rsidRDefault="00B97616" w:rsidP="00A33F48">
            <w:pPr>
              <w:spacing w:after="0" w:line="240" w:lineRule="auto"/>
              <w:jc w:val="both"/>
              <w:rPr>
                <w:rFonts w:ascii="Times New Roman" w:eastAsia="Times New Roman" w:hAnsi="Times New Roman" w:cs="Times New Roman"/>
                <w:i/>
                <w:iCs/>
                <w:color w:val="000000"/>
                <w:sz w:val="28"/>
                <w:szCs w:val="28"/>
                <w:shd w:val="clear" w:color="auto" w:fill="FFFFFF"/>
                <w:lang w:eastAsia="ru-RU"/>
              </w:rPr>
            </w:pPr>
            <w:r w:rsidRPr="00A33F48">
              <w:rPr>
                <w:rFonts w:ascii="Times New Roman" w:eastAsia="Times New Roman" w:hAnsi="Times New Roman" w:cs="Times New Roman"/>
                <w:b/>
                <w:bCs/>
                <w:color w:val="000000"/>
                <w:sz w:val="28"/>
                <w:szCs w:val="28"/>
                <w:shd w:val="clear" w:color="auto" w:fill="FFFFFF"/>
                <w:lang w:eastAsia="ru-RU"/>
              </w:rPr>
              <w:t xml:space="preserve">Программное содержание. </w:t>
            </w:r>
            <w:r w:rsidRPr="00A33F48">
              <w:rPr>
                <w:rFonts w:ascii="Times New Roman" w:eastAsia="Times New Roman" w:hAnsi="Times New Roman" w:cs="Times New Roman"/>
                <w:color w:val="000000"/>
                <w:sz w:val="28"/>
                <w:szCs w:val="28"/>
                <w:shd w:val="clear" w:color="auto" w:fill="FFFFFF"/>
                <w:lang w:eastAsia="ru-RU"/>
              </w:rPr>
              <w:t xml:space="preserve">Освоение техники рисования вертикальных линий. </w:t>
            </w:r>
            <w:proofErr w:type="spellStart"/>
            <w:r w:rsidRPr="00A33F48">
              <w:rPr>
                <w:rFonts w:ascii="Times New Roman" w:eastAsia="Times New Roman" w:hAnsi="Times New Roman" w:cs="Times New Roman"/>
                <w:color w:val="000000"/>
                <w:sz w:val="28"/>
                <w:szCs w:val="28"/>
                <w:shd w:val="clear" w:color="auto" w:fill="FFFFFF"/>
                <w:lang w:eastAsia="ru-RU"/>
              </w:rPr>
              <w:t>Дорисовывание</w:t>
            </w:r>
            <w:proofErr w:type="spellEnd"/>
            <w:r w:rsidRPr="00A33F48">
              <w:rPr>
                <w:rFonts w:ascii="Times New Roman" w:eastAsia="Times New Roman" w:hAnsi="Times New Roman" w:cs="Times New Roman"/>
                <w:color w:val="000000"/>
                <w:sz w:val="28"/>
                <w:szCs w:val="28"/>
                <w:shd w:val="clear" w:color="auto" w:fill="FFFFFF"/>
                <w:lang w:eastAsia="ru-RU"/>
              </w:rPr>
              <w:t xml:space="preserve"> ножек длинной сороконожке, изображённой воспитателем. Развитие чувства формы и ритма.</w:t>
            </w:r>
          </w:p>
          <w:p w:rsidR="00B97616" w:rsidRPr="00A33F48" w:rsidRDefault="00B97616" w:rsidP="00A33F48">
            <w:pPr>
              <w:spacing w:after="0" w:line="240" w:lineRule="auto"/>
              <w:jc w:val="both"/>
              <w:rPr>
                <w:rFonts w:ascii="Times New Roman" w:eastAsia="Times New Roman" w:hAnsi="Times New Roman" w:cs="Times New Roman"/>
                <w:sz w:val="28"/>
                <w:szCs w:val="28"/>
                <w:lang w:eastAsia="ru-RU"/>
              </w:rPr>
            </w:pPr>
          </w:p>
        </w:tc>
      </w:tr>
      <w:tr w:rsidR="00B97616" w:rsidRPr="00A33F48" w:rsidTr="00B97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1021" w:type="dxa"/>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lastRenderedPageBreak/>
              <w:t>2</w:t>
            </w:r>
          </w:p>
        </w:tc>
        <w:tc>
          <w:tcPr>
            <w:tcW w:w="3828" w:type="dxa"/>
          </w:tcPr>
          <w:p w:rsidR="00B97616" w:rsidRPr="00A33F48" w:rsidRDefault="00B97616" w:rsidP="00A33F48">
            <w:pPr>
              <w:spacing w:after="0" w:line="240" w:lineRule="auto"/>
              <w:jc w:val="both"/>
              <w:rPr>
                <w:rFonts w:ascii="Times New Roman" w:eastAsia="Times New Roman" w:hAnsi="Times New Roman" w:cs="Times New Roman"/>
                <w:b/>
                <w:bCs/>
                <w:color w:val="000000"/>
                <w:sz w:val="28"/>
                <w:szCs w:val="28"/>
                <w:lang w:eastAsia="ru-RU"/>
              </w:rPr>
            </w:pPr>
            <w:r w:rsidRPr="00A33F48">
              <w:rPr>
                <w:rFonts w:ascii="Times New Roman" w:eastAsia="Times New Roman" w:hAnsi="Times New Roman" w:cs="Times New Roman"/>
                <w:b/>
                <w:bCs/>
                <w:iCs/>
                <w:color w:val="000000"/>
                <w:sz w:val="28"/>
                <w:szCs w:val="28"/>
                <w:lang w:eastAsia="ru-RU"/>
              </w:rPr>
              <w:t>Тема</w:t>
            </w:r>
            <w:r w:rsidRPr="00A33F48">
              <w:rPr>
                <w:rFonts w:ascii="Times New Roman" w:eastAsia="Times New Roman" w:hAnsi="Times New Roman" w:cs="Times New Roman"/>
                <w:b/>
                <w:bCs/>
                <w:color w:val="000000"/>
                <w:sz w:val="28"/>
                <w:szCs w:val="28"/>
                <w:lang w:eastAsia="ru-RU"/>
              </w:rPr>
              <w:t>: «Ниточки для шариков»</w:t>
            </w:r>
          </w:p>
          <w:p w:rsidR="00B97616" w:rsidRPr="00A33F48" w:rsidRDefault="00B97616" w:rsidP="00A33F48">
            <w:pPr>
              <w:spacing w:after="0" w:line="240" w:lineRule="auto"/>
              <w:jc w:val="both"/>
              <w:rPr>
                <w:rFonts w:ascii="Times New Roman" w:eastAsia="Times New Roman" w:hAnsi="Times New Roman" w:cs="Times New Roman"/>
                <w:b/>
                <w:bCs/>
                <w:color w:val="000000"/>
                <w:w w:val="20"/>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Учить проводить прямые вертикальные линии, делая нужный нажим. Развивать умение сочетать цвет карандаша и шарика.</w:t>
            </w: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
        </w:tc>
        <w:tc>
          <w:tcPr>
            <w:tcW w:w="1134" w:type="dxa"/>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2</w:t>
            </w:r>
          </w:p>
        </w:tc>
        <w:tc>
          <w:tcPr>
            <w:tcW w:w="4252" w:type="dxa"/>
          </w:tcPr>
          <w:p w:rsidR="00B97616" w:rsidRPr="00A33F48" w:rsidRDefault="00B97616" w:rsidP="00A33F48">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A33F48">
              <w:rPr>
                <w:rFonts w:ascii="Times New Roman" w:eastAsia="Times New Roman" w:hAnsi="Times New Roman" w:cs="Times New Roman"/>
                <w:b/>
                <w:bCs/>
                <w:color w:val="000000"/>
                <w:sz w:val="28"/>
                <w:szCs w:val="28"/>
                <w:shd w:val="clear" w:color="auto" w:fill="FFFFFF"/>
                <w:lang w:eastAsia="ru-RU"/>
              </w:rPr>
              <w:t>Творческая мастерская: рисование на песке.</w:t>
            </w:r>
          </w:p>
          <w:p w:rsidR="00B97616" w:rsidRPr="00A33F48" w:rsidRDefault="00B97616" w:rsidP="00A33F48">
            <w:pPr>
              <w:snapToGrid w:val="0"/>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Программное содержание</w:t>
            </w:r>
            <w:r w:rsidRPr="00A33F48">
              <w:rPr>
                <w:rFonts w:ascii="Times New Roman" w:eastAsia="Times New Roman" w:hAnsi="Times New Roman" w:cs="Times New Roman"/>
                <w:b/>
                <w:bCs/>
                <w:color w:val="000000"/>
                <w:sz w:val="28"/>
                <w:szCs w:val="28"/>
                <w:shd w:val="clear" w:color="auto" w:fill="FFFFFF"/>
                <w:lang w:eastAsia="ru-RU"/>
              </w:rPr>
              <w:t xml:space="preserve">. </w:t>
            </w:r>
            <w:r w:rsidRPr="00A33F48">
              <w:rPr>
                <w:rFonts w:ascii="Times New Roman" w:eastAsia="Times New Roman" w:hAnsi="Times New Roman" w:cs="Times New Roman"/>
                <w:color w:val="000000"/>
                <w:sz w:val="28"/>
                <w:szCs w:val="28"/>
                <w:shd w:val="clear" w:color="auto" w:fill="FFFFFF"/>
                <w:lang w:eastAsia="ru-RU"/>
              </w:rPr>
              <w:t>Продолжать учить создавать изображения на песке при помощи палочки.</w:t>
            </w:r>
            <w:r w:rsidRPr="00A33F48">
              <w:rPr>
                <w:rFonts w:ascii="Times New Roman" w:eastAsia="Times New Roman" w:hAnsi="Times New Roman" w:cs="Times New Roman"/>
                <w:sz w:val="28"/>
                <w:szCs w:val="28"/>
                <w:lang w:eastAsia="ru-RU"/>
              </w:rPr>
              <w:t xml:space="preserve"> Учить рисовать различные линии, выполнять основные на них изображения.</w:t>
            </w:r>
          </w:p>
        </w:tc>
      </w:tr>
      <w:tr w:rsidR="00B97616" w:rsidRPr="00A33F48" w:rsidTr="00B97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1021" w:type="dxa"/>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3</w:t>
            </w:r>
          </w:p>
        </w:tc>
        <w:tc>
          <w:tcPr>
            <w:tcW w:w="3828" w:type="dxa"/>
          </w:tcPr>
          <w:p w:rsidR="00B97616" w:rsidRPr="00A33F48" w:rsidRDefault="00B97616" w:rsidP="00A33F48">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A33F48">
              <w:rPr>
                <w:rFonts w:ascii="Times New Roman" w:eastAsia="Times New Roman" w:hAnsi="Times New Roman" w:cs="Times New Roman"/>
                <w:b/>
                <w:bCs/>
                <w:color w:val="000000"/>
                <w:sz w:val="28"/>
                <w:szCs w:val="28"/>
                <w:shd w:val="clear" w:color="auto" w:fill="FFFFFF"/>
                <w:lang w:eastAsia="ru-RU"/>
              </w:rPr>
              <w:t>Тема: «Петушок»</w:t>
            </w:r>
          </w:p>
          <w:p w:rsidR="00B97616" w:rsidRPr="00A33F48" w:rsidRDefault="00B97616" w:rsidP="00A33F48">
            <w:pPr>
              <w:snapToGrid w:val="0"/>
              <w:spacing w:after="0" w:line="240" w:lineRule="auto"/>
              <w:jc w:val="both"/>
              <w:rPr>
                <w:rFonts w:ascii="Times New Roman" w:eastAsia="Times New Roman" w:hAnsi="Times New Roman" w:cs="Times New Roman"/>
                <w:i/>
                <w:iCs/>
                <w:color w:val="000000"/>
                <w:sz w:val="28"/>
                <w:szCs w:val="28"/>
                <w:shd w:val="clear" w:color="auto" w:fill="FFFFFF"/>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color w:val="000000"/>
                <w:sz w:val="28"/>
                <w:szCs w:val="28"/>
                <w:shd w:val="clear" w:color="auto" w:fill="FFFFFF"/>
                <w:lang w:eastAsia="ru-RU"/>
              </w:rPr>
              <w:t>Учить рисовать петушка пальчиками.</w:t>
            </w:r>
          </w:p>
          <w:p w:rsidR="00B97616" w:rsidRPr="00A33F48" w:rsidRDefault="00B97616" w:rsidP="00A33F48">
            <w:pPr>
              <w:snapToGrid w:val="0"/>
              <w:spacing w:after="0" w:line="240" w:lineRule="auto"/>
              <w:jc w:val="both"/>
              <w:rPr>
                <w:rFonts w:ascii="Times New Roman" w:eastAsia="Times New Roman" w:hAnsi="Times New Roman" w:cs="Times New Roman"/>
                <w:b/>
                <w:sz w:val="28"/>
                <w:szCs w:val="28"/>
                <w:lang w:eastAsia="ru-RU"/>
              </w:rPr>
            </w:pPr>
          </w:p>
        </w:tc>
        <w:tc>
          <w:tcPr>
            <w:tcW w:w="1134" w:type="dxa"/>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3</w:t>
            </w:r>
          </w:p>
        </w:tc>
        <w:tc>
          <w:tcPr>
            <w:tcW w:w="4252" w:type="dxa"/>
          </w:tcPr>
          <w:p w:rsidR="00B97616" w:rsidRPr="00A33F48" w:rsidRDefault="00B97616" w:rsidP="00A33F48">
            <w:pPr>
              <w:snapToGrid w:val="0"/>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Чтение </w:t>
            </w:r>
            <w:proofErr w:type="spellStart"/>
            <w:r w:rsidRPr="00A33F48">
              <w:rPr>
                <w:rFonts w:ascii="Times New Roman" w:eastAsia="Times New Roman" w:hAnsi="Times New Roman" w:cs="Times New Roman"/>
                <w:b/>
                <w:sz w:val="28"/>
                <w:szCs w:val="28"/>
                <w:lang w:eastAsia="ru-RU"/>
              </w:rPr>
              <w:t>потешки</w:t>
            </w:r>
            <w:proofErr w:type="spellEnd"/>
            <w:r w:rsidRPr="00A33F48">
              <w:rPr>
                <w:rFonts w:ascii="Times New Roman" w:eastAsia="Times New Roman" w:hAnsi="Times New Roman" w:cs="Times New Roman"/>
                <w:b/>
                <w:sz w:val="28"/>
                <w:szCs w:val="28"/>
                <w:lang w:eastAsia="ru-RU"/>
              </w:rPr>
              <w:t xml:space="preserve"> «Петушок»</w:t>
            </w:r>
          </w:p>
          <w:p w:rsidR="00B97616" w:rsidRPr="00A33F48" w:rsidRDefault="00B97616" w:rsidP="00A33F48">
            <w:pPr>
              <w:snapToGrid w:val="0"/>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Рассматривание иллюстраций в книжках.</w:t>
            </w:r>
          </w:p>
        </w:tc>
      </w:tr>
      <w:tr w:rsidR="00B97616" w:rsidRPr="00A33F48" w:rsidTr="00B97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21" w:type="dxa"/>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4</w:t>
            </w:r>
          </w:p>
        </w:tc>
        <w:tc>
          <w:tcPr>
            <w:tcW w:w="3828" w:type="dxa"/>
          </w:tcPr>
          <w:p w:rsidR="00B97616" w:rsidRPr="00A33F48" w:rsidRDefault="00B97616" w:rsidP="00A33F48">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A33F48">
              <w:rPr>
                <w:rFonts w:ascii="Times New Roman" w:eastAsia="Times New Roman" w:hAnsi="Times New Roman" w:cs="Times New Roman"/>
                <w:b/>
                <w:bCs/>
                <w:color w:val="000000"/>
                <w:sz w:val="28"/>
                <w:szCs w:val="28"/>
                <w:shd w:val="clear" w:color="auto" w:fill="FFFFFF"/>
                <w:lang w:eastAsia="ru-RU"/>
              </w:rPr>
              <w:t>Тема: «Виноград для птичек»</w:t>
            </w:r>
          </w:p>
          <w:p w:rsidR="00B97616" w:rsidRPr="00A33F48" w:rsidRDefault="00B97616" w:rsidP="00A33F48">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color w:val="000000"/>
                <w:sz w:val="28"/>
                <w:szCs w:val="28"/>
                <w:shd w:val="clear" w:color="auto" w:fill="FFFFFF"/>
                <w:lang w:eastAsia="ru-RU"/>
              </w:rPr>
              <w:t>Учить рисовать пальчиками ягодки</w:t>
            </w:r>
          </w:p>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proofErr w:type="gramStart"/>
            <w:r w:rsidRPr="00A33F48">
              <w:rPr>
                <w:rFonts w:ascii="Times New Roman" w:eastAsia="Times New Roman" w:hAnsi="Times New Roman" w:cs="Times New Roman"/>
                <w:color w:val="000000"/>
                <w:sz w:val="28"/>
                <w:szCs w:val="28"/>
                <w:shd w:val="clear" w:color="auto" w:fill="FFFFFF"/>
                <w:lang w:eastAsia="ru-RU"/>
              </w:rPr>
              <w:t>винограда</w:t>
            </w:r>
            <w:proofErr w:type="gramEnd"/>
            <w:r w:rsidRPr="00A33F48">
              <w:rPr>
                <w:rFonts w:ascii="Times New Roman" w:eastAsia="Times New Roman" w:hAnsi="Times New Roman" w:cs="Times New Roman"/>
                <w:color w:val="000000"/>
                <w:sz w:val="28"/>
                <w:szCs w:val="28"/>
                <w:shd w:val="clear" w:color="auto" w:fill="FFFFFF"/>
                <w:lang w:eastAsia="ru-RU"/>
              </w:rPr>
              <w:t xml:space="preserve">, плотно прижимая их друг к другу. </w:t>
            </w:r>
          </w:p>
        </w:tc>
        <w:tc>
          <w:tcPr>
            <w:tcW w:w="1134" w:type="dxa"/>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4</w:t>
            </w:r>
          </w:p>
        </w:tc>
        <w:tc>
          <w:tcPr>
            <w:tcW w:w="4252" w:type="dxa"/>
          </w:tcPr>
          <w:p w:rsidR="00B97616" w:rsidRPr="00A33F48" w:rsidRDefault="00B97616"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Творческая мастерская: рисование цветными мелками</w:t>
            </w:r>
          </w:p>
          <w:p w:rsidR="00B97616" w:rsidRPr="00A33F48" w:rsidRDefault="00B97616" w:rsidP="00A33F48">
            <w:pPr>
              <w:snapToGrid w:val="0"/>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Учить рисовать белые и жёлтые одуванчики, зелёные стебли.</w:t>
            </w:r>
          </w:p>
        </w:tc>
      </w:tr>
    </w:tbl>
    <w:p w:rsidR="0003235F" w:rsidRPr="00A33F48" w:rsidRDefault="0003235F" w:rsidP="00A33F48">
      <w:pPr>
        <w:spacing w:line="240" w:lineRule="auto"/>
        <w:ind w:right="426"/>
        <w:jc w:val="both"/>
        <w:rPr>
          <w:rFonts w:ascii="Times New Roman" w:eastAsia="Times New Roman" w:hAnsi="Times New Roman" w:cs="Times New Roman"/>
          <w:sz w:val="28"/>
          <w:szCs w:val="28"/>
        </w:rPr>
      </w:pPr>
    </w:p>
    <w:p w:rsidR="009A42CB" w:rsidRPr="00A33F48" w:rsidRDefault="009A42CB" w:rsidP="00A33F48">
      <w:pPr>
        <w:spacing w:line="240" w:lineRule="auto"/>
        <w:jc w:val="both"/>
        <w:rPr>
          <w:rFonts w:ascii="Times New Roman" w:hAnsi="Times New Roman" w:cs="Times New Roman"/>
          <w:sz w:val="28"/>
          <w:szCs w:val="28"/>
        </w:rPr>
      </w:pPr>
      <w:r w:rsidRPr="00A33F48">
        <w:rPr>
          <w:rFonts w:ascii="Times New Roman" w:hAnsi="Times New Roman" w:cs="Times New Roman"/>
          <w:b/>
          <w:sz w:val="28"/>
          <w:szCs w:val="28"/>
        </w:rPr>
        <w:t>Лепка.</w:t>
      </w:r>
      <w:r w:rsidRPr="00A33F48">
        <w:rPr>
          <w:rFonts w:ascii="Times New Roman" w:hAnsi="Times New Roman" w:cs="Times New Roman"/>
          <w:sz w:val="28"/>
          <w:szCs w:val="28"/>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A33F48">
        <w:rPr>
          <w:rFonts w:ascii="Times New Roman" w:hAnsi="Times New Roman" w:cs="Times New Roman"/>
          <w:sz w:val="28"/>
          <w:szCs w:val="28"/>
        </w:rPr>
        <w:t>бараночка</w:t>
      </w:r>
      <w:proofErr w:type="spellEnd"/>
      <w:r w:rsidRPr="00A33F48">
        <w:rPr>
          <w:rFonts w:ascii="Times New Roman" w:hAnsi="Times New Roman" w:cs="Times New Roman"/>
          <w:sz w:val="28"/>
          <w:szCs w:val="28"/>
        </w:rPr>
        <w:t>,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9A42CB" w:rsidRPr="00A33F48" w:rsidRDefault="009A42CB" w:rsidP="00A33F48">
      <w:pPr>
        <w:spacing w:line="240" w:lineRule="auto"/>
        <w:jc w:val="both"/>
        <w:rPr>
          <w:rFonts w:ascii="Times New Roman" w:eastAsia="Times New Roman" w:hAnsi="Times New Roman" w:cs="Times New Roman"/>
          <w:b/>
          <w:bCs/>
          <w:color w:val="0070C0"/>
          <w:sz w:val="28"/>
          <w:szCs w:val="28"/>
        </w:rPr>
      </w:pPr>
    </w:p>
    <w:p w:rsidR="00DD7AE2" w:rsidRDefault="00DD7AE2" w:rsidP="00A33F48">
      <w:pPr>
        <w:spacing w:line="240" w:lineRule="auto"/>
        <w:jc w:val="center"/>
        <w:rPr>
          <w:rFonts w:ascii="Times New Roman" w:eastAsia="Times New Roman" w:hAnsi="Times New Roman" w:cs="Times New Roman"/>
          <w:b/>
          <w:bCs/>
          <w:sz w:val="28"/>
          <w:szCs w:val="28"/>
        </w:rPr>
      </w:pPr>
    </w:p>
    <w:p w:rsidR="00DD7AE2" w:rsidRDefault="00DD7AE2" w:rsidP="00A33F48">
      <w:pPr>
        <w:spacing w:line="240" w:lineRule="auto"/>
        <w:jc w:val="center"/>
        <w:rPr>
          <w:rFonts w:ascii="Times New Roman" w:eastAsia="Times New Roman" w:hAnsi="Times New Roman" w:cs="Times New Roman"/>
          <w:b/>
          <w:bCs/>
          <w:sz w:val="28"/>
          <w:szCs w:val="28"/>
        </w:rPr>
      </w:pPr>
    </w:p>
    <w:p w:rsidR="00DD7AE2" w:rsidRDefault="00DD7AE2" w:rsidP="00A33F48">
      <w:pPr>
        <w:spacing w:line="240" w:lineRule="auto"/>
        <w:jc w:val="center"/>
        <w:rPr>
          <w:rFonts w:ascii="Times New Roman" w:eastAsia="Times New Roman" w:hAnsi="Times New Roman" w:cs="Times New Roman"/>
          <w:b/>
          <w:bCs/>
          <w:sz w:val="28"/>
          <w:szCs w:val="28"/>
        </w:rPr>
      </w:pPr>
    </w:p>
    <w:p w:rsidR="009A42CB" w:rsidRPr="00A33F48" w:rsidRDefault="009A42CB" w:rsidP="00A33F48">
      <w:pPr>
        <w:spacing w:line="240" w:lineRule="auto"/>
        <w:jc w:val="center"/>
        <w:rPr>
          <w:rFonts w:ascii="Times New Roman" w:hAnsi="Times New Roman" w:cs="Times New Roman"/>
          <w:b/>
          <w:sz w:val="28"/>
          <w:szCs w:val="28"/>
        </w:rPr>
      </w:pPr>
      <w:r w:rsidRPr="00A33F48">
        <w:rPr>
          <w:rFonts w:ascii="Times New Roman" w:eastAsia="Times New Roman" w:hAnsi="Times New Roman" w:cs="Times New Roman"/>
          <w:b/>
          <w:bCs/>
          <w:sz w:val="28"/>
          <w:szCs w:val="28"/>
        </w:rPr>
        <w:lastRenderedPageBreak/>
        <w:t>Перспективное планирование образовательной работы по «</w:t>
      </w:r>
      <w:r w:rsidRPr="00A33F48">
        <w:rPr>
          <w:rFonts w:ascii="Times New Roman" w:hAnsi="Times New Roman" w:cs="Times New Roman"/>
          <w:b/>
          <w:sz w:val="28"/>
          <w:szCs w:val="28"/>
        </w:rPr>
        <w:t>художественно-эстетическому развитию»</w:t>
      </w:r>
    </w:p>
    <w:p w:rsidR="009A42CB" w:rsidRPr="00A33F48" w:rsidRDefault="009A42CB" w:rsidP="00DD7AE2">
      <w:pPr>
        <w:spacing w:line="240" w:lineRule="auto"/>
        <w:jc w:val="center"/>
        <w:rPr>
          <w:rFonts w:ascii="Times New Roman" w:hAnsi="Times New Roman" w:cs="Times New Roman"/>
          <w:b/>
          <w:sz w:val="28"/>
          <w:szCs w:val="28"/>
        </w:rPr>
      </w:pPr>
      <w:r w:rsidRPr="00A33F48">
        <w:rPr>
          <w:rFonts w:ascii="Times New Roman" w:hAnsi="Times New Roman" w:cs="Times New Roman"/>
          <w:b/>
          <w:sz w:val="28"/>
          <w:szCs w:val="28"/>
        </w:rPr>
        <w:t>(</w:t>
      </w:r>
      <w:proofErr w:type="gramStart"/>
      <w:r w:rsidRPr="00A33F48">
        <w:rPr>
          <w:rFonts w:ascii="Times New Roman" w:hAnsi="Times New Roman" w:cs="Times New Roman"/>
          <w:b/>
          <w:sz w:val="28"/>
          <w:szCs w:val="28"/>
        </w:rPr>
        <w:t>лепка</w:t>
      </w:r>
      <w:proofErr w:type="gramEnd"/>
      <w:r w:rsidRPr="00A33F48">
        <w:rPr>
          <w:rFonts w:ascii="Times New Roman" w:hAnsi="Times New Roman" w:cs="Times New Roman"/>
          <w:b/>
          <w:sz w:val="28"/>
          <w:szCs w:val="28"/>
        </w:rPr>
        <w:t>)</w:t>
      </w:r>
    </w:p>
    <w:tbl>
      <w:tblPr>
        <w:tblW w:w="10235" w:type="dxa"/>
        <w:tblInd w:w="108" w:type="dxa"/>
        <w:tblLayout w:type="fixed"/>
        <w:tblLook w:val="0000" w:firstRow="0" w:lastRow="0" w:firstColumn="0" w:lastColumn="0" w:noHBand="0" w:noVBand="0"/>
      </w:tblPr>
      <w:tblGrid>
        <w:gridCol w:w="738"/>
        <w:gridCol w:w="4252"/>
        <w:gridCol w:w="709"/>
        <w:gridCol w:w="4536"/>
      </w:tblGrid>
      <w:tr w:rsidR="009A42CB" w:rsidRPr="00A33F48" w:rsidTr="009A42CB">
        <w:trPr>
          <w:trHeight w:val="558"/>
        </w:trPr>
        <w:tc>
          <w:tcPr>
            <w:tcW w:w="4990" w:type="dxa"/>
            <w:gridSpan w:val="2"/>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Непосредственно образовательная деятельность</w:t>
            </w:r>
          </w:p>
        </w:tc>
        <w:tc>
          <w:tcPr>
            <w:tcW w:w="5245" w:type="dxa"/>
            <w:gridSpan w:val="2"/>
            <w:tcBorders>
              <w:top w:val="single" w:sz="4" w:space="0" w:color="000000"/>
              <w:left w:val="single" w:sz="4" w:space="0" w:color="000000"/>
              <w:bottom w:val="single" w:sz="4" w:space="0" w:color="000000"/>
              <w:right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Совместная деятельность взрослого и детей</w:t>
            </w:r>
          </w:p>
        </w:tc>
      </w:tr>
      <w:tr w:rsidR="009A42CB" w:rsidRPr="00A33F48" w:rsidTr="009A42CB">
        <w:trPr>
          <w:trHeight w:val="898"/>
        </w:trPr>
        <w:tc>
          <w:tcPr>
            <w:tcW w:w="738"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п/п</w:t>
            </w:r>
          </w:p>
        </w:tc>
        <w:tc>
          <w:tcPr>
            <w:tcW w:w="4252"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Тема, программное содержание,</w:t>
            </w: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roofErr w:type="gramStart"/>
            <w:r w:rsidRPr="00A33F48">
              <w:rPr>
                <w:rFonts w:ascii="Times New Roman" w:eastAsia="Times New Roman" w:hAnsi="Times New Roman" w:cs="Times New Roman"/>
                <w:b/>
                <w:sz w:val="28"/>
                <w:szCs w:val="28"/>
                <w:lang w:eastAsia="ru-RU"/>
              </w:rPr>
              <w:t>источник</w:t>
            </w:r>
            <w:proofErr w:type="gramEnd"/>
            <w:r w:rsidRPr="00A33F48">
              <w:rPr>
                <w:rFonts w:ascii="Times New Roman" w:eastAsia="Times New Roman" w:hAnsi="Times New Roman" w:cs="Times New Roman"/>
                <w:b/>
                <w:sz w:val="28"/>
                <w:szCs w:val="28"/>
                <w:lang w:eastAsia="ru-RU"/>
              </w:rPr>
              <w:t xml:space="preserve"> информации (методические и наглядно</w:t>
            </w: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-дидактические пособия)</w:t>
            </w:r>
          </w:p>
        </w:tc>
        <w:tc>
          <w:tcPr>
            <w:tcW w:w="709"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п/п</w:t>
            </w:r>
          </w:p>
        </w:tc>
        <w:tc>
          <w:tcPr>
            <w:tcW w:w="4536" w:type="dxa"/>
            <w:tcBorders>
              <w:top w:val="single" w:sz="4" w:space="0" w:color="000000"/>
              <w:left w:val="single" w:sz="4" w:space="0" w:color="000000"/>
              <w:bottom w:val="single" w:sz="4" w:space="0" w:color="000000"/>
              <w:right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Тема, программное содержание,</w:t>
            </w: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roofErr w:type="gramStart"/>
            <w:r w:rsidRPr="00A33F48">
              <w:rPr>
                <w:rFonts w:ascii="Times New Roman" w:eastAsia="Times New Roman" w:hAnsi="Times New Roman" w:cs="Times New Roman"/>
                <w:b/>
                <w:sz w:val="28"/>
                <w:szCs w:val="28"/>
                <w:lang w:eastAsia="ru-RU"/>
              </w:rPr>
              <w:t>источник</w:t>
            </w:r>
            <w:proofErr w:type="gramEnd"/>
            <w:r w:rsidRPr="00A33F48">
              <w:rPr>
                <w:rFonts w:ascii="Times New Roman" w:eastAsia="Times New Roman" w:hAnsi="Times New Roman" w:cs="Times New Roman"/>
                <w:b/>
                <w:sz w:val="28"/>
                <w:szCs w:val="28"/>
                <w:lang w:eastAsia="ru-RU"/>
              </w:rPr>
              <w:t xml:space="preserve"> информации (методические и</w:t>
            </w: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roofErr w:type="gramStart"/>
            <w:r w:rsidRPr="00A33F48">
              <w:rPr>
                <w:rFonts w:ascii="Times New Roman" w:eastAsia="Times New Roman" w:hAnsi="Times New Roman" w:cs="Times New Roman"/>
                <w:b/>
                <w:sz w:val="28"/>
                <w:szCs w:val="28"/>
                <w:lang w:eastAsia="ru-RU"/>
              </w:rPr>
              <w:t>наглядно</w:t>
            </w:r>
            <w:proofErr w:type="gramEnd"/>
            <w:r w:rsidRPr="00A33F48">
              <w:rPr>
                <w:rFonts w:ascii="Times New Roman" w:eastAsia="Times New Roman" w:hAnsi="Times New Roman" w:cs="Times New Roman"/>
                <w:b/>
                <w:sz w:val="28"/>
                <w:szCs w:val="28"/>
                <w:lang w:eastAsia="ru-RU"/>
              </w:rPr>
              <w:t>-дидактические            пособия)</w:t>
            </w:r>
          </w:p>
        </w:tc>
      </w:tr>
      <w:tr w:rsidR="009A42CB" w:rsidRPr="00A33F48" w:rsidTr="009A42CB">
        <w:trPr>
          <w:trHeight w:val="270"/>
        </w:trPr>
        <w:tc>
          <w:tcPr>
            <w:tcW w:w="10235" w:type="dxa"/>
            <w:gridSpan w:val="4"/>
            <w:tcBorders>
              <w:top w:val="single" w:sz="4" w:space="0" w:color="000000"/>
              <w:left w:val="single" w:sz="4" w:space="0" w:color="000000"/>
              <w:bottom w:val="single" w:sz="4" w:space="0" w:color="000000"/>
              <w:right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Сентябрь</w:t>
            </w:r>
          </w:p>
        </w:tc>
      </w:tr>
      <w:tr w:rsidR="009A42CB" w:rsidRPr="00A33F48" w:rsidTr="009A42CB">
        <w:trPr>
          <w:trHeight w:val="431"/>
        </w:trPr>
        <w:tc>
          <w:tcPr>
            <w:tcW w:w="738"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1</w:t>
            </w:r>
          </w:p>
        </w:tc>
        <w:tc>
          <w:tcPr>
            <w:tcW w:w="4252"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color w:val="000000"/>
                <w:sz w:val="28"/>
                <w:szCs w:val="28"/>
                <w:lang w:eastAsia="ru-RU"/>
              </w:rPr>
            </w:pPr>
            <w:r w:rsidRPr="00A33F48">
              <w:rPr>
                <w:rFonts w:ascii="Times New Roman" w:eastAsia="Times New Roman" w:hAnsi="Times New Roman" w:cs="Times New Roman"/>
                <w:b/>
                <w:sz w:val="28"/>
                <w:szCs w:val="28"/>
                <w:lang w:eastAsia="ru-RU"/>
              </w:rPr>
              <w:t>Тема: «Тили – тили – тесто»</w:t>
            </w:r>
          </w:p>
          <w:p w:rsidR="009A42CB" w:rsidRPr="00A33F48" w:rsidRDefault="009A42CB" w:rsidP="00A33F48">
            <w:pPr>
              <w:spacing w:after="0" w:line="240" w:lineRule="auto"/>
              <w:jc w:val="both"/>
              <w:rPr>
                <w:rFonts w:ascii="Times New Roman" w:eastAsia="Times New Roman" w:hAnsi="Times New Roman" w:cs="Times New Roman"/>
                <w:i/>
                <w:color w:val="000000"/>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color w:val="000000"/>
                <w:sz w:val="28"/>
                <w:szCs w:val="28"/>
                <w:lang w:eastAsia="ru-RU"/>
              </w:rPr>
              <w:t>Ознакомление с тестом как с художественным материалом, экспериментальное узнавание и «открытие» пластичности как основного свойства теста.</w:t>
            </w: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
        </w:tc>
        <w:tc>
          <w:tcPr>
            <w:tcW w:w="709"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1</w:t>
            </w:r>
          </w:p>
        </w:tc>
        <w:tc>
          <w:tcPr>
            <w:tcW w:w="4536" w:type="dxa"/>
            <w:tcBorders>
              <w:top w:val="single" w:sz="4" w:space="0" w:color="000000"/>
              <w:left w:val="single" w:sz="4" w:space="0" w:color="000000"/>
              <w:bottom w:val="single" w:sz="4" w:space="0" w:color="000000"/>
              <w:right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Творческая </w:t>
            </w:r>
            <w:proofErr w:type="gramStart"/>
            <w:r w:rsidRPr="00A33F48">
              <w:rPr>
                <w:rFonts w:ascii="Times New Roman" w:eastAsia="Times New Roman" w:hAnsi="Times New Roman" w:cs="Times New Roman"/>
                <w:b/>
                <w:sz w:val="28"/>
                <w:szCs w:val="28"/>
                <w:lang w:eastAsia="ru-RU"/>
              </w:rPr>
              <w:t>мастерская:  игры</w:t>
            </w:r>
            <w:proofErr w:type="gramEnd"/>
            <w:r w:rsidRPr="00A33F48">
              <w:rPr>
                <w:rFonts w:ascii="Times New Roman" w:eastAsia="Times New Roman" w:hAnsi="Times New Roman" w:cs="Times New Roman"/>
                <w:b/>
                <w:sz w:val="28"/>
                <w:szCs w:val="28"/>
                <w:lang w:eastAsia="ru-RU"/>
              </w:rPr>
              <w:t xml:space="preserve"> с тестом </w:t>
            </w: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«Вот такое тесто!»</w:t>
            </w:r>
          </w:p>
          <w:p w:rsidR="009A42CB" w:rsidRPr="00A33F48" w:rsidRDefault="009A42CB"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 xml:space="preserve">Познакомить детей с тестом, научить разминать пальцами и ладонями </w:t>
            </w:r>
          </w:p>
          <w:p w:rsidR="009A42CB" w:rsidRPr="00A33F48" w:rsidRDefault="009A42CB" w:rsidP="00A33F48">
            <w:pPr>
              <w:spacing w:after="0" w:line="240" w:lineRule="auto"/>
              <w:jc w:val="both"/>
              <w:rPr>
                <w:rFonts w:ascii="Times New Roman" w:eastAsia="Times New Roman" w:hAnsi="Times New Roman" w:cs="Times New Roman"/>
                <w:color w:val="000000"/>
                <w:sz w:val="28"/>
                <w:szCs w:val="28"/>
                <w:lang w:eastAsia="ru-RU"/>
              </w:rPr>
            </w:pPr>
            <w:proofErr w:type="gramStart"/>
            <w:r w:rsidRPr="00A33F48">
              <w:rPr>
                <w:rFonts w:ascii="Times New Roman" w:eastAsia="Times New Roman" w:hAnsi="Times New Roman" w:cs="Times New Roman"/>
                <w:sz w:val="28"/>
                <w:szCs w:val="28"/>
                <w:lang w:eastAsia="ru-RU"/>
              </w:rPr>
              <w:t>рук</w:t>
            </w:r>
            <w:proofErr w:type="gramEnd"/>
            <w:r w:rsidRPr="00A33F48">
              <w:rPr>
                <w:rFonts w:ascii="Times New Roman" w:eastAsia="Times New Roman" w:hAnsi="Times New Roman" w:cs="Times New Roman"/>
                <w:sz w:val="28"/>
                <w:szCs w:val="28"/>
                <w:lang w:eastAsia="ru-RU"/>
              </w:rPr>
              <w:t xml:space="preserve">; </w:t>
            </w:r>
            <w:r w:rsidRPr="00A33F48">
              <w:rPr>
                <w:rFonts w:ascii="Times New Roman" w:eastAsia="Times New Roman" w:hAnsi="Times New Roman" w:cs="Times New Roman"/>
                <w:color w:val="000000"/>
                <w:sz w:val="28"/>
                <w:szCs w:val="28"/>
                <w:lang w:eastAsia="ru-RU"/>
              </w:rPr>
              <w:t xml:space="preserve">формировать интерес к работе с тестом, </w:t>
            </w:r>
          </w:p>
          <w:p w:rsidR="00E05426" w:rsidRPr="00A33F48" w:rsidRDefault="009A42CB" w:rsidP="00A33F48">
            <w:pPr>
              <w:spacing w:after="0" w:line="240" w:lineRule="auto"/>
              <w:jc w:val="both"/>
              <w:rPr>
                <w:rFonts w:ascii="Times New Roman" w:eastAsia="Times New Roman" w:hAnsi="Times New Roman" w:cs="Times New Roman"/>
                <w:sz w:val="28"/>
                <w:szCs w:val="28"/>
                <w:lang w:eastAsia="ru-RU"/>
              </w:rPr>
            </w:pPr>
            <w:proofErr w:type="gramStart"/>
            <w:r w:rsidRPr="00A33F48">
              <w:rPr>
                <w:rFonts w:ascii="Times New Roman" w:eastAsia="Times New Roman" w:hAnsi="Times New Roman" w:cs="Times New Roman"/>
                <w:color w:val="000000"/>
                <w:sz w:val="28"/>
                <w:szCs w:val="28"/>
                <w:lang w:eastAsia="ru-RU"/>
              </w:rPr>
              <w:t>развивать</w:t>
            </w:r>
            <w:proofErr w:type="gramEnd"/>
            <w:r w:rsidRPr="00A33F48">
              <w:rPr>
                <w:rFonts w:ascii="Times New Roman" w:eastAsia="Times New Roman" w:hAnsi="Times New Roman" w:cs="Times New Roman"/>
                <w:color w:val="000000"/>
                <w:sz w:val="28"/>
                <w:szCs w:val="28"/>
                <w:lang w:eastAsia="ru-RU"/>
              </w:rPr>
              <w:t xml:space="preserve"> мелкую моторику. </w:t>
            </w:r>
          </w:p>
          <w:p w:rsidR="009A42CB" w:rsidRPr="00A33F48" w:rsidRDefault="009A42CB" w:rsidP="00A33F48">
            <w:pPr>
              <w:spacing w:after="0" w:line="240" w:lineRule="auto"/>
              <w:jc w:val="both"/>
              <w:rPr>
                <w:rFonts w:ascii="Times New Roman" w:eastAsia="Times New Roman" w:hAnsi="Times New Roman" w:cs="Times New Roman"/>
                <w:sz w:val="28"/>
                <w:szCs w:val="28"/>
                <w:lang w:eastAsia="ru-RU"/>
              </w:rPr>
            </w:pPr>
          </w:p>
        </w:tc>
      </w:tr>
      <w:tr w:rsidR="009A42CB" w:rsidRPr="00A33F48" w:rsidTr="009A42CB">
        <w:trPr>
          <w:trHeight w:val="522"/>
        </w:trPr>
        <w:tc>
          <w:tcPr>
            <w:tcW w:w="738"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2</w:t>
            </w:r>
          </w:p>
        </w:tc>
        <w:tc>
          <w:tcPr>
            <w:tcW w:w="4252"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color w:val="000000"/>
                <w:sz w:val="28"/>
                <w:szCs w:val="28"/>
                <w:lang w:eastAsia="ru-RU"/>
              </w:rPr>
            </w:pPr>
            <w:r w:rsidRPr="00A33F48">
              <w:rPr>
                <w:rFonts w:ascii="Times New Roman" w:eastAsia="Times New Roman" w:hAnsi="Times New Roman" w:cs="Times New Roman"/>
                <w:b/>
                <w:sz w:val="28"/>
                <w:szCs w:val="28"/>
                <w:lang w:eastAsia="ru-RU"/>
              </w:rPr>
              <w:t>Тема: «Тяп – ляп и готово»</w:t>
            </w:r>
          </w:p>
          <w:p w:rsidR="009A42CB" w:rsidRPr="00A33F48" w:rsidRDefault="009A42CB" w:rsidP="00A33F48">
            <w:pPr>
              <w:spacing w:after="0" w:line="240" w:lineRule="auto"/>
              <w:jc w:val="both"/>
              <w:rPr>
                <w:rFonts w:ascii="Times New Roman" w:eastAsia="Times New Roman" w:hAnsi="Times New Roman" w:cs="Times New Roman"/>
                <w:i/>
                <w:color w:val="000000"/>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color w:val="000000"/>
                <w:sz w:val="28"/>
                <w:szCs w:val="28"/>
                <w:lang w:eastAsia="ru-RU"/>
              </w:rPr>
              <w:t>Ознакомление с пластилином как с художественным материалом, экспериментальное узнавание и «открытие» пластичности как основного свойства теста.</w:t>
            </w: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
        </w:tc>
        <w:tc>
          <w:tcPr>
            <w:tcW w:w="709"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2</w:t>
            </w: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Творческая мастерская: «Тесто – шлёп-шлёп!»</w:t>
            </w:r>
          </w:p>
          <w:p w:rsidR="009A42CB" w:rsidRPr="00A33F48" w:rsidRDefault="009A42CB"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 xml:space="preserve">Продолжать знакомить детей с тестом, учить шлёпать ладонями обеих рук по тесту. </w:t>
            </w:r>
          </w:p>
        </w:tc>
      </w:tr>
      <w:tr w:rsidR="009A42CB" w:rsidRPr="00A33F48" w:rsidTr="009A42CB">
        <w:trPr>
          <w:trHeight w:val="518"/>
        </w:trPr>
        <w:tc>
          <w:tcPr>
            <w:tcW w:w="738"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3</w:t>
            </w:r>
          </w:p>
        </w:tc>
        <w:tc>
          <w:tcPr>
            <w:tcW w:w="4252"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color w:val="000000"/>
                <w:sz w:val="28"/>
                <w:szCs w:val="28"/>
                <w:lang w:eastAsia="ru-RU"/>
              </w:rPr>
            </w:pPr>
            <w:r w:rsidRPr="00A33F48">
              <w:rPr>
                <w:rFonts w:ascii="Times New Roman" w:eastAsia="Times New Roman" w:hAnsi="Times New Roman" w:cs="Times New Roman"/>
                <w:b/>
                <w:sz w:val="28"/>
                <w:szCs w:val="28"/>
                <w:lang w:eastAsia="ru-RU"/>
              </w:rPr>
              <w:t>Тема: «Картинки на тесте»</w:t>
            </w: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color w:val="000000"/>
                <w:sz w:val="28"/>
                <w:szCs w:val="28"/>
                <w:lang w:eastAsia="ru-RU"/>
              </w:rPr>
              <w:t xml:space="preserve">Создание изображений на пласте листа: отпечатки ладошек и различных предметов, рисование пальчиком. </w:t>
            </w:r>
          </w:p>
        </w:tc>
        <w:tc>
          <w:tcPr>
            <w:tcW w:w="709"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3</w:t>
            </w:r>
          </w:p>
        </w:tc>
        <w:tc>
          <w:tcPr>
            <w:tcW w:w="4536" w:type="dxa"/>
            <w:tcBorders>
              <w:top w:val="single" w:sz="4" w:space="0" w:color="000000"/>
              <w:left w:val="single" w:sz="4" w:space="0" w:color="000000"/>
              <w:bottom w:val="single" w:sz="4" w:space="0" w:color="000000"/>
              <w:right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Игры с песком</w:t>
            </w:r>
          </w:p>
          <w:p w:rsidR="009A42CB" w:rsidRPr="00A33F48" w:rsidRDefault="009A42CB"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Учить создавать из мокрого песка объёмные формы (куличики, домики), обыгрывать постройки, используя мелкие</w:t>
            </w:r>
          </w:p>
          <w:p w:rsidR="009A42CB" w:rsidRPr="00A33F48" w:rsidRDefault="009A42CB" w:rsidP="00A33F48">
            <w:pPr>
              <w:spacing w:after="0" w:line="240" w:lineRule="auto"/>
              <w:jc w:val="both"/>
              <w:rPr>
                <w:rFonts w:ascii="Times New Roman" w:eastAsia="Times New Roman" w:hAnsi="Times New Roman" w:cs="Times New Roman"/>
                <w:sz w:val="28"/>
                <w:szCs w:val="28"/>
                <w:lang w:eastAsia="ru-RU"/>
              </w:rPr>
            </w:pPr>
            <w:proofErr w:type="gramStart"/>
            <w:r w:rsidRPr="00A33F48">
              <w:rPr>
                <w:rFonts w:ascii="Times New Roman" w:eastAsia="Times New Roman" w:hAnsi="Times New Roman" w:cs="Times New Roman"/>
                <w:sz w:val="28"/>
                <w:szCs w:val="28"/>
                <w:lang w:eastAsia="ru-RU"/>
              </w:rPr>
              <w:t>игрушки</w:t>
            </w:r>
            <w:proofErr w:type="gramEnd"/>
            <w:r w:rsidRPr="00A33F48">
              <w:rPr>
                <w:rFonts w:ascii="Times New Roman" w:eastAsia="Times New Roman" w:hAnsi="Times New Roman" w:cs="Times New Roman"/>
                <w:sz w:val="28"/>
                <w:szCs w:val="28"/>
                <w:lang w:eastAsia="ru-RU"/>
              </w:rPr>
              <w:t>.</w:t>
            </w:r>
          </w:p>
        </w:tc>
      </w:tr>
      <w:tr w:rsidR="009A42CB" w:rsidRPr="00A33F48" w:rsidTr="009A42CB">
        <w:trPr>
          <w:trHeight w:val="542"/>
        </w:trPr>
        <w:tc>
          <w:tcPr>
            <w:tcW w:w="738"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4</w:t>
            </w:r>
          </w:p>
        </w:tc>
        <w:tc>
          <w:tcPr>
            <w:tcW w:w="4252"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color w:val="000000"/>
                <w:sz w:val="28"/>
                <w:szCs w:val="28"/>
                <w:lang w:eastAsia="ru-RU"/>
              </w:rPr>
            </w:pPr>
            <w:r w:rsidRPr="00A33F48">
              <w:rPr>
                <w:rFonts w:ascii="Times New Roman" w:eastAsia="Times New Roman" w:hAnsi="Times New Roman" w:cs="Times New Roman"/>
                <w:b/>
                <w:sz w:val="28"/>
                <w:szCs w:val="28"/>
                <w:lang w:eastAsia="ru-RU"/>
              </w:rPr>
              <w:t>Тема: «Вкусное печенье»</w:t>
            </w: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color w:val="000000"/>
                <w:sz w:val="28"/>
                <w:szCs w:val="28"/>
                <w:lang w:eastAsia="ru-RU"/>
              </w:rPr>
              <w:t xml:space="preserve"> Получение изображений из теста: выдавливание формочками для выпечки. Обведение и украшение </w:t>
            </w:r>
            <w:r w:rsidRPr="00A33F48">
              <w:rPr>
                <w:rFonts w:ascii="Times New Roman" w:eastAsia="Times New Roman" w:hAnsi="Times New Roman" w:cs="Times New Roman"/>
                <w:color w:val="000000"/>
                <w:sz w:val="28"/>
                <w:szCs w:val="28"/>
                <w:lang w:eastAsia="ru-RU"/>
              </w:rPr>
              <w:lastRenderedPageBreak/>
              <w:t xml:space="preserve">форм пальчиками. Развитие тактильных ощущений. </w:t>
            </w:r>
          </w:p>
        </w:tc>
        <w:tc>
          <w:tcPr>
            <w:tcW w:w="709"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lastRenderedPageBreak/>
              <w:t>4</w:t>
            </w:r>
          </w:p>
        </w:tc>
        <w:tc>
          <w:tcPr>
            <w:tcW w:w="4536" w:type="dxa"/>
            <w:tcBorders>
              <w:top w:val="single" w:sz="4" w:space="0" w:color="000000"/>
              <w:left w:val="single" w:sz="4" w:space="0" w:color="000000"/>
              <w:bottom w:val="single" w:sz="4" w:space="0" w:color="000000"/>
              <w:right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Рассматривание глиняных игрушек, знакомство с глиной </w:t>
            </w:r>
          </w:p>
          <w:p w:rsidR="009A42CB" w:rsidRPr="00A33F48" w:rsidRDefault="009A42CB"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 xml:space="preserve">Предложить полюбоваться, поиграть глиняными игрушками, </w:t>
            </w:r>
          </w:p>
          <w:p w:rsidR="009A42CB" w:rsidRPr="00A33F48" w:rsidRDefault="009A42CB" w:rsidP="00A33F48">
            <w:pPr>
              <w:spacing w:after="0" w:line="240" w:lineRule="auto"/>
              <w:jc w:val="both"/>
              <w:rPr>
                <w:rFonts w:ascii="Times New Roman" w:eastAsia="Times New Roman" w:hAnsi="Times New Roman" w:cs="Times New Roman"/>
                <w:sz w:val="28"/>
                <w:szCs w:val="28"/>
                <w:lang w:eastAsia="ru-RU"/>
              </w:rPr>
            </w:pPr>
            <w:proofErr w:type="gramStart"/>
            <w:r w:rsidRPr="00A33F48">
              <w:rPr>
                <w:rFonts w:ascii="Times New Roman" w:eastAsia="Times New Roman" w:hAnsi="Times New Roman" w:cs="Times New Roman"/>
                <w:sz w:val="28"/>
                <w:szCs w:val="28"/>
                <w:lang w:eastAsia="ru-RU"/>
              </w:rPr>
              <w:lastRenderedPageBreak/>
              <w:t>рассказать</w:t>
            </w:r>
            <w:proofErr w:type="gramEnd"/>
            <w:r w:rsidRPr="00A33F48">
              <w:rPr>
                <w:rFonts w:ascii="Times New Roman" w:eastAsia="Times New Roman" w:hAnsi="Times New Roman" w:cs="Times New Roman"/>
                <w:sz w:val="28"/>
                <w:szCs w:val="28"/>
                <w:lang w:eastAsia="ru-RU"/>
              </w:rPr>
              <w:t xml:space="preserve"> о том, что их слепили из глины. Формировать первичные эстетические </w:t>
            </w:r>
          </w:p>
          <w:p w:rsidR="009A42CB" w:rsidRPr="00A33F48" w:rsidRDefault="009A42CB" w:rsidP="00A33F48">
            <w:pPr>
              <w:spacing w:after="0" w:line="240" w:lineRule="auto"/>
              <w:jc w:val="both"/>
              <w:rPr>
                <w:rFonts w:ascii="Times New Roman" w:eastAsia="Times New Roman" w:hAnsi="Times New Roman" w:cs="Times New Roman"/>
                <w:sz w:val="28"/>
                <w:szCs w:val="28"/>
                <w:lang w:eastAsia="ru-RU"/>
              </w:rPr>
            </w:pPr>
            <w:proofErr w:type="gramStart"/>
            <w:r w:rsidRPr="00A33F48">
              <w:rPr>
                <w:rFonts w:ascii="Times New Roman" w:eastAsia="Times New Roman" w:hAnsi="Times New Roman" w:cs="Times New Roman"/>
                <w:sz w:val="28"/>
                <w:szCs w:val="28"/>
                <w:lang w:eastAsia="ru-RU"/>
              </w:rPr>
              <w:t>представления</w:t>
            </w:r>
            <w:proofErr w:type="gramEnd"/>
            <w:r w:rsidRPr="00A33F48">
              <w:rPr>
                <w:rFonts w:ascii="Times New Roman" w:eastAsia="Times New Roman" w:hAnsi="Times New Roman" w:cs="Times New Roman"/>
                <w:sz w:val="28"/>
                <w:szCs w:val="28"/>
                <w:lang w:eastAsia="ru-RU"/>
              </w:rPr>
              <w:t>. Предложить поэкспериментировать с глиной.</w:t>
            </w:r>
          </w:p>
        </w:tc>
      </w:tr>
      <w:tr w:rsidR="009A42CB" w:rsidRPr="00A33F48" w:rsidTr="009A42CB">
        <w:trPr>
          <w:trHeight w:val="447"/>
        </w:trPr>
        <w:tc>
          <w:tcPr>
            <w:tcW w:w="10235" w:type="dxa"/>
            <w:gridSpan w:val="4"/>
            <w:tcBorders>
              <w:top w:val="single" w:sz="4" w:space="0" w:color="000000"/>
              <w:left w:val="single" w:sz="4" w:space="0" w:color="000000"/>
              <w:bottom w:val="single" w:sz="4" w:space="0" w:color="000000"/>
              <w:right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lastRenderedPageBreak/>
              <w:t>Октябрь</w:t>
            </w:r>
          </w:p>
        </w:tc>
      </w:tr>
      <w:tr w:rsidR="009A42CB" w:rsidRPr="00A33F48" w:rsidTr="009A42CB">
        <w:trPr>
          <w:trHeight w:val="447"/>
        </w:trPr>
        <w:tc>
          <w:tcPr>
            <w:tcW w:w="738"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1</w:t>
            </w:r>
          </w:p>
        </w:tc>
        <w:tc>
          <w:tcPr>
            <w:tcW w:w="4252"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color w:val="000000"/>
                <w:sz w:val="28"/>
                <w:szCs w:val="28"/>
                <w:lang w:eastAsia="ru-RU"/>
              </w:rPr>
            </w:pPr>
            <w:r w:rsidRPr="00A33F48">
              <w:rPr>
                <w:rFonts w:ascii="Times New Roman" w:eastAsia="Times New Roman" w:hAnsi="Times New Roman" w:cs="Times New Roman"/>
                <w:b/>
                <w:sz w:val="28"/>
                <w:szCs w:val="28"/>
                <w:lang w:eastAsia="ru-RU"/>
              </w:rPr>
              <w:t>Тема: «Спрячь шарик»</w:t>
            </w: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color w:val="000000"/>
                <w:sz w:val="28"/>
                <w:szCs w:val="28"/>
                <w:lang w:eastAsia="ru-RU"/>
              </w:rPr>
              <w:t xml:space="preserve">Продолжать знакомить детей с тестом и его свойствами; научить разминать тесто пальцами и ладонями обеих рук; формировать интерес к работе с тестом; развивать мелкую моторику. </w:t>
            </w:r>
          </w:p>
        </w:tc>
        <w:tc>
          <w:tcPr>
            <w:tcW w:w="709"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1</w:t>
            </w:r>
          </w:p>
        </w:tc>
        <w:tc>
          <w:tcPr>
            <w:tcW w:w="4536" w:type="dxa"/>
            <w:tcBorders>
              <w:top w:val="single" w:sz="4" w:space="0" w:color="000000"/>
              <w:left w:val="single" w:sz="4" w:space="0" w:color="000000"/>
              <w:bottom w:val="single" w:sz="4" w:space="0" w:color="000000"/>
              <w:right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Творческая мастерская: самостоятельные игры с тестом</w:t>
            </w:r>
          </w:p>
          <w:p w:rsidR="009A42CB" w:rsidRPr="00A33F48" w:rsidRDefault="009A42CB" w:rsidP="00A33F48">
            <w:pPr>
              <w:spacing w:after="0" w:line="240" w:lineRule="auto"/>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b/>
                <w:sz w:val="28"/>
                <w:szCs w:val="28"/>
                <w:lang w:eastAsia="ru-RU"/>
              </w:rPr>
              <w:t>Ф</w:t>
            </w:r>
            <w:r w:rsidRPr="00A33F48">
              <w:rPr>
                <w:rFonts w:ascii="Times New Roman" w:eastAsia="Times New Roman" w:hAnsi="Times New Roman" w:cs="Times New Roman"/>
                <w:color w:val="000000"/>
                <w:sz w:val="28"/>
                <w:szCs w:val="28"/>
                <w:lang w:eastAsia="ru-RU"/>
              </w:rPr>
              <w:t xml:space="preserve">ормировать интерес к работе с тестом, развивать мелкую моторику, творчество и фантазию. Дать возможность </w:t>
            </w:r>
          </w:p>
          <w:p w:rsidR="009A42CB" w:rsidRPr="00A33F48" w:rsidRDefault="009A42CB" w:rsidP="00A33F48">
            <w:pPr>
              <w:spacing w:after="0" w:line="240" w:lineRule="auto"/>
              <w:jc w:val="both"/>
              <w:rPr>
                <w:rFonts w:ascii="Times New Roman" w:eastAsia="Times New Roman" w:hAnsi="Times New Roman" w:cs="Times New Roman"/>
                <w:color w:val="000000"/>
                <w:sz w:val="28"/>
                <w:szCs w:val="28"/>
                <w:lang w:eastAsia="ru-RU"/>
              </w:rPr>
            </w:pPr>
            <w:proofErr w:type="gramStart"/>
            <w:r w:rsidRPr="00A33F48">
              <w:rPr>
                <w:rFonts w:ascii="Times New Roman" w:eastAsia="Times New Roman" w:hAnsi="Times New Roman" w:cs="Times New Roman"/>
                <w:color w:val="000000"/>
                <w:sz w:val="28"/>
                <w:szCs w:val="28"/>
                <w:lang w:eastAsia="ru-RU"/>
              </w:rPr>
              <w:t>самостоятельно  проявить</w:t>
            </w:r>
            <w:proofErr w:type="gramEnd"/>
            <w:r w:rsidRPr="00A33F48">
              <w:rPr>
                <w:rFonts w:ascii="Times New Roman" w:eastAsia="Times New Roman" w:hAnsi="Times New Roman" w:cs="Times New Roman"/>
                <w:color w:val="000000"/>
                <w:sz w:val="28"/>
                <w:szCs w:val="28"/>
                <w:lang w:eastAsia="ru-RU"/>
              </w:rPr>
              <w:t xml:space="preserve"> полученные умения  по работе с тестом.</w:t>
            </w:r>
          </w:p>
        </w:tc>
      </w:tr>
      <w:tr w:rsidR="009A42CB" w:rsidRPr="00A33F48" w:rsidTr="009A42CB">
        <w:trPr>
          <w:trHeight w:val="447"/>
        </w:trPr>
        <w:tc>
          <w:tcPr>
            <w:tcW w:w="738"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2</w:t>
            </w:r>
          </w:p>
        </w:tc>
        <w:tc>
          <w:tcPr>
            <w:tcW w:w="4252"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color w:val="000000"/>
                <w:sz w:val="28"/>
                <w:szCs w:val="28"/>
                <w:lang w:eastAsia="ru-RU"/>
              </w:rPr>
            </w:pPr>
            <w:r w:rsidRPr="00A33F48">
              <w:rPr>
                <w:rFonts w:ascii="Times New Roman" w:eastAsia="Times New Roman" w:hAnsi="Times New Roman" w:cs="Times New Roman"/>
                <w:b/>
                <w:sz w:val="28"/>
                <w:szCs w:val="28"/>
                <w:lang w:eastAsia="ru-RU"/>
              </w:rPr>
              <w:t>Тема: «Достань предмет»</w:t>
            </w: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color w:val="000000"/>
                <w:sz w:val="28"/>
                <w:szCs w:val="28"/>
                <w:lang w:eastAsia="ru-RU"/>
              </w:rPr>
              <w:t xml:space="preserve">Продолжать знакомить детей с тестом и его свойствами; научить разминать тесто пальцами и ладонями обеих рук; формировать интерес к работе с тестом; развивать мелкую моторику. </w:t>
            </w:r>
          </w:p>
        </w:tc>
        <w:tc>
          <w:tcPr>
            <w:tcW w:w="709"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2 </w:t>
            </w: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Творческая мастерская: вдавливание деталей в пластилиновую основу «Огород» </w:t>
            </w: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 xml:space="preserve">Учить вдавливать детали в пластилиновую основу, располагать детали </w:t>
            </w:r>
          </w:p>
          <w:p w:rsidR="00E05426" w:rsidRPr="00A33F48" w:rsidRDefault="009A42CB" w:rsidP="00A33F48">
            <w:pPr>
              <w:spacing w:after="0" w:line="240" w:lineRule="auto"/>
              <w:jc w:val="both"/>
              <w:rPr>
                <w:rFonts w:ascii="Times New Roman" w:eastAsia="Times New Roman" w:hAnsi="Times New Roman" w:cs="Times New Roman"/>
                <w:i/>
                <w:color w:val="000000"/>
                <w:sz w:val="28"/>
                <w:szCs w:val="28"/>
                <w:lang w:eastAsia="ru-RU"/>
              </w:rPr>
            </w:pPr>
            <w:proofErr w:type="gramStart"/>
            <w:r w:rsidRPr="00A33F48">
              <w:rPr>
                <w:rFonts w:ascii="Times New Roman" w:eastAsia="Times New Roman" w:hAnsi="Times New Roman" w:cs="Times New Roman"/>
                <w:sz w:val="28"/>
                <w:szCs w:val="28"/>
                <w:lang w:eastAsia="ru-RU"/>
              </w:rPr>
              <w:t>рядами</w:t>
            </w:r>
            <w:proofErr w:type="gramEnd"/>
            <w:r w:rsidRPr="00A33F48">
              <w:rPr>
                <w:rFonts w:ascii="Times New Roman" w:eastAsia="Times New Roman" w:hAnsi="Times New Roman" w:cs="Times New Roman"/>
                <w:sz w:val="28"/>
                <w:szCs w:val="28"/>
                <w:lang w:eastAsia="ru-RU"/>
              </w:rPr>
              <w:t xml:space="preserve"> на равномерном расстоянии друг от друга. </w:t>
            </w:r>
          </w:p>
          <w:p w:rsidR="009A42CB" w:rsidRPr="00A33F48" w:rsidRDefault="009A42CB" w:rsidP="00A33F48">
            <w:pPr>
              <w:spacing w:after="0" w:line="240" w:lineRule="auto"/>
              <w:jc w:val="both"/>
              <w:rPr>
                <w:rFonts w:ascii="Times New Roman" w:eastAsia="Times New Roman" w:hAnsi="Times New Roman" w:cs="Times New Roman"/>
                <w:i/>
                <w:color w:val="000000"/>
                <w:sz w:val="28"/>
                <w:szCs w:val="28"/>
                <w:lang w:eastAsia="ru-RU"/>
              </w:rPr>
            </w:pPr>
          </w:p>
        </w:tc>
      </w:tr>
      <w:tr w:rsidR="009A42CB" w:rsidRPr="00A33F48" w:rsidTr="009A42CB">
        <w:trPr>
          <w:trHeight w:val="447"/>
        </w:trPr>
        <w:tc>
          <w:tcPr>
            <w:tcW w:w="738"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3</w:t>
            </w:r>
          </w:p>
        </w:tc>
        <w:tc>
          <w:tcPr>
            <w:tcW w:w="4252"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color w:val="000000"/>
                <w:sz w:val="28"/>
                <w:szCs w:val="28"/>
                <w:lang w:eastAsia="ru-RU"/>
              </w:rPr>
            </w:pPr>
            <w:r w:rsidRPr="00A33F48">
              <w:rPr>
                <w:rFonts w:ascii="Times New Roman" w:eastAsia="Times New Roman" w:hAnsi="Times New Roman" w:cs="Times New Roman"/>
                <w:b/>
                <w:sz w:val="28"/>
                <w:szCs w:val="28"/>
                <w:lang w:eastAsia="ru-RU"/>
              </w:rPr>
              <w:t>Тема: «Покормим птиц»</w:t>
            </w: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color w:val="000000"/>
                <w:sz w:val="28"/>
                <w:szCs w:val="28"/>
                <w:lang w:eastAsia="ru-RU"/>
              </w:rPr>
              <w:t xml:space="preserve"> Продолжать знакомить детей с тестом и его свойствами; научить отщипывать маленькие кусочки теста от большого куска; формировать интерес к работе с тестом; развивать мелкую моторику. </w:t>
            </w:r>
          </w:p>
        </w:tc>
        <w:tc>
          <w:tcPr>
            <w:tcW w:w="709"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3</w:t>
            </w: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Экспериментирование «Тесто + пластилин +глина»</w:t>
            </w:r>
          </w:p>
          <w:p w:rsidR="009A42CB" w:rsidRPr="00A33F48" w:rsidRDefault="009A42CB"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Предложить сравнить различные материалы для лепки, поэкспериментировать с ними;</w:t>
            </w:r>
            <w:r w:rsidRPr="00A33F48">
              <w:rPr>
                <w:rFonts w:ascii="Times New Roman" w:eastAsia="Times New Roman" w:hAnsi="Times New Roman" w:cs="Times New Roman"/>
                <w:color w:val="000000"/>
                <w:sz w:val="28"/>
                <w:szCs w:val="28"/>
                <w:lang w:eastAsia="ru-RU"/>
              </w:rPr>
              <w:t xml:space="preserve"> развивать мелкую моторику, творчество и фантазию</w:t>
            </w:r>
            <w:r w:rsidRPr="00A33F48">
              <w:rPr>
                <w:rFonts w:ascii="Times New Roman" w:eastAsia="Times New Roman" w:hAnsi="Times New Roman" w:cs="Times New Roman"/>
                <w:sz w:val="28"/>
                <w:szCs w:val="28"/>
                <w:lang w:eastAsia="ru-RU"/>
              </w:rPr>
              <w:t>.</w:t>
            </w:r>
          </w:p>
        </w:tc>
      </w:tr>
      <w:tr w:rsidR="009A42CB" w:rsidRPr="00A33F48" w:rsidTr="009A42CB">
        <w:trPr>
          <w:trHeight w:val="447"/>
        </w:trPr>
        <w:tc>
          <w:tcPr>
            <w:tcW w:w="738"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4</w:t>
            </w:r>
          </w:p>
        </w:tc>
        <w:tc>
          <w:tcPr>
            <w:tcW w:w="4252"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color w:val="000000"/>
                <w:sz w:val="28"/>
                <w:szCs w:val="28"/>
                <w:lang w:eastAsia="ru-RU"/>
              </w:rPr>
            </w:pPr>
            <w:r w:rsidRPr="00A33F48">
              <w:rPr>
                <w:rFonts w:ascii="Times New Roman" w:eastAsia="Times New Roman" w:hAnsi="Times New Roman" w:cs="Times New Roman"/>
                <w:b/>
                <w:sz w:val="28"/>
                <w:szCs w:val="28"/>
                <w:lang w:eastAsia="ru-RU"/>
              </w:rPr>
              <w:t>Тема: «Падают, падают листья…»</w:t>
            </w: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color w:val="000000"/>
                <w:sz w:val="28"/>
                <w:szCs w:val="28"/>
                <w:lang w:eastAsia="ru-RU"/>
              </w:rPr>
              <w:t xml:space="preserve">  Создание рельефных картин: </w:t>
            </w:r>
            <w:proofErr w:type="spellStart"/>
            <w:r w:rsidRPr="00A33F48">
              <w:rPr>
                <w:rFonts w:ascii="Times New Roman" w:eastAsia="Times New Roman" w:hAnsi="Times New Roman" w:cs="Times New Roman"/>
                <w:color w:val="000000"/>
                <w:sz w:val="28"/>
                <w:szCs w:val="28"/>
                <w:lang w:eastAsia="ru-RU"/>
              </w:rPr>
              <w:t>отщипывание</w:t>
            </w:r>
            <w:proofErr w:type="spellEnd"/>
            <w:r w:rsidRPr="00A33F48">
              <w:rPr>
                <w:rFonts w:ascii="Times New Roman" w:eastAsia="Times New Roman" w:hAnsi="Times New Roman" w:cs="Times New Roman"/>
                <w:color w:val="000000"/>
                <w:sz w:val="28"/>
                <w:szCs w:val="28"/>
                <w:lang w:eastAsia="ru-RU"/>
              </w:rPr>
              <w:t xml:space="preserve"> кусочков пластилина и </w:t>
            </w:r>
            <w:proofErr w:type="spellStart"/>
            <w:r w:rsidRPr="00A33F48">
              <w:rPr>
                <w:rFonts w:ascii="Times New Roman" w:eastAsia="Times New Roman" w:hAnsi="Times New Roman" w:cs="Times New Roman"/>
                <w:color w:val="000000"/>
                <w:sz w:val="28"/>
                <w:szCs w:val="28"/>
                <w:lang w:eastAsia="ru-RU"/>
              </w:rPr>
              <w:t>примазывание</w:t>
            </w:r>
            <w:proofErr w:type="spellEnd"/>
            <w:r w:rsidRPr="00A33F48">
              <w:rPr>
                <w:rFonts w:ascii="Times New Roman" w:eastAsia="Times New Roman" w:hAnsi="Times New Roman" w:cs="Times New Roman"/>
                <w:color w:val="000000"/>
                <w:sz w:val="28"/>
                <w:szCs w:val="28"/>
                <w:lang w:eastAsia="ru-RU"/>
              </w:rPr>
              <w:t xml:space="preserve"> к фону. Развитие чувства цвета и мелкой моторики. </w:t>
            </w:r>
          </w:p>
        </w:tc>
        <w:tc>
          <w:tcPr>
            <w:tcW w:w="709"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4</w:t>
            </w:r>
          </w:p>
        </w:tc>
        <w:tc>
          <w:tcPr>
            <w:tcW w:w="4536" w:type="dxa"/>
            <w:tcBorders>
              <w:top w:val="single" w:sz="4" w:space="0" w:color="000000"/>
              <w:left w:val="single" w:sz="4" w:space="0" w:color="000000"/>
              <w:bottom w:val="single" w:sz="4" w:space="0" w:color="000000"/>
              <w:right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Творческая мастерская: вдавливание деталей в пластилиновую основу «Букет». </w:t>
            </w:r>
          </w:p>
          <w:p w:rsidR="00E05426" w:rsidRPr="00A33F48" w:rsidRDefault="009A42CB" w:rsidP="00A33F48">
            <w:pPr>
              <w:spacing w:after="0" w:line="240" w:lineRule="auto"/>
              <w:jc w:val="both"/>
              <w:rPr>
                <w:rFonts w:ascii="Times New Roman" w:eastAsia="Times New Roman" w:hAnsi="Times New Roman" w:cs="Times New Roman"/>
                <w:i/>
                <w:color w:val="000000"/>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Продолжать учить вдавливать детали в пластилиновую основу в определённом порядке, создавая изображение</w:t>
            </w:r>
            <w:r w:rsidRPr="00A33F48">
              <w:rPr>
                <w:rFonts w:ascii="Times New Roman" w:eastAsia="Times New Roman" w:hAnsi="Times New Roman" w:cs="Times New Roman"/>
                <w:b/>
                <w:sz w:val="28"/>
                <w:szCs w:val="28"/>
                <w:lang w:eastAsia="ru-RU"/>
              </w:rPr>
              <w:t xml:space="preserve">. </w:t>
            </w:r>
          </w:p>
          <w:p w:rsidR="009A42CB" w:rsidRPr="00A33F48" w:rsidRDefault="009A42CB" w:rsidP="00A33F48">
            <w:pPr>
              <w:spacing w:after="0" w:line="240" w:lineRule="auto"/>
              <w:jc w:val="both"/>
              <w:rPr>
                <w:rFonts w:ascii="Times New Roman" w:eastAsia="Times New Roman" w:hAnsi="Times New Roman" w:cs="Times New Roman"/>
                <w:i/>
                <w:color w:val="000000"/>
                <w:sz w:val="28"/>
                <w:szCs w:val="28"/>
                <w:lang w:eastAsia="ru-RU"/>
              </w:rPr>
            </w:pPr>
          </w:p>
        </w:tc>
      </w:tr>
      <w:tr w:rsidR="009A42CB" w:rsidRPr="00A33F48" w:rsidTr="009A42CB">
        <w:trPr>
          <w:trHeight w:val="447"/>
        </w:trPr>
        <w:tc>
          <w:tcPr>
            <w:tcW w:w="10235" w:type="dxa"/>
            <w:gridSpan w:val="4"/>
            <w:tcBorders>
              <w:top w:val="single" w:sz="4" w:space="0" w:color="000000"/>
              <w:left w:val="single" w:sz="4" w:space="0" w:color="000000"/>
              <w:bottom w:val="single" w:sz="4" w:space="0" w:color="000000"/>
              <w:right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lastRenderedPageBreak/>
              <w:t>Ноябрь</w:t>
            </w:r>
          </w:p>
        </w:tc>
      </w:tr>
      <w:tr w:rsidR="009A42CB" w:rsidRPr="00A33F48" w:rsidTr="009A42CB">
        <w:trPr>
          <w:trHeight w:val="447"/>
        </w:trPr>
        <w:tc>
          <w:tcPr>
            <w:tcW w:w="738"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1</w:t>
            </w:r>
          </w:p>
        </w:tc>
        <w:tc>
          <w:tcPr>
            <w:tcW w:w="4252"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color w:val="000000"/>
                <w:sz w:val="28"/>
                <w:szCs w:val="28"/>
                <w:lang w:eastAsia="ru-RU"/>
              </w:rPr>
            </w:pPr>
            <w:r w:rsidRPr="00A33F48">
              <w:rPr>
                <w:rFonts w:ascii="Times New Roman" w:eastAsia="Times New Roman" w:hAnsi="Times New Roman" w:cs="Times New Roman"/>
                <w:b/>
                <w:sz w:val="28"/>
                <w:szCs w:val="28"/>
                <w:lang w:eastAsia="ru-RU"/>
              </w:rPr>
              <w:t>Тема: «Пушистые тучки»</w:t>
            </w: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color w:val="000000"/>
                <w:sz w:val="28"/>
                <w:szCs w:val="28"/>
                <w:lang w:eastAsia="ru-RU"/>
              </w:rPr>
              <w:t xml:space="preserve">Создание образа тучки пластическими средствами. Отрывание или </w:t>
            </w:r>
            <w:proofErr w:type="spellStart"/>
            <w:r w:rsidRPr="00A33F48">
              <w:rPr>
                <w:rFonts w:ascii="Times New Roman" w:eastAsia="Times New Roman" w:hAnsi="Times New Roman" w:cs="Times New Roman"/>
                <w:color w:val="000000"/>
                <w:sz w:val="28"/>
                <w:szCs w:val="28"/>
                <w:lang w:eastAsia="ru-RU"/>
              </w:rPr>
              <w:t>отщипывание</w:t>
            </w:r>
            <w:proofErr w:type="spellEnd"/>
            <w:r w:rsidRPr="00A33F48">
              <w:rPr>
                <w:rFonts w:ascii="Times New Roman" w:eastAsia="Times New Roman" w:hAnsi="Times New Roman" w:cs="Times New Roman"/>
                <w:color w:val="000000"/>
                <w:sz w:val="28"/>
                <w:szCs w:val="28"/>
                <w:lang w:eastAsia="ru-RU"/>
              </w:rPr>
              <w:t xml:space="preserve"> кусочков пластилина разного размера и прикрепление к фону. </w:t>
            </w:r>
          </w:p>
        </w:tc>
        <w:tc>
          <w:tcPr>
            <w:tcW w:w="709"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1</w:t>
            </w: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Творческая мастерская: </w:t>
            </w: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roofErr w:type="gramStart"/>
            <w:r w:rsidRPr="00A33F48">
              <w:rPr>
                <w:rFonts w:ascii="Times New Roman" w:eastAsia="Times New Roman" w:hAnsi="Times New Roman" w:cs="Times New Roman"/>
                <w:b/>
                <w:sz w:val="28"/>
                <w:szCs w:val="28"/>
                <w:lang w:eastAsia="ru-RU"/>
              </w:rPr>
              <w:t>самостоятельные</w:t>
            </w:r>
            <w:proofErr w:type="gramEnd"/>
            <w:r w:rsidRPr="00A33F48">
              <w:rPr>
                <w:rFonts w:ascii="Times New Roman" w:eastAsia="Times New Roman" w:hAnsi="Times New Roman" w:cs="Times New Roman"/>
                <w:b/>
                <w:sz w:val="28"/>
                <w:szCs w:val="28"/>
                <w:lang w:eastAsia="ru-RU"/>
              </w:rPr>
              <w:t xml:space="preserve"> игры с пластилином.</w:t>
            </w:r>
          </w:p>
          <w:p w:rsidR="009A42CB" w:rsidRPr="00A33F48" w:rsidRDefault="009A42CB" w:rsidP="00A33F48">
            <w:pPr>
              <w:spacing w:after="0" w:line="240" w:lineRule="auto"/>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b/>
                <w:sz w:val="28"/>
                <w:szCs w:val="28"/>
                <w:lang w:eastAsia="ru-RU"/>
              </w:rPr>
              <w:t>Ф</w:t>
            </w:r>
            <w:r w:rsidRPr="00A33F48">
              <w:rPr>
                <w:rFonts w:ascii="Times New Roman" w:eastAsia="Times New Roman" w:hAnsi="Times New Roman" w:cs="Times New Roman"/>
                <w:color w:val="000000"/>
                <w:sz w:val="28"/>
                <w:szCs w:val="28"/>
                <w:lang w:eastAsia="ru-RU"/>
              </w:rPr>
              <w:t xml:space="preserve">ормировать интерес к работе с пластилином, развивать мелкую моторику, </w:t>
            </w:r>
          </w:p>
          <w:p w:rsidR="009A42CB" w:rsidRPr="00A33F48" w:rsidRDefault="009A42CB" w:rsidP="00A33F48">
            <w:pPr>
              <w:spacing w:after="0" w:line="240" w:lineRule="auto"/>
              <w:jc w:val="both"/>
              <w:rPr>
                <w:rFonts w:ascii="Times New Roman" w:eastAsia="Times New Roman" w:hAnsi="Times New Roman" w:cs="Times New Roman"/>
                <w:color w:val="000000"/>
                <w:sz w:val="28"/>
                <w:szCs w:val="28"/>
                <w:lang w:eastAsia="ru-RU"/>
              </w:rPr>
            </w:pPr>
            <w:proofErr w:type="gramStart"/>
            <w:r w:rsidRPr="00A33F48">
              <w:rPr>
                <w:rFonts w:ascii="Times New Roman" w:eastAsia="Times New Roman" w:hAnsi="Times New Roman" w:cs="Times New Roman"/>
                <w:color w:val="000000"/>
                <w:sz w:val="28"/>
                <w:szCs w:val="28"/>
                <w:lang w:eastAsia="ru-RU"/>
              </w:rPr>
              <w:t>творчество</w:t>
            </w:r>
            <w:proofErr w:type="gramEnd"/>
            <w:r w:rsidRPr="00A33F48">
              <w:rPr>
                <w:rFonts w:ascii="Times New Roman" w:eastAsia="Times New Roman" w:hAnsi="Times New Roman" w:cs="Times New Roman"/>
                <w:color w:val="000000"/>
                <w:sz w:val="28"/>
                <w:szCs w:val="28"/>
                <w:lang w:eastAsia="ru-RU"/>
              </w:rPr>
              <w:t xml:space="preserve"> и фантазию. Дать возможность </w:t>
            </w:r>
            <w:proofErr w:type="gramStart"/>
            <w:r w:rsidRPr="00A33F48">
              <w:rPr>
                <w:rFonts w:ascii="Times New Roman" w:eastAsia="Times New Roman" w:hAnsi="Times New Roman" w:cs="Times New Roman"/>
                <w:color w:val="000000"/>
                <w:sz w:val="28"/>
                <w:szCs w:val="28"/>
                <w:lang w:eastAsia="ru-RU"/>
              </w:rPr>
              <w:t>самостоятельно  проявить</w:t>
            </w:r>
            <w:proofErr w:type="gramEnd"/>
            <w:r w:rsidRPr="00A33F48">
              <w:rPr>
                <w:rFonts w:ascii="Times New Roman" w:eastAsia="Times New Roman" w:hAnsi="Times New Roman" w:cs="Times New Roman"/>
                <w:color w:val="000000"/>
                <w:sz w:val="28"/>
                <w:szCs w:val="28"/>
                <w:lang w:eastAsia="ru-RU"/>
              </w:rPr>
              <w:t xml:space="preserve"> полученные умения  по работе с пластилином.</w:t>
            </w:r>
          </w:p>
        </w:tc>
      </w:tr>
      <w:tr w:rsidR="009A42CB" w:rsidRPr="00A33F48" w:rsidTr="009A42CB">
        <w:trPr>
          <w:trHeight w:val="447"/>
        </w:trPr>
        <w:tc>
          <w:tcPr>
            <w:tcW w:w="738"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2</w:t>
            </w:r>
          </w:p>
        </w:tc>
        <w:tc>
          <w:tcPr>
            <w:tcW w:w="4252"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color w:val="000000"/>
                <w:sz w:val="28"/>
                <w:szCs w:val="28"/>
                <w:lang w:eastAsia="ru-RU"/>
              </w:rPr>
            </w:pPr>
            <w:r w:rsidRPr="00A33F48">
              <w:rPr>
                <w:rFonts w:ascii="Times New Roman" w:eastAsia="Times New Roman" w:hAnsi="Times New Roman" w:cs="Times New Roman"/>
                <w:b/>
                <w:sz w:val="28"/>
                <w:szCs w:val="28"/>
                <w:lang w:eastAsia="ru-RU"/>
              </w:rPr>
              <w:t>Тема: «Вот какие ножки у сороконожки»</w:t>
            </w: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color w:val="000000"/>
                <w:sz w:val="28"/>
                <w:szCs w:val="28"/>
                <w:lang w:eastAsia="ru-RU"/>
              </w:rPr>
              <w:t xml:space="preserve"> Освоение нового способа лепки: раскатывание </w:t>
            </w:r>
            <w:proofErr w:type="gramStart"/>
            <w:r w:rsidRPr="00A33F48">
              <w:rPr>
                <w:rFonts w:ascii="Times New Roman" w:eastAsia="Times New Roman" w:hAnsi="Times New Roman" w:cs="Times New Roman"/>
                <w:color w:val="000000"/>
                <w:sz w:val="28"/>
                <w:szCs w:val="28"/>
                <w:lang w:eastAsia="ru-RU"/>
              </w:rPr>
              <w:t>жгутиков  прямыми</w:t>
            </w:r>
            <w:proofErr w:type="gramEnd"/>
            <w:r w:rsidRPr="00A33F48">
              <w:rPr>
                <w:rFonts w:ascii="Times New Roman" w:eastAsia="Times New Roman" w:hAnsi="Times New Roman" w:cs="Times New Roman"/>
                <w:color w:val="000000"/>
                <w:sz w:val="28"/>
                <w:szCs w:val="28"/>
                <w:lang w:eastAsia="ru-RU"/>
              </w:rPr>
              <w:t xml:space="preserve"> движениями ладоней. Создание выразительного образа сороконожки в сотворчестве с педагогом: прикрепление «ножек» к туловищу, вылепленному воспитателем. </w:t>
            </w:r>
          </w:p>
        </w:tc>
        <w:tc>
          <w:tcPr>
            <w:tcW w:w="709"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2</w:t>
            </w:r>
          </w:p>
        </w:tc>
        <w:tc>
          <w:tcPr>
            <w:tcW w:w="4536" w:type="dxa"/>
            <w:tcBorders>
              <w:top w:val="single" w:sz="4" w:space="0" w:color="000000"/>
              <w:left w:val="single" w:sz="4" w:space="0" w:color="000000"/>
              <w:bottom w:val="single" w:sz="4" w:space="0" w:color="000000"/>
              <w:right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Игры с песком</w:t>
            </w:r>
          </w:p>
          <w:p w:rsidR="009A42CB" w:rsidRPr="00A33F48" w:rsidRDefault="009A42CB"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 xml:space="preserve">Учить создавать из мокрого песка объёмные формы (куличики, домики), обыгрывать постройки, используя мелкие </w:t>
            </w:r>
          </w:p>
          <w:p w:rsidR="009A42CB" w:rsidRPr="00A33F48" w:rsidRDefault="009A42CB" w:rsidP="00A33F48">
            <w:pPr>
              <w:spacing w:after="0" w:line="240" w:lineRule="auto"/>
              <w:jc w:val="both"/>
              <w:rPr>
                <w:rFonts w:ascii="Times New Roman" w:eastAsia="Times New Roman" w:hAnsi="Times New Roman" w:cs="Times New Roman"/>
                <w:sz w:val="28"/>
                <w:szCs w:val="28"/>
                <w:lang w:eastAsia="ru-RU"/>
              </w:rPr>
            </w:pPr>
            <w:proofErr w:type="gramStart"/>
            <w:r w:rsidRPr="00A33F48">
              <w:rPr>
                <w:rFonts w:ascii="Times New Roman" w:eastAsia="Times New Roman" w:hAnsi="Times New Roman" w:cs="Times New Roman"/>
                <w:sz w:val="28"/>
                <w:szCs w:val="28"/>
                <w:lang w:eastAsia="ru-RU"/>
              </w:rPr>
              <w:t>игрушки</w:t>
            </w:r>
            <w:proofErr w:type="gramEnd"/>
            <w:r w:rsidRPr="00A33F48">
              <w:rPr>
                <w:rFonts w:ascii="Times New Roman" w:eastAsia="Times New Roman" w:hAnsi="Times New Roman" w:cs="Times New Roman"/>
                <w:sz w:val="28"/>
                <w:szCs w:val="28"/>
                <w:lang w:eastAsia="ru-RU"/>
              </w:rPr>
              <w:t>.</w:t>
            </w:r>
          </w:p>
        </w:tc>
      </w:tr>
      <w:tr w:rsidR="009A42CB" w:rsidRPr="00A33F48" w:rsidTr="009A42CB">
        <w:trPr>
          <w:trHeight w:val="2223"/>
        </w:trPr>
        <w:tc>
          <w:tcPr>
            <w:tcW w:w="738"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3</w:t>
            </w:r>
          </w:p>
        </w:tc>
        <w:tc>
          <w:tcPr>
            <w:tcW w:w="4252"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color w:val="000000"/>
                <w:sz w:val="28"/>
                <w:szCs w:val="28"/>
                <w:lang w:eastAsia="ru-RU"/>
              </w:rPr>
            </w:pPr>
            <w:r w:rsidRPr="00A33F48">
              <w:rPr>
                <w:rFonts w:ascii="Times New Roman" w:eastAsia="Times New Roman" w:hAnsi="Times New Roman" w:cs="Times New Roman"/>
                <w:b/>
                <w:sz w:val="28"/>
                <w:szCs w:val="28"/>
                <w:lang w:eastAsia="ru-RU"/>
              </w:rPr>
              <w:t>Тема: «Вот ёжик – ни головы, ни ножек!»</w:t>
            </w: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color w:val="000000"/>
                <w:sz w:val="28"/>
                <w:szCs w:val="28"/>
                <w:lang w:eastAsia="ru-RU"/>
              </w:rPr>
              <w:t xml:space="preserve">Моделирование образа ёжика: дополнение «туловища» - формы, вылепленной воспитателем, иголками (спичками, зубочистками). Развитие чувства формы, мелкой моторики. </w:t>
            </w:r>
          </w:p>
        </w:tc>
        <w:tc>
          <w:tcPr>
            <w:tcW w:w="709"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3 </w:t>
            </w: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Творческая мастерская: раскрашивание </w:t>
            </w: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roofErr w:type="gramStart"/>
            <w:r w:rsidRPr="00A33F48">
              <w:rPr>
                <w:rFonts w:ascii="Times New Roman" w:eastAsia="Times New Roman" w:hAnsi="Times New Roman" w:cs="Times New Roman"/>
                <w:b/>
                <w:sz w:val="28"/>
                <w:szCs w:val="28"/>
                <w:lang w:eastAsia="ru-RU"/>
              </w:rPr>
              <w:t>пластилином</w:t>
            </w:r>
            <w:proofErr w:type="gramEnd"/>
            <w:r w:rsidRPr="00A33F48">
              <w:rPr>
                <w:rFonts w:ascii="Times New Roman" w:eastAsia="Times New Roman" w:hAnsi="Times New Roman" w:cs="Times New Roman"/>
                <w:b/>
                <w:sz w:val="28"/>
                <w:szCs w:val="28"/>
                <w:lang w:eastAsia="ru-RU"/>
              </w:rPr>
              <w:t xml:space="preserve"> «Цыплёнок»</w:t>
            </w:r>
          </w:p>
          <w:p w:rsidR="009A42CB" w:rsidRPr="00A33F48" w:rsidRDefault="009A42CB"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 xml:space="preserve">Учить распределять </w:t>
            </w:r>
          </w:p>
          <w:p w:rsidR="009A42CB" w:rsidRPr="00A33F48" w:rsidRDefault="009A42CB" w:rsidP="00A33F48">
            <w:pPr>
              <w:spacing w:after="0" w:line="240" w:lineRule="auto"/>
              <w:jc w:val="both"/>
              <w:rPr>
                <w:rFonts w:ascii="Times New Roman" w:eastAsia="Times New Roman" w:hAnsi="Times New Roman" w:cs="Times New Roman"/>
                <w:sz w:val="28"/>
                <w:szCs w:val="28"/>
                <w:lang w:eastAsia="ru-RU"/>
              </w:rPr>
            </w:pPr>
            <w:proofErr w:type="gramStart"/>
            <w:r w:rsidRPr="00A33F48">
              <w:rPr>
                <w:rFonts w:ascii="Times New Roman" w:eastAsia="Times New Roman" w:hAnsi="Times New Roman" w:cs="Times New Roman"/>
                <w:sz w:val="28"/>
                <w:szCs w:val="28"/>
                <w:lang w:eastAsia="ru-RU"/>
              </w:rPr>
              <w:t>пальчиками</w:t>
            </w:r>
            <w:proofErr w:type="gramEnd"/>
            <w:r w:rsidRPr="00A33F48">
              <w:rPr>
                <w:rFonts w:ascii="Times New Roman" w:eastAsia="Times New Roman" w:hAnsi="Times New Roman" w:cs="Times New Roman"/>
                <w:sz w:val="28"/>
                <w:szCs w:val="28"/>
                <w:lang w:eastAsia="ru-RU"/>
              </w:rPr>
              <w:t xml:space="preserve"> мягкий пластилин по всей площади рисунка, прикреплять детали  (глаз, клюв) из бумаги.</w:t>
            </w:r>
          </w:p>
        </w:tc>
      </w:tr>
      <w:tr w:rsidR="009A42CB" w:rsidRPr="00A33F48" w:rsidTr="009A42CB">
        <w:trPr>
          <w:trHeight w:val="447"/>
        </w:trPr>
        <w:tc>
          <w:tcPr>
            <w:tcW w:w="738"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4</w:t>
            </w:r>
          </w:p>
        </w:tc>
        <w:tc>
          <w:tcPr>
            <w:tcW w:w="4252"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color w:val="000000"/>
                <w:sz w:val="28"/>
                <w:szCs w:val="28"/>
                <w:lang w:eastAsia="ru-RU"/>
              </w:rPr>
            </w:pPr>
            <w:r w:rsidRPr="00A33F48">
              <w:rPr>
                <w:rFonts w:ascii="Times New Roman" w:eastAsia="Times New Roman" w:hAnsi="Times New Roman" w:cs="Times New Roman"/>
                <w:b/>
                <w:sz w:val="28"/>
                <w:szCs w:val="28"/>
                <w:lang w:eastAsia="ru-RU"/>
              </w:rPr>
              <w:t>Тема: «Пластилиновая мозаика»</w:t>
            </w: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color w:val="000000"/>
                <w:sz w:val="28"/>
                <w:szCs w:val="28"/>
                <w:lang w:eastAsia="ru-RU"/>
              </w:rPr>
              <w:t xml:space="preserve"> Продолжать знакомить детей с пластилином и его свойствами; научить детей отщипывать маленькие кусочки пластилина и прилеплять к плоской поверхности; формировать интерес к работе с пластилином, развивать мелкую моторику</w:t>
            </w:r>
          </w:p>
        </w:tc>
        <w:tc>
          <w:tcPr>
            <w:tcW w:w="709"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4</w:t>
            </w:r>
          </w:p>
        </w:tc>
        <w:tc>
          <w:tcPr>
            <w:tcW w:w="4536" w:type="dxa"/>
            <w:tcBorders>
              <w:top w:val="single" w:sz="4" w:space="0" w:color="000000"/>
              <w:left w:val="single" w:sz="4" w:space="0" w:color="000000"/>
              <w:bottom w:val="single" w:sz="4" w:space="0" w:color="000000"/>
              <w:right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Творческая мастерская: </w:t>
            </w: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roofErr w:type="gramStart"/>
            <w:r w:rsidRPr="00A33F48">
              <w:rPr>
                <w:rFonts w:ascii="Times New Roman" w:eastAsia="Times New Roman" w:hAnsi="Times New Roman" w:cs="Times New Roman"/>
                <w:b/>
                <w:sz w:val="28"/>
                <w:szCs w:val="28"/>
                <w:lang w:eastAsia="ru-RU"/>
              </w:rPr>
              <w:t>вдавливание</w:t>
            </w:r>
            <w:proofErr w:type="gramEnd"/>
            <w:r w:rsidRPr="00A33F48">
              <w:rPr>
                <w:rFonts w:ascii="Times New Roman" w:eastAsia="Times New Roman" w:hAnsi="Times New Roman" w:cs="Times New Roman"/>
                <w:b/>
                <w:sz w:val="28"/>
                <w:szCs w:val="28"/>
                <w:lang w:eastAsia="ru-RU"/>
              </w:rPr>
              <w:t xml:space="preserve"> деталей в пластилиновую </w:t>
            </w: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roofErr w:type="gramStart"/>
            <w:r w:rsidRPr="00A33F48">
              <w:rPr>
                <w:rFonts w:ascii="Times New Roman" w:eastAsia="Times New Roman" w:hAnsi="Times New Roman" w:cs="Times New Roman"/>
                <w:b/>
                <w:sz w:val="28"/>
                <w:szCs w:val="28"/>
                <w:lang w:eastAsia="ru-RU"/>
              </w:rPr>
              <w:t>основу</w:t>
            </w:r>
            <w:proofErr w:type="gramEnd"/>
            <w:r w:rsidRPr="00A33F48">
              <w:rPr>
                <w:rFonts w:ascii="Times New Roman" w:eastAsia="Times New Roman" w:hAnsi="Times New Roman" w:cs="Times New Roman"/>
                <w:b/>
                <w:sz w:val="28"/>
                <w:szCs w:val="28"/>
                <w:lang w:eastAsia="ru-RU"/>
              </w:rPr>
              <w:t xml:space="preserve"> «Шоколад с орехами»</w:t>
            </w:r>
          </w:p>
          <w:p w:rsidR="009A42CB" w:rsidRPr="00A33F48" w:rsidRDefault="009A42CB"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Учить вдавливать детали в пластилин;</w:t>
            </w:r>
            <w:r w:rsidRPr="00A33F48">
              <w:rPr>
                <w:rFonts w:ascii="Times New Roman" w:eastAsia="Times New Roman" w:hAnsi="Times New Roman" w:cs="Times New Roman"/>
                <w:b/>
                <w:sz w:val="28"/>
                <w:szCs w:val="28"/>
                <w:lang w:eastAsia="ru-RU"/>
              </w:rPr>
              <w:t xml:space="preserve"> </w:t>
            </w:r>
            <w:r w:rsidRPr="00A33F48">
              <w:rPr>
                <w:rFonts w:ascii="Times New Roman" w:eastAsia="Times New Roman" w:hAnsi="Times New Roman" w:cs="Times New Roman"/>
                <w:color w:val="000000"/>
                <w:sz w:val="28"/>
                <w:szCs w:val="28"/>
                <w:lang w:eastAsia="ru-RU"/>
              </w:rPr>
              <w:t xml:space="preserve">формировать интерес к работе с пластилином, развивать мелкую моторику. </w:t>
            </w:r>
          </w:p>
        </w:tc>
      </w:tr>
      <w:tr w:rsidR="009A42CB" w:rsidRPr="00A33F48" w:rsidTr="009A42CB">
        <w:trPr>
          <w:trHeight w:val="447"/>
        </w:trPr>
        <w:tc>
          <w:tcPr>
            <w:tcW w:w="10235" w:type="dxa"/>
            <w:gridSpan w:val="4"/>
            <w:tcBorders>
              <w:top w:val="single" w:sz="4" w:space="0" w:color="000000"/>
              <w:left w:val="single" w:sz="4" w:space="0" w:color="000000"/>
              <w:bottom w:val="single" w:sz="4" w:space="0" w:color="000000"/>
              <w:right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lastRenderedPageBreak/>
              <w:t>Декабрь</w:t>
            </w:r>
          </w:p>
        </w:tc>
      </w:tr>
      <w:tr w:rsidR="009A42CB" w:rsidRPr="00A33F48" w:rsidTr="009A42CB">
        <w:trPr>
          <w:trHeight w:val="447"/>
        </w:trPr>
        <w:tc>
          <w:tcPr>
            <w:tcW w:w="738"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1</w:t>
            </w:r>
          </w:p>
        </w:tc>
        <w:tc>
          <w:tcPr>
            <w:tcW w:w="4252"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color w:val="000000"/>
                <w:sz w:val="28"/>
                <w:szCs w:val="28"/>
                <w:lang w:eastAsia="ru-RU"/>
              </w:rPr>
            </w:pPr>
            <w:r w:rsidRPr="00A33F48">
              <w:rPr>
                <w:rFonts w:ascii="Times New Roman" w:eastAsia="Times New Roman" w:hAnsi="Times New Roman" w:cs="Times New Roman"/>
                <w:b/>
                <w:sz w:val="28"/>
                <w:szCs w:val="28"/>
                <w:lang w:eastAsia="ru-RU"/>
              </w:rPr>
              <w:t>Тема: «Блинчики»</w:t>
            </w: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color w:val="000000"/>
                <w:sz w:val="28"/>
                <w:szCs w:val="28"/>
                <w:lang w:eastAsia="ru-RU"/>
              </w:rPr>
              <w:t xml:space="preserve">Продолжать знакомить детей с пластилином и его свойствами; учить сплющивать шарики из пластилина при помощи всех пальцев руки; формировать интерес к работе с пластилином, развивать мелкую моторику. </w:t>
            </w:r>
          </w:p>
        </w:tc>
        <w:tc>
          <w:tcPr>
            <w:tcW w:w="709"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1 </w:t>
            </w: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Творческая мастерская: </w:t>
            </w: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roofErr w:type="gramStart"/>
            <w:r w:rsidRPr="00A33F48">
              <w:rPr>
                <w:rFonts w:ascii="Times New Roman" w:eastAsia="Times New Roman" w:hAnsi="Times New Roman" w:cs="Times New Roman"/>
                <w:b/>
                <w:sz w:val="28"/>
                <w:szCs w:val="28"/>
                <w:lang w:eastAsia="ru-RU"/>
              </w:rPr>
              <w:t>самостоятельные</w:t>
            </w:r>
            <w:proofErr w:type="gramEnd"/>
            <w:r w:rsidRPr="00A33F48">
              <w:rPr>
                <w:rFonts w:ascii="Times New Roman" w:eastAsia="Times New Roman" w:hAnsi="Times New Roman" w:cs="Times New Roman"/>
                <w:b/>
                <w:sz w:val="28"/>
                <w:szCs w:val="28"/>
                <w:lang w:eastAsia="ru-RU"/>
              </w:rPr>
              <w:t xml:space="preserve"> игры с пластилином</w:t>
            </w:r>
          </w:p>
          <w:p w:rsidR="009A42CB" w:rsidRPr="00A33F48" w:rsidRDefault="009A42CB" w:rsidP="00A33F48">
            <w:pPr>
              <w:spacing w:after="0" w:line="240" w:lineRule="auto"/>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Ф</w:t>
            </w:r>
            <w:r w:rsidRPr="00A33F48">
              <w:rPr>
                <w:rFonts w:ascii="Times New Roman" w:eastAsia="Times New Roman" w:hAnsi="Times New Roman" w:cs="Times New Roman"/>
                <w:color w:val="000000"/>
                <w:sz w:val="28"/>
                <w:szCs w:val="28"/>
                <w:lang w:eastAsia="ru-RU"/>
              </w:rPr>
              <w:t xml:space="preserve">ормировать интерес к работе с пластилином, развивать мелкую моторику, </w:t>
            </w:r>
          </w:p>
          <w:p w:rsidR="009A42CB" w:rsidRPr="00A33F48" w:rsidRDefault="009A42CB" w:rsidP="00A33F48">
            <w:pPr>
              <w:spacing w:after="0" w:line="240" w:lineRule="auto"/>
              <w:jc w:val="both"/>
              <w:rPr>
                <w:rFonts w:ascii="Times New Roman" w:eastAsia="Times New Roman" w:hAnsi="Times New Roman" w:cs="Times New Roman"/>
                <w:color w:val="000000"/>
                <w:sz w:val="28"/>
                <w:szCs w:val="28"/>
                <w:lang w:eastAsia="ru-RU"/>
              </w:rPr>
            </w:pPr>
            <w:proofErr w:type="gramStart"/>
            <w:r w:rsidRPr="00A33F48">
              <w:rPr>
                <w:rFonts w:ascii="Times New Roman" w:eastAsia="Times New Roman" w:hAnsi="Times New Roman" w:cs="Times New Roman"/>
                <w:color w:val="000000"/>
                <w:sz w:val="28"/>
                <w:szCs w:val="28"/>
                <w:lang w:eastAsia="ru-RU"/>
              </w:rPr>
              <w:t>творчество</w:t>
            </w:r>
            <w:proofErr w:type="gramEnd"/>
            <w:r w:rsidRPr="00A33F48">
              <w:rPr>
                <w:rFonts w:ascii="Times New Roman" w:eastAsia="Times New Roman" w:hAnsi="Times New Roman" w:cs="Times New Roman"/>
                <w:color w:val="000000"/>
                <w:sz w:val="28"/>
                <w:szCs w:val="28"/>
                <w:lang w:eastAsia="ru-RU"/>
              </w:rPr>
              <w:t xml:space="preserve"> и фантазию. Дать возможность </w:t>
            </w:r>
            <w:proofErr w:type="gramStart"/>
            <w:r w:rsidRPr="00A33F48">
              <w:rPr>
                <w:rFonts w:ascii="Times New Roman" w:eastAsia="Times New Roman" w:hAnsi="Times New Roman" w:cs="Times New Roman"/>
                <w:color w:val="000000"/>
                <w:sz w:val="28"/>
                <w:szCs w:val="28"/>
                <w:lang w:eastAsia="ru-RU"/>
              </w:rPr>
              <w:t>самостоятельно  проявить</w:t>
            </w:r>
            <w:proofErr w:type="gramEnd"/>
            <w:r w:rsidRPr="00A33F48">
              <w:rPr>
                <w:rFonts w:ascii="Times New Roman" w:eastAsia="Times New Roman" w:hAnsi="Times New Roman" w:cs="Times New Roman"/>
                <w:color w:val="000000"/>
                <w:sz w:val="28"/>
                <w:szCs w:val="28"/>
                <w:lang w:eastAsia="ru-RU"/>
              </w:rPr>
              <w:t xml:space="preserve"> полученные </w:t>
            </w:r>
          </w:p>
          <w:p w:rsidR="009A42CB" w:rsidRPr="00A33F48" w:rsidRDefault="009A42CB" w:rsidP="00A33F48">
            <w:pPr>
              <w:spacing w:after="0" w:line="240" w:lineRule="auto"/>
              <w:jc w:val="both"/>
              <w:rPr>
                <w:rFonts w:ascii="Times New Roman" w:eastAsia="Times New Roman" w:hAnsi="Times New Roman" w:cs="Times New Roman"/>
                <w:color w:val="000000"/>
                <w:sz w:val="28"/>
                <w:szCs w:val="28"/>
                <w:lang w:eastAsia="ru-RU"/>
              </w:rPr>
            </w:pPr>
            <w:proofErr w:type="gramStart"/>
            <w:r w:rsidRPr="00A33F48">
              <w:rPr>
                <w:rFonts w:ascii="Times New Roman" w:eastAsia="Times New Roman" w:hAnsi="Times New Roman" w:cs="Times New Roman"/>
                <w:color w:val="000000"/>
                <w:sz w:val="28"/>
                <w:szCs w:val="28"/>
                <w:lang w:eastAsia="ru-RU"/>
              </w:rPr>
              <w:t>умения  по</w:t>
            </w:r>
            <w:proofErr w:type="gramEnd"/>
            <w:r w:rsidRPr="00A33F48">
              <w:rPr>
                <w:rFonts w:ascii="Times New Roman" w:eastAsia="Times New Roman" w:hAnsi="Times New Roman" w:cs="Times New Roman"/>
                <w:color w:val="000000"/>
                <w:sz w:val="28"/>
                <w:szCs w:val="28"/>
                <w:lang w:eastAsia="ru-RU"/>
              </w:rPr>
              <w:t xml:space="preserve"> работе с пластилином.</w:t>
            </w:r>
          </w:p>
        </w:tc>
      </w:tr>
      <w:tr w:rsidR="009A42CB" w:rsidRPr="00A33F48" w:rsidTr="009A42CB">
        <w:trPr>
          <w:trHeight w:val="447"/>
        </w:trPr>
        <w:tc>
          <w:tcPr>
            <w:tcW w:w="738"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2</w:t>
            </w:r>
          </w:p>
        </w:tc>
        <w:tc>
          <w:tcPr>
            <w:tcW w:w="4252"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color w:val="000000"/>
                <w:sz w:val="28"/>
                <w:szCs w:val="28"/>
                <w:lang w:eastAsia="ru-RU"/>
              </w:rPr>
            </w:pPr>
            <w:r w:rsidRPr="00A33F48">
              <w:rPr>
                <w:rFonts w:ascii="Times New Roman" w:eastAsia="Times New Roman" w:hAnsi="Times New Roman" w:cs="Times New Roman"/>
                <w:b/>
                <w:sz w:val="28"/>
                <w:szCs w:val="28"/>
                <w:lang w:eastAsia="ru-RU"/>
              </w:rPr>
              <w:t>Тема: «Готовим котлеты»</w:t>
            </w: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color w:val="000000"/>
                <w:sz w:val="28"/>
                <w:szCs w:val="28"/>
                <w:lang w:eastAsia="ru-RU"/>
              </w:rPr>
              <w:t xml:space="preserve"> Продолжать знакомить детей с пластилином и его свойствами; учить сплющивать шарики из пластилина при помощи придавливания ладонями к плоской поверхности; формировать интерес к работе с пластилином, развивать мелкую моторику. </w:t>
            </w:r>
          </w:p>
        </w:tc>
        <w:tc>
          <w:tcPr>
            <w:tcW w:w="709"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2</w:t>
            </w: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Творческая мастерская: лепка из теста </w:t>
            </w: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«Игрушки на ёлку»</w:t>
            </w:r>
          </w:p>
          <w:p w:rsidR="009A42CB" w:rsidRPr="00A33F48" w:rsidRDefault="009A42CB"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Тренировать в раскатывании шариков различных размеров,</w:t>
            </w:r>
          </w:p>
          <w:p w:rsidR="009A42CB" w:rsidRPr="00A33F48" w:rsidRDefault="009A42CB" w:rsidP="00A33F48">
            <w:pPr>
              <w:spacing w:after="0" w:line="240" w:lineRule="auto"/>
              <w:jc w:val="both"/>
              <w:rPr>
                <w:rFonts w:ascii="Times New Roman" w:eastAsia="Times New Roman" w:hAnsi="Times New Roman" w:cs="Times New Roman"/>
                <w:sz w:val="28"/>
                <w:szCs w:val="28"/>
                <w:lang w:eastAsia="ru-RU"/>
              </w:rPr>
            </w:pPr>
            <w:proofErr w:type="gramStart"/>
            <w:r w:rsidRPr="00A33F48">
              <w:rPr>
                <w:rFonts w:ascii="Times New Roman" w:eastAsia="Times New Roman" w:hAnsi="Times New Roman" w:cs="Times New Roman"/>
                <w:sz w:val="28"/>
                <w:szCs w:val="28"/>
                <w:lang w:eastAsia="ru-RU"/>
              </w:rPr>
              <w:t>совершенствовать</w:t>
            </w:r>
            <w:proofErr w:type="gramEnd"/>
            <w:r w:rsidRPr="00A33F48">
              <w:rPr>
                <w:rFonts w:ascii="Times New Roman" w:eastAsia="Times New Roman" w:hAnsi="Times New Roman" w:cs="Times New Roman"/>
                <w:sz w:val="28"/>
                <w:szCs w:val="28"/>
                <w:lang w:eastAsia="ru-RU"/>
              </w:rPr>
              <w:t xml:space="preserve"> круговые движения рук при раскатывании.</w:t>
            </w:r>
          </w:p>
        </w:tc>
      </w:tr>
      <w:tr w:rsidR="009A42CB" w:rsidRPr="00A33F48" w:rsidTr="009A42CB">
        <w:trPr>
          <w:trHeight w:val="447"/>
        </w:trPr>
        <w:tc>
          <w:tcPr>
            <w:tcW w:w="738"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3</w:t>
            </w:r>
          </w:p>
        </w:tc>
        <w:tc>
          <w:tcPr>
            <w:tcW w:w="4252"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color w:val="000000"/>
                <w:sz w:val="28"/>
                <w:szCs w:val="28"/>
                <w:lang w:eastAsia="ru-RU"/>
              </w:rPr>
            </w:pPr>
            <w:r w:rsidRPr="00A33F48">
              <w:rPr>
                <w:rFonts w:ascii="Times New Roman" w:eastAsia="Times New Roman" w:hAnsi="Times New Roman" w:cs="Times New Roman"/>
                <w:b/>
                <w:sz w:val="28"/>
                <w:szCs w:val="28"/>
                <w:lang w:eastAsia="ru-RU"/>
              </w:rPr>
              <w:t>Тема: «Вот какая ёлочка!»</w:t>
            </w: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color w:val="000000"/>
                <w:sz w:val="28"/>
                <w:szCs w:val="28"/>
                <w:lang w:eastAsia="ru-RU"/>
              </w:rPr>
              <w:t xml:space="preserve"> Создание образа ёлочки из брусков пластилина (выкладывание на столе). Продолжать знакомить с пластилином как с особым художественным материалом. </w:t>
            </w:r>
          </w:p>
        </w:tc>
        <w:tc>
          <w:tcPr>
            <w:tcW w:w="709"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3 </w:t>
            </w: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Украшение ёлки игрушками</w:t>
            </w:r>
          </w:p>
          <w:p w:rsidR="009A42CB" w:rsidRPr="00A33F48" w:rsidRDefault="009A42CB"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 xml:space="preserve">Учить вешать игрушки на ёлку в группе, </w:t>
            </w:r>
            <w:proofErr w:type="gramStart"/>
            <w:r w:rsidRPr="00A33F48">
              <w:rPr>
                <w:rFonts w:ascii="Times New Roman" w:eastAsia="Times New Roman" w:hAnsi="Times New Roman" w:cs="Times New Roman"/>
                <w:sz w:val="28"/>
                <w:szCs w:val="28"/>
                <w:lang w:eastAsia="ru-RU"/>
              </w:rPr>
              <w:t>помогать  взрослым</w:t>
            </w:r>
            <w:proofErr w:type="gramEnd"/>
            <w:r w:rsidRPr="00A33F48">
              <w:rPr>
                <w:rFonts w:ascii="Times New Roman" w:eastAsia="Times New Roman" w:hAnsi="Times New Roman" w:cs="Times New Roman"/>
                <w:sz w:val="28"/>
                <w:szCs w:val="28"/>
                <w:lang w:eastAsia="ru-RU"/>
              </w:rPr>
              <w:t xml:space="preserve">  украшать </w:t>
            </w:r>
          </w:p>
          <w:p w:rsidR="009A42CB" w:rsidRPr="00A33F48" w:rsidRDefault="009A42CB" w:rsidP="00A33F48">
            <w:pPr>
              <w:spacing w:after="0" w:line="240" w:lineRule="auto"/>
              <w:jc w:val="both"/>
              <w:rPr>
                <w:rFonts w:ascii="Times New Roman" w:eastAsia="Times New Roman" w:hAnsi="Times New Roman" w:cs="Times New Roman"/>
                <w:sz w:val="28"/>
                <w:szCs w:val="28"/>
                <w:lang w:eastAsia="ru-RU"/>
              </w:rPr>
            </w:pPr>
            <w:proofErr w:type="gramStart"/>
            <w:r w:rsidRPr="00A33F48">
              <w:rPr>
                <w:rFonts w:ascii="Times New Roman" w:eastAsia="Times New Roman" w:hAnsi="Times New Roman" w:cs="Times New Roman"/>
                <w:sz w:val="28"/>
                <w:szCs w:val="28"/>
                <w:lang w:eastAsia="ru-RU"/>
              </w:rPr>
              <w:t>помещение</w:t>
            </w:r>
            <w:proofErr w:type="gramEnd"/>
            <w:r w:rsidRPr="00A33F48">
              <w:rPr>
                <w:rFonts w:ascii="Times New Roman" w:eastAsia="Times New Roman" w:hAnsi="Times New Roman" w:cs="Times New Roman"/>
                <w:sz w:val="28"/>
                <w:szCs w:val="28"/>
                <w:lang w:eastAsia="ru-RU"/>
              </w:rPr>
              <w:t xml:space="preserve"> атрибутами. Формировать </w:t>
            </w:r>
          </w:p>
          <w:p w:rsidR="009A42CB" w:rsidRPr="00A33F48" w:rsidRDefault="009A42CB" w:rsidP="00A33F48">
            <w:pPr>
              <w:spacing w:after="0" w:line="240" w:lineRule="auto"/>
              <w:jc w:val="both"/>
              <w:rPr>
                <w:rFonts w:ascii="Times New Roman" w:eastAsia="Times New Roman" w:hAnsi="Times New Roman" w:cs="Times New Roman"/>
                <w:sz w:val="28"/>
                <w:szCs w:val="28"/>
                <w:lang w:eastAsia="ru-RU"/>
              </w:rPr>
            </w:pPr>
            <w:proofErr w:type="gramStart"/>
            <w:r w:rsidRPr="00A33F48">
              <w:rPr>
                <w:rFonts w:ascii="Times New Roman" w:eastAsia="Times New Roman" w:hAnsi="Times New Roman" w:cs="Times New Roman"/>
                <w:sz w:val="28"/>
                <w:szCs w:val="28"/>
                <w:lang w:eastAsia="ru-RU"/>
              </w:rPr>
              <w:t>первичные</w:t>
            </w:r>
            <w:proofErr w:type="gramEnd"/>
            <w:r w:rsidRPr="00A33F48">
              <w:rPr>
                <w:rFonts w:ascii="Times New Roman" w:eastAsia="Times New Roman" w:hAnsi="Times New Roman" w:cs="Times New Roman"/>
                <w:sz w:val="28"/>
                <w:szCs w:val="28"/>
                <w:lang w:eastAsia="ru-RU"/>
              </w:rPr>
              <w:t xml:space="preserve"> эстетические представления.</w:t>
            </w:r>
          </w:p>
        </w:tc>
      </w:tr>
      <w:tr w:rsidR="009A42CB" w:rsidRPr="00A33F48" w:rsidTr="009A42CB">
        <w:trPr>
          <w:trHeight w:val="447"/>
        </w:trPr>
        <w:tc>
          <w:tcPr>
            <w:tcW w:w="738"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4</w:t>
            </w:r>
          </w:p>
        </w:tc>
        <w:tc>
          <w:tcPr>
            <w:tcW w:w="4252"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color w:val="000000"/>
                <w:sz w:val="28"/>
                <w:szCs w:val="28"/>
                <w:lang w:eastAsia="ru-RU"/>
              </w:rPr>
            </w:pPr>
            <w:r w:rsidRPr="00A33F48">
              <w:rPr>
                <w:rFonts w:ascii="Times New Roman" w:eastAsia="Times New Roman" w:hAnsi="Times New Roman" w:cs="Times New Roman"/>
                <w:b/>
                <w:sz w:val="28"/>
                <w:szCs w:val="28"/>
                <w:lang w:eastAsia="ru-RU"/>
              </w:rPr>
              <w:t>Тема: ««Вот какая ёлочка!»</w:t>
            </w: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color w:val="000000"/>
                <w:sz w:val="28"/>
                <w:szCs w:val="28"/>
                <w:lang w:eastAsia="ru-RU"/>
              </w:rPr>
              <w:t xml:space="preserve">Создание образа ёлочки в сотворчестве с воспитателем: раскатывание жгутиков из пластилина зелёного цвета и прикрепление к стволу (колбаске). Развитие мелкой моторики. Практическое освоение пластических особенностей пластилина. </w:t>
            </w:r>
          </w:p>
        </w:tc>
        <w:tc>
          <w:tcPr>
            <w:tcW w:w="709"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4</w:t>
            </w:r>
          </w:p>
        </w:tc>
        <w:tc>
          <w:tcPr>
            <w:tcW w:w="4536" w:type="dxa"/>
            <w:tcBorders>
              <w:top w:val="single" w:sz="4" w:space="0" w:color="000000"/>
              <w:left w:val="single" w:sz="4" w:space="0" w:color="000000"/>
              <w:bottom w:val="single" w:sz="4" w:space="0" w:color="000000"/>
              <w:right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Творческая мастерская: «Салют»</w:t>
            </w:r>
          </w:p>
          <w:p w:rsidR="009A42CB" w:rsidRPr="00A33F48" w:rsidRDefault="009A42CB"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 xml:space="preserve">Продолжать учить скатывать из пластилина шарики среднего размера, </w:t>
            </w:r>
          </w:p>
          <w:p w:rsidR="009A42CB" w:rsidRPr="00A33F48" w:rsidRDefault="009A42CB" w:rsidP="00A33F48">
            <w:pPr>
              <w:spacing w:after="0" w:line="240" w:lineRule="auto"/>
              <w:jc w:val="both"/>
              <w:rPr>
                <w:rFonts w:ascii="Times New Roman" w:eastAsia="Times New Roman" w:hAnsi="Times New Roman" w:cs="Times New Roman"/>
                <w:sz w:val="28"/>
                <w:szCs w:val="28"/>
                <w:lang w:eastAsia="ru-RU"/>
              </w:rPr>
            </w:pPr>
            <w:proofErr w:type="gramStart"/>
            <w:r w:rsidRPr="00A33F48">
              <w:rPr>
                <w:rFonts w:ascii="Times New Roman" w:eastAsia="Times New Roman" w:hAnsi="Times New Roman" w:cs="Times New Roman"/>
                <w:sz w:val="28"/>
                <w:szCs w:val="28"/>
                <w:lang w:eastAsia="ru-RU"/>
              </w:rPr>
              <w:t>располагать</w:t>
            </w:r>
            <w:proofErr w:type="gramEnd"/>
            <w:r w:rsidRPr="00A33F48">
              <w:rPr>
                <w:rFonts w:ascii="Times New Roman" w:eastAsia="Times New Roman" w:hAnsi="Times New Roman" w:cs="Times New Roman"/>
                <w:sz w:val="28"/>
                <w:szCs w:val="28"/>
                <w:lang w:eastAsia="ru-RU"/>
              </w:rPr>
              <w:t xml:space="preserve"> на картоне, размазывать, равномерно располагая салют по всей поверхности картона. </w:t>
            </w:r>
          </w:p>
          <w:p w:rsidR="009A42CB" w:rsidRPr="00A33F48" w:rsidRDefault="009A42CB" w:rsidP="00A33F48">
            <w:pPr>
              <w:spacing w:after="0" w:line="240" w:lineRule="auto"/>
              <w:jc w:val="both"/>
              <w:rPr>
                <w:rFonts w:ascii="Times New Roman" w:eastAsia="Times New Roman" w:hAnsi="Times New Roman" w:cs="Times New Roman"/>
                <w:sz w:val="28"/>
                <w:szCs w:val="28"/>
                <w:lang w:eastAsia="ru-RU"/>
              </w:rPr>
            </w:pPr>
          </w:p>
        </w:tc>
      </w:tr>
      <w:tr w:rsidR="009A42CB" w:rsidRPr="00A33F48" w:rsidTr="009A42CB">
        <w:trPr>
          <w:trHeight w:val="447"/>
        </w:trPr>
        <w:tc>
          <w:tcPr>
            <w:tcW w:w="10235" w:type="dxa"/>
            <w:gridSpan w:val="4"/>
            <w:tcBorders>
              <w:top w:val="single" w:sz="4" w:space="0" w:color="000000"/>
              <w:left w:val="single" w:sz="4" w:space="0" w:color="000000"/>
              <w:bottom w:val="single" w:sz="4" w:space="0" w:color="000000"/>
              <w:right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Январь</w:t>
            </w:r>
          </w:p>
        </w:tc>
      </w:tr>
      <w:tr w:rsidR="009A42CB" w:rsidRPr="00A33F48" w:rsidTr="009A42CB">
        <w:trPr>
          <w:trHeight w:val="447"/>
        </w:trPr>
        <w:tc>
          <w:tcPr>
            <w:tcW w:w="738"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lastRenderedPageBreak/>
              <w:t>1</w:t>
            </w:r>
          </w:p>
        </w:tc>
        <w:tc>
          <w:tcPr>
            <w:tcW w:w="4252"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color w:val="000000"/>
                <w:sz w:val="28"/>
                <w:szCs w:val="28"/>
                <w:lang w:eastAsia="ru-RU"/>
              </w:rPr>
            </w:pPr>
            <w:r w:rsidRPr="00A33F48">
              <w:rPr>
                <w:rFonts w:ascii="Times New Roman" w:eastAsia="Times New Roman" w:hAnsi="Times New Roman" w:cs="Times New Roman"/>
                <w:b/>
                <w:sz w:val="28"/>
                <w:szCs w:val="28"/>
                <w:lang w:eastAsia="ru-RU"/>
              </w:rPr>
              <w:t>Тема: «Конфеты»</w:t>
            </w: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color w:val="000000"/>
                <w:sz w:val="28"/>
                <w:szCs w:val="28"/>
                <w:lang w:eastAsia="ru-RU"/>
              </w:rPr>
              <w:t xml:space="preserve"> Напучить детей скатывать из пластилина шарики среднего размера; формировать интерес к работе с пластилином, развивать мелкую моторику. </w:t>
            </w:r>
          </w:p>
        </w:tc>
        <w:tc>
          <w:tcPr>
            <w:tcW w:w="709"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1 </w:t>
            </w: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Творческая мастерская: «Апельсины»</w:t>
            </w:r>
          </w:p>
          <w:p w:rsidR="009A42CB" w:rsidRPr="00A33F48" w:rsidRDefault="009A42CB" w:rsidP="00A33F48">
            <w:pPr>
              <w:spacing w:after="0" w:line="240" w:lineRule="auto"/>
              <w:jc w:val="both"/>
              <w:rPr>
                <w:rFonts w:ascii="Times New Roman" w:eastAsia="Times New Roman" w:hAnsi="Times New Roman" w:cs="Times New Roman"/>
                <w:b/>
                <w:color w:val="000000"/>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color w:val="000000"/>
                <w:sz w:val="28"/>
                <w:szCs w:val="28"/>
                <w:lang w:eastAsia="ru-RU"/>
              </w:rPr>
              <w:t xml:space="preserve"> Напучить детей скатывать из пластилина шарики среднего размера; формировать интерес к работе с пластилином, развивать мелкую моторику. </w:t>
            </w:r>
          </w:p>
        </w:tc>
      </w:tr>
      <w:tr w:rsidR="009A42CB" w:rsidRPr="00A33F48" w:rsidTr="009A42CB">
        <w:trPr>
          <w:trHeight w:val="447"/>
        </w:trPr>
        <w:tc>
          <w:tcPr>
            <w:tcW w:w="738"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2</w:t>
            </w:r>
          </w:p>
        </w:tc>
        <w:tc>
          <w:tcPr>
            <w:tcW w:w="4252"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color w:val="000000"/>
                <w:sz w:val="28"/>
                <w:szCs w:val="28"/>
                <w:lang w:eastAsia="ru-RU"/>
              </w:rPr>
            </w:pPr>
            <w:r w:rsidRPr="00A33F48">
              <w:rPr>
                <w:rFonts w:ascii="Times New Roman" w:eastAsia="Times New Roman" w:hAnsi="Times New Roman" w:cs="Times New Roman"/>
                <w:b/>
                <w:sz w:val="28"/>
                <w:szCs w:val="28"/>
                <w:lang w:eastAsia="ru-RU"/>
              </w:rPr>
              <w:t>Тема: «Снеговики играют в снежки»</w:t>
            </w: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color w:val="000000"/>
                <w:sz w:val="28"/>
                <w:szCs w:val="28"/>
                <w:lang w:eastAsia="ru-RU"/>
              </w:rPr>
              <w:t xml:space="preserve"> Раскатывание комочков пластилина (солёного теста) круговыми движениями ладоней для получения снежков в виде шара. Создание коллективной композиции в сотворчестве с воспитателем. Развитие чувства формы, мелкой моторики. </w:t>
            </w:r>
          </w:p>
        </w:tc>
        <w:tc>
          <w:tcPr>
            <w:tcW w:w="709"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2</w:t>
            </w:r>
          </w:p>
        </w:tc>
        <w:tc>
          <w:tcPr>
            <w:tcW w:w="4536" w:type="dxa"/>
            <w:tcBorders>
              <w:top w:val="single" w:sz="4" w:space="0" w:color="000000"/>
              <w:left w:val="single" w:sz="4" w:space="0" w:color="000000"/>
              <w:bottom w:val="single" w:sz="4" w:space="0" w:color="000000"/>
              <w:right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Творческая мастерская: самостоятельные игры с пластилином</w:t>
            </w:r>
          </w:p>
          <w:p w:rsidR="009A42CB" w:rsidRPr="00A33F48" w:rsidRDefault="009A42CB" w:rsidP="00A33F48">
            <w:pPr>
              <w:spacing w:after="0" w:line="240" w:lineRule="auto"/>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b/>
                <w:sz w:val="28"/>
                <w:szCs w:val="28"/>
                <w:lang w:eastAsia="ru-RU"/>
              </w:rPr>
              <w:t>Ф</w:t>
            </w:r>
            <w:r w:rsidRPr="00A33F48">
              <w:rPr>
                <w:rFonts w:ascii="Times New Roman" w:eastAsia="Times New Roman" w:hAnsi="Times New Roman" w:cs="Times New Roman"/>
                <w:color w:val="000000"/>
                <w:sz w:val="28"/>
                <w:szCs w:val="28"/>
                <w:lang w:eastAsia="ru-RU"/>
              </w:rPr>
              <w:t xml:space="preserve">ормировать интерес к работе с пластилином, развивать мелкую моторику, </w:t>
            </w:r>
          </w:p>
          <w:p w:rsidR="009A42CB" w:rsidRPr="00A33F48" w:rsidRDefault="009A42CB" w:rsidP="00A33F48">
            <w:pPr>
              <w:spacing w:after="0" w:line="240" w:lineRule="auto"/>
              <w:jc w:val="both"/>
              <w:rPr>
                <w:rFonts w:ascii="Times New Roman" w:eastAsia="Times New Roman" w:hAnsi="Times New Roman" w:cs="Times New Roman"/>
                <w:color w:val="000000"/>
                <w:sz w:val="28"/>
                <w:szCs w:val="28"/>
                <w:lang w:eastAsia="ru-RU"/>
              </w:rPr>
            </w:pPr>
            <w:proofErr w:type="gramStart"/>
            <w:r w:rsidRPr="00A33F48">
              <w:rPr>
                <w:rFonts w:ascii="Times New Roman" w:eastAsia="Times New Roman" w:hAnsi="Times New Roman" w:cs="Times New Roman"/>
                <w:color w:val="000000"/>
                <w:sz w:val="28"/>
                <w:szCs w:val="28"/>
                <w:lang w:eastAsia="ru-RU"/>
              </w:rPr>
              <w:t>творчество</w:t>
            </w:r>
            <w:proofErr w:type="gramEnd"/>
            <w:r w:rsidRPr="00A33F48">
              <w:rPr>
                <w:rFonts w:ascii="Times New Roman" w:eastAsia="Times New Roman" w:hAnsi="Times New Roman" w:cs="Times New Roman"/>
                <w:color w:val="000000"/>
                <w:sz w:val="28"/>
                <w:szCs w:val="28"/>
                <w:lang w:eastAsia="ru-RU"/>
              </w:rPr>
              <w:t xml:space="preserve"> и фантазию. Дать возможность </w:t>
            </w:r>
          </w:p>
          <w:p w:rsidR="009A42CB" w:rsidRPr="00A33F48" w:rsidRDefault="009A42CB" w:rsidP="00A33F48">
            <w:pPr>
              <w:spacing w:after="0" w:line="240" w:lineRule="auto"/>
              <w:jc w:val="both"/>
              <w:rPr>
                <w:rFonts w:ascii="Times New Roman" w:eastAsia="Times New Roman" w:hAnsi="Times New Roman" w:cs="Times New Roman"/>
                <w:color w:val="000000"/>
                <w:sz w:val="28"/>
                <w:szCs w:val="28"/>
                <w:lang w:eastAsia="ru-RU"/>
              </w:rPr>
            </w:pPr>
            <w:proofErr w:type="gramStart"/>
            <w:r w:rsidRPr="00A33F48">
              <w:rPr>
                <w:rFonts w:ascii="Times New Roman" w:eastAsia="Times New Roman" w:hAnsi="Times New Roman" w:cs="Times New Roman"/>
                <w:color w:val="000000"/>
                <w:sz w:val="28"/>
                <w:szCs w:val="28"/>
                <w:lang w:eastAsia="ru-RU"/>
              </w:rPr>
              <w:t>самостоятельно  проявить</w:t>
            </w:r>
            <w:proofErr w:type="gramEnd"/>
            <w:r w:rsidRPr="00A33F48">
              <w:rPr>
                <w:rFonts w:ascii="Times New Roman" w:eastAsia="Times New Roman" w:hAnsi="Times New Roman" w:cs="Times New Roman"/>
                <w:color w:val="000000"/>
                <w:sz w:val="28"/>
                <w:szCs w:val="28"/>
                <w:lang w:eastAsia="ru-RU"/>
              </w:rPr>
              <w:t xml:space="preserve"> полученные </w:t>
            </w:r>
          </w:p>
          <w:p w:rsidR="009A42CB" w:rsidRPr="00A33F48" w:rsidRDefault="009A42CB" w:rsidP="00A33F48">
            <w:pPr>
              <w:spacing w:after="0" w:line="240" w:lineRule="auto"/>
              <w:jc w:val="both"/>
              <w:rPr>
                <w:rFonts w:ascii="Times New Roman" w:eastAsia="Times New Roman" w:hAnsi="Times New Roman" w:cs="Times New Roman"/>
                <w:color w:val="000000"/>
                <w:sz w:val="28"/>
                <w:szCs w:val="28"/>
                <w:lang w:eastAsia="ru-RU"/>
              </w:rPr>
            </w:pPr>
            <w:proofErr w:type="gramStart"/>
            <w:r w:rsidRPr="00A33F48">
              <w:rPr>
                <w:rFonts w:ascii="Times New Roman" w:eastAsia="Times New Roman" w:hAnsi="Times New Roman" w:cs="Times New Roman"/>
                <w:color w:val="000000"/>
                <w:sz w:val="28"/>
                <w:szCs w:val="28"/>
                <w:lang w:eastAsia="ru-RU"/>
              </w:rPr>
              <w:t>умения  по</w:t>
            </w:r>
            <w:proofErr w:type="gramEnd"/>
            <w:r w:rsidRPr="00A33F48">
              <w:rPr>
                <w:rFonts w:ascii="Times New Roman" w:eastAsia="Times New Roman" w:hAnsi="Times New Roman" w:cs="Times New Roman"/>
                <w:color w:val="000000"/>
                <w:sz w:val="28"/>
                <w:szCs w:val="28"/>
                <w:lang w:eastAsia="ru-RU"/>
              </w:rPr>
              <w:t xml:space="preserve"> работе с пластилином.</w:t>
            </w:r>
          </w:p>
        </w:tc>
      </w:tr>
      <w:tr w:rsidR="009A42CB" w:rsidRPr="00A33F48" w:rsidTr="009A42CB">
        <w:trPr>
          <w:trHeight w:val="447"/>
        </w:trPr>
        <w:tc>
          <w:tcPr>
            <w:tcW w:w="738"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3</w:t>
            </w:r>
          </w:p>
        </w:tc>
        <w:tc>
          <w:tcPr>
            <w:tcW w:w="4252"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color w:val="000000"/>
                <w:sz w:val="28"/>
                <w:szCs w:val="28"/>
                <w:lang w:eastAsia="ru-RU"/>
              </w:rPr>
            </w:pPr>
            <w:r w:rsidRPr="00A33F48">
              <w:rPr>
                <w:rFonts w:ascii="Times New Roman" w:eastAsia="Times New Roman" w:hAnsi="Times New Roman" w:cs="Times New Roman"/>
                <w:b/>
                <w:sz w:val="28"/>
                <w:szCs w:val="28"/>
                <w:lang w:eastAsia="ru-RU"/>
              </w:rPr>
              <w:t>Тема: «Вкусное угощение»</w:t>
            </w: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color w:val="000000"/>
                <w:sz w:val="28"/>
                <w:szCs w:val="28"/>
                <w:lang w:eastAsia="ru-RU"/>
              </w:rPr>
              <w:t xml:space="preserve"> Лепка угощений для игрушек. Раскатывание комочков теста круговыми движениями ладоней для получения шарообразной формы (колобки, конфеты, яблоки) и лёгкое сплющивание.  Развитие чувства формы, мелкой моторики. </w:t>
            </w:r>
          </w:p>
        </w:tc>
        <w:tc>
          <w:tcPr>
            <w:tcW w:w="709"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3</w:t>
            </w:r>
          </w:p>
        </w:tc>
        <w:tc>
          <w:tcPr>
            <w:tcW w:w="4536" w:type="dxa"/>
            <w:tcBorders>
              <w:top w:val="single" w:sz="4" w:space="0" w:color="000000"/>
              <w:left w:val="single" w:sz="4" w:space="0" w:color="000000"/>
              <w:bottom w:val="single" w:sz="4" w:space="0" w:color="000000"/>
              <w:right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Тема: «Колобок катится по дорожке и </w:t>
            </w: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roofErr w:type="gramStart"/>
            <w:r w:rsidRPr="00A33F48">
              <w:rPr>
                <w:rFonts w:ascii="Times New Roman" w:eastAsia="Times New Roman" w:hAnsi="Times New Roman" w:cs="Times New Roman"/>
                <w:b/>
                <w:sz w:val="28"/>
                <w:szCs w:val="28"/>
                <w:lang w:eastAsia="ru-RU"/>
              </w:rPr>
              <w:t>поёт</w:t>
            </w:r>
            <w:proofErr w:type="gramEnd"/>
            <w:r w:rsidRPr="00A33F48">
              <w:rPr>
                <w:rFonts w:ascii="Times New Roman" w:eastAsia="Times New Roman" w:hAnsi="Times New Roman" w:cs="Times New Roman"/>
                <w:b/>
                <w:sz w:val="28"/>
                <w:szCs w:val="28"/>
                <w:lang w:eastAsia="ru-RU"/>
              </w:rPr>
              <w:t xml:space="preserve"> песенку»</w:t>
            </w:r>
          </w:p>
          <w:p w:rsidR="00D77D96" w:rsidRPr="00A33F48" w:rsidRDefault="009A42CB" w:rsidP="00A33F48">
            <w:pPr>
              <w:spacing w:after="0" w:line="240" w:lineRule="auto"/>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color w:val="000000"/>
                <w:sz w:val="28"/>
                <w:szCs w:val="28"/>
                <w:lang w:eastAsia="ru-RU"/>
              </w:rPr>
              <w:t xml:space="preserve"> Создание интереса к обыгрыванию сказки «Колобок». Лепка колобка в форме шара, рисование длинной петляющей дорожки фломастером или маркером. Освоение линии и цвета как средств художественно – образной выразительности. </w:t>
            </w:r>
          </w:p>
          <w:p w:rsidR="009A42CB" w:rsidRPr="00A33F48" w:rsidRDefault="009A42CB" w:rsidP="00A33F48">
            <w:pPr>
              <w:spacing w:after="0" w:line="240" w:lineRule="auto"/>
              <w:jc w:val="both"/>
              <w:rPr>
                <w:rFonts w:ascii="Times New Roman" w:eastAsia="Times New Roman" w:hAnsi="Times New Roman" w:cs="Times New Roman"/>
                <w:color w:val="000000"/>
                <w:sz w:val="28"/>
                <w:szCs w:val="28"/>
                <w:lang w:eastAsia="ru-RU"/>
              </w:rPr>
            </w:pPr>
          </w:p>
        </w:tc>
      </w:tr>
      <w:tr w:rsidR="009A42CB" w:rsidRPr="00A33F48" w:rsidTr="009A42CB">
        <w:trPr>
          <w:trHeight w:val="447"/>
        </w:trPr>
        <w:tc>
          <w:tcPr>
            <w:tcW w:w="10235" w:type="dxa"/>
            <w:gridSpan w:val="4"/>
            <w:tcBorders>
              <w:top w:val="single" w:sz="4" w:space="0" w:color="000000"/>
              <w:left w:val="single" w:sz="4" w:space="0" w:color="000000"/>
              <w:bottom w:val="single" w:sz="4" w:space="0" w:color="000000"/>
              <w:right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Февраль</w:t>
            </w:r>
          </w:p>
        </w:tc>
      </w:tr>
      <w:tr w:rsidR="009A42CB" w:rsidRPr="00A33F48" w:rsidTr="009A42CB">
        <w:trPr>
          <w:trHeight w:val="447"/>
        </w:trPr>
        <w:tc>
          <w:tcPr>
            <w:tcW w:w="738"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1</w:t>
            </w:r>
          </w:p>
        </w:tc>
        <w:tc>
          <w:tcPr>
            <w:tcW w:w="4252"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color w:val="000000"/>
                <w:sz w:val="28"/>
                <w:szCs w:val="28"/>
                <w:lang w:eastAsia="ru-RU"/>
              </w:rPr>
            </w:pPr>
            <w:r w:rsidRPr="00A33F48">
              <w:rPr>
                <w:rFonts w:ascii="Times New Roman" w:eastAsia="Times New Roman" w:hAnsi="Times New Roman" w:cs="Times New Roman"/>
                <w:b/>
                <w:sz w:val="28"/>
                <w:szCs w:val="28"/>
                <w:lang w:eastAsia="ru-RU"/>
              </w:rPr>
              <w:t>Тема: «Угощайся, Мишка!»</w:t>
            </w: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color w:val="000000"/>
                <w:sz w:val="28"/>
                <w:szCs w:val="28"/>
                <w:lang w:eastAsia="ru-RU"/>
              </w:rPr>
              <w:t xml:space="preserve">Лепка угощений для игрушек: раскатывание шара и лёгкое сплющивание в диск для получения печенья и пряников.  Развитие чувства формы, мелкой моторики. </w:t>
            </w:r>
          </w:p>
        </w:tc>
        <w:tc>
          <w:tcPr>
            <w:tcW w:w="709"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1</w:t>
            </w:r>
          </w:p>
        </w:tc>
        <w:tc>
          <w:tcPr>
            <w:tcW w:w="4536" w:type="dxa"/>
            <w:tcBorders>
              <w:top w:val="single" w:sz="4" w:space="0" w:color="000000"/>
              <w:left w:val="single" w:sz="4" w:space="0" w:color="000000"/>
              <w:bottom w:val="single" w:sz="4" w:space="0" w:color="000000"/>
              <w:right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Творческая мастерская: раскрашивание </w:t>
            </w: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roofErr w:type="gramStart"/>
            <w:r w:rsidRPr="00A33F48">
              <w:rPr>
                <w:rFonts w:ascii="Times New Roman" w:eastAsia="Times New Roman" w:hAnsi="Times New Roman" w:cs="Times New Roman"/>
                <w:b/>
                <w:sz w:val="28"/>
                <w:szCs w:val="28"/>
                <w:lang w:eastAsia="ru-RU"/>
              </w:rPr>
              <w:t>пластилином</w:t>
            </w:r>
            <w:proofErr w:type="gramEnd"/>
            <w:r w:rsidRPr="00A33F48">
              <w:rPr>
                <w:rFonts w:ascii="Times New Roman" w:eastAsia="Times New Roman" w:hAnsi="Times New Roman" w:cs="Times New Roman"/>
                <w:b/>
                <w:sz w:val="28"/>
                <w:szCs w:val="28"/>
                <w:lang w:eastAsia="ru-RU"/>
              </w:rPr>
              <w:t xml:space="preserve"> «Мишка»</w:t>
            </w:r>
          </w:p>
          <w:p w:rsidR="009A42CB" w:rsidRPr="00A33F48" w:rsidRDefault="009A42CB"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 xml:space="preserve">Учить распределять пальчиками мягкий пластилин по всей площади рисунка, прикреплять </w:t>
            </w:r>
            <w:proofErr w:type="gramStart"/>
            <w:r w:rsidRPr="00A33F48">
              <w:rPr>
                <w:rFonts w:ascii="Times New Roman" w:eastAsia="Times New Roman" w:hAnsi="Times New Roman" w:cs="Times New Roman"/>
                <w:sz w:val="28"/>
                <w:szCs w:val="28"/>
                <w:lang w:eastAsia="ru-RU"/>
              </w:rPr>
              <w:t>детали  (</w:t>
            </w:r>
            <w:proofErr w:type="gramEnd"/>
            <w:r w:rsidRPr="00A33F48">
              <w:rPr>
                <w:rFonts w:ascii="Times New Roman" w:eastAsia="Times New Roman" w:hAnsi="Times New Roman" w:cs="Times New Roman"/>
                <w:sz w:val="28"/>
                <w:szCs w:val="28"/>
                <w:lang w:eastAsia="ru-RU"/>
              </w:rPr>
              <w:t>глаз, клюв) из бумаги.</w:t>
            </w:r>
          </w:p>
        </w:tc>
      </w:tr>
      <w:tr w:rsidR="009A42CB" w:rsidRPr="00A33F48" w:rsidTr="009A42CB">
        <w:trPr>
          <w:trHeight w:val="447"/>
        </w:trPr>
        <w:tc>
          <w:tcPr>
            <w:tcW w:w="738"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2</w:t>
            </w:r>
          </w:p>
        </w:tc>
        <w:tc>
          <w:tcPr>
            <w:tcW w:w="4252"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color w:val="000000"/>
                <w:sz w:val="28"/>
                <w:szCs w:val="28"/>
                <w:lang w:eastAsia="ru-RU"/>
              </w:rPr>
            </w:pPr>
            <w:r w:rsidRPr="00A33F48">
              <w:rPr>
                <w:rFonts w:ascii="Times New Roman" w:eastAsia="Times New Roman" w:hAnsi="Times New Roman" w:cs="Times New Roman"/>
                <w:b/>
                <w:sz w:val="28"/>
                <w:szCs w:val="28"/>
                <w:lang w:eastAsia="ru-RU"/>
              </w:rPr>
              <w:t>Тема: «Бублики – баранки»</w:t>
            </w: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color w:val="000000"/>
                <w:sz w:val="28"/>
                <w:szCs w:val="28"/>
                <w:lang w:eastAsia="ru-RU"/>
              </w:rPr>
              <w:t xml:space="preserve"> Лепка баранок: раскатывание </w:t>
            </w:r>
            <w:r w:rsidRPr="00A33F48">
              <w:rPr>
                <w:rFonts w:ascii="Times New Roman" w:eastAsia="Times New Roman" w:hAnsi="Times New Roman" w:cs="Times New Roman"/>
                <w:color w:val="000000"/>
                <w:sz w:val="28"/>
                <w:szCs w:val="28"/>
                <w:lang w:eastAsia="ru-RU"/>
              </w:rPr>
              <w:lastRenderedPageBreak/>
              <w:t xml:space="preserve">колбасок и замыкание в кольцо. Обыгрывание лепных изделий – «нанизывание» бубликов – баранок на связку – верёвочку. </w:t>
            </w:r>
          </w:p>
        </w:tc>
        <w:tc>
          <w:tcPr>
            <w:tcW w:w="709"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lastRenderedPageBreak/>
              <w:t>2</w:t>
            </w:r>
          </w:p>
        </w:tc>
        <w:tc>
          <w:tcPr>
            <w:tcW w:w="4536" w:type="dxa"/>
            <w:tcBorders>
              <w:top w:val="single" w:sz="4" w:space="0" w:color="000000"/>
              <w:left w:val="single" w:sz="4" w:space="0" w:color="000000"/>
              <w:bottom w:val="single" w:sz="4" w:space="0" w:color="000000"/>
              <w:right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Игры с песком</w:t>
            </w:r>
          </w:p>
          <w:p w:rsidR="009A42CB" w:rsidRPr="00A33F48" w:rsidRDefault="009A42CB"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lastRenderedPageBreak/>
              <w:t xml:space="preserve">Программное содержание. </w:t>
            </w:r>
            <w:r w:rsidRPr="00A33F48">
              <w:rPr>
                <w:rFonts w:ascii="Times New Roman" w:eastAsia="Times New Roman" w:hAnsi="Times New Roman" w:cs="Times New Roman"/>
                <w:sz w:val="28"/>
                <w:szCs w:val="28"/>
                <w:lang w:eastAsia="ru-RU"/>
              </w:rPr>
              <w:t xml:space="preserve">Учить создавать из мокрого песка объёмные формы (куличики, </w:t>
            </w:r>
          </w:p>
          <w:p w:rsidR="009A42CB" w:rsidRPr="00A33F48" w:rsidRDefault="009A42CB" w:rsidP="00A33F48">
            <w:pPr>
              <w:spacing w:after="0" w:line="240" w:lineRule="auto"/>
              <w:jc w:val="both"/>
              <w:rPr>
                <w:rFonts w:ascii="Times New Roman" w:eastAsia="Times New Roman" w:hAnsi="Times New Roman" w:cs="Times New Roman"/>
                <w:sz w:val="28"/>
                <w:szCs w:val="28"/>
                <w:lang w:eastAsia="ru-RU"/>
              </w:rPr>
            </w:pPr>
            <w:proofErr w:type="gramStart"/>
            <w:r w:rsidRPr="00A33F48">
              <w:rPr>
                <w:rFonts w:ascii="Times New Roman" w:eastAsia="Times New Roman" w:hAnsi="Times New Roman" w:cs="Times New Roman"/>
                <w:sz w:val="28"/>
                <w:szCs w:val="28"/>
                <w:lang w:eastAsia="ru-RU"/>
              </w:rPr>
              <w:t>домики</w:t>
            </w:r>
            <w:proofErr w:type="gramEnd"/>
            <w:r w:rsidRPr="00A33F48">
              <w:rPr>
                <w:rFonts w:ascii="Times New Roman" w:eastAsia="Times New Roman" w:hAnsi="Times New Roman" w:cs="Times New Roman"/>
                <w:sz w:val="28"/>
                <w:szCs w:val="28"/>
                <w:lang w:eastAsia="ru-RU"/>
              </w:rPr>
              <w:t>), обыгрывать постройки, используя мелкие игрушки.</w:t>
            </w:r>
          </w:p>
        </w:tc>
      </w:tr>
      <w:tr w:rsidR="009A42CB" w:rsidRPr="00A33F48" w:rsidTr="009A42CB">
        <w:trPr>
          <w:trHeight w:val="447"/>
        </w:trPr>
        <w:tc>
          <w:tcPr>
            <w:tcW w:w="738"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lastRenderedPageBreak/>
              <w:t>3</w:t>
            </w:r>
          </w:p>
        </w:tc>
        <w:tc>
          <w:tcPr>
            <w:tcW w:w="4252"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color w:val="000000"/>
                <w:sz w:val="28"/>
                <w:szCs w:val="28"/>
                <w:lang w:eastAsia="ru-RU"/>
              </w:rPr>
            </w:pPr>
            <w:r w:rsidRPr="00A33F48">
              <w:rPr>
                <w:rFonts w:ascii="Times New Roman" w:eastAsia="Times New Roman" w:hAnsi="Times New Roman" w:cs="Times New Roman"/>
                <w:b/>
                <w:sz w:val="28"/>
                <w:szCs w:val="28"/>
                <w:lang w:eastAsia="ru-RU"/>
              </w:rPr>
              <w:t>Тема: «Витамины»</w:t>
            </w: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color w:val="000000"/>
                <w:sz w:val="28"/>
                <w:szCs w:val="28"/>
                <w:lang w:eastAsia="ru-RU"/>
              </w:rPr>
              <w:t xml:space="preserve"> Продолжать учить детей скатывать из пластилина шарики небольшого размера; формировать интерес к работе с пластилином, развивать мелкую моторику</w:t>
            </w:r>
          </w:p>
        </w:tc>
        <w:tc>
          <w:tcPr>
            <w:tcW w:w="709"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3 </w:t>
            </w: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Творческая мастерская: вдавливание </w:t>
            </w: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roofErr w:type="gramStart"/>
            <w:r w:rsidRPr="00A33F48">
              <w:rPr>
                <w:rFonts w:ascii="Times New Roman" w:eastAsia="Times New Roman" w:hAnsi="Times New Roman" w:cs="Times New Roman"/>
                <w:b/>
                <w:sz w:val="28"/>
                <w:szCs w:val="28"/>
                <w:lang w:eastAsia="ru-RU"/>
              </w:rPr>
              <w:t>деталей</w:t>
            </w:r>
            <w:proofErr w:type="gramEnd"/>
            <w:r w:rsidRPr="00A33F48">
              <w:rPr>
                <w:rFonts w:ascii="Times New Roman" w:eastAsia="Times New Roman" w:hAnsi="Times New Roman" w:cs="Times New Roman"/>
                <w:b/>
                <w:sz w:val="28"/>
                <w:szCs w:val="28"/>
                <w:lang w:eastAsia="ru-RU"/>
              </w:rPr>
              <w:t xml:space="preserve"> в пластилиновую основу «Бусы»</w:t>
            </w:r>
          </w:p>
          <w:p w:rsidR="00D77D96" w:rsidRPr="00A33F48" w:rsidRDefault="009A42CB" w:rsidP="00A33F48">
            <w:pPr>
              <w:spacing w:after="0" w:line="240" w:lineRule="auto"/>
              <w:jc w:val="both"/>
              <w:rPr>
                <w:rFonts w:ascii="Times New Roman" w:eastAsia="Times New Roman" w:hAnsi="Times New Roman" w:cs="Times New Roman"/>
                <w:i/>
                <w:color w:val="000000"/>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Учить вдавливать детали в пластилин;</w:t>
            </w:r>
            <w:r w:rsidRPr="00A33F48">
              <w:rPr>
                <w:rFonts w:ascii="Times New Roman" w:eastAsia="Times New Roman" w:hAnsi="Times New Roman" w:cs="Times New Roman"/>
                <w:b/>
                <w:sz w:val="28"/>
                <w:szCs w:val="28"/>
                <w:lang w:eastAsia="ru-RU"/>
              </w:rPr>
              <w:t xml:space="preserve"> </w:t>
            </w:r>
            <w:r w:rsidRPr="00A33F48">
              <w:rPr>
                <w:rFonts w:ascii="Times New Roman" w:eastAsia="Times New Roman" w:hAnsi="Times New Roman" w:cs="Times New Roman"/>
                <w:color w:val="000000"/>
                <w:sz w:val="28"/>
                <w:szCs w:val="28"/>
                <w:lang w:eastAsia="ru-RU"/>
              </w:rPr>
              <w:t xml:space="preserve">формировать интерес к работе с пластилином, развивать мелкую моторику. </w:t>
            </w:r>
          </w:p>
          <w:p w:rsidR="009A42CB" w:rsidRPr="00A33F48" w:rsidRDefault="009A42CB" w:rsidP="00A33F48">
            <w:pPr>
              <w:spacing w:after="0" w:line="240" w:lineRule="auto"/>
              <w:jc w:val="both"/>
              <w:rPr>
                <w:rFonts w:ascii="Times New Roman" w:eastAsia="Times New Roman" w:hAnsi="Times New Roman" w:cs="Times New Roman"/>
                <w:i/>
                <w:color w:val="000000"/>
                <w:sz w:val="28"/>
                <w:szCs w:val="28"/>
                <w:lang w:eastAsia="ru-RU"/>
              </w:rPr>
            </w:pPr>
          </w:p>
        </w:tc>
      </w:tr>
      <w:tr w:rsidR="009A42CB" w:rsidRPr="00A33F48" w:rsidTr="009A42CB">
        <w:trPr>
          <w:trHeight w:val="447"/>
        </w:trPr>
        <w:tc>
          <w:tcPr>
            <w:tcW w:w="738"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4</w:t>
            </w:r>
          </w:p>
        </w:tc>
        <w:tc>
          <w:tcPr>
            <w:tcW w:w="4252"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color w:val="000000"/>
                <w:sz w:val="28"/>
                <w:szCs w:val="28"/>
                <w:lang w:eastAsia="ru-RU"/>
              </w:rPr>
            </w:pPr>
            <w:r w:rsidRPr="00A33F48">
              <w:rPr>
                <w:rFonts w:ascii="Times New Roman" w:eastAsia="Times New Roman" w:hAnsi="Times New Roman" w:cs="Times New Roman"/>
                <w:b/>
                <w:sz w:val="28"/>
                <w:szCs w:val="28"/>
                <w:lang w:eastAsia="ru-RU"/>
              </w:rPr>
              <w:t xml:space="preserve">Тема: «Вишенки» </w:t>
            </w: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color w:val="000000"/>
                <w:sz w:val="28"/>
                <w:szCs w:val="28"/>
                <w:lang w:eastAsia="ru-RU"/>
              </w:rPr>
              <w:t xml:space="preserve"> </w:t>
            </w:r>
            <w:r w:rsidRPr="00A33F48">
              <w:rPr>
                <w:rFonts w:ascii="Times New Roman" w:eastAsia="Times New Roman" w:hAnsi="Times New Roman" w:cs="Times New Roman"/>
                <w:sz w:val="28"/>
                <w:szCs w:val="28"/>
                <w:lang w:eastAsia="ru-RU"/>
              </w:rPr>
              <w:t xml:space="preserve">Закреплять у детей навык скатывания шариков из пластилина (среднего размера); научить вдавливать детали в пластилин; </w:t>
            </w:r>
            <w:r w:rsidRPr="00A33F48">
              <w:rPr>
                <w:rFonts w:ascii="Times New Roman" w:eastAsia="Times New Roman" w:hAnsi="Times New Roman" w:cs="Times New Roman"/>
                <w:color w:val="000000"/>
                <w:sz w:val="28"/>
                <w:szCs w:val="28"/>
                <w:lang w:eastAsia="ru-RU"/>
              </w:rPr>
              <w:t xml:space="preserve">формировать интерес к работе с пластилином, развивать мелкую моторику. </w:t>
            </w:r>
          </w:p>
        </w:tc>
        <w:tc>
          <w:tcPr>
            <w:tcW w:w="709" w:type="dxa"/>
            <w:tcBorders>
              <w:top w:val="single" w:sz="4" w:space="0" w:color="000000"/>
              <w:left w:val="single" w:sz="4" w:space="0" w:color="000000"/>
              <w:bottom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4</w:t>
            </w:r>
          </w:p>
        </w:tc>
        <w:tc>
          <w:tcPr>
            <w:tcW w:w="4536" w:type="dxa"/>
            <w:tcBorders>
              <w:top w:val="single" w:sz="4" w:space="0" w:color="000000"/>
              <w:left w:val="single" w:sz="4" w:space="0" w:color="000000"/>
              <w:bottom w:val="single" w:sz="4" w:space="0" w:color="000000"/>
              <w:right w:val="single" w:sz="4" w:space="0" w:color="000000"/>
            </w:tcBorders>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Творческая мастерская: «Яблоки»</w:t>
            </w:r>
          </w:p>
          <w:p w:rsidR="00D77D96" w:rsidRPr="00A33F48" w:rsidRDefault="009A42CB" w:rsidP="00A33F48">
            <w:pPr>
              <w:spacing w:after="0" w:line="240" w:lineRule="auto"/>
              <w:jc w:val="both"/>
              <w:rPr>
                <w:rFonts w:ascii="Times New Roman" w:eastAsia="Times New Roman" w:hAnsi="Times New Roman" w:cs="Times New Roman"/>
                <w:i/>
                <w:color w:val="000000"/>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color w:val="000000"/>
                <w:sz w:val="28"/>
                <w:szCs w:val="28"/>
                <w:lang w:eastAsia="ru-RU"/>
              </w:rPr>
              <w:t xml:space="preserve"> Напучить детей скатывать из пластилина шарики</w:t>
            </w:r>
            <w:r w:rsidRPr="00A33F48">
              <w:rPr>
                <w:rFonts w:ascii="Times New Roman" w:eastAsia="Times New Roman" w:hAnsi="Times New Roman" w:cs="Times New Roman"/>
                <w:b/>
                <w:color w:val="000000"/>
                <w:sz w:val="28"/>
                <w:szCs w:val="28"/>
                <w:lang w:eastAsia="ru-RU"/>
              </w:rPr>
              <w:t xml:space="preserve"> </w:t>
            </w:r>
            <w:r w:rsidRPr="00A33F48">
              <w:rPr>
                <w:rFonts w:ascii="Times New Roman" w:eastAsia="Times New Roman" w:hAnsi="Times New Roman" w:cs="Times New Roman"/>
                <w:color w:val="000000"/>
                <w:sz w:val="28"/>
                <w:szCs w:val="28"/>
                <w:lang w:eastAsia="ru-RU"/>
              </w:rPr>
              <w:t xml:space="preserve">среднего размера; формировать интерес к работе с пластилином, развивать мелкую </w:t>
            </w:r>
            <w:proofErr w:type="gramStart"/>
            <w:r w:rsidRPr="00A33F48">
              <w:rPr>
                <w:rFonts w:ascii="Times New Roman" w:eastAsia="Times New Roman" w:hAnsi="Times New Roman" w:cs="Times New Roman"/>
                <w:color w:val="000000"/>
                <w:sz w:val="28"/>
                <w:szCs w:val="28"/>
                <w:lang w:eastAsia="ru-RU"/>
              </w:rPr>
              <w:t>моторику .</w:t>
            </w:r>
            <w:proofErr w:type="gramEnd"/>
          </w:p>
          <w:p w:rsidR="009A42CB" w:rsidRPr="00A33F48" w:rsidRDefault="009A42CB" w:rsidP="00A33F48">
            <w:pPr>
              <w:spacing w:after="0" w:line="240" w:lineRule="auto"/>
              <w:jc w:val="both"/>
              <w:rPr>
                <w:rFonts w:ascii="Times New Roman" w:eastAsia="Times New Roman" w:hAnsi="Times New Roman" w:cs="Times New Roman"/>
                <w:i/>
                <w:color w:val="000000"/>
                <w:sz w:val="28"/>
                <w:szCs w:val="28"/>
                <w:lang w:eastAsia="ru-RU"/>
              </w:rPr>
            </w:pPr>
          </w:p>
        </w:tc>
      </w:tr>
      <w:tr w:rsidR="009A42CB" w:rsidRPr="00A33F48" w:rsidTr="009A4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10235" w:type="dxa"/>
            <w:gridSpan w:val="4"/>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Март</w:t>
            </w:r>
          </w:p>
        </w:tc>
      </w:tr>
      <w:tr w:rsidR="009A42CB" w:rsidRPr="00A33F48" w:rsidTr="009A4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738" w:type="dxa"/>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1</w:t>
            </w:r>
          </w:p>
        </w:tc>
        <w:tc>
          <w:tcPr>
            <w:tcW w:w="4252" w:type="dxa"/>
          </w:tcPr>
          <w:p w:rsidR="009A42CB" w:rsidRPr="00A33F48" w:rsidRDefault="009A42CB" w:rsidP="00A33F48">
            <w:pPr>
              <w:spacing w:after="0" w:line="240" w:lineRule="auto"/>
              <w:jc w:val="both"/>
              <w:rPr>
                <w:rFonts w:ascii="Times New Roman" w:eastAsia="Times New Roman" w:hAnsi="Times New Roman" w:cs="Times New Roman"/>
                <w:b/>
                <w:bCs/>
                <w:color w:val="000000"/>
                <w:sz w:val="28"/>
                <w:szCs w:val="28"/>
                <w:lang w:eastAsia="ru-RU"/>
              </w:rPr>
            </w:pPr>
            <w:r w:rsidRPr="00A33F48">
              <w:rPr>
                <w:rFonts w:ascii="Times New Roman" w:eastAsia="Times New Roman" w:hAnsi="Times New Roman" w:cs="Times New Roman"/>
                <w:b/>
                <w:bCs/>
                <w:color w:val="000000"/>
                <w:sz w:val="28"/>
                <w:szCs w:val="28"/>
                <w:lang w:eastAsia="ru-RU"/>
              </w:rPr>
              <w:t>Тема: «Любимой мамочке испеку я прянички»</w:t>
            </w:r>
          </w:p>
          <w:p w:rsidR="009A42CB" w:rsidRPr="00A33F48" w:rsidRDefault="009A42CB" w:rsidP="00A33F48">
            <w:pPr>
              <w:spacing w:after="0" w:line="240" w:lineRule="auto"/>
              <w:jc w:val="both"/>
              <w:rPr>
                <w:rFonts w:ascii="Times New Roman" w:eastAsia="Times New Roman" w:hAnsi="Times New Roman" w:cs="Times New Roman"/>
                <w:i/>
                <w:iCs/>
                <w:color w:val="000000"/>
                <w:sz w:val="28"/>
                <w:szCs w:val="28"/>
                <w:shd w:val="clear" w:color="auto" w:fill="FFFFFF"/>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Учить самостоятельно лепить знакомые формы; воспитывать у детей любовь к маме.</w:t>
            </w: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
        </w:tc>
        <w:tc>
          <w:tcPr>
            <w:tcW w:w="709" w:type="dxa"/>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1</w:t>
            </w:r>
          </w:p>
        </w:tc>
        <w:tc>
          <w:tcPr>
            <w:tcW w:w="4536" w:type="dxa"/>
          </w:tcPr>
          <w:p w:rsidR="009A42CB" w:rsidRPr="00A33F48" w:rsidRDefault="009A42CB" w:rsidP="00A33F48">
            <w:pPr>
              <w:spacing w:after="0" w:line="240" w:lineRule="auto"/>
              <w:jc w:val="both"/>
              <w:rPr>
                <w:rFonts w:ascii="Times New Roman" w:eastAsia="Times New Roman" w:hAnsi="Times New Roman" w:cs="Times New Roman"/>
                <w:b/>
                <w:bCs/>
                <w:color w:val="000000"/>
                <w:sz w:val="28"/>
                <w:szCs w:val="28"/>
                <w:lang w:eastAsia="ru-RU"/>
              </w:rPr>
            </w:pPr>
            <w:r w:rsidRPr="00A33F48">
              <w:rPr>
                <w:rFonts w:ascii="Times New Roman" w:eastAsia="Times New Roman" w:hAnsi="Times New Roman" w:cs="Times New Roman"/>
                <w:b/>
                <w:bCs/>
                <w:color w:val="000000"/>
                <w:sz w:val="28"/>
                <w:szCs w:val="28"/>
                <w:lang w:eastAsia="ru-RU"/>
              </w:rPr>
              <w:t>Творческая мастерская: «Блинчики»</w:t>
            </w:r>
          </w:p>
          <w:p w:rsidR="009A42CB" w:rsidRPr="00A33F48" w:rsidRDefault="009A42CB" w:rsidP="00A33F48">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A33F48">
              <w:rPr>
                <w:rFonts w:ascii="Times New Roman" w:eastAsia="Times New Roman" w:hAnsi="Times New Roman" w:cs="Times New Roman"/>
                <w:b/>
                <w:bCs/>
                <w:color w:val="000000"/>
                <w:sz w:val="28"/>
                <w:szCs w:val="28"/>
                <w:lang w:eastAsia="ru-RU"/>
              </w:rPr>
              <w:t>Программное содержание.</w:t>
            </w:r>
            <w:r w:rsidRPr="00A33F48">
              <w:rPr>
                <w:rFonts w:ascii="Times New Roman" w:eastAsia="Times New Roman" w:hAnsi="Times New Roman" w:cs="Times New Roman"/>
                <w:sz w:val="28"/>
                <w:szCs w:val="28"/>
                <w:lang w:eastAsia="ru-RU"/>
              </w:rPr>
              <w:t xml:space="preserve"> Продолжать знакомить детей с пластилином и его свойствами; учить сплющивать шарики из пластилина при помощи всех пальцев руки; формировать интерес к работе с пластилином, развивать мелкую моторику.</w:t>
            </w:r>
          </w:p>
          <w:p w:rsidR="009A42CB" w:rsidRPr="00A33F48" w:rsidRDefault="009A42CB" w:rsidP="00A33F48">
            <w:pPr>
              <w:spacing w:after="0" w:line="240" w:lineRule="auto"/>
              <w:jc w:val="both"/>
              <w:rPr>
                <w:rFonts w:ascii="Times New Roman" w:eastAsia="Times New Roman" w:hAnsi="Times New Roman" w:cs="Times New Roman"/>
                <w:sz w:val="28"/>
                <w:szCs w:val="28"/>
                <w:lang w:eastAsia="ru-RU"/>
              </w:rPr>
            </w:pPr>
          </w:p>
        </w:tc>
      </w:tr>
      <w:tr w:rsidR="009A42CB" w:rsidRPr="00A33F48" w:rsidTr="009A4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738" w:type="dxa"/>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color w:val="000000"/>
                <w:sz w:val="28"/>
                <w:szCs w:val="28"/>
                <w:lang w:eastAsia="ru-RU"/>
              </w:rPr>
              <w:t>2</w:t>
            </w:r>
          </w:p>
        </w:tc>
        <w:tc>
          <w:tcPr>
            <w:tcW w:w="4252" w:type="dxa"/>
          </w:tcPr>
          <w:p w:rsidR="009A42CB" w:rsidRPr="00A33F48" w:rsidRDefault="009A42CB" w:rsidP="00A33F48">
            <w:pPr>
              <w:spacing w:after="0" w:line="240" w:lineRule="auto"/>
              <w:jc w:val="both"/>
              <w:rPr>
                <w:rFonts w:ascii="Times New Roman" w:eastAsia="Times New Roman" w:hAnsi="Times New Roman" w:cs="Times New Roman"/>
                <w:b/>
                <w:iCs/>
                <w:color w:val="000000"/>
                <w:spacing w:val="-20"/>
                <w:sz w:val="28"/>
                <w:szCs w:val="28"/>
                <w:lang w:eastAsia="ru-RU"/>
              </w:rPr>
            </w:pPr>
            <w:r w:rsidRPr="00A33F48">
              <w:rPr>
                <w:rFonts w:ascii="Times New Roman" w:eastAsia="Times New Roman" w:hAnsi="Times New Roman" w:cs="Times New Roman"/>
                <w:bCs/>
                <w:iCs/>
                <w:color w:val="000000"/>
                <w:spacing w:val="-30"/>
                <w:sz w:val="28"/>
                <w:szCs w:val="28"/>
                <w:lang w:eastAsia="ru-RU"/>
              </w:rPr>
              <w:t>Тем</w:t>
            </w:r>
            <w:r w:rsidRPr="00A33F48">
              <w:rPr>
                <w:rFonts w:ascii="Times New Roman" w:eastAsia="Times New Roman" w:hAnsi="Times New Roman" w:cs="Times New Roman"/>
                <w:b/>
                <w:iCs/>
                <w:color w:val="000000"/>
                <w:spacing w:val="-20"/>
                <w:sz w:val="28"/>
                <w:szCs w:val="28"/>
                <w:lang w:eastAsia="ru-RU"/>
              </w:rPr>
              <w:t>а: «Колбаски на тарелочке»</w:t>
            </w:r>
          </w:p>
          <w:p w:rsidR="009A42CB" w:rsidRPr="00A33F48" w:rsidRDefault="009A42CB" w:rsidP="00A33F48">
            <w:pPr>
              <w:spacing w:after="0" w:line="240" w:lineRule="auto"/>
              <w:jc w:val="both"/>
              <w:rPr>
                <w:rFonts w:ascii="Times New Roman" w:eastAsia="Times New Roman" w:hAnsi="Times New Roman" w:cs="Times New Roman"/>
                <w:bCs/>
                <w:color w:val="000000"/>
                <w:spacing w:val="10"/>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bCs/>
                <w:iCs/>
                <w:color w:val="000000"/>
                <w:sz w:val="28"/>
                <w:szCs w:val="28"/>
                <w:lang w:eastAsia="ru-RU"/>
              </w:rPr>
              <w:t>Учить скатывать пластилин между ладонями прямыми движениями обеих рук.</w:t>
            </w:r>
          </w:p>
          <w:p w:rsidR="009A42CB" w:rsidRPr="00A33F48" w:rsidRDefault="009A42CB" w:rsidP="00A33F48">
            <w:pPr>
              <w:spacing w:after="0" w:line="240" w:lineRule="auto"/>
              <w:jc w:val="both"/>
              <w:rPr>
                <w:rFonts w:ascii="Times New Roman" w:eastAsia="Times New Roman" w:hAnsi="Times New Roman" w:cs="Times New Roman"/>
                <w:i/>
                <w:iCs/>
                <w:color w:val="000000"/>
                <w:spacing w:val="-20"/>
                <w:sz w:val="28"/>
                <w:szCs w:val="28"/>
                <w:lang w:eastAsia="ru-RU"/>
              </w:rPr>
            </w:pPr>
          </w:p>
        </w:tc>
        <w:tc>
          <w:tcPr>
            <w:tcW w:w="709" w:type="dxa"/>
          </w:tcPr>
          <w:p w:rsidR="009A42CB" w:rsidRPr="00A33F48" w:rsidRDefault="009A42CB"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bCs/>
                <w:color w:val="000000"/>
                <w:sz w:val="28"/>
                <w:szCs w:val="28"/>
                <w:lang w:eastAsia="ru-RU"/>
              </w:rPr>
              <w:t>1</w:t>
            </w:r>
          </w:p>
        </w:tc>
        <w:tc>
          <w:tcPr>
            <w:tcW w:w="4536" w:type="dxa"/>
          </w:tcPr>
          <w:p w:rsidR="009A42CB" w:rsidRPr="00A33F48" w:rsidRDefault="009A42CB"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bCs/>
                <w:color w:val="000000"/>
                <w:sz w:val="28"/>
                <w:szCs w:val="28"/>
                <w:lang w:eastAsia="ru-RU"/>
              </w:rPr>
              <w:t>Рисование восковыми мелками «Травка для зайчат»</w:t>
            </w:r>
          </w:p>
        </w:tc>
      </w:tr>
      <w:tr w:rsidR="009A42CB" w:rsidRPr="00A33F48" w:rsidTr="009A4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738" w:type="dxa"/>
          </w:tcPr>
          <w:p w:rsidR="009A42CB" w:rsidRPr="00A33F48" w:rsidRDefault="009A42CB" w:rsidP="00A33F48">
            <w:pPr>
              <w:spacing w:after="0" w:line="240" w:lineRule="auto"/>
              <w:jc w:val="both"/>
              <w:rPr>
                <w:rFonts w:ascii="Times New Roman" w:eastAsia="Times New Roman" w:hAnsi="Times New Roman" w:cs="Times New Roman"/>
                <w:b/>
                <w:i/>
                <w:sz w:val="28"/>
                <w:szCs w:val="28"/>
                <w:lang w:eastAsia="ru-RU"/>
              </w:rPr>
            </w:pPr>
            <w:r w:rsidRPr="00A33F48">
              <w:rPr>
                <w:rFonts w:ascii="Times New Roman" w:eastAsia="Times New Roman" w:hAnsi="Times New Roman" w:cs="Times New Roman"/>
                <w:b/>
                <w:iCs/>
                <w:color w:val="000000"/>
                <w:spacing w:val="-20"/>
                <w:sz w:val="28"/>
                <w:szCs w:val="28"/>
                <w:lang w:eastAsia="ru-RU"/>
              </w:rPr>
              <w:t>3</w:t>
            </w:r>
          </w:p>
        </w:tc>
        <w:tc>
          <w:tcPr>
            <w:tcW w:w="4252" w:type="dxa"/>
          </w:tcPr>
          <w:p w:rsidR="009A42CB" w:rsidRPr="00A33F48" w:rsidRDefault="009A42CB" w:rsidP="00A33F48">
            <w:pPr>
              <w:spacing w:after="0" w:line="240" w:lineRule="auto"/>
              <w:jc w:val="both"/>
              <w:rPr>
                <w:rFonts w:ascii="Times New Roman" w:eastAsia="Times New Roman" w:hAnsi="Times New Roman" w:cs="Times New Roman"/>
                <w:b/>
                <w:iCs/>
                <w:color w:val="000000"/>
                <w:spacing w:val="-20"/>
                <w:sz w:val="28"/>
                <w:szCs w:val="28"/>
                <w:lang w:eastAsia="ru-RU"/>
              </w:rPr>
            </w:pPr>
            <w:r w:rsidRPr="00A33F48">
              <w:rPr>
                <w:rFonts w:ascii="Times New Roman" w:eastAsia="Times New Roman" w:hAnsi="Times New Roman" w:cs="Times New Roman"/>
                <w:b/>
                <w:iCs/>
                <w:color w:val="000000"/>
                <w:spacing w:val="-20"/>
                <w:sz w:val="28"/>
                <w:szCs w:val="28"/>
                <w:lang w:eastAsia="ru-RU"/>
              </w:rPr>
              <w:t>Тема: «</w:t>
            </w:r>
            <w:proofErr w:type="spellStart"/>
            <w:r w:rsidRPr="00A33F48">
              <w:rPr>
                <w:rFonts w:ascii="Times New Roman" w:eastAsia="Times New Roman" w:hAnsi="Times New Roman" w:cs="Times New Roman"/>
                <w:b/>
                <w:iCs/>
                <w:color w:val="000000"/>
                <w:spacing w:val="-20"/>
                <w:sz w:val="28"/>
                <w:szCs w:val="28"/>
                <w:lang w:eastAsia="ru-RU"/>
              </w:rPr>
              <w:t>Витаминчики</w:t>
            </w:r>
            <w:proofErr w:type="spellEnd"/>
            <w:r w:rsidRPr="00A33F48">
              <w:rPr>
                <w:rFonts w:ascii="Times New Roman" w:eastAsia="Times New Roman" w:hAnsi="Times New Roman" w:cs="Times New Roman"/>
                <w:b/>
                <w:iCs/>
                <w:color w:val="000000"/>
                <w:spacing w:val="-20"/>
                <w:sz w:val="28"/>
                <w:szCs w:val="28"/>
                <w:lang w:eastAsia="ru-RU"/>
              </w:rPr>
              <w:t>»</w:t>
            </w:r>
          </w:p>
          <w:p w:rsidR="009A42CB" w:rsidRPr="00A33F48" w:rsidRDefault="009A42CB" w:rsidP="00A33F48">
            <w:pPr>
              <w:spacing w:after="0" w:line="240" w:lineRule="auto"/>
              <w:jc w:val="both"/>
              <w:rPr>
                <w:rFonts w:ascii="Times New Roman" w:eastAsia="Times New Roman" w:hAnsi="Times New Roman" w:cs="Times New Roman"/>
                <w:b/>
                <w:bCs/>
                <w:color w:val="000000"/>
                <w:sz w:val="28"/>
                <w:szCs w:val="28"/>
                <w:lang w:eastAsia="ru-RU"/>
              </w:rPr>
            </w:pPr>
            <w:r w:rsidRPr="00A33F48">
              <w:rPr>
                <w:rFonts w:ascii="Times New Roman" w:eastAsia="Times New Roman" w:hAnsi="Times New Roman" w:cs="Times New Roman"/>
                <w:b/>
                <w:color w:val="000000"/>
                <w:sz w:val="28"/>
                <w:szCs w:val="28"/>
                <w:lang w:eastAsia="ru-RU"/>
              </w:rPr>
              <w:lastRenderedPageBreak/>
              <w:t xml:space="preserve">Программное содержание. </w:t>
            </w:r>
            <w:r w:rsidRPr="00A33F48">
              <w:rPr>
                <w:rFonts w:ascii="Times New Roman" w:eastAsia="Times New Roman" w:hAnsi="Times New Roman" w:cs="Times New Roman"/>
                <w:bCs/>
                <w:iCs/>
                <w:color w:val="000000"/>
                <w:sz w:val="28"/>
                <w:szCs w:val="28"/>
                <w:lang w:eastAsia="ru-RU"/>
              </w:rPr>
              <w:t xml:space="preserve">Учить раскатывать комочки пластилина круговыми движениями </w:t>
            </w:r>
          </w:p>
        </w:tc>
        <w:tc>
          <w:tcPr>
            <w:tcW w:w="709" w:type="dxa"/>
          </w:tcPr>
          <w:p w:rsidR="009A42CB" w:rsidRPr="00A33F48" w:rsidRDefault="009A42CB" w:rsidP="00A33F48">
            <w:pPr>
              <w:spacing w:after="0" w:line="240" w:lineRule="auto"/>
              <w:jc w:val="both"/>
              <w:rPr>
                <w:rFonts w:ascii="Times New Roman" w:eastAsia="Times New Roman" w:hAnsi="Times New Roman" w:cs="Times New Roman"/>
                <w:b/>
                <w:i/>
                <w:sz w:val="28"/>
                <w:szCs w:val="28"/>
                <w:lang w:eastAsia="ru-RU"/>
              </w:rPr>
            </w:pPr>
            <w:r w:rsidRPr="00A33F48">
              <w:rPr>
                <w:rFonts w:ascii="Times New Roman" w:eastAsia="Times New Roman" w:hAnsi="Times New Roman" w:cs="Times New Roman"/>
                <w:b/>
                <w:iCs/>
                <w:color w:val="000000"/>
                <w:sz w:val="28"/>
                <w:szCs w:val="28"/>
                <w:lang w:eastAsia="ru-RU"/>
              </w:rPr>
              <w:lastRenderedPageBreak/>
              <w:t>1</w:t>
            </w:r>
          </w:p>
        </w:tc>
        <w:tc>
          <w:tcPr>
            <w:tcW w:w="4536" w:type="dxa"/>
          </w:tcPr>
          <w:p w:rsidR="009A42CB" w:rsidRPr="00A33F48" w:rsidRDefault="009A42CB" w:rsidP="00A33F48">
            <w:pPr>
              <w:spacing w:after="0" w:line="240" w:lineRule="auto"/>
              <w:jc w:val="both"/>
              <w:rPr>
                <w:rFonts w:ascii="Times New Roman" w:eastAsia="Times New Roman" w:hAnsi="Times New Roman" w:cs="Times New Roman"/>
                <w:b/>
                <w:i/>
                <w:sz w:val="28"/>
                <w:szCs w:val="28"/>
                <w:lang w:eastAsia="ru-RU"/>
              </w:rPr>
            </w:pPr>
            <w:r w:rsidRPr="00A33F48">
              <w:rPr>
                <w:rFonts w:ascii="Times New Roman" w:eastAsia="Times New Roman" w:hAnsi="Times New Roman" w:cs="Times New Roman"/>
                <w:b/>
                <w:iCs/>
                <w:color w:val="000000"/>
                <w:sz w:val="28"/>
                <w:szCs w:val="28"/>
                <w:lang w:eastAsia="ru-RU"/>
              </w:rPr>
              <w:t>Чтение стихотворения К. Чуковского «Айболит»</w:t>
            </w:r>
          </w:p>
        </w:tc>
      </w:tr>
      <w:tr w:rsidR="009A42CB" w:rsidRPr="00A33F48" w:rsidTr="009A4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738" w:type="dxa"/>
          </w:tcPr>
          <w:p w:rsidR="009A42CB" w:rsidRPr="00A33F48" w:rsidRDefault="009A42CB"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bCs/>
                <w:color w:val="000000"/>
                <w:sz w:val="28"/>
                <w:szCs w:val="28"/>
                <w:lang w:eastAsia="ru-RU"/>
              </w:rPr>
              <w:lastRenderedPageBreak/>
              <w:t>4</w:t>
            </w:r>
          </w:p>
        </w:tc>
        <w:tc>
          <w:tcPr>
            <w:tcW w:w="4252" w:type="dxa"/>
          </w:tcPr>
          <w:p w:rsidR="009A42CB" w:rsidRPr="00A33F48" w:rsidRDefault="009A42CB" w:rsidP="00A33F48">
            <w:pPr>
              <w:spacing w:after="0" w:line="240" w:lineRule="auto"/>
              <w:jc w:val="both"/>
              <w:rPr>
                <w:rFonts w:ascii="Times New Roman" w:eastAsia="Times New Roman" w:hAnsi="Times New Roman" w:cs="Times New Roman"/>
                <w:b/>
                <w:bCs/>
                <w:color w:val="000000"/>
                <w:sz w:val="28"/>
                <w:szCs w:val="28"/>
                <w:lang w:eastAsia="ru-RU"/>
              </w:rPr>
            </w:pPr>
            <w:r w:rsidRPr="00A33F48">
              <w:rPr>
                <w:rFonts w:ascii="Times New Roman" w:eastAsia="Times New Roman" w:hAnsi="Times New Roman" w:cs="Times New Roman"/>
                <w:b/>
                <w:bCs/>
                <w:color w:val="000000"/>
                <w:sz w:val="28"/>
                <w:szCs w:val="28"/>
                <w:lang w:eastAsia="ru-RU"/>
              </w:rPr>
              <w:t>Тема: «Мисочка для собачки»</w:t>
            </w:r>
          </w:p>
          <w:p w:rsidR="009A42CB" w:rsidRPr="00A33F48" w:rsidRDefault="009A42CB"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bCs/>
                <w:color w:val="000000"/>
                <w:sz w:val="28"/>
                <w:szCs w:val="28"/>
                <w:lang w:eastAsia="ru-RU"/>
              </w:rPr>
              <w:t xml:space="preserve"> </w:t>
            </w: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 xml:space="preserve">Учить лепить мисочку из комка, сплющивая его ладонями, делая углубление пальцем. Воспитывать у детей заботливое отношение к животным. </w:t>
            </w:r>
          </w:p>
        </w:tc>
        <w:tc>
          <w:tcPr>
            <w:tcW w:w="709" w:type="dxa"/>
          </w:tcPr>
          <w:p w:rsidR="009A42CB" w:rsidRPr="00A33F48" w:rsidRDefault="009A42CB" w:rsidP="00A33F48">
            <w:pPr>
              <w:snapToGrid w:val="0"/>
              <w:spacing w:after="0" w:line="240" w:lineRule="auto"/>
              <w:jc w:val="both"/>
              <w:rPr>
                <w:rFonts w:ascii="Times New Roman" w:eastAsia="Times New Roman" w:hAnsi="Times New Roman" w:cs="Times New Roman"/>
                <w:sz w:val="28"/>
                <w:szCs w:val="28"/>
                <w:lang w:eastAsia="ru-RU"/>
              </w:rPr>
            </w:pPr>
          </w:p>
        </w:tc>
        <w:tc>
          <w:tcPr>
            <w:tcW w:w="4536" w:type="dxa"/>
          </w:tcPr>
          <w:p w:rsidR="009A42CB" w:rsidRPr="00A33F48" w:rsidRDefault="009A42CB" w:rsidP="00A33F48">
            <w:pPr>
              <w:spacing w:after="0" w:line="240" w:lineRule="auto"/>
              <w:jc w:val="both"/>
              <w:rPr>
                <w:rFonts w:ascii="Times New Roman" w:eastAsia="Times New Roman" w:hAnsi="Times New Roman" w:cs="Times New Roman"/>
                <w:b/>
                <w:iCs/>
                <w:color w:val="000000"/>
                <w:sz w:val="28"/>
                <w:szCs w:val="28"/>
                <w:lang w:eastAsia="ru-RU"/>
              </w:rPr>
            </w:pPr>
            <w:r w:rsidRPr="00A33F48">
              <w:rPr>
                <w:rFonts w:ascii="Times New Roman" w:eastAsia="Times New Roman" w:hAnsi="Times New Roman" w:cs="Times New Roman"/>
                <w:b/>
                <w:iCs/>
                <w:color w:val="000000"/>
                <w:sz w:val="28"/>
                <w:szCs w:val="28"/>
                <w:lang w:eastAsia="ru-RU"/>
              </w:rPr>
              <w:t>Творческая мастерская: лепка на тему «Угощение для кукол»</w:t>
            </w:r>
          </w:p>
          <w:p w:rsidR="009A42CB" w:rsidRPr="00A33F48" w:rsidRDefault="009A42CB"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color w:val="000000"/>
                <w:sz w:val="28"/>
                <w:szCs w:val="28"/>
                <w:shd w:val="clear" w:color="auto" w:fill="FFFFFF"/>
                <w:lang w:eastAsia="ru-RU"/>
              </w:rPr>
              <w:t>Учить детей скатывать из пластилина предметы различной формы по образцу, познакомить с техниками скатывания и сплющивания пластилина. Развивать мелкую моторику рук Обогащать представление о форме и цвете предметов.</w:t>
            </w:r>
          </w:p>
        </w:tc>
      </w:tr>
      <w:tr w:rsidR="009A42CB" w:rsidRPr="00A33F48" w:rsidTr="009A4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0235" w:type="dxa"/>
            <w:gridSpan w:val="4"/>
          </w:tcPr>
          <w:p w:rsidR="009A42CB" w:rsidRPr="00A33F48" w:rsidRDefault="009A42CB" w:rsidP="00A33F48">
            <w:pPr>
              <w:tabs>
                <w:tab w:val="left" w:pos="6795"/>
              </w:tabs>
              <w:spacing w:after="0" w:line="240" w:lineRule="auto"/>
              <w:jc w:val="both"/>
              <w:textAlignment w:val="baseline"/>
              <w:outlineLvl w:val="0"/>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Апрель</w:t>
            </w:r>
          </w:p>
        </w:tc>
      </w:tr>
      <w:tr w:rsidR="009A42CB" w:rsidRPr="00A33F48" w:rsidTr="009A4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738" w:type="dxa"/>
          </w:tcPr>
          <w:p w:rsidR="009A42CB" w:rsidRPr="00A33F48" w:rsidRDefault="009A42CB"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bCs/>
                <w:color w:val="000000"/>
                <w:sz w:val="28"/>
                <w:szCs w:val="28"/>
                <w:lang w:eastAsia="ru-RU"/>
              </w:rPr>
              <w:t>1</w:t>
            </w:r>
          </w:p>
        </w:tc>
        <w:tc>
          <w:tcPr>
            <w:tcW w:w="4252" w:type="dxa"/>
          </w:tcPr>
          <w:p w:rsidR="009A42CB" w:rsidRPr="00A33F48" w:rsidRDefault="009A42CB" w:rsidP="00A33F48">
            <w:pPr>
              <w:spacing w:after="0" w:line="240" w:lineRule="auto"/>
              <w:jc w:val="both"/>
              <w:rPr>
                <w:rFonts w:ascii="Times New Roman" w:eastAsia="Times New Roman" w:hAnsi="Times New Roman" w:cs="Times New Roman"/>
                <w:b/>
                <w:bCs/>
                <w:color w:val="000000"/>
                <w:sz w:val="28"/>
                <w:szCs w:val="28"/>
                <w:lang w:eastAsia="ru-RU"/>
              </w:rPr>
            </w:pPr>
            <w:r w:rsidRPr="00A33F48">
              <w:rPr>
                <w:rFonts w:ascii="Times New Roman" w:eastAsia="Times New Roman" w:hAnsi="Times New Roman" w:cs="Times New Roman"/>
                <w:b/>
                <w:bCs/>
                <w:color w:val="000000"/>
                <w:sz w:val="28"/>
                <w:szCs w:val="28"/>
                <w:lang w:eastAsia="ru-RU"/>
              </w:rPr>
              <w:t>Тема: «Улитка»</w:t>
            </w:r>
          </w:p>
          <w:p w:rsidR="009A42CB" w:rsidRPr="00A33F48" w:rsidRDefault="009A42CB" w:rsidP="00A33F48">
            <w:pPr>
              <w:spacing w:after="0" w:line="240" w:lineRule="auto"/>
              <w:jc w:val="both"/>
              <w:rPr>
                <w:rFonts w:ascii="Times New Roman" w:eastAsia="Times New Roman" w:hAnsi="Times New Roman" w:cs="Times New Roman"/>
                <w:i/>
                <w:iCs/>
                <w:color w:val="000000"/>
                <w:sz w:val="28"/>
                <w:szCs w:val="28"/>
                <w:shd w:val="clear" w:color="auto" w:fill="FFFFFF"/>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Вызвать у детей интерес к лепке; учить лепить улитку путём сворачивания столбика и оттягивания головы и рожек.</w:t>
            </w:r>
          </w:p>
          <w:p w:rsidR="009A42CB" w:rsidRPr="00A33F48" w:rsidRDefault="009A42CB" w:rsidP="00A33F48">
            <w:pPr>
              <w:spacing w:after="0" w:line="240" w:lineRule="auto"/>
              <w:jc w:val="both"/>
              <w:rPr>
                <w:rFonts w:ascii="Times New Roman" w:eastAsia="Times New Roman" w:hAnsi="Times New Roman" w:cs="Times New Roman"/>
                <w:b/>
                <w:bCs/>
                <w:color w:val="000000"/>
                <w:sz w:val="28"/>
                <w:szCs w:val="28"/>
                <w:lang w:eastAsia="ru-RU"/>
              </w:rPr>
            </w:pPr>
          </w:p>
        </w:tc>
        <w:tc>
          <w:tcPr>
            <w:tcW w:w="709" w:type="dxa"/>
          </w:tcPr>
          <w:p w:rsidR="009A42CB" w:rsidRPr="00A33F48" w:rsidRDefault="009A42CB" w:rsidP="00A33F48">
            <w:pPr>
              <w:spacing w:after="0" w:line="240" w:lineRule="auto"/>
              <w:ind w:left="140"/>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bCs/>
                <w:color w:val="000000"/>
                <w:sz w:val="28"/>
                <w:szCs w:val="28"/>
                <w:lang w:eastAsia="ru-RU"/>
              </w:rPr>
              <w:t>1</w:t>
            </w:r>
          </w:p>
        </w:tc>
        <w:tc>
          <w:tcPr>
            <w:tcW w:w="4536" w:type="dxa"/>
          </w:tcPr>
          <w:p w:rsidR="009A42CB" w:rsidRPr="00A33F48" w:rsidRDefault="009A42CB" w:rsidP="00A33F48">
            <w:pPr>
              <w:spacing w:after="0" w:line="240" w:lineRule="auto"/>
              <w:jc w:val="both"/>
              <w:rPr>
                <w:rFonts w:ascii="Times New Roman" w:eastAsia="Times New Roman" w:hAnsi="Times New Roman" w:cs="Times New Roman"/>
                <w:b/>
                <w:bCs/>
                <w:color w:val="000000"/>
                <w:sz w:val="28"/>
                <w:szCs w:val="28"/>
                <w:lang w:eastAsia="ru-RU"/>
              </w:rPr>
            </w:pPr>
            <w:r w:rsidRPr="00A33F48">
              <w:rPr>
                <w:rFonts w:ascii="Times New Roman" w:eastAsia="Times New Roman" w:hAnsi="Times New Roman" w:cs="Times New Roman"/>
                <w:b/>
                <w:bCs/>
                <w:color w:val="000000"/>
                <w:sz w:val="28"/>
                <w:szCs w:val="28"/>
                <w:lang w:eastAsia="ru-RU"/>
              </w:rPr>
              <w:t>Творческая мастерская: самостоятельные игры с пластилином.</w:t>
            </w:r>
          </w:p>
          <w:p w:rsidR="009A42CB" w:rsidRPr="00A33F48" w:rsidRDefault="009A42CB"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Формировать интерес к работе с пластилином, развивать мелкую моторику, творчество и фантазию. Дать возможность самостоятельно проявить полученные умения по работе с пластилином.</w:t>
            </w:r>
          </w:p>
        </w:tc>
      </w:tr>
      <w:tr w:rsidR="009A42CB" w:rsidRPr="00A33F48" w:rsidTr="009A4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738" w:type="dxa"/>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color w:val="000000"/>
                <w:sz w:val="28"/>
                <w:szCs w:val="28"/>
                <w:lang w:eastAsia="ru-RU"/>
              </w:rPr>
              <w:t>2</w:t>
            </w:r>
          </w:p>
        </w:tc>
        <w:tc>
          <w:tcPr>
            <w:tcW w:w="4252" w:type="dxa"/>
          </w:tcPr>
          <w:p w:rsidR="009A42CB" w:rsidRPr="00A33F48" w:rsidRDefault="009A42CB" w:rsidP="00A33F48">
            <w:pPr>
              <w:spacing w:after="0" w:line="240" w:lineRule="auto"/>
              <w:jc w:val="both"/>
              <w:rPr>
                <w:rFonts w:ascii="Times New Roman" w:eastAsia="Times New Roman" w:hAnsi="Times New Roman" w:cs="Times New Roman"/>
                <w:b/>
                <w:iCs/>
                <w:color w:val="000000"/>
                <w:spacing w:val="-20"/>
                <w:sz w:val="28"/>
                <w:szCs w:val="28"/>
                <w:lang w:eastAsia="ru-RU"/>
              </w:rPr>
            </w:pPr>
            <w:r w:rsidRPr="00A33F48">
              <w:rPr>
                <w:rFonts w:ascii="Times New Roman" w:eastAsia="Times New Roman" w:hAnsi="Times New Roman" w:cs="Times New Roman"/>
                <w:b/>
                <w:iCs/>
                <w:color w:val="000000"/>
                <w:spacing w:val="-20"/>
                <w:sz w:val="28"/>
                <w:szCs w:val="28"/>
                <w:lang w:eastAsia="ru-RU"/>
              </w:rPr>
              <w:t>Тема: «Зайчик»</w:t>
            </w:r>
          </w:p>
          <w:p w:rsidR="009A42CB" w:rsidRPr="00A33F48" w:rsidRDefault="009A42CB" w:rsidP="00A33F48">
            <w:pPr>
              <w:spacing w:after="0" w:line="240" w:lineRule="auto"/>
              <w:jc w:val="both"/>
              <w:rPr>
                <w:rFonts w:ascii="Times New Roman" w:eastAsia="Times New Roman" w:hAnsi="Times New Roman" w:cs="Times New Roman"/>
                <w:bCs/>
                <w:color w:val="000000"/>
                <w:spacing w:val="10"/>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bCs/>
                <w:iCs/>
                <w:color w:val="000000"/>
                <w:sz w:val="28"/>
                <w:szCs w:val="28"/>
                <w:lang w:eastAsia="ru-RU"/>
              </w:rPr>
              <w:t>Закреплять умение делить комок на две части, скатывать в шар, оставшийся пластилин разделить ещё раз на пополам, скатать головку, оставшийся пластилин разделить ещё раз пополам, раскатать две палочки и приклеить, как ушки, вместо глаз горошины, вызвать интерес к лепке.</w:t>
            </w:r>
          </w:p>
          <w:p w:rsidR="009A42CB" w:rsidRPr="00A33F48" w:rsidRDefault="009A42CB" w:rsidP="00A33F48">
            <w:pPr>
              <w:spacing w:after="0" w:line="240" w:lineRule="auto"/>
              <w:jc w:val="both"/>
              <w:rPr>
                <w:rFonts w:ascii="Times New Roman" w:eastAsia="Times New Roman" w:hAnsi="Times New Roman" w:cs="Times New Roman"/>
                <w:iCs/>
                <w:color w:val="000000"/>
                <w:spacing w:val="-20"/>
                <w:sz w:val="28"/>
                <w:szCs w:val="28"/>
                <w:lang w:eastAsia="ru-RU"/>
              </w:rPr>
            </w:pPr>
          </w:p>
        </w:tc>
        <w:tc>
          <w:tcPr>
            <w:tcW w:w="709" w:type="dxa"/>
          </w:tcPr>
          <w:p w:rsidR="009A42CB" w:rsidRPr="00A33F48" w:rsidRDefault="009A42CB" w:rsidP="00A33F48">
            <w:pPr>
              <w:spacing w:after="0" w:line="240" w:lineRule="auto"/>
              <w:ind w:left="140"/>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bCs/>
                <w:color w:val="000000"/>
                <w:sz w:val="28"/>
                <w:szCs w:val="28"/>
                <w:lang w:eastAsia="ru-RU"/>
              </w:rPr>
              <w:t>1</w:t>
            </w:r>
          </w:p>
        </w:tc>
        <w:tc>
          <w:tcPr>
            <w:tcW w:w="4536" w:type="dxa"/>
          </w:tcPr>
          <w:p w:rsidR="009A42CB" w:rsidRPr="00A33F48" w:rsidRDefault="009A42CB" w:rsidP="00A33F48">
            <w:pPr>
              <w:spacing w:after="0" w:line="240" w:lineRule="auto"/>
              <w:jc w:val="both"/>
              <w:rPr>
                <w:rFonts w:ascii="Times New Roman" w:eastAsia="Times New Roman" w:hAnsi="Times New Roman" w:cs="Times New Roman"/>
                <w:b/>
                <w:bCs/>
                <w:color w:val="000000"/>
                <w:sz w:val="28"/>
                <w:szCs w:val="28"/>
                <w:lang w:eastAsia="ru-RU"/>
              </w:rPr>
            </w:pPr>
            <w:r w:rsidRPr="00A33F48">
              <w:rPr>
                <w:rFonts w:ascii="Times New Roman" w:eastAsia="Times New Roman" w:hAnsi="Times New Roman" w:cs="Times New Roman"/>
                <w:b/>
                <w:bCs/>
                <w:color w:val="000000"/>
                <w:sz w:val="28"/>
                <w:szCs w:val="28"/>
                <w:lang w:eastAsia="ru-RU"/>
              </w:rPr>
              <w:t xml:space="preserve">Рассматривание иллюстраций к сказке </w:t>
            </w:r>
            <w:proofErr w:type="gramStart"/>
            <w:r w:rsidRPr="00A33F48">
              <w:rPr>
                <w:rFonts w:ascii="Times New Roman" w:eastAsia="Times New Roman" w:hAnsi="Times New Roman" w:cs="Times New Roman"/>
                <w:b/>
                <w:bCs/>
                <w:color w:val="000000"/>
                <w:sz w:val="28"/>
                <w:szCs w:val="28"/>
                <w:lang w:eastAsia="ru-RU"/>
              </w:rPr>
              <w:t>« Заяц</w:t>
            </w:r>
            <w:proofErr w:type="gramEnd"/>
            <w:r w:rsidRPr="00A33F48">
              <w:rPr>
                <w:rFonts w:ascii="Times New Roman" w:eastAsia="Times New Roman" w:hAnsi="Times New Roman" w:cs="Times New Roman"/>
                <w:b/>
                <w:bCs/>
                <w:color w:val="000000"/>
                <w:sz w:val="28"/>
                <w:szCs w:val="28"/>
                <w:lang w:eastAsia="ru-RU"/>
              </w:rPr>
              <w:t xml:space="preserve"> и лиса»</w:t>
            </w:r>
          </w:p>
          <w:p w:rsidR="009A42CB" w:rsidRPr="00A33F48" w:rsidRDefault="009A42CB"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Учить находить знакомых персонажей, следить за развитием сюжета. Обратить внимание на выразительные средства, используемые художником.</w:t>
            </w:r>
          </w:p>
        </w:tc>
      </w:tr>
      <w:tr w:rsidR="009A42CB" w:rsidRPr="00A33F48" w:rsidTr="009A4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738" w:type="dxa"/>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3</w:t>
            </w:r>
          </w:p>
        </w:tc>
        <w:tc>
          <w:tcPr>
            <w:tcW w:w="4252" w:type="dxa"/>
          </w:tcPr>
          <w:p w:rsidR="009A42CB" w:rsidRPr="00A33F48" w:rsidRDefault="009A42CB" w:rsidP="00A33F48">
            <w:pPr>
              <w:spacing w:after="0" w:line="240" w:lineRule="auto"/>
              <w:jc w:val="both"/>
              <w:rPr>
                <w:rFonts w:ascii="Times New Roman" w:eastAsia="Times New Roman" w:hAnsi="Times New Roman" w:cs="Times New Roman"/>
                <w:b/>
                <w:iCs/>
                <w:color w:val="000000"/>
                <w:spacing w:val="-20"/>
                <w:sz w:val="28"/>
                <w:szCs w:val="28"/>
                <w:lang w:eastAsia="ru-RU"/>
              </w:rPr>
            </w:pPr>
            <w:r w:rsidRPr="00A33F48">
              <w:rPr>
                <w:rFonts w:ascii="Times New Roman" w:eastAsia="Times New Roman" w:hAnsi="Times New Roman" w:cs="Times New Roman"/>
                <w:b/>
                <w:iCs/>
                <w:color w:val="000000"/>
                <w:spacing w:val="-20"/>
                <w:sz w:val="28"/>
                <w:szCs w:val="28"/>
                <w:lang w:eastAsia="ru-RU"/>
              </w:rPr>
              <w:t>Тема: «Погремушка для сестрёнки»</w:t>
            </w: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iCs/>
                <w:color w:val="000000"/>
                <w:spacing w:val="-20"/>
                <w:sz w:val="28"/>
                <w:szCs w:val="28"/>
                <w:lang w:eastAsia="ru-RU"/>
              </w:rPr>
              <w:t xml:space="preserve"> </w:t>
            </w: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bCs/>
                <w:iCs/>
                <w:color w:val="000000"/>
                <w:sz w:val="28"/>
                <w:szCs w:val="28"/>
                <w:lang w:eastAsia="ru-RU"/>
              </w:rPr>
              <w:t>Учить лепить игрушку из шарика и палочки; закреплять навык ска</w:t>
            </w:r>
            <w:r w:rsidRPr="00A33F48">
              <w:rPr>
                <w:rFonts w:ascii="Times New Roman" w:eastAsia="Times New Roman" w:hAnsi="Times New Roman" w:cs="Times New Roman"/>
                <w:sz w:val="28"/>
                <w:szCs w:val="28"/>
                <w:lang w:eastAsia="ru-RU"/>
              </w:rPr>
              <w:t xml:space="preserve">тывания пластилина между </w:t>
            </w:r>
            <w:r w:rsidRPr="00A33F48">
              <w:rPr>
                <w:rFonts w:ascii="Times New Roman" w:eastAsia="Times New Roman" w:hAnsi="Times New Roman" w:cs="Times New Roman"/>
                <w:sz w:val="28"/>
                <w:szCs w:val="28"/>
                <w:lang w:eastAsia="ru-RU"/>
              </w:rPr>
              <w:lastRenderedPageBreak/>
              <w:t xml:space="preserve">ладонями </w:t>
            </w:r>
            <w:r w:rsidRPr="00A33F48">
              <w:rPr>
                <w:rFonts w:ascii="Times New Roman" w:eastAsia="Times New Roman" w:hAnsi="Times New Roman" w:cs="Times New Roman"/>
                <w:i/>
                <w:iCs/>
                <w:color w:val="000000"/>
                <w:sz w:val="28"/>
                <w:szCs w:val="28"/>
                <w:shd w:val="clear" w:color="auto" w:fill="FFFFFF"/>
                <w:lang w:eastAsia="ru-RU"/>
              </w:rPr>
              <w:t xml:space="preserve">Т.М. Бондаренко «Комплексные занятия в первой младшей группе детского сада». </w:t>
            </w:r>
            <w:proofErr w:type="gramStart"/>
            <w:r w:rsidRPr="00A33F48">
              <w:rPr>
                <w:rFonts w:ascii="Times New Roman" w:eastAsia="Times New Roman" w:hAnsi="Times New Roman" w:cs="Times New Roman"/>
                <w:i/>
                <w:iCs/>
                <w:color w:val="000000"/>
                <w:sz w:val="28"/>
                <w:szCs w:val="28"/>
                <w:shd w:val="clear" w:color="auto" w:fill="FFFFFF"/>
                <w:lang w:eastAsia="ru-RU"/>
              </w:rPr>
              <w:t>Воронеж:-</w:t>
            </w:r>
            <w:proofErr w:type="gramEnd"/>
            <w:r w:rsidRPr="00A33F48">
              <w:rPr>
                <w:rFonts w:ascii="Times New Roman" w:eastAsia="Times New Roman" w:hAnsi="Times New Roman" w:cs="Times New Roman"/>
                <w:i/>
                <w:iCs/>
                <w:color w:val="000000"/>
                <w:sz w:val="28"/>
                <w:szCs w:val="28"/>
                <w:shd w:val="clear" w:color="auto" w:fill="FFFFFF"/>
                <w:lang w:eastAsia="ru-RU"/>
              </w:rPr>
              <w:t xml:space="preserve"> 2008, стр. 254</w:t>
            </w:r>
          </w:p>
        </w:tc>
        <w:tc>
          <w:tcPr>
            <w:tcW w:w="709" w:type="dxa"/>
          </w:tcPr>
          <w:p w:rsidR="009A42CB" w:rsidRPr="00A33F48" w:rsidRDefault="009A42CB" w:rsidP="00A33F48">
            <w:pPr>
              <w:spacing w:after="0" w:line="240" w:lineRule="auto"/>
              <w:jc w:val="both"/>
              <w:rPr>
                <w:rFonts w:ascii="Times New Roman" w:eastAsia="Times New Roman" w:hAnsi="Times New Roman" w:cs="Times New Roman"/>
                <w:sz w:val="28"/>
                <w:szCs w:val="28"/>
                <w:lang w:eastAsia="ru-RU"/>
              </w:rPr>
            </w:pPr>
          </w:p>
          <w:p w:rsidR="009A42CB" w:rsidRPr="00A33F48" w:rsidRDefault="009A42CB" w:rsidP="00A33F48">
            <w:pPr>
              <w:tabs>
                <w:tab w:val="left" w:pos="6795"/>
              </w:tabs>
              <w:spacing w:after="0" w:line="240" w:lineRule="auto"/>
              <w:jc w:val="both"/>
              <w:textAlignment w:val="baseline"/>
              <w:outlineLvl w:val="0"/>
              <w:rPr>
                <w:rFonts w:ascii="Times New Roman" w:eastAsia="Times New Roman" w:hAnsi="Times New Roman" w:cs="Times New Roman"/>
                <w:sz w:val="28"/>
                <w:szCs w:val="28"/>
                <w:lang w:eastAsia="ru-RU"/>
              </w:rPr>
            </w:pPr>
          </w:p>
        </w:tc>
        <w:tc>
          <w:tcPr>
            <w:tcW w:w="4536" w:type="dxa"/>
          </w:tcPr>
          <w:p w:rsidR="009A42CB" w:rsidRPr="00A33F48" w:rsidRDefault="009A42CB" w:rsidP="00A33F48">
            <w:pPr>
              <w:spacing w:after="0" w:line="240" w:lineRule="auto"/>
              <w:jc w:val="both"/>
              <w:rPr>
                <w:rFonts w:ascii="Times New Roman" w:eastAsia="Times New Roman" w:hAnsi="Times New Roman" w:cs="Times New Roman"/>
                <w:b/>
                <w:iCs/>
                <w:color w:val="000000"/>
                <w:sz w:val="28"/>
                <w:szCs w:val="28"/>
                <w:lang w:eastAsia="ru-RU"/>
              </w:rPr>
            </w:pPr>
            <w:r w:rsidRPr="00A33F48">
              <w:rPr>
                <w:rFonts w:ascii="Times New Roman" w:eastAsia="Times New Roman" w:hAnsi="Times New Roman" w:cs="Times New Roman"/>
                <w:b/>
                <w:iCs/>
                <w:color w:val="000000"/>
                <w:sz w:val="28"/>
                <w:szCs w:val="28"/>
                <w:lang w:eastAsia="ru-RU"/>
              </w:rPr>
              <w:t>Творческая мастерская: рисуем на песке</w:t>
            </w:r>
          </w:p>
          <w:p w:rsidR="009A42CB" w:rsidRPr="00A33F48" w:rsidRDefault="009A42CB"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color w:val="000000"/>
                <w:sz w:val="28"/>
                <w:szCs w:val="28"/>
                <w:shd w:val="clear" w:color="auto" w:fill="FFFFFF"/>
                <w:lang w:eastAsia="ru-RU"/>
              </w:rPr>
              <w:t xml:space="preserve">Учить детей при помощи педагога рисовать палочкой на песке </w:t>
            </w:r>
            <w:r w:rsidRPr="00A33F48">
              <w:rPr>
                <w:rFonts w:ascii="Times New Roman" w:eastAsia="Times New Roman" w:hAnsi="Times New Roman" w:cs="Times New Roman"/>
                <w:color w:val="000000"/>
                <w:sz w:val="28"/>
                <w:szCs w:val="28"/>
                <w:shd w:val="clear" w:color="auto" w:fill="FFFFFF"/>
                <w:lang w:eastAsia="ru-RU"/>
              </w:rPr>
              <w:lastRenderedPageBreak/>
              <w:t>округлые предметы, линии. Развивать зрительное восприятие, воображение.</w:t>
            </w:r>
          </w:p>
        </w:tc>
      </w:tr>
      <w:tr w:rsidR="009A42CB" w:rsidRPr="00A33F48" w:rsidTr="009A4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rPr>
        <w:tc>
          <w:tcPr>
            <w:tcW w:w="738" w:type="dxa"/>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lastRenderedPageBreak/>
              <w:t>4</w:t>
            </w:r>
          </w:p>
        </w:tc>
        <w:tc>
          <w:tcPr>
            <w:tcW w:w="4252" w:type="dxa"/>
          </w:tcPr>
          <w:p w:rsidR="009A42CB" w:rsidRPr="00A33F48" w:rsidRDefault="009A42CB" w:rsidP="00A33F48">
            <w:pPr>
              <w:spacing w:after="0" w:line="240" w:lineRule="auto"/>
              <w:jc w:val="both"/>
              <w:rPr>
                <w:rFonts w:ascii="Times New Roman" w:eastAsia="Times New Roman" w:hAnsi="Times New Roman" w:cs="Times New Roman"/>
                <w:b/>
                <w:bCs/>
                <w:color w:val="000000"/>
                <w:sz w:val="28"/>
                <w:szCs w:val="28"/>
                <w:lang w:eastAsia="ru-RU"/>
              </w:rPr>
            </w:pPr>
            <w:r w:rsidRPr="00A33F48">
              <w:rPr>
                <w:rFonts w:ascii="Times New Roman" w:eastAsia="Times New Roman" w:hAnsi="Times New Roman" w:cs="Times New Roman"/>
                <w:b/>
                <w:bCs/>
                <w:color w:val="000000"/>
                <w:sz w:val="28"/>
                <w:szCs w:val="28"/>
                <w:lang w:eastAsia="ru-RU"/>
              </w:rPr>
              <w:t>Тема: «Вишни для именинного торта»</w:t>
            </w: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 xml:space="preserve">Продолжать упражнять в скатывании пластилина между ладонями круговыми движениями. </w:t>
            </w:r>
          </w:p>
        </w:tc>
        <w:tc>
          <w:tcPr>
            <w:tcW w:w="709" w:type="dxa"/>
          </w:tcPr>
          <w:p w:rsidR="009A42CB" w:rsidRPr="00A33F48" w:rsidRDefault="009A42CB" w:rsidP="00A33F48">
            <w:pPr>
              <w:tabs>
                <w:tab w:val="left" w:pos="6795"/>
              </w:tabs>
              <w:spacing w:after="0" w:line="240" w:lineRule="auto"/>
              <w:jc w:val="both"/>
              <w:textAlignment w:val="baseline"/>
              <w:outlineLvl w:val="0"/>
              <w:rPr>
                <w:rFonts w:ascii="Times New Roman" w:eastAsia="Times New Roman" w:hAnsi="Times New Roman" w:cs="Times New Roman"/>
                <w:sz w:val="28"/>
                <w:szCs w:val="28"/>
                <w:lang w:eastAsia="ru-RU"/>
              </w:rPr>
            </w:pPr>
          </w:p>
        </w:tc>
        <w:tc>
          <w:tcPr>
            <w:tcW w:w="4536" w:type="dxa"/>
          </w:tcPr>
          <w:p w:rsidR="009A42CB" w:rsidRPr="00A33F48" w:rsidRDefault="009A42CB" w:rsidP="00A33F48">
            <w:pPr>
              <w:spacing w:after="0" w:line="240" w:lineRule="auto"/>
              <w:jc w:val="both"/>
              <w:rPr>
                <w:rFonts w:ascii="Times New Roman" w:eastAsia="Times New Roman" w:hAnsi="Times New Roman" w:cs="Times New Roman"/>
                <w:b/>
                <w:iCs/>
                <w:color w:val="000000"/>
                <w:sz w:val="28"/>
                <w:szCs w:val="28"/>
                <w:lang w:eastAsia="ru-RU"/>
              </w:rPr>
            </w:pPr>
            <w:r w:rsidRPr="00A33F48">
              <w:rPr>
                <w:rFonts w:ascii="Times New Roman" w:eastAsia="Times New Roman" w:hAnsi="Times New Roman" w:cs="Times New Roman"/>
                <w:b/>
                <w:iCs/>
                <w:color w:val="000000"/>
                <w:sz w:val="28"/>
                <w:szCs w:val="28"/>
                <w:lang w:eastAsia="ru-RU"/>
              </w:rPr>
              <w:t xml:space="preserve">Творческая мастерская: «Яблоки» </w:t>
            </w:r>
          </w:p>
          <w:p w:rsidR="009A42CB" w:rsidRPr="00A33F48" w:rsidRDefault="009A42CB"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iCs/>
                <w:color w:val="000000"/>
                <w:sz w:val="28"/>
                <w:szCs w:val="28"/>
                <w:lang w:eastAsia="ru-RU"/>
              </w:rPr>
              <w:t>Программное содержание.</w:t>
            </w:r>
            <w:r w:rsidRPr="00A33F48">
              <w:rPr>
                <w:rFonts w:ascii="Times New Roman" w:eastAsia="Times New Roman" w:hAnsi="Times New Roman" w:cs="Times New Roman"/>
                <w:i/>
                <w:iCs/>
                <w:color w:val="000000"/>
                <w:sz w:val="28"/>
                <w:szCs w:val="28"/>
                <w:lang w:eastAsia="ru-RU"/>
              </w:rPr>
              <w:t xml:space="preserve"> </w:t>
            </w:r>
            <w:r w:rsidRPr="00A33F48">
              <w:rPr>
                <w:rFonts w:ascii="Times New Roman" w:eastAsia="Times New Roman" w:hAnsi="Times New Roman" w:cs="Times New Roman"/>
                <w:color w:val="000000"/>
                <w:sz w:val="28"/>
                <w:szCs w:val="28"/>
                <w:shd w:val="clear" w:color="auto" w:fill="FFFFFF"/>
                <w:lang w:eastAsia="ru-RU"/>
              </w:rPr>
              <w:t xml:space="preserve">Научить детей скатывать из пластилина шарики среднего размера; формировать интерес к работе с пластилином, развивать мелкую моторику. </w:t>
            </w:r>
          </w:p>
        </w:tc>
      </w:tr>
      <w:tr w:rsidR="009A42CB" w:rsidRPr="00A33F48" w:rsidTr="009A4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0235" w:type="dxa"/>
            <w:gridSpan w:val="4"/>
          </w:tcPr>
          <w:p w:rsidR="009A42CB" w:rsidRPr="00A33F48" w:rsidRDefault="009A42CB"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Май</w:t>
            </w:r>
          </w:p>
        </w:tc>
      </w:tr>
      <w:tr w:rsidR="009A42CB" w:rsidRPr="00A33F48" w:rsidTr="009A4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738" w:type="dxa"/>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1</w:t>
            </w:r>
          </w:p>
        </w:tc>
        <w:tc>
          <w:tcPr>
            <w:tcW w:w="4252" w:type="dxa"/>
          </w:tcPr>
          <w:p w:rsidR="009A42CB" w:rsidRPr="00A33F48" w:rsidRDefault="009A42CB" w:rsidP="00A33F48">
            <w:pPr>
              <w:spacing w:after="0" w:line="240" w:lineRule="auto"/>
              <w:jc w:val="both"/>
              <w:rPr>
                <w:rFonts w:ascii="Times New Roman" w:eastAsia="Times New Roman" w:hAnsi="Times New Roman" w:cs="Times New Roman"/>
                <w:b/>
                <w:bCs/>
                <w:color w:val="000000"/>
                <w:sz w:val="28"/>
                <w:szCs w:val="28"/>
                <w:lang w:eastAsia="ru-RU"/>
              </w:rPr>
            </w:pPr>
            <w:r w:rsidRPr="00A33F48">
              <w:rPr>
                <w:rFonts w:ascii="Times New Roman" w:eastAsia="Times New Roman" w:hAnsi="Times New Roman" w:cs="Times New Roman"/>
                <w:b/>
                <w:bCs/>
                <w:color w:val="000000"/>
                <w:sz w:val="28"/>
                <w:szCs w:val="28"/>
                <w:lang w:eastAsia="ru-RU"/>
              </w:rPr>
              <w:t>Тема: «Поможем доктору Айболиту вылечить медвежат»</w:t>
            </w:r>
          </w:p>
          <w:p w:rsidR="009A42CB" w:rsidRPr="00A33F48" w:rsidRDefault="009A42CB" w:rsidP="00A33F48">
            <w:pPr>
              <w:spacing w:after="0" w:line="240" w:lineRule="auto"/>
              <w:jc w:val="both"/>
              <w:rPr>
                <w:rFonts w:ascii="Times New Roman" w:eastAsia="Times New Roman" w:hAnsi="Times New Roman" w:cs="Times New Roman"/>
                <w:i/>
                <w:iCs/>
                <w:color w:val="000000"/>
                <w:sz w:val="28"/>
                <w:szCs w:val="28"/>
                <w:shd w:val="clear" w:color="auto" w:fill="FFFFFF"/>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Формировать умение лепить фрукты округлой формы; воспитывать отзывчивость, доброту, желание помогать игровым персонажам.</w:t>
            </w: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
        </w:tc>
        <w:tc>
          <w:tcPr>
            <w:tcW w:w="709" w:type="dxa"/>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1</w:t>
            </w:r>
          </w:p>
        </w:tc>
        <w:tc>
          <w:tcPr>
            <w:tcW w:w="4536" w:type="dxa"/>
          </w:tcPr>
          <w:p w:rsidR="009A42CB" w:rsidRPr="00A33F48" w:rsidRDefault="009A42CB" w:rsidP="00A33F48">
            <w:pPr>
              <w:spacing w:after="0" w:line="240" w:lineRule="auto"/>
              <w:jc w:val="both"/>
              <w:rPr>
                <w:rFonts w:ascii="Times New Roman" w:eastAsia="Times New Roman" w:hAnsi="Times New Roman" w:cs="Times New Roman"/>
                <w:b/>
                <w:bCs/>
                <w:color w:val="000000"/>
                <w:sz w:val="28"/>
                <w:szCs w:val="28"/>
                <w:lang w:eastAsia="ru-RU"/>
              </w:rPr>
            </w:pPr>
            <w:r w:rsidRPr="00A33F48">
              <w:rPr>
                <w:rFonts w:ascii="Times New Roman" w:eastAsia="Times New Roman" w:hAnsi="Times New Roman" w:cs="Times New Roman"/>
                <w:b/>
                <w:bCs/>
                <w:color w:val="000000"/>
                <w:sz w:val="28"/>
                <w:szCs w:val="28"/>
                <w:lang w:eastAsia="ru-RU"/>
              </w:rPr>
              <w:t>Творческая мастерская: вдавливание деталей в пластилиновую основу «Бусы»</w:t>
            </w:r>
          </w:p>
          <w:p w:rsidR="009A42CB" w:rsidRPr="00A33F48" w:rsidRDefault="009A42CB"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Учить вдавливать детали в пластилин; формировать интерес к работе с пластилином, развивать</w:t>
            </w:r>
          </w:p>
          <w:p w:rsidR="009A42CB" w:rsidRPr="00A33F48" w:rsidRDefault="009A42CB" w:rsidP="00A33F48">
            <w:pPr>
              <w:spacing w:after="0" w:line="240" w:lineRule="auto"/>
              <w:jc w:val="both"/>
              <w:rPr>
                <w:rFonts w:ascii="Times New Roman" w:eastAsia="Times New Roman" w:hAnsi="Times New Roman" w:cs="Times New Roman"/>
                <w:sz w:val="28"/>
                <w:szCs w:val="28"/>
                <w:lang w:eastAsia="ru-RU"/>
              </w:rPr>
            </w:pPr>
            <w:proofErr w:type="gramStart"/>
            <w:r w:rsidRPr="00A33F48">
              <w:rPr>
                <w:rFonts w:ascii="Times New Roman" w:eastAsia="Times New Roman" w:hAnsi="Times New Roman" w:cs="Times New Roman"/>
                <w:sz w:val="28"/>
                <w:szCs w:val="28"/>
                <w:lang w:eastAsia="ru-RU"/>
              </w:rPr>
              <w:t>мелкую</w:t>
            </w:r>
            <w:proofErr w:type="gramEnd"/>
            <w:r w:rsidRPr="00A33F48">
              <w:rPr>
                <w:rFonts w:ascii="Times New Roman" w:eastAsia="Times New Roman" w:hAnsi="Times New Roman" w:cs="Times New Roman"/>
                <w:sz w:val="28"/>
                <w:szCs w:val="28"/>
                <w:lang w:eastAsia="ru-RU"/>
              </w:rPr>
              <w:t xml:space="preserve"> моторику. </w:t>
            </w:r>
          </w:p>
        </w:tc>
      </w:tr>
      <w:tr w:rsidR="009A42CB" w:rsidRPr="00A33F48" w:rsidTr="009A4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738" w:type="dxa"/>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2</w:t>
            </w:r>
          </w:p>
        </w:tc>
        <w:tc>
          <w:tcPr>
            <w:tcW w:w="4252" w:type="dxa"/>
          </w:tcPr>
          <w:p w:rsidR="009A42CB" w:rsidRPr="00A33F48" w:rsidRDefault="009A42CB" w:rsidP="00A33F48">
            <w:pPr>
              <w:spacing w:after="0" w:line="240" w:lineRule="auto"/>
              <w:jc w:val="both"/>
              <w:rPr>
                <w:rFonts w:ascii="Times New Roman" w:eastAsia="Times New Roman" w:hAnsi="Times New Roman" w:cs="Times New Roman"/>
                <w:b/>
                <w:iCs/>
                <w:color w:val="000000"/>
                <w:spacing w:val="-20"/>
                <w:sz w:val="28"/>
                <w:szCs w:val="28"/>
                <w:lang w:eastAsia="ru-RU"/>
              </w:rPr>
            </w:pPr>
            <w:r w:rsidRPr="00A33F48">
              <w:rPr>
                <w:rFonts w:ascii="Times New Roman" w:eastAsia="Times New Roman" w:hAnsi="Times New Roman" w:cs="Times New Roman"/>
                <w:b/>
                <w:bCs/>
                <w:iCs/>
                <w:color w:val="000000"/>
                <w:spacing w:val="-30"/>
                <w:sz w:val="28"/>
                <w:szCs w:val="28"/>
                <w:lang w:eastAsia="ru-RU"/>
              </w:rPr>
              <w:t>Т</w:t>
            </w:r>
            <w:r w:rsidRPr="00A33F48">
              <w:rPr>
                <w:rFonts w:ascii="Times New Roman" w:eastAsia="Times New Roman" w:hAnsi="Times New Roman" w:cs="Times New Roman"/>
                <w:b/>
                <w:iCs/>
                <w:color w:val="000000"/>
                <w:spacing w:val="-20"/>
                <w:sz w:val="28"/>
                <w:szCs w:val="28"/>
                <w:lang w:eastAsia="ru-RU"/>
              </w:rPr>
              <w:t>ема: «Цыплёнок»</w:t>
            </w: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bCs/>
                <w:iCs/>
                <w:color w:val="000000"/>
                <w:sz w:val="28"/>
                <w:szCs w:val="28"/>
                <w:lang w:eastAsia="ru-RU"/>
              </w:rPr>
              <w:t xml:space="preserve">Учить лепить маленького цыпленка, скатывая шарики, накладывая один на другой, прищипывать пальцами, делая клюв. </w:t>
            </w:r>
          </w:p>
        </w:tc>
        <w:tc>
          <w:tcPr>
            <w:tcW w:w="709" w:type="dxa"/>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2</w:t>
            </w:r>
          </w:p>
        </w:tc>
        <w:tc>
          <w:tcPr>
            <w:tcW w:w="4536" w:type="dxa"/>
          </w:tcPr>
          <w:p w:rsidR="009A42CB" w:rsidRPr="00A33F48" w:rsidRDefault="009A42CB" w:rsidP="00A33F48">
            <w:pPr>
              <w:spacing w:after="0" w:line="240" w:lineRule="auto"/>
              <w:jc w:val="both"/>
              <w:rPr>
                <w:rFonts w:ascii="Times New Roman" w:eastAsia="Times New Roman" w:hAnsi="Times New Roman" w:cs="Times New Roman"/>
                <w:b/>
                <w:bCs/>
                <w:color w:val="000000"/>
                <w:sz w:val="28"/>
                <w:szCs w:val="28"/>
                <w:lang w:eastAsia="ru-RU"/>
              </w:rPr>
            </w:pPr>
            <w:r w:rsidRPr="00A33F48">
              <w:rPr>
                <w:rFonts w:ascii="Times New Roman" w:eastAsia="Times New Roman" w:hAnsi="Times New Roman" w:cs="Times New Roman"/>
                <w:b/>
                <w:bCs/>
                <w:color w:val="000000"/>
                <w:sz w:val="28"/>
                <w:szCs w:val="28"/>
                <w:lang w:eastAsia="ru-RU"/>
              </w:rPr>
              <w:t>Творческая мастерская: раскрашивание пластилином «Цыплёнок»</w:t>
            </w:r>
          </w:p>
          <w:p w:rsidR="009A42CB" w:rsidRPr="00A33F48" w:rsidRDefault="009A42CB" w:rsidP="00A33F48">
            <w:pPr>
              <w:snapToGrid w:val="0"/>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 xml:space="preserve">Учить распределять пальчиками мягкий пластилин по всей площади рисунка, прикреплять детали (глаз, клюв) </w:t>
            </w:r>
            <w:r w:rsidRPr="00A33F48">
              <w:rPr>
                <w:rFonts w:ascii="Times New Roman" w:eastAsia="Times New Roman" w:hAnsi="Times New Roman" w:cs="Times New Roman"/>
                <w:color w:val="000000"/>
                <w:sz w:val="28"/>
                <w:szCs w:val="28"/>
                <w:shd w:val="clear" w:color="auto" w:fill="FFFFFF"/>
                <w:lang w:eastAsia="ru-RU"/>
              </w:rPr>
              <w:t>из бумаги</w:t>
            </w:r>
          </w:p>
        </w:tc>
      </w:tr>
      <w:tr w:rsidR="009A42CB" w:rsidRPr="00A33F48" w:rsidTr="009A4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738" w:type="dxa"/>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3</w:t>
            </w:r>
          </w:p>
        </w:tc>
        <w:tc>
          <w:tcPr>
            <w:tcW w:w="4252" w:type="dxa"/>
          </w:tcPr>
          <w:p w:rsidR="009A42CB" w:rsidRPr="00A33F48" w:rsidRDefault="009A42CB" w:rsidP="00A33F48">
            <w:pPr>
              <w:spacing w:after="0" w:line="240" w:lineRule="auto"/>
              <w:jc w:val="both"/>
              <w:rPr>
                <w:rFonts w:ascii="Times New Roman" w:eastAsia="Times New Roman" w:hAnsi="Times New Roman" w:cs="Times New Roman"/>
                <w:b/>
                <w:bCs/>
                <w:color w:val="000000"/>
                <w:sz w:val="28"/>
                <w:szCs w:val="28"/>
                <w:lang w:eastAsia="ru-RU"/>
              </w:rPr>
            </w:pPr>
            <w:r w:rsidRPr="00A33F48">
              <w:rPr>
                <w:rFonts w:ascii="Times New Roman" w:eastAsia="Times New Roman" w:hAnsi="Times New Roman" w:cs="Times New Roman"/>
                <w:b/>
                <w:bCs/>
                <w:color w:val="000000"/>
                <w:sz w:val="28"/>
                <w:szCs w:val="28"/>
                <w:lang w:eastAsia="ru-RU"/>
              </w:rPr>
              <w:t xml:space="preserve">Тема: «Кто живет в избушке?» </w:t>
            </w:r>
          </w:p>
          <w:p w:rsidR="009A42CB" w:rsidRPr="00A33F48" w:rsidRDefault="009A42CB" w:rsidP="00A33F48">
            <w:pPr>
              <w:spacing w:after="0" w:line="240" w:lineRule="auto"/>
              <w:jc w:val="both"/>
              <w:rPr>
                <w:rFonts w:ascii="Times New Roman" w:eastAsia="Times New Roman" w:hAnsi="Times New Roman" w:cs="Times New Roman"/>
                <w:i/>
                <w:iCs/>
                <w:color w:val="000000"/>
                <w:sz w:val="28"/>
                <w:szCs w:val="28"/>
                <w:shd w:val="clear" w:color="auto" w:fill="FFFFFF"/>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Учить лепить избушку для петушка, раскатывая комочек пластилина прямыми движениями ладоней.</w:t>
            </w:r>
          </w:p>
          <w:p w:rsidR="009A42CB" w:rsidRPr="00A33F48" w:rsidRDefault="009A42CB" w:rsidP="00A33F48">
            <w:pPr>
              <w:snapToGrid w:val="0"/>
              <w:spacing w:after="0" w:line="240" w:lineRule="auto"/>
              <w:jc w:val="both"/>
              <w:rPr>
                <w:rFonts w:ascii="Times New Roman" w:eastAsia="Times New Roman" w:hAnsi="Times New Roman" w:cs="Times New Roman"/>
                <w:b/>
                <w:sz w:val="28"/>
                <w:szCs w:val="28"/>
                <w:lang w:eastAsia="ru-RU"/>
              </w:rPr>
            </w:pPr>
          </w:p>
        </w:tc>
        <w:tc>
          <w:tcPr>
            <w:tcW w:w="709" w:type="dxa"/>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3</w:t>
            </w:r>
          </w:p>
        </w:tc>
        <w:tc>
          <w:tcPr>
            <w:tcW w:w="4536" w:type="dxa"/>
          </w:tcPr>
          <w:p w:rsidR="009A42CB" w:rsidRPr="00A33F48" w:rsidRDefault="009A42CB" w:rsidP="00A33F48">
            <w:pPr>
              <w:spacing w:after="0" w:line="240" w:lineRule="auto"/>
              <w:jc w:val="both"/>
              <w:rPr>
                <w:rFonts w:ascii="Times New Roman" w:eastAsia="Times New Roman" w:hAnsi="Times New Roman" w:cs="Times New Roman"/>
                <w:b/>
                <w:iCs/>
                <w:color w:val="000000"/>
                <w:sz w:val="28"/>
                <w:szCs w:val="28"/>
                <w:lang w:eastAsia="ru-RU"/>
              </w:rPr>
            </w:pPr>
            <w:r w:rsidRPr="00A33F48">
              <w:rPr>
                <w:rFonts w:ascii="Times New Roman" w:eastAsia="Times New Roman" w:hAnsi="Times New Roman" w:cs="Times New Roman"/>
                <w:b/>
                <w:iCs/>
                <w:color w:val="000000"/>
                <w:sz w:val="28"/>
                <w:szCs w:val="28"/>
                <w:lang w:eastAsia="ru-RU"/>
              </w:rPr>
              <w:t>Творческая мастерская: «Угощение для мышонка»</w:t>
            </w:r>
          </w:p>
          <w:p w:rsidR="009A42CB" w:rsidRPr="00A33F48" w:rsidRDefault="009A42CB" w:rsidP="00A33F48">
            <w:pPr>
              <w:snapToGrid w:val="0"/>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color w:val="000000"/>
                <w:sz w:val="28"/>
                <w:szCs w:val="28"/>
                <w:shd w:val="clear" w:color="auto" w:fill="FFFFFF"/>
                <w:lang w:eastAsia="ru-RU"/>
              </w:rPr>
              <w:t>Учить вылепливать из пластилина продукты (головку сыра, сосиски). Развивать воображение, мелкую моторику рук.</w:t>
            </w:r>
          </w:p>
        </w:tc>
      </w:tr>
      <w:tr w:rsidR="009A42CB" w:rsidRPr="00A33F48" w:rsidTr="009A4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738" w:type="dxa"/>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4</w:t>
            </w:r>
          </w:p>
        </w:tc>
        <w:tc>
          <w:tcPr>
            <w:tcW w:w="4252" w:type="dxa"/>
          </w:tcPr>
          <w:p w:rsidR="009A42CB" w:rsidRPr="00A33F48" w:rsidRDefault="009A42CB" w:rsidP="00A33F48">
            <w:pPr>
              <w:spacing w:after="0" w:line="240" w:lineRule="auto"/>
              <w:jc w:val="both"/>
              <w:rPr>
                <w:rFonts w:ascii="Times New Roman" w:eastAsia="Times New Roman" w:hAnsi="Times New Roman" w:cs="Times New Roman"/>
                <w:b/>
                <w:bCs/>
                <w:color w:val="000000"/>
                <w:sz w:val="28"/>
                <w:szCs w:val="28"/>
                <w:lang w:eastAsia="ru-RU"/>
              </w:rPr>
            </w:pPr>
            <w:r w:rsidRPr="00A33F48">
              <w:rPr>
                <w:rFonts w:ascii="Times New Roman" w:eastAsia="Times New Roman" w:hAnsi="Times New Roman" w:cs="Times New Roman"/>
                <w:b/>
                <w:bCs/>
                <w:color w:val="000000"/>
                <w:sz w:val="28"/>
                <w:szCs w:val="28"/>
                <w:lang w:eastAsia="ru-RU"/>
              </w:rPr>
              <w:t xml:space="preserve">Тема: «Что мы научились лепить?» </w:t>
            </w:r>
          </w:p>
          <w:p w:rsidR="009A42CB" w:rsidRPr="00A33F48" w:rsidRDefault="009A42CB" w:rsidP="00A33F48">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 xml:space="preserve">Учить развивать замысел; Учить самостоятельно лепить простейшие формы, узнавать в </w:t>
            </w:r>
            <w:r w:rsidRPr="00A33F48">
              <w:rPr>
                <w:rFonts w:ascii="Times New Roman" w:eastAsia="Times New Roman" w:hAnsi="Times New Roman" w:cs="Times New Roman"/>
                <w:sz w:val="28"/>
                <w:szCs w:val="28"/>
                <w:lang w:eastAsia="ru-RU"/>
              </w:rPr>
              <w:lastRenderedPageBreak/>
              <w:t>них изображение знакомых предметов, персонажей.</w:t>
            </w:r>
          </w:p>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p>
        </w:tc>
        <w:tc>
          <w:tcPr>
            <w:tcW w:w="709" w:type="dxa"/>
          </w:tcPr>
          <w:p w:rsidR="009A42CB" w:rsidRPr="00A33F48" w:rsidRDefault="009A42CB"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lastRenderedPageBreak/>
              <w:t>4</w:t>
            </w:r>
          </w:p>
        </w:tc>
        <w:tc>
          <w:tcPr>
            <w:tcW w:w="4536" w:type="dxa"/>
          </w:tcPr>
          <w:p w:rsidR="009A42CB" w:rsidRPr="00A33F48" w:rsidRDefault="009A42CB" w:rsidP="00A33F48">
            <w:pPr>
              <w:spacing w:after="0" w:line="240" w:lineRule="auto"/>
              <w:jc w:val="both"/>
              <w:rPr>
                <w:rFonts w:ascii="Times New Roman" w:eastAsia="Times New Roman" w:hAnsi="Times New Roman" w:cs="Times New Roman"/>
                <w:b/>
                <w:iCs/>
                <w:color w:val="000000"/>
                <w:sz w:val="28"/>
                <w:szCs w:val="28"/>
                <w:lang w:eastAsia="ru-RU"/>
              </w:rPr>
            </w:pPr>
            <w:r w:rsidRPr="00A33F48">
              <w:rPr>
                <w:rFonts w:ascii="Times New Roman" w:eastAsia="Times New Roman" w:hAnsi="Times New Roman" w:cs="Times New Roman"/>
                <w:b/>
                <w:iCs/>
                <w:color w:val="000000"/>
                <w:sz w:val="28"/>
                <w:szCs w:val="28"/>
                <w:lang w:eastAsia="ru-RU"/>
              </w:rPr>
              <w:t>Самостоятельная деятельность в</w:t>
            </w:r>
          </w:p>
          <w:p w:rsidR="009A42CB" w:rsidRPr="00A33F48" w:rsidRDefault="009A42CB" w:rsidP="00A33F48">
            <w:pPr>
              <w:spacing w:after="0" w:line="240" w:lineRule="auto"/>
              <w:jc w:val="both"/>
              <w:rPr>
                <w:rFonts w:ascii="Times New Roman" w:eastAsia="Times New Roman" w:hAnsi="Times New Roman" w:cs="Times New Roman"/>
                <w:b/>
                <w:iCs/>
                <w:color w:val="000000"/>
                <w:sz w:val="28"/>
                <w:szCs w:val="28"/>
                <w:lang w:eastAsia="ru-RU"/>
              </w:rPr>
            </w:pPr>
            <w:proofErr w:type="gramStart"/>
            <w:r w:rsidRPr="00A33F48">
              <w:rPr>
                <w:rFonts w:ascii="Times New Roman" w:eastAsia="Times New Roman" w:hAnsi="Times New Roman" w:cs="Times New Roman"/>
                <w:b/>
                <w:iCs/>
                <w:color w:val="000000"/>
                <w:sz w:val="28"/>
                <w:szCs w:val="28"/>
                <w:lang w:eastAsia="ru-RU"/>
              </w:rPr>
              <w:t>уголке</w:t>
            </w:r>
            <w:proofErr w:type="gramEnd"/>
            <w:r w:rsidRPr="00A33F48">
              <w:rPr>
                <w:rFonts w:ascii="Times New Roman" w:eastAsia="Times New Roman" w:hAnsi="Times New Roman" w:cs="Times New Roman"/>
                <w:b/>
                <w:iCs/>
                <w:color w:val="000000"/>
                <w:sz w:val="28"/>
                <w:szCs w:val="28"/>
                <w:lang w:eastAsia="ru-RU"/>
              </w:rPr>
              <w:t xml:space="preserve"> творчества « Лепка по замыслу»</w:t>
            </w:r>
          </w:p>
        </w:tc>
      </w:tr>
    </w:tbl>
    <w:p w:rsidR="0003235F" w:rsidRPr="00A33F48" w:rsidRDefault="0003235F" w:rsidP="00A33F48">
      <w:pPr>
        <w:spacing w:line="240" w:lineRule="auto"/>
        <w:ind w:right="426"/>
        <w:jc w:val="both"/>
        <w:rPr>
          <w:rFonts w:ascii="Times New Roman" w:eastAsia="Times New Roman" w:hAnsi="Times New Roman" w:cs="Times New Roman"/>
          <w:sz w:val="28"/>
          <w:szCs w:val="28"/>
        </w:rPr>
      </w:pPr>
    </w:p>
    <w:p w:rsidR="00005198" w:rsidRPr="00A33F48" w:rsidRDefault="00005198" w:rsidP="00A33F48">
      <w:pPr>
        <w:spacing w:line="240" w:lineRule="auto"/>
        <w:jc w:val="both"/>
        <w:rPr>
          <w:rFonts w:ascii="Times New Roman" w:hAnsi="Times New Roman" w:cs="Times New Roman"/>
          <w:b/>
          <w:i/>
          <w:sz w:val="28"/>
          <w:szCs w:val="28"/>
        </w:rPr>
      </w:pPr>
      <w:r w:rsidRPr="00A33F48">
        <w:rPr>
          <w:rFonts w:ascii="Times New Roman" w:hAnsi="Times New Roman" w:cs="Times New Roman"/>
          <w:b/>
          <w:i/>
          <w:sz w:val="28"/>
          <w:szCs w:val="28"/>
        </w:rPr>
        <w:t>Конструктивно-модельная деятельность</w:t>
      </w:r>
    </w:p>
    <w:p w:rsidR="00005198" w:rsidRDefault="00005198" w:rsidP="00A33F48">
      <w:pPr>
        <w:spacing w:line="240" w:lineRule="auto"/>
        <w:jc w:val="both"/>
        <w:rPr>
          <w:rFonts w:ascii="Times New Roman" w:hAnsi="Times New Roman" w:cs="Times New Roman"/>
          <w:sz w:val="28"/>
          <w:szCs w:val="28"/>
        </w:rPr>
      </w:pPr>
      <w:r w:rsidRPr="00A33F48">
        <w:rPr>
          <w:rFonts w:ascii="Times New Roman" w:hAnsi="Times New Roman" w:cs="Times New Roman"/>
          <w:sz w:val="28"/>
          <w:szCs w:val="28"/>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DD7AE2" w:rsidRPr="00A33F48" w:rsidRDefault="00DD7AE2" w:rsidP="00A33F48">
      <w:pPr>
        <w:spacing w:line="240" w:lineRule="auto"/>
        <w:jc w:val="both"/>
        <w:rPr>
          <w:rFonts w:ascii="Times New Roman" w:hAnsi="Times New Roman" w:cs="Times New Roman"/>
          <w:sz w:val="28"/>
          <w:szCs w:val="28"/>
        </w:rPr>
      </w:pPr>
    </w:p>
    <w:p w:rsidR="0003235F" w:rsidRPr="00DD7AE2" w:rsidRDefault="00005198" w:rsidP="00DD7AE2">
      <w:pPr>
        <w:spacing w:line="240" w:lineRule="auto"/>
        <w:jc w:val="center"/>
        <w:rPr>
          <w:rFonts w:ascii="Times New Roman" w:hAnsi="Times New Roman" w:cs="Times New Roman"/>
          <w:b/>
          <w:sz w:val="28"/>
          <w:szCs w:val="28"/>
        </w:rPr>
      </w:pPr>
      <w:r w:rsidRPr="00A33F48">
        <w:rPr>
          <w:rFonts w:ascii="Times New Roman" w:eastAsia="Times New Roman" w:hAnsi="Times New Roman" w:cs="Times New Roman"/>
          <w:b/>
          <w:bCs/>
          <w:sz w:val="28"/>
          <w:szCs w:val="28"/>
        </w:rPr>
        <w:t>Перспективное планирование образовательной работы по</w:t>
      </w:r>
      <w:r w:rsidRPr="00A33F48">
        <w:rPr>
          <w:rFonts w:ascii="Times New Roman" w:hAnsi="Times New Roman" w:cs="Times New Roman"/>
          <w:b/>
          <w:sz w:val="28"/>
          <w:szCs w:val="28"/>
        </w:rPr>
        <w:t xml:space="preserve"> конструктивно-модельной деятельности</w:t>
      </w:r>
      <w:r w:rsidRPr="00A33F48">
        <w:rPr>
          <w:rFonts w:ascii="Times New Roman" w:eastAsia="Times New Roman" w:hAnsi="Times New Roman" w:cs="Times New Roman"/>
          <w:b/>
          <w:bCs/>
          <w:sz w:val="28"/>
          <w:szCs w:val="28"/>
        </w:rPr>
        <w:t>.</w:t>
      </w:r>
    </w:p>
    <w:p w:rsidR="0003235F" w:rsidRPr="00A33F48" w:rsidRDefault="0003235F" w:rsidP="00A33F48">
      <w:pPr>
        <w:spacing w:line="240" w:lineRule="auto"/>
        <w:ind w:right="426"/>
        <w:jc w:val="both"/>
        <w:rPr>
          <w:rFonts w:ascii="Times New Roman" w:hAnsi="Times New Roman" w:cs="Times New Roman"/>
          <w:sz w:val="28"/>
          <w:szCs w:val="28"/>
        </w:rPr>
      </w:pPr>
    </w:p>
    <w:tbl>
      <w:tblPr>
        <w:tblW w:w="10093" w:type="dxa"/>
        <w:tblInd w:w="108" w:type="dxa"/>
        <w:tblLayout w:type="fixed"/>
        <w:tblLook w:val="0000" w:firstRow="0" w:lastRow="0" w:firstColumn="0" w:lastColumn="0" w:noHBand="0" w:noVBand="0"/>
      </w:tblPr>
      <w:tblGrid>
        <w:gridCol w:w="745"/>
        <w:gridCol w:w="247"/>
        <w:gridCol w:w="9101"/>
      </w:tblGrid>
      <w:tr w:rsidR="00005198" w:rsidRPr="00A33F48" w:rsidTr="00005198">
        <w:trPr>
          <w:trHeight w:val="558"/>
        </w:trPr>
        <w:tc>
          <w:tcPr>
            <w:tcW w:w="10093" w:type="dxa"/>
            <w:gridSpan w:val="3"/>
            <w:tcBorders>
              <w:top w:val="single" w:sz="4" w:space="0" w:color="000000"/>
              <w:left w:val="single" w:sz="4" w:space="0" w:color="000000"/>
              <w:bottom w:val="single" w:sz="4" w:space="0" w:color="000000"/>
              <w:right w:val="single" w:sz="4" w:space="0" w:color="000000"/>
            </w:tcBorders>
          </w:tcPr>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Совместная деятельность   взрослого и детей</w:t>
            </w:r>
          </w:p>
        </w:tc>
      </w:tr>
      <w:tr w:rsidR="00005198" w:rsidRPr="00A33F48" w:rsidTr="00005198">
        <w:trPr>
          <w:trHeight w:val="1004"/>
        </w:trPr>
        <w:tc>
          <w:tcPr>
            <w:tcW w:w="745" w:type="dxa"/>
            <w:tcBorders>
              <w:top w:val="single" w:sz="4" w:space="0" w:color="000000"/>
              <w:left w:val="single" w:sz="4" w:space="0" w:color="000000"/>
              <w:bottom w:val="single" w:sz="4" w:space="0" w:color="000000"/>
            </w:tcBorders>
          </w:tcPr>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п/п</w:t>
            </w:r>
          </w:p>
        </w:tc>
        <w:tc>
          <w:tcPr>
            <w:tcW w:w="9348" w:type="dxa"/>
            <w:gridSpan w:val="2"/>
            <w:tcBorders>
              <w:top w:val="single" w:sz="4" w:space="0" w:color="000000"/>
              <w:left w:val="single" w:sz="4" w:space="0" w:color="000000"/>
              <w:bottom w:val="single" w:sz="4" w:space="0" w:color="000000"/>
              <w:right w:val="single" w:sz="4" w:space="0" w:color="000000"/>
            </w:tcBorders>
          </w:tcPr>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Тема, программное </w:t>
            </w:r>
            <w:proofErr w:type="gramStart"/>
            <w:r w:rsidRPr="00A33F48">
              <w:rPr>
                <w:rFonts w:ascii="Times New Roman" w:eastAsia="Times New Roman" w:hAnsi="Times New Roman" w:cs="Times New Roman"/>
                <w:b/>
                <w:sz w:val="28"/>
                <w:szCs w:val="28"/>
                <w:lang w:eastAsia="ru-RU"/>
              </w:rPr>
              <w:t>содержание,  (</w:t>
            </w:r>
            <w:proofErr w:type="gramEnd"/>
            <w:r w:rsidRPr="00A33F48">
              <w:rPr>
                <w:rFonts w:ascii="Times New Roman" w:eastAsia="Times New Roman" w:hAnsi="Times New Roman" w:cs="Times New Roman"/>
                <w:b/>
                <w:sz w:val="28"/>
                <w:szCs w:val="28"/>
                <w:lang w:eastAsia="ru-RU"/>
              </w:rPr>
              <w:t>методические и</w:t>
            </w:r>
          </w:p>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proofErr w:type="gramStart"/>
            <w:r w:rsidRPr="00A33F48">
              <w:rPr>
                <w:rFonts w:ascii="Times New Roman" w:eastAsia="Times New Roman" w:hAnsi="Times New Roman" w:cs="Times New Roman"/>
                <w:b/>
                <w:sz w:val="28"/>
                <w:szCs w:val="28"/>
                <w:lang w:eastAsia="ru-RU"/>
              </w:rPr>
              <w:t>наглядно</w:t>
            </w:r>
            <w:proofErr w:type="gramEnd"/>
            <w:r w:rsidRPr="00A33F48">
              <w:rPr>
                <w:rFonts w:ascii="Times New Roman" w:eastAsia="Times New Roman" w:hAnsi="Times New Roman" w:cs="Times New Roman"/>
                <w:b/>
                <w:sz w:val="28"/>
                <w:szCs w:val="28"/>
                <w:lang w:eastAsia="ru-RU"/>
              </w:rPr>
              <w:t>-дидактические пособия)</w:t>
            </w:r>
          </w:p>
        </w:tc>
      </w:tr>
      <w:tr w:rsidR="00005198" w:rsidRPr="00A33F48" w:rsidTr="00005198">
        <w:trPr>
          <w:trHeight w:val="270"/>
        </w:trPr>
        <w:tc>
          <w:tcPr>
            <w:tcW w:w="10093" w:type="dxa"/>
            <w:gridSpan w:val="3"/>
            <w:tcBorders>
              <w:top w:val="single" w:sz="4" w:space="0" w:color="000000"/>
              <w:left w:val="single" w:sz="4" w:space="0" w:color="000000"/>
              <w:bottom w:val="single" w:sz="4" w:space="0" w:color="000000"/>
              <w:right w:val="single" w:sz="4" w:space="0" w:color="000000"/>
            </w:tcBorders>
          </w:tcPr>
          <w:p w:rsidR="00005198" w:rsidRPr="00A33F48" w:rsidRDefault="00005198"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Сентябрь</w:t>
            </w:r>
          </w:p>
        </w:tc>
      </w:tr>
      <w:tr w:rsidR="00005198" w:rsidRPr="00A33F48" w:rsidTr="00005198">
        <w:trPr>
          <w:trHeight w:val="431"/>
        </w:trPr>
        <w:tc>
          <w:tcPr>
            <w:tcW w:w="745" w:type="dxa"/>
            <w:tcBorders>
              <w:top w:val="single" w:sz="4" w:space="0" w:color="000000"/>
              <w:left w:val="single" w:sz="4" w:space="0" w:color="000000"/>
              <w:bottom w:val="single" w:sz="4" w:space="0" w:color="000000"/>
            </w:tcBorders>
          </w:tcPr>
          <w:p w:rsidR="00005198" w:rsidRPr="00A33F48" w:rsidRDefault="00005198"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1</w:t>
            </w:r>
          </w:p>
        </w:tc>
        <w:tc>
          <w:tcPr>
            <w:tcW w:w="9348" w:type="dxa"/>
            <w:gridSpan w:val="2"/>
            <w:tcBorders>
              <w:top w:val="single" w:sz="4" w:space="0" w:color="000000"/>
              <w:left w:val="single" w:sz="4" w:space="0" w:color="000000"/>
              <w:bottom w:val="single" w:sz="4" w:space="0" w:color="000000"/>
              <w:right w:val="single" w:sz="4" w:space="0" w:color="000000"/>
            </w:tcBorders>
          </w:tcPr>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Игры с крупным строительным </w:t>
            </w:r>
          </w:p>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proofErr w:type="gramStart"/>
            <w:r w:rsidRPr="00A33F48">
              <w:rPr>
                <w:rFonts w:ascii="Times New Roman" w:eastAsia="Times New Roman" w:hAnsi="Times New Roman" w:cs="Times New Roman"/>
                <w:b/>
                <w:sz w:val="28"/>
                <w:szCs w:val="28"/>
                <w:lang w:eastAsia="ru-RU"/>
              </w:rPr>
              <w:t>материалом</w:t>
            </w:r>
            <w:proofErr w:type="gramEnd"/>
            <w:r w:rsidRPr="00A33F48">
              <w:rPr>
                <w:rFonts w:ascii="Times New Roman" w:eastAsia="Times New Roman" w:hAnsi="Times New Roman" w:cs="Times New Roman"/>
                <w:b/>
                <w:sz w:val="28"/>
                <w:szCs w:val="28"/>
                <w:lang w:eastAsia="ru-RU"/>
              </w:rPr>
              <w:t>.</w:t>
            </w:r>
          </w:p>
          <w:p w:rsidR="00005198" w:rsidRPr="00A33F48" w:rsidRDefault="00005198"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Познакомить детей с деталями конструктора, способами их использования. Учить выполнять различные постройки, называть детали, их цвет.</w:t>
            </w:r>
          </w:p>
        </w:tc>
      </w:tr>
      <w:tr w:rsidR="00005198" w:rsidRPr="00A33F48" w:rsidTr="00005198">
        <w:trPr>
          <w:trHeight w:val="522"/>
        </w:trPr>
        <w:tc>
          <w:tcPr>
            <w:tcW w:w="745" w:type="dxa"/>
            <w:tcBorders>
              <w:top w:val="single" w:sz="4" w:space="0" w:color="000000"/>
              <w:left w:val="single" w:sz="4" w:space="0" w:color="000000"/>
              <w:bottom w:val="single" w:sz="4" w:space="0" w:color="000000"/>
            </w:tcBorders>
          </w:tcPr>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2</w:t>
            </w:r>
          </w:p>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p>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p>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p>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p>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p>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p>
        </w:tc>
        <w:tc>
          <w:tcPr>
            <w:tcW w:w="9348" w:type="dxa"/>
            <w:gridSpan w:val="2"/>
            <w:tcBorders>
              <w:top w:val="single" w:sz="4" w:space="0" w:color="000000"/>
              <w:left w:val="single" w:sz="4" w:space="0" w:color="000000"/>
              <w:bottom w:val="single" w:sz="4" w:space="0" w:color="000000"/>
              <w:right w:val="single" w:sz="4" w:space="0" w:color="000000"/>
            </w:tcBorders>
          </w:tcPr>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Игры с крупным строительным материалом</w:t>
            </w:r>
          </w:p>
          <w:p w:rsidR="00005198" w:rsidRPr="00A33F48" w:rsidRDefault="00005198"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 xml:space="preserve">Познакомить </w:t>
            </w:r>
          </w:p>
          <w:p w:rsidR="00005198" w:rsidRPr="00A33F48" w:rsidRDefault="00005198" w:rsidP="00A33F48">
            <w:pPr>
              <w:spacing w:after="0" w:line="240" w:lineRule="auto"/>
              <w:jc w:val="both"/>
              <w:rPr>
                <w:rFonts w:ascii="Times New Roman" w:eastAsia="Times New Roman" w:hAnsi="Times New Roman" w:cs="Times New Roman"/>
                <w:sz w:val="28"/>
                <w:szCs w:val="28"/>
                <w:lang w:eastAsia="ru-RU"/>
              </w:rPr>
            </w:pPr>
            <w:proofErr w:type="gramStart"/>
            <w:r w:rsidRPr="00A33F48">
              <w:rPr>
                <w:rFonts w:ascii="Times New Roman" w:eastAsia="Times New Roman" w:hAnsi="Times New Roman" w:cs="Times New Roman"/>
                <w:sz w:val="28"/>
                <w:szCs w:val="28"/>
                <w:lang w:eastAsia="ru-RU"/>
              </w:rPr>
              <w:t>детей</w:t>
            </w:r>
            <w:proofErr w:type="gramEnd"/>
            <w:r w:rsidRPr="00A33F48">
              <w:rPr>
                <w:rFonts w:ascii="Times New Roman" w:eastAsia="Times New Roman" w:hAnsi="Times New Roman" w:cs="Times New Roman"/>
                <w:sz w:val="28"/>
                <w:szCs w:val="28"/>
                <w:lang w:eastAsia="ru-RU"/>
              </w:rPr>
              <w:t xml:space="preserve"> с материалом, учить называть детали, </w:t>
            </w:r>
          </w:p>
          <w:p w:rsidR="00005198" w:rsidRPr="00A33F48" w:rsidRDefault="00005198" w:rsidP="00A33F48">
            <w:pPr>
              <w:spacing w:after="0" w:line="240" w:lineRule="auto"/>
              <w:jc w:val="both"/>
              <w:rPr>
                <w:rFonts w:ascii="Times New Roman" w:eastAsia="Times New Roman" w:hAnsi="Times New Roman" w:cs="Times New Roman"/>
                <w:sz w:val="28"/>
                <w:szCs w:val="28"/>
                <w:lang w:eastAsia="ru-RU"/>
              </w:rPr>
            </w:pPr>
            <w:proofErr w:type="gramStart"/>
            <w:r w:rsidRPr="00A33F48">
              <w:rPr>
                <w:rFonts w:ascii="Times New Roman" w:eastAsia="Times New Roman" w:hAnsi="Times New Roman" w:cs="Times New Roman"/>
                <w:sz w:val="28"/>
                <w:szCs w:val="28"/>
                <w:lang w:eastAsia="ru-RU"/>
              </w:rPr>
              <w:t>экспериментировать</w:t>
            </w:r>
            <w:proofErr w:type="gramEnd"/>
            <w:r w:rsidRPr="00A33F48">
              <w:rPr>
                <w:rFonts w:ascii="Times New Roman" w:eastAsia="Times New Roman" w:hAnsi="Times New Roman" w:cs="Times New Roman"/>
                <w:sz w:val="28"/>
                <w:szCs w:val="28"/>
                <w:lang w:eastAsia="ru-RU"/>
              </w:rPr>
              <w:t xml:space="preserve"> с ними, подбирать </w:t>
            </w:r>
          </w:p>
          <w:p w:rsidR="00005198" w:rsidRPr="00A33F48" w:rsidRDefault="00005198" w:rsidP="00A33F48">
            <w:pPr>
              <w:spacing w:after="0" w:line="240" w:lineRule="auto"/>
              <w:jc w:val="both"/>
              <w:rPr>
                <w:rFonts w:ascii="Times New Roman" w:eastAsia="Times New Roman" w:hAnsi="Times New Roman" w:cs="Times New Roman"/>
                <w:sz w:val="28"/>
                <w:szCs w:val="28"/>
                <w:lang w:eastAsia="ru-RU"/>
              </w:rPr>
            </w:pPr>
            <w:proofErr w:type="gramStart"/>
            <w:r w:rsidRPr="00A33F48">
              <w:rPr>
                <w:rFonts w:ascii="Times New Roman" w:eastAsia="Times New Roman" w:hAnsi="Times New Roman" w:cs="Times New Roman"/>
                <w:sz w:val="28"/>
                <w:szCs w:val="28"/>
                <w:lang w:eastAsia="ru-RU"/>
              </w:rPr>
              <w:t>детали</w:t>
            </w:r>
            <w:proofErr w:type="gramEnd"/>
            <w:r w:rsidRPr="00A33F48">
              <w:rPr>
                <w:rFonts w:ascii="Times New Roman" w:eastAsia="Times New Roman" w:hAnsi="Times New Roman" w:cs="Times New Roman"/>
                <w:sz w:val="28"/>
                <w:szCs w:val="28"/>
                <w:lang w:eastAsia="ru-RU"/>
              </w:rPr>
              <w:t xml:space="preserve"> для элементарных построек, поделок. Формировать интерес к конструированию, изучению свойств предметов.</w:t>
            </w:r>
          </w:p>
        </w:tc>
      </w:tr>
      <w:tr w:rsidR="00005198" w:rsidRPr="00A33F48" w:rsidTr="00005198">
        <w:trPr>
          <w:trHeight w:val="518"/>
        </w:trPr>
        <w:tc>
          <w:tcPr>
            <w:tcW w:w="745" w:type="dxa"/>
            <w:tcBorders>
              <w:top w:val="single" w:sz="4" w:space="0" w:color="000000"/>
              <w:left w:val="single" w:sz="4" w:space="0" w:color="000000"/>
              <w:bottom w:val="single" w:sz="4" w:space="0" w:color="000000"/>
            </w:tcBorders>
          </w:tcPr>
          <w:p w:rsidR="00005198" w:rsidRPr="00A33F48" w:rsidRDefault="00005198"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3</w:t>
            </w:r>
          </w:p>
        </w:tc>
        <w:tc>
          <w:tcPr>
            <w:tcW w:w="9348" w:type="dxa"/>
            <w:gridSpan w:val="2"/>
            <w:tcBorders>
              <w:top w:val="single" w:sz="4" w:space="0" w:color="000000"/>
              <w:left w:val="single" w:sz="4" w:space="0" w:color="000000"/>
              <w:bottom w:val="single" w:sz="4" w:space="0" w:color="000000"/>
              <w:right w:val="single" w:sz="4" w:space="0" w:color="000000"/>
            </w:tcBorders>
          </w:tcPr>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Игры с песком: «Строим домики»</w:t>
            </w:r>
          </w:p>
          <w:p w:rsidR="00005198" w:rsidRPr="00A33F48" w:rsidRDefault="00005198"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lastRenderedPageBreak/>
              <w:t xml:space="preserve">Программное содержание. </w:t>
            </w:r>
            <w:r w:rsidRPr="00A33F48">
              <w:rPr>
                <w:rFonts w:ascii="Times New Roman" w:eastAsia="Times New Roman" w:hAnsi="Times New Roman" w:cs="Times New Roman"/>
                <w:sz w:val="28"/>
                <w:szCs w:val="28"/>
                <w:lang w:eastAsia="ru-RU"/>
              </w:rPr>
              <w:t xml:space="preserve">Учить детей пользоваться совочком и формочками, набирать и </w:t>
            </w:r>
          </w:p>
          <w:p w:rsidR="00005198" w:rsidRPr="00A33F48" w:rsidRDefault="00005198" w:rsidP="00A33F48">
            <w:pPr>
              <w:spacing w:after="0" w:line="240" w:lineRule="auto"/>
              <w:jc w:val="both"/>
              <w:rPr>
                <w:rFonts w:ascii="Times New Roman" w:eastAsia="Times New Roman" w:hAnsi="Times New Roman" w:cs="Times New Roman"/>
                <w:sz w:val="28"/>
                <w:szCs w:val="28"/>
                <w:lang w:eastAsia="ru-RU"/>
              </w:rPr>
            </w:pPr>
            <w:proofErr w:type="gramStart"/>
            <w:r w:rsidRPr="00A33F48">
              <w:rPr>
                <w:rFonts w:ascii="Times New Roman" w:eastAsia="Times New Roman" w:hAnsi="Times New Roman" w:cs="Times New Roman"/>
                <w:sz w:val="28"/>
                <w:szCs w:val="28"/>
                <w:lang w:eastAsia="ru-RU"/>
              </w:rPr>
              <w:t>утрамбовывать</w:t>
            </w:r>
            <w:proofErr w:type="gramEnd"/>
            <w:r w:rsidRPr="00A33F48">
              <w:rPr>
                <w:rFonts w:ascii="Times New Roman" w:eastAsia="Times New Roman" w:hAnsi="Times New Roman" w:cs="Times New Roman"/>
                <w:sz w:val="28"/>
                <w:szCs w:val="28"/>
                <w:lang w:eastAsia="ru-RU"/>
              </w:rPr>
              <w:t xml:space="preserve"> песок, выполнять поделки. </w:t>
            </w:r>
          </w:p>
          <w:p w:rsidR="00005198" w:rsidRPr="00A33F48" w:rsidRDefault="00005198"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sz w:val="28"/>
                <w:szCs w:val="28"/>
                <w:lang w:eastAsia="ru-RU"/>
              </w:rPr>
              <w:t>Учить соблюдать правила безопасности и личной гигиены.</w:t>
            </w:r>
          </w:p>
        </w:tc>
      </w:tr>
      <w:tr w:rsidR="00005198" w:rsidRPr="00A33F48" w:rsidTr="00005198">
        <w:trPr>
          <w:trHeight w:val="542"/>
        </w:trPr>
        <w:tc>
          <w:tcPr>
            <w:tcW w:w="745" w:type="dxa"/>
            <w:tcBorders>
              <w:top w:val="single" w:sz="4" w:space="0" w:color="000000"/>
              <w:left w:val="single" w:sz="4" w:space="0" w:color="000000"/>
              <w:bottom w:val="single" w:sz="4" w:space="0" w:color="000000"/>
            </w:tcBorders>
          </w:tcPr>
          <w:p w:rsidR="00005198" w:rsidRPr="00A33F48" w:rsidRDefault="00005198"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lastRenderedPageBreak/>
              <w:t>4</w:t>
            </w:r>
          </w:p>
        </w:tc>
        <w:tc>
          <w:tcPr>
            <w:tcW w:w="9348" w:type="dxa"/>
            <w:gridSpan w:val="2"/>
            <w:tcBorders>
              <w:top w:val="single" w:sz="4" w:space="0" w:color="000000"/>
              <w:left w:val="single" w:sz="4" w:space="0" w:color="000000"/>
              <w:bottom w:val="single" w:sz="4" w:space="0" w:color="000000"/>
              <w:right w:val="single" w:sz="4" w:space="0" w:color="000000"/>
            </w:tcBorders>
          </w:tcPr>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Игры с напольным конструктором «Соты», «Дорожка для куклы»</w:t>
            </w:r>
          </w:p>
          <w:p w:rsidR="00005198" w:rsidRPr="00A33F48" w:rsidRDefault="00005198"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 xml:space="preserve">Познакомить детей с деталями </w:t>
            </w:r>
          </w:p>
          <w:p w:rsidR="00005198" w:rsidRPr="00A33F48" w:rsidRDefault="00005198" w:rsidP="00A33F48">
            <w:pPr>
              <w:spacing w:after="0" w:line="240" w:lineRule="auto"/>
              <w:jc w:val="both"/>
              <w:rPr>
                <w:rFonts w:ascii="Times New Roman" w:eastAsia="Times New Roman" w:hAnsi="Times New Roman" w:cs="Times New Roman"/>
                <w:sz w:val="28"/>
                <w:szCs w:val="28"/>
                <w:lang w:eastAsia="ru-RU"/>
              </w:rPr>
            </w:pPr>
            <w:proofErr w:type="gramStart"/>
            <w:r w:rsidRPr="00A33F48">
              <w:rPr>
                <w:rFonts w:ascii="Times New Roman" w:eastAsia="Times New Roman" w:hAnsi="Times New Roman" w:cs="Times New Roman"/>
                <w:sz w:val="28"/>
                <w:szCs w:val="28"/>
                <w:lang w:eastAsia="ru-RU"/>
              </w:rPr>
              <w:t>конструктора</w:t>
            </w:r>
            <w:proofErr w:type="gramEnd"/>
            <w:r w:rsidRPr="00A33F48">
              <w:rPr>
                <w:rFonts w:ascii="Times New Roman" w:eastAsia="Times New Roman" w:hAnsi="Times New Roman" w:cs="Times New Roman"/>
                <w:sz w:val="28"/>
                <w:szCs w:val="28"/>
                <w:lang w:eastAsia="ru-RU"/>
              </w:rPr>
              <w:t xml:space="preserve">, учить соединять детали – </w:t>
            </w:r>
            <w:proofErr w:type="spellStart"/>
            <w:r w:rsidRPr="00A33F48">
              <w:rPr>
                <w:rFonts w:ascii="Times New Roman" w:eastAsia="Times New Roman" w:hAnsi="Times New Roman" w:cs="Times New Roman"/>
                <w:sz w:val="28"/>
                <w:szCs w:val="28"/>
                <w:lang w:eastAsia="ru-RU"/>
              </w:rPr>
              <w:t>пазлы</w:t>
            </w:r>
            <w:proofErr w:type="spellEnd"/>
            <w:r w:rsidRPr="00A33F48">
              <w:rPr>
                <w:rFonts w:ascii="Times New Roman" w:eastAsia="Times New Roman" w:hAnsi="Times New Roman" w:cs="Times New Roman"/>
                <w:sz w:val="28"/>
                <w:szCs w:val="28"/>
                <w:lang w:eastAsia="ru-RU"/>
              </w:rPr>
              <w:t xml:space="preserve"> между собой, строить дорожки разного цвета, называть цвет своей дорожки.</w:t>
            </w:r>
          </w:p>
        </w:tc>
      </w:tr>
      <w:tr w:rsidR="00005198" w:rsidRPr="00A33F48" w:rsidTr="00005198">
        <w:trPr>
          <w:trHeight w:val="447"/>
        </w:trPr>
        <w:tc>
          <w:tcPr>
            <w:tcW w:w="10093" w:type="dxa"/>
            <w:gridSpan w:val="3"/>
            <w:tcBorders>
              <w:top w:val="single" w:sz="4" w:space="0" w:color="000000"/>
              <w:left w:val="single" w:sz="4" w:space="0" w:color="000000"/>
              <w:bottom w:val="single" w:sz="4" w:space="0" w:color="000000"/>
              <w:right w:val="single" w:sz="4" w:space="0" w:color="000000"/>
            </w:tcBorders>
          </w:tcPr>
          <w:p w:rsidR="00005198" w:rsidRPr="00A33F48" w:rsidRDefault="00005198"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Октябрь</w:t>
            </w:r>
          </w:p>
        </w:tc>
      </w:tr>
      <w:tr w:rsidR="00005198" w:rsidRPr="00A33F48" w:rsidTr="00005198">
        <w:trPr>
          <w:trHeight w:val="447"/>
        </w:trPr>
        <w:tc>
          <w:tcPr>
            <w:tcW w:w="992" w:type="dxa"/>
            <w:gridSpan w:val="2"/>
            <w:tcBorders>
              <w:top w:val="single" w:sz="4" w:space="0" w:color="000000"/>
              <w:left w:val="single" w:sz="4" w:space="0" w:color="000000"/>
              <w:bottom w:val="single" w:sz="4" w:space="0" w:color="000000"/>
            </w:tcBorders>
          </w:tcPr>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1</w:t>
            </w:r>
          </w:p>
        </w:tc>
        <w:tc>
          <w:tcPr>
            <w:tcW w:w="9101" w:type="dxa"/>
            <w:tcBorders>
              <w:top w:val="single" w:sz="4" w:space="0" w:color="000000"/>
              <w:left w:val="single" w:sz="4" w:space="0" w:color="000000"/>
              <w:bottom w:val="single" w:sz="4" w:space="0" w:color="000000"/>
              <w:right w:val="single" w:sz="4" w:space="0" w:color="000000"/>
            </w:tcBorders>
          </w:tcPr>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Игры с крупным строительным материалом</w:t>
            </w:r>
          </w:p>
          <w:p w:rsidR="00005198" w:rsidRPr="00A33F48" w:rsidRDefault="00005198"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 xml:space="preserve">Продолжать знакомить детей с деталями конструктора, учить выполнять </w:t>
            </w:r>
          </w:p>
          <w:p w:rsidR="00005198" w:rsidRPr="00A33F48" w:rsidRDefault="00005198" w:rsidP="00A33F48">
            <w:pPr>
              <w:spacing w:after="0" w:line="240" w:lineRule="auto"/>
              <w:jc w:val="both"/>
              <w:rPr>
                <w:rFonts w:ascii="Times New Roman" w:eastAsia="Times New Roman" w:hAnsi="Times New Roman" w:cs="Times New Roman"/>
                <w:sz w:val="28"/>
                <w:szCs w:val="28"/>
                <w:lang w:eastAsia="ru-RU"/>
              </w:rPr>
            </w:pPr>
            <w:proofErr w:type="gramStart"/>
            <w:r w:rsidRPr="00A33F48">
              <w:rPr>
                <w:rFonts w:ascii="Times New Roman" w:eastAsia="Times New Roman" w:hAnsi="Times New Roman" w:cs="Times New Roman"/>
                <w:sz w:val="28"/>
                <w:szCs w:val="28"/>
                <w:lang w:eastAsia="ru-RU"/>
              </w:rPr>
              <w:t>различные</w:t>
            </w:r>
            <w:proofErr w:type="gramEnd"/>
            <w:r w:rsidRPr="00A33F48">
              <w:rPr>
                <w:rFonts w:ascii="Times New Roman" w:eastAsia="Times New Roman" w:hAnsi="Times New Roman" w:cs="Times New Roman"/>
                <w:sz w:val="28"/>
                <w:szCs w:val="28"/>
                <w:lang w:eastAsia="ru-RU"/>
              </w:rPr>
              <w:t xml:space="preserve"> постройки. В совместной со взрослым игре побуждать детей выполнять отдельные ролевые действия.</w:t>
            </w:r>
          </w:p>
          <w:p w:rsidR="00005198" w:rsidRPr="00A33F48" w:rsidRDefault="00005198" w:rsidP="00A33F48">
            <w:pPr>
              <w:spacing w:after="0" w:line="240" w:lineRule="auto"/>
              <w:jc w:val="both"/>
              <w:rPr>
                <w:rFonts w:ascii="Times New Roman" w:eastAsia="Times New Roman" w:hAnsi="Times New Roman" w:cs="Times New Roman"/>
                <w:sz w:val="28"/>
                <w:szCs w:val="28"/>
                <w:lang w:eastAsia="ru-RU"/>
              </w:rPr>
            </w:pPr>
          </w:p>
        </w:tc>
      </w:tr>
      <w:tr w:rsidR="00005198" w:rsidRPr="00A33F48" w:rsidTr="00005198">
        <w:trPr>
          <w:trHeight w:val="447"/>
        </w:trPr>
        <w:tc>
          <w:tcPr>
            <w:tcW w:w="992" w:type="dxa"/>
            <w:gridSpan w:val="2"/>
            <w:tcBorders>
              <w:top w:val="single" w:sz="4" w:space="0" w:color="000000"/>
              <w:left w:val="single" w:sz="4" w:space="0" w:color="000000"/>
              <w:bottom w:val="single" w:sz="4" w:space="0" w:color="000000"/>
            </w:tcBorders>
          </w:tcPr>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2 </w:t>
            </w:r>
          </w:p>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p>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p>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p>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p>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p>
        </w:tc>
        <w:tc>
          <w:tcPr>
            <w:tcW w:w="9101" w:type="dxa"/>
            <w:tcBorders>
              <w:top w:val="single" w:sz="4" w:space="0" w:color="000000"/>
              <w:left w:val="single" w:sz="4" w:space="0" w:color="000000"/>
              <w:bottom w:val="single" w:sz="4" w:space="0" w:color="000000"/>
              <w:right w:val="single" w:sz="4" w:space="0" w:color="000000"/>
            </w:tcBorders>
          </w:tcPr>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Игра с конструктором «Томик»</w:t>
            </w:r>
          </w:p>
          <w:p w:rsidR="00005198" w:rsidRPr="00A33F48" w:rsidRDefault="00005198"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 xml:space="preserve">Закреплять умение строить различные башенки из кубиков и крыши, </w:t>
            </w:r>
          </w:p>
          <w:p w:rsidR="00005198" w:rsidRPr="00A33F48" w:rsidRDefault="00005198" w:rsidP="00A33F48">
            <w:pPr>
              <w:spacing w:after="0" w:line="240" w:lineRule="auto"/>
              <w:jc w:val="both"/>
              <w:rPr>
                <w:rFonts w:ascii="Times New Roman" w:eastAsia="Times New Roman" w:hAnsi="Times New Roman" w:cs="Times New Roman"/>
                <w:sz w:val="28"/>
                <w:szCs w:val="28"/>
                <w:lang w:eastAsia="ru-RU"/>
              </w:rPr>
            </w:pPr>
            <w:proofErr w:type="gramStart"/>
            <w:r w:rsidRPr="00A33F48">
              <w:rPr>
                <w:rFonts w:ascii="Times New Roman" w:eastAsia="Times New Roman" w:hAnsi="Times New Roman" w:cs="Times New Roman"/>
                <w:sz w:val="28"/>
                <w:szCs w:val="28"/>
                <w:lang w:eastAsia="ru-RU"/>
              </w:rPr>
              <w:t>называть</w:t>
            </w:r>
            <w:proofErr w:type="gramEnd"/>
            <w:r w:rsidRPr="00A33F48">
              <w:rPr>
                <w:rFonts w:ascii="Times New Roman" w:eastAsia="Times New Roman" w:hAnsi="Times New Roman" w:cs="Times New Roman"/>
                <w:sz w:val="28"/>
                <w:szCs w:val="28"/>
                <w:lang w:eastAsia="ru-RU"/>
              </w:rPr>
              <w:t xml:space="preserve"> цвета деталей, формировать из построек «городок», обыгрывать постройки.</w:t>
            </w:r>
          </w:p>
        </w:tc>
      </w:tr>
      <w:tr w:rsidR="00005198" w:rsidRPr="00A33F48" w:rsidTr="00005198">
        <w:trPr>
          <w:trHeight w:val="447"/>
        </w:trPr>
        <w:tc>
          <w:tcPr>
            <w:tcW w:w="992" w:type="dxa"/>
            <w:gridSpan w:val="2"/>
            <w:tcBorders>
              <w:top w:val="single" w:sz="4" w:space="0" w:color="000000"/>
              <w:left w:val="single" w:sz="4" w:space="0" w:color="000000"/>
              <w:bottom w:val="single" w:sz="4" w:space="0" w:color="000000"/>
            </w:tcBorders>
          </w:tcPr>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3</w:t>
            </w:r>
          </w:p>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p>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p>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p>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p>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p>
        </w:tc>
        <w:tc>
          <w:tcPr>
            <w:tcW w:w="9101" w:type="dxa"/>
            <w:tcBorders>
              <w:top w:val="single" w:sz="4" w:space="0" w:color="000000"/>
              <w:left w:val="single" w:sz="4" w:space="0" w:color="000000"/>
              <w:bottom w:val="single" w:sz="4" w:space="0" w:color="000000"/>
              <w:right w:val="single" w:sz="4" w:space="0" w:color="000000"/>
            </w:tcBorders>
          </w:tcPr>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Игры с крупным строительным материалом</w:t>
            </w:r>
          </w:p>
          <w:p w:rsidR="00005198" w:rsidRPr="00A33F48" w:rsidRDefault="00005198"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 xml:space="preserve">Учить детей выполнять элементарные поделки и постройки, подбирать детали по образцу. Напомнить детям названия деталей конструктора. </w:t>
            </w:r>
          </w:p>
          <w:p w:rsidR="00005198" w:rsidRPr="00A33F48" w:rsidRDefault="00005198" w:rsidP="00A33F48">
            <w:pPr>
              <w:spacing w:after="0" w:line="240" w:lineRule="auto"/>
              <w:jc w:val="both"/>
              <w:rPr>
                <w:rFonts w:ascii="Times New Roman" w:eastAsia="Times New Roman" w:hAnsi="Times New Roman" w:cs="Times New Roman"/>
                <w:sz w:val="28"/>
                <w:szCs w:val="28"/>
                <w:lang w:eastAsia="ru-RU"/>
              </w:rPr>
            </w:pPr>
            <w:proofErr w:type="gramStart"/>
            <w:r w:rsidRPr="00A33F48">
              <w:rPr>
                <w:rFonts w:ascii="Times New Roman" w:eastAsia="Times New Roman" w:hAnsi="Times New Roman" w:cs="Times New Roman"/>
                <w:sz w:val="28"/>
                <w:szCs w:val="28"/>
                <w:lang w:eastAsia="ru-RU"/>
              </w:rPr>
              <w:t>Поощрять  экспериментирование</w:t>
            </w:r>
            <w:proofErr w:type="gramEnd"/>
            <w:r w:rsidRPr="00A33F48">
              <w:rPr>
                <w:rFonts w:ascii="Times New Roman" w:eastAsia="Times New Roman" w:hAnsi="Times New Roman" w:cs="Times New Roman"/>
                <w:sz w:val="28"/>
                <w:szCs w:val="28"/>
                <w:lang w:eastAsia="ru-RU"/>
              </w:rPr>
              <w:t xml:space="preserve"> с деталями по самостоятельному созданию различных</w:t>
            </w:r>
          </w:p>
          <w:p w:rsidR="00005198" w:rsidRPr="00A33F48" w:rsidRDefault="00005198"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sz w:val="28"/>
                <w:szCs w:val="28"/>
                <w:lang w:eastAsia="ru-RU"/>
              </w:rPr>
              <w:t xml:space="preserve"> </w:t>
            </w:r>
            <w:proofErr w:type="gramStart"/>
            <w:r w:rsidRPr="00A33F48">
              <w:rPr>
                <w:rFonts w:ascii="Times New Roman" w:eastAsia="Times New Roman" w:hAnsi="Times New Roman" w:cs="Times New Roman"/>
                <w:sz w:val="28"/>
                <w:szCs w:val="28"/>
                <w:lang w:eastAsia="ru-RU"/>
              </w:rPr>
              <w:t>конструкций</w:t>
            </w:r>
            <w:proofErr w:type="gramEnd"/>
            <w:r w:rsidRPr="00A33F48">
              <w:rPr>
                <w:rFonts w:ascii="Times New Roman" w:eastAsia="Times New Roman" w:hAnsi="Times New Roman" w:cs="Times New Roman"/>
                <w:sz w:val="28"/>
                <w:szCs w:val="28"/>
                <w:lang w:eastAsia="ru-RU"/>
              </w:rPr>
              <w:t>.</w:t>
            </w:r>
          </w:p>
        </w:tc>
      </w:tr>
      <w:tr w:rsidR="00005198" w:rsidRPr="00A33F48" w:rsidTr="00005198">
        <w:trPr>
          <w:trHeight w:val="447"/>
        </w:trPr>
        <w:tc>
          <w:tcPr>
            <w:tcW w:w="992" w:type="dxa"/>
            <w:gridSpan w:val="2"/>
            <w:tcBorders>
              <w:top w:val="single" w:sz="4" w:space="0" w:color="000000"/>
              <w:left w:val="single" w:sz="4" w:space="0" w:color="000000"/>
              <w:bottom w:val="single" w:sz="4" w:space="0" w:color="000000"/>
            </w:tcBorders>
          </w:tcPr>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4</w:t>
            </w:r>
          </w:p>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p>
        </w:tc>
        <w:tc>
          <w:tcPr>
            <w:tcW w:w="9101" w:type="dxa"/>
            <w:tcBorders>
              <w:top w:val="single" w:sz="4" w:space="0" w:color="000000"/>
              <w:left w:val="single" w:sz="4" w:space="0" w:color="000000"/>
              <w:bottom w:val="single" w:sz="4" w:space="0" w:color="000000"/>
              <w:right w:val="single" w:sz="4" w:space="0" w:color="000000"/>
            </w:tcBorders>
          </w:tcPr>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Игра с </w:t>
            </w:r>
            <w:proofErr w:type="gramStart"/>
            <w:r w:rsidRPr="00A33F48">
              <w:rPr>
                <w:rFonts w:ascii="Times New Roman" w:eastAsia="Times New Roman" w:hAnsi="Times New Roman" w:cs="Times New Roman"/>
                <w:b/>
                <w:sz w:val="28"/>
                <w:szCs w:val="28"/>
                <w:lang w:eastAsia="ru-RU"/>
              </w:rPr>
              <w:t>конструктором  «</w:t>
            </w:r>
            <w:proofErr w:type="gramEnd"/>
            <w:r w:rsidRPr="00A33F48">
              <w:rPr>
                <w:rFonts w:ascii="Times New Roman" w:eastAsia="Times New Roman" w:hAnsi="Times New Roman" w:cs="Times New Roman"/>
                <w:b/>
                <w:sz w:val="28"/>
                <w:szCs w:val="28"/>
                <w:lang w:eastAsia="ru-RU"/>
              </w:rPr>
              <w:t>Томик»</w:t>
            </w:r>
          </w:p>
          <w:p w:rsidR="00005198" w:rsidRPr="00A33F48" w:rsidRDefault="00005198"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Закреплять умение строить различные башенки из кубиков, кирпичиков</w:t>
            </w:r>
          </w:p>
          <w:p w:rsidR="00005198" w:rsidRPr="00A33F48" w:rsidRDefault="00005198"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sz w:val="28"/>
                <w:szCs w:val="28"/>
                <w:lang w:eastAsia="ru-RU"/>
              </w:rPr>
              <w:t xml:space="preserve"> </w:t>
            </w:r>
            <w:proofErr w:type="gramStart"/>
            <w:r w:rsidRPr="00A33F48">
              <w:rPr>
                <w:rFonts w:ascii="Times New Roman" w:eastAsia="Times New Roman" w:hAnsi="Times New Roman" w:cs="Times New Roman"/>
                <w:sz w:val="28"/>
                <w:szCs w:val="28"/>
                <w:lang w:eastAsia="ru-RU"/>
              </w:rPr>
              <w:t>и</w:t>
            </w:r>
            <w:proofErr w:type="gramEnd"/>
            <w:r w:rsidRPr="00A33F48">
              <w:rPr>
                <w:rFonts w:ascii="Times New Roman" w:eastAsia="Times New Roman" w:hAnsi="Times New Roman" w:cs="Times New Roman"/>
                <w:sz w:val="28"/>
                <w:szCs w:val="28"/>
                <w:lang w:eastAsia="ru-RU"/>
              </w:rPr>
              <w:t xml:space="preserve"> крыши, называть цвета деталей, формировать из построек «городок», обыгрывать постройки.</w:t>
            </w:r>
          </w:p>
        </w:tc>
      </w:tr>
      <w:tr w:rsidR="00005198" w:rsidRPr="00A33F48" w:rsidTr="00005198">
        <w:trPr>
          <w:trHeight w:val="447"/>
        </w:trPr>
        <w:tc>
          <w:tcPr>
            <w:tcW w:w="10093" w:type="dxa"/>
            <w:gridSpan w:val="3"/>
            <w:tcBorders>
              <w:top w:val="single" w:sz="4" w:space="0" w:color="000000"/>
              <w:left w:val="single" w:sz="4" w:space="0" w:color="000000"/>
              <w:bottom w:val="single" w:sz="4" w:space="0" w:color="000000"/>
              <w:right w:val="single" w:sz="4" w:space="0" w:color="000000"/>
            </w:tcBorders>
          </w:tcPr>
          <w:p w:rsidR="00005198" w:rsidRPr="00A33F48" w:rsidRDefault="00005198"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Ноябрь</w:t>
            </w:r>
          </w:p>
        </w:tc>
      </w:tr>
      <w:tr w:rsidR="00005198" w:rsidRPr="00A33F48" w:rsidTr="00005198">
        <w:trPr>
          <w:trHeight w:val="447"/>
        </w:trPr>
        <w:tc>
          <w:tcPr>
            <w:tcW w:w="992" w:type="dxa"/>
            <w:gridSpan w:val="2"/>
            <w:tcBorders>
              <w:top w:val="single" w:sz="4" w:space="0" w:color="000000"/>
              <w:left w:val="single" w:sz="4" w:space="0" w:color="000000"/>
              <w:bottom w:val="single" w:sz="4" w:space="0" w:color="000000"/>
            </w:tcBorders>
          </w:tcPr>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1</w:t>
            </w:r>
          </w:p>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p>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p>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p>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p>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p>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p>
        </w:tc>
        <w:tc>
          <w:tcPr>
            <w:tcW w:w="9101" w:type="dxa"/>
            <w:tcBorders>
              <w:top w:val="single" w:sz="4" w:space="0" w:color="000000"/>
              <w:left w:val="single" w:sz="4" w:space="0" w:color="000000"/>
              <w:bottom w:val="single" w:sz="4" w:space="0" w:color="000000"/>
              <w:right w:val="single" w:sz="4" w:space="0" w:color="000000"/>
            </w:tcBorders>
          </w:tcPr>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Рассматривание иллюстраций мебели</w:t>
            </w:r>
          </w:p>
          <w:p w:rsidR="00005198" w:rsidRPr="00A33F48" w:rsidRDefault="00005198"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proofErr w:type="gramStart"/>
            <w:r w:rsidRPr="00A33F48">
              <w:rPr>
                <w:rFonts w:ascii="Times New Roman" w:eastAsia="Times New Roman" w:hAnsi="Times New Roman" w:cs="Times New Roman"/>
                <w:sz w:val="28"/>
                <w:szCs w:val="28"/>
                <w:lang w:eastAsia="ru-RU"/>
              </w:rPr>
              <w:t>Познакомить  с</w:t>
            </w:r>
            <w:proofErr w:type="gramEnd"/>
            <w:r w:rsidRPr="00A33F48">
              <w:rPr>
                <w:rFonts w:ascii="Times New Roman" w:eastAsia="Times New Roman" w:hAnsi="Times New Roman" w:cs="Times New Roman"/>
                <w:sz w:val="28"/>
                <w:szCs w:val="28"/>
                <w:lang w:eastAsia="ru-RU"/>
              </w:rPr>
              <w:t xml:space="preserve"> обобщающим понятием «мебель», с  назначением мебели, учить называть предметы мебели, её цвет.</w:t>
            </w:r>
          </w:p>
        </w:tc>
      </w:tr>
      <w:tr w:rsidR="00005198" w:rsidRPr="00A33F48" w:rsidTr="00005198">
        <w:trPr>
          <w:trHeight w:val="447"/>
        </w:trPr>
        <w:tc>
          <w:tcPr>
            <w:tcW w:w="992" w:type="dxa"/>
            <w:gridSpan w:val="2"/>
            <w:tcBorders>
              <w:top w:val="single" w:sz="4" w:space="0" w:color="000000"/>
              <w:left w:val="single" w:sz="4" w:space="0" w:color="000000"/>
              <w:bottom w:val="single" w:sz="4" w:space="0" w:color="000000"/>
            </w:tcBorders>
          </w:tcPr>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2</w:t>
            </w:r>
          </w:p>
        </w:tc>
        <w:tc>
          <w:tcPr>
            <w:tcW w:w="9101" w:type="dxa"/>
            <w:tcBorders>
              <w:top w:val="single" w:sz="4" w:space="0" w:color="000000"/>
              <w:left w:val="single" w:sz="4" w:space="0" w:color="000000"/>
              <w:bottom w:val="single" w:sz="4" w:space="0" w:color="000000"/>
              <w:right w:val="single" w:sz="4" w:space="0" w:color="000000"/>
            </w:tcBorders>
          </w:tcPr>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Игровая </w:t>
            </w:r>
            <w:proofErr w:type="gramStart"/>
            <w:r w:rsidRPr="00A33F48">
              <w:rPr>
                <w:rFonts w:ascii="Times New Roman" w:eastAsia="Times New Roman" w:hAnsi="Times New Roman" w:cs="Times New Roman"/>
                <w:b/>
                <w:sz w:val="28"/>
                <w:szCs w:val="28"/>
                <w:lang w:eastAsia="ru-RU"/>
              </w:rPr>
              <w:t>ситуация  «</w:t>
            </w:r>
            <w:proofErr w:type="gramEnd"/>
            <w:r w:rsidRPr="00A33F48">
              <w:rPr>
                <w:rFonts w:ascii="Times New Roman" w:eastAsia="Times New Roman" w:hAnsi="Times New Roman" w:cs="Times New Roman"/>
                <w:b/>
                <w:sz w:val="28"/>
                <w:szCs w:val="28"/>
                <w:lang w:eastAsia="ru-RU"/>
              </w:rPr>
              <w:t>Строим кукле комнату»</w:t>
            </w:r>
          </w:p>
          <w:p w:rsidR="00005198" w:rsidRPr="00A33F48" w:rsidRDefault="00005198"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lastRenderedPageBreak/>
              <w:t xml:space="preserve">Программное содержание. </w:t>
            </w:r>
            <w:r w:rsidRPr="00A33F48">
              <w:rPr>
                <w:rFonts w:ascii="Times New Roman" w:eastAsia="Times New Roman" w:hAnsi="Times New Roman" w:cs="Times New Roman"/>
                <w:sz w:val="28"/>
                <w:szCs w:val="28"/>
                <w:lang w:eastAsia="ru-RU"/>
              </w:rPr>
              <w:t xml:space="preserve">Вызвать у детей желание заботиться о кукле, выучить названия </w:t>
            </w:r>
          </w:p>
          <w:p w:rsidR="00005198" w:rsidRPr="00A33F48" w:rsidRDefault="00005198" w:rsidP="00A33F48">
            <w:pPr>
              <w:spacing w:after="0" w:line="240" w:lineRule="auto"/>
              <w:jc w:val="both"/>
              <w:rPr>
                <w:rFonts w:ascii="Times New Roman" w:eastAsia="Times New Roman" w:hAnsi="Times New Roman" w:cs="Times New Roman"/>
                <w:sz w:val="28"/>
                <w:szCs w:val="28"/>
                <w:lang w:eastAsia="ru-RU"/>
              </w:rPr>
            </w:pPr>
            <w:proofErr w:type="gramStart"/>
            <w:r w:rsidRPr="00A33F48">
              <w:rPr>
                <w:rFonts w:ascii="Times New Roman" w:eastAsia="Times New Roman" w:hAnsi="Times New Roman" w:cs="Times New Roman"/>
                <w:sz w:val="28"/>
                <w:szCs w:val="28"/>
                <w:lang w:eastAsia="ru-RU"/>
              </w:rPr>
              <w:t>предметов</w:t>
            </w:r>
            <w:proofErr w:type="gramEnd"/>
            <w:r w:rsidRPr="00A33F48">
              <w:rPr>
                <w:rFonts w:ascii="Times New Roman" w:eastAsia="Times New Roman" w:hAnsi="Times New Roman" w:cs="Times New Roman"/>
                <w:sz w:val="28"/>
                <w:szCs w:val="28"/>
                <w:lang w:eastAsia="ru-RU"/>
              </w:rPr>
              <w:t xml:space="preserve"> мебели, расширить представления, связанные с устройством комнаты. </w:t>
            </w:r>
          </w:p>
          <w:p w:rsidR="00005198" w:rsidRPr="00A33F48" w:rsidRDefault="00005198"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sz w:val="28"/>
                <w:szCs w:val="28"/>
                <w:lang w:eastAsia="ru-RU"/>
              </w:rPr>
              <w:t xml:space="preserve"> </w:t>
            </w:r>
          </w:p>
        </w:tc>
      </w:tr>
      <w:tr w:rsidR="00005198" w:rsidRPr="00A33F48" w:rsidTr="00005198">
        <w:trPr>
          <w:trHeight w:val="447"/>
        </w:trPr>
        <w:tc>
          <w:tcPr>
            <w:tcW w:w="992" w:type="dxa"/>
            <w:gridSpan w:val="2"/>
            <w:tcBorders>
              <w:top w:val="single" w:sz="4" w:space="0" w:color="000000"/>
              <w:left w:val="single" w:sz="4" w:space="0" w:color="000000"/>
              <w:bottom w:val="single" w:sz="4" w:space="0" w:color="000000"/>
            </w:tcBorders>
          </w:tcPr>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lastRenderedPageBreak/>
              <w:t>3</w:t>
            </w:r>
          </w:p>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p>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p>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p>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p>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p>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p>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p>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p>
        </w:tc>
        <w:tc>
          <w:tcPr>
            <w:tcW w:w="9101" w:type="dxa"/>
            <w:tcBorders>
              <w:top w:val="single" w:sz="4" w:space="0" w:color="000000"/>
              <w:left w:val="single" w:sz="4" w:space="0" w:color="000000"/>
              <w:bottom w:val="single" w:sz="4" w:space="0" w:color="000000"/>
              <w:right w:val="single" w:sz="4" w:space="0" w:color="000000"/>
            </w:tcBorders>
          </w:tcPr>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Игры с крупным строительным материалом: «Мебель для Мишки»</w:t>
            </w:r>
          </w:p>
          <w:p w:rsidR="00005198" w:rsidRPr="00A33F48" w:rsidRDefault="00005198"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Учить детей выполнять</w:t>
            </w:r>
          </w:p>
          <w:p w:rsidR="00005198" w:rsidRPr="00A33F48" w:rsidRDefault="00005198" w:rsidP="00A33F48">
            <w:pPr>
              <w:spacing w:after="0" w:line="240" w:lineRule="auto"/>
              <w:jc w:val="both"/>
              <w:rPr>
                <w:rFonts w:ascii="Times New Roman" w:eastAsia="Times New Roman" w:hAnsi="Times New Roman" w:cs="Times New Roman"/>
                <w:sz w:val="28"/>
                <w:szCs w:val="28"/>
                <w:lang w:eastAsia="ru-RU"/>
              </w:rPr>
            </w:pPr>
            <w:proofErr w:type="gramStart"/>
            <w:r w:rsidRPr="00A33F48">
              <w:rPr>
                <w:rFonts w:ascii="Times New Roman" w:eastAsia="Times New Roman" w:hAnsi="Times New Roman" w:cs="Times New Roman"/>
                <w:sz w:val="28"/>
                <w:szCs w:val="28"/>
                <w:lang w:eastAsia="ru-RU"/>
              </w:rPr>
              <w:t>элементарные</w:t>
            </w:r>
            <w:proofErr w:type="gramEnd"/>
            <w:r w:rsidRPr="00A33F48">
              <w:rPr>
                <w:rFonts w:ascii="Times New Roman" w:eastAsia="Times New Roman" w:hAnsi="Times New Roman" w:cs="Times New Roman"/>
                <w:sz w:val="28"/>
                <w:szCs w:val="28"/>
                <w:lang w:eastAsia="ru-RU"/>
              </w:rPr>
              <w:t xml:space="preserve"> поделки и постройки (стол, кресло, стул), подбирать необходимые детали по образцу. </w:t>
            </w:r>
          </w:p>
          <w:p w:rsidR="00005198" w:rsidRPr="00A33F48" w:rsidRDefault="00005198"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color w:val="000000"/>
                <w:sz w:val="28"/>
                <w:szCs w:val="28"/>
                <w:lang w:eastAsia="ru-RU"/>
              </w:rPr>
              <w:t>Воспитывать трудолюбие и внимание.</w:t>
            </w:r>
          </w:p>
        </w:tc>
      </w:tr>
      <w:tr w:rsidR="00005198" w:rsidRPr="00A33F48" w:rsidTr="00005198">
        <w:trPr>
          <w:trHeight w:val="447"/>
        </w:trPr>
        <w:tc>
          <w:tcPr>
            <w:tcW w:w="992" w:type="dxa"/>
            <w:gridSpan w:val="2"/>
            <w:tcBorders>
              <w:top w:val="single" w:sz="4" w:space="0" w:color="000000"/>
              <w:left w:val="single" w:sz="4" w:space="0" w:color="000000"/>
              <w:bottom w:val="single" w:sz="4" w:space="0" w:color="000000"/>
            </w:tcBorders>
          </w:tcPr>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4</w:t>
            </w:r>
          </w:p>
        </w:tc>
        <w:tc>
          <w:tcPr>
            <w:tcW w:w="9101" w:type="dxa"/>
            <w:tcBorders>
              <w:top w:val="single" w:sz="4" w:space="0" w:color="000000"/>
              <w:left w:val="single" w:sz="4" w:space="0" w:color="000000"/>
              <w:bottom w:val="single" w:sz="4" w:space="0" w:color="000000"/>
              <w:right w:val="single" w:sz="4" w:space="0" w:color="000000"/>
            </w:tcBorders>
          </w:tcPr>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Игры с крупным строительным </w:t>
            </w:r>
            <w:proofErr w:type="gramStart"/>
            <w:r w:rsidRPr="00A33F48">
              <w:rPr>
                <w:rFonts w:ascii="Times New Roman" w:eastAsia="Times New Roman" w:hAnsi="Times New Roman" w:cs="Times New Roman"/>
                <w:b/>
                <w:sz w:val="28"/>
                <w:szCs w:val="28"/>
                <w:lang w:eastAsia="ru-RU"/>
              </w:rPr>
              <w:t>материалом:  «</w:t>
            </w:r>
            <w:proofErr w:type="gramEnd"/>
            <w:r w:rsidRPr="00A33F48">
              <w:rPr>
                <w:rFonts w:ascii="Times New Roman" w:eastAsia="Times New Roman" w:hAnsi="Times New Roman" w:cs="Times New Roman"/>
                <w:b/>
                <w:sz w:val="28"/>
                <w:szCs w:val="28"/>
                <w:lang w:eastAsia="ru-RU"/>
              </w:rPr>
              <w:t>Мебель для Зайки»</w:t>
            </w:r>
          </w:p>
          <w:p w:rsidR="00005198" w:rsidRPr="00A33F48" w:rsidRDefault="00005198"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 xml:space="preserve">Учить детей выполнять </w:t>
            </w:r>
          </w:p>
          <w:p w:rsidR="00005198" w:rsidRPr="00A33F48" w:rsidRDefault="00005198" w:rsidP="00A33F48">
            <w:pPr>
              <w:spacing w:after="0" w:line="240" w:lineRule="auto"/>
              <w:jc w:val="both"/>
              <w:rPr>
                <w:rFonts w:ascii="Times New Roman" w:eastAsia="Times New Roman" w:hAnsi="Times New Roman" w:cs="Times New Roman"/>
                <w:sz w:val="28"/>
                <w:szCs w:val="28"/>
                <w:lang w:eastAsia="ru-RU"/>
              </w:rPr>
            </w:pPr>
            <w:proofErr w:type="gramStart"/>
            <w:r w:rsidRPr="00A33F48">
              <w:rPr>
                <w:rFonts w:ascii="Times New Roman" w:eastAsia="Times New Roman" w:hAnsi="Times New Roman" w:cs="Times New Roman"/>
                <w:sz w:val="28"/>
                <w:szCs w:val="28"/>
                <w:lang w:eastAsia="ru-RU"/>
              </w:rPr>
              <w:t>элементарные</w:t>
            </w:r>
            <w:proofErr w:type="gramEnd"/>
            <w:r w:rsidRPr="00A33F48">
              <w:rPr>
                <w:rFonts w:ascii="Times New Roman" w:eastAsia="Times New Roman" w:hAnsi="Times New Roman" w:cs="Times New Roman"/>
                <w:sz w:val="28"/>
                <w:szCs w:val="28"/>
                <w:lang w:eastAsia="ru-RU"/>
              </w:rPr>
              <w:t xml:space="preserve"> поделки и постройки </w:t>
            </w:r>
          </w:p>
          <w:p w:rsidR="00005198" w:rsidRPr="00A33F48" w:rsidRDefault="00005198"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sz w:val="28"/>
                <w:szCs w:val="28"/>
                <w:lang w:eastAsia="ru-RU"/>
              </w:rPr>
              <w:t>(</w:t>
            </w:r>
            <w:proofErr w:type="gramStart"/>
            <w:r w:rsidRPr="00A33F48">
              <w:rPr>
                <w:rFonts w:ascii="Times New Roman" w:eastAsia="Times New Roman" w:hAnsi="Times New Roman" w:cs="Times New Roman"/>
                <w:sz w:val="28"/>
                <w:szCs w:val="28"/>
                <w:lang w:eastAsia="ru-RU"/>
              </w:rPr>
              <w:t>стол</w:t>
            </w:r>
            <w:proofErr w:type="gramEnd"/>
            <w:r w:rsidRPr="00A33F48">
              <w:rPr>
                <w:rFonts w:ascii="Times New Roman" w:eastAsia="Times New Roman" w:hAnsi="Times New Roman" w:cs="Times New Roman"/>
                <w:sz w:val="28"/>
                <w:szCs w:val="28"/>
                <w:lang w:eastAsia="ru-RU"/>
              </w:rPr>
              <w:t xml:space="preserve">, кресло, стул), подбирать </w:t>
            </w:r>
          </w:p>
          <w:p w:rsidR="00005198" w:rsidRPr="00A33F48" w:rsidRDefault="00005198" w:rsidP="00A33F48">
            <w:pPr>
              <w:spacing w:after="0" w:line="240" w:lineRule="auto"/>
              <w:jc w:val="both"/>
              <w:rPr>
                <w:rFonts w:ascii="Times New Roman" w:eastAsia="Times New Roman" w:hAnsi="Times New Roman" w:cs="Times New Roman"/>
                <w:sz w:val="28"/>
                <w:szCs w:val="28"/>
                <w:lang w:eastAsia="ru-RU"/>
              </w:rPr>
            </w:pPr>
            <w:proofErr w:type="gramStart"/>
            <w:r w:rsidRPr="00A33F48">
              <w:rPr>
                <w:rFonts w:ascii="Times New Roman" w:eastAsia="Times New Roman" w:hAnsi="Times New Roman" w:cs="Times New Roman"/>
                <w:sz w:val="28"/>
                <w:szCs w:val="28"/>
                <w:lang w:eastAsia="ru-RU"/>
              </w:rPr>
              <w:t>необходимые</w:t>
            </w:r>
            <w:proofErr w:type="gramEnd"/>
            <w:r w:rsidRPr="00A33F48">
              <w:rPr>
                <w:rFonts w:ascii="Times New Roman" w:eastAsia="Times New Roman" w:hAnsi="Times New Roman" w:cs="Times New Roman"/>
                <w:sz w:val="28"/>
                <w:szCs w:val="28"/>
                <w:lang w:eastAsia="ru-RU"/>
              </w:rPr>
              <w:t xml:space="preserve"> детали по образцу. </w:t>
            </w:r>
          </w:p>
          <w:p w:rsidR="00005198" w:rsidRPr="00A33F48" w:rsidRDefault="00005198"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color w:val="000000"/>
                <w:sz w:val="28"/>
                <w:szCs w:val="28"/>
                <w:lang w:eastAsia="ru-RU"/>
              </w:rPr>
              <w:t xml:space="preserve">Воспитывать </w:t>
            </w:r>
            <w:proofErr w:type="gramStart"/>
            <w:r w:rsidRPr="00A33F48">
              <w:rPr>
                <w:rFonts w:ascii="Times New Roman" w:eastAsia="Times New Roman" w:hAnsi="Times New Roman" w:cs="Times New Roman"/>
                <w:color w:val="000000"/>
                <w:sz w:val="28"/>
                <w:szCs w:val="28"/>
                <w:lang w:eastAsia="ru-RU"/>
              </w:rPr>
              <w:t>трудолюбие  и</w:t>
            </w:r>
            <w:proofErr w:type="gramEnd"/>
            <w:r w:rsidRPr="00A33F48">
              <w:rPr>
                <w:rFonts w:ascii="Times New Roman" w:eastAsia="Times New Roman" w:hAnsi="Times New Roman" w:cs="Times New Roman"/>
                <w:color w:val="000000"/>
                <w:sz w:val="28"/>
                <w:szCs w:val="28"/>
                <w:lang w:eastAsia="ru-RU"/>
              </w:rPr>
              <w:t xml:space="preserve"> внимание</w:t>
            </w:r>
          </w:p>
        </w:tc>
      </w:tr>
      <w:tr w:rsidR="00005198" w:rsidRPr="00A33F48" w:rsidTr="00005198">
        <w:trPr>
          <w:trHeight w:val="447"/>
        </w:trPr>
        <w:tc>
          <w:tcPr>
            <w:tcW w:w="10093" w:type="dxa"/>
            <w:gridSpan w:val="3"/>
            <w:tcBorders>
              <w:top w:val="single" w:sz="4" w:space="0" w:color="000000"/>
              <w:left w:val="single" w:sz="4" w:space="0" w:color="000000"/>
              <w:bottom w:val="single" w:sz="4" w:space="0" w:color="000000"/>
              <w:right w:val="single" w:sz="4" w:space="0" w:color="000000"/>
            </w:tcBorders>
          </w:tcPr>
          <w:p w:rsidR="00005198" w:rsidRPr="00A33F48" w:rsidRDefault="00005198"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Декабрь</w:t>
            </w:r>
          </w:p>
        </w:tc>
      </w:tr>
      <w:tr w:rsidR="00005198" w:rsidRPr="00A33F48" w:rsidTr="00005198">
        <w:trPr>
          <w:trHeight w:val="447"/>
        </w:trPr>
        <w:tc>
          <w:tcPr>
            <w:tcW w:w="992" w:type="dxa"/>
            <w:gridSpan w:val="2"/>
            <w:tcBorders>
              <w:top w:val="single" w:sz="4" w:space="0" w:color="000000"/>
              <w:left w:val="single" w:sz="4" w:space="0" w:color="000000"/>
              <w:bottom w:val="single" w:sz="4" w:space="0" w:color="000000"/>
            </w:tcBorders>
          </w:tcPr>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1 </w:t>
            </w:r>
          </w:p>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p>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p>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p>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p>
        </w:tc>
        <w:tc>
          <w:tcPr>
            <w:tcW w:w="9101" w:type="dxa"/>
            <w:tcBorders>
              <w:top w:val="single" w:sz="4" w:space="0" w:color="000000"/>
              <w:left w:val="single" w:sz="4" w:space="0" w:color="000000"/>
              <w:bottom w:val="single" w:sz="4" w:space="0" w:color="000000"/>
              <w:right w:val="single" w:sz="4" w:space="0" w:color="000000"/>
            </w:tcBorders>
          </w:tcPr>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Игры с напольным конструктором «Соты»: «Дорога для трактора»</w:t>
            </w:r>
          </w:p>
          <w:p w:rsidR="00005198" w:rsidRPr="00A33F48" w:rsidRDefault="00005198"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Продолжать знакомить</w:t>
            </w:r>
            <w:r w:rsidRPr="00A33F48">
              <w:rPr>
                <w:rFonts w:ascii="Times New Roman" w:eastAsia="Times New Roman" w:hAnsi="Times New Roman" w:cs="Times New Roman"/>
                <w:b/>
                <w:sz w:val="28"/>
                <w:szCs w:val="28"/>
                <w:lang w:eastAsia="ru-RU"/>
              </w:rPr>
              <w:t xml:space="preserve"> </w:t>
            </w:r>
            <w:r w:rsidRPr="00A33F48">
              <w:rPr>
                <w:rFonts w:ascii="Times New Roman" w:eastAsia="Times New Roman" w:hAnsi="Times New Roman" w:cs="Times New Roman"/>
                <w:sz w:val="28"/>
                <w:szCs w:val="28"/>
                <w:lang w:eastAsia="ru-RU"/>
              </w:rPr>
              <w:t xml:space="preserve">детей с деталями конструктора, учить соединять детали – </w:t>
            </w:r>
            <w:proofErr w:type="spellStart"/>
            <w:r w:rsidRPr="00A33F48">
              <w:rPr>
                <w:rFonts w:ascii="Times New Roman" w:eastAsia="Times New Roman" w:hAnsi="Times New Roman" w:cs="Times New Roman"/>
                <w:sz w:val="28"/>
                <w:szCs w:val="28"/>
                <w:lang w:eastAsia="ru-RU"/>
              </w:rPr>
              <w:t>пазлы</w:t>
            </w:r>
            <w:proofErr w:type="spellEnd"/>
            <w:r w:rsidRPr="00A33F48">
              <w:rPr>
                <w:rFonts w:ascii="Times New Roman" w:eastAsia="Times New Roman" w:hAnsi="Times New Roman" w:cs="Times New Roman"/>
                <w:sz w:val="28"/>
                <w:szCs w:val="28"/>
                <w:lang w:eastAsia="ru-RU"/>
              </w:rPr>
              <w:t xml:space="preserve"> между собой, строить дорожки разного </w:t>
            </w:r>
            <w:proofErr w:type="gramStart"/>
            <w:r w:rsidRPr="00A33F48">
              <w:rPr>
                <w:rFonts w:ascii="Times New Roman" w:eastAsia="Times New Roman" w:hAnsi="Times New Roman" w:cs="Times New Roman"/>
                <w:sz w:val="28"/>
                <w:szCs w:val="28"/>
                <w:lang w:eastAsia="ru-RU"/>
              </w:rPr>
              <w:t xml:space="preserve">цвета.  </w:t>
            </w:r>
            <w:proofErr w:type="gramEnd"/>
          </w:p>
        </w:tc>
      </w:tr>
      <w:tr w:rsidR="00005198" w:rsidRPr="00A33F48" w:rsidTr="00005198">
        <w:trPr>
          <w:trHeight w:val="447"/>
        </w:trPr>
        <w:tc>
          <w:tcPr>
            <w:tcW w:w="992" w:type="dxa"/>
            <w:gridSpan w:val="2"/>
            <w:tcBorders>
              <w:top w:val="single" w:sz="4" w:space="0" w:color="000000"/>
              <w:left w:val="single" w:sz="4" w:space="0" w:color="000000"/>
              <w:bottom w:val="single" w:sz="4" w:space="0" w:color="000000"/>
            </w:tcBorders>
          </w:tcPr>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2</w:t>
            </w:r>
          </w:p>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p>
        </w:tc>
        <w:tc>
          <w:tcPr>
            <w:tcW w:w="9101" w:type="dxa"/>
            <w:tcBorders>
              <w:top w:val="single" w:sz="4" w:space="0" w:color="000000"/>
              <w:left w:val="single" w:sz="4" w:space="0" w:color="000000"/>
              <w:bottom w:val="single" w:sz="4" w:space="0" w:color="000000"/>
              <w:right w:val="single" w:sz="4" w:space="0" w:color="000000"/>
            </w:tcBorders>
          </w:tcPr>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sz w:val="28"/>
                <w:szCs w:val="28"/>
                <w:lang w:eastAsia="ru-RU"/>
              </w:rPr>
              <w:t xml:space="preserve"> </w:t>
            </w:r>
            <w:r w:rsidRPr="00A33F48">
              <w:rPr>
                <w:rFonts w:ascii="Times New Roman" w:eastAsia="Times New Roman" w:hAnsi="Times New Roman" w:cs="Times New Roman"/>
                <w:b/>
                <w:sz w:val="28"/>
                <w:szCs w:val="28"/>
                <w:lang w:eastAsia="ru-RU"/>
              </w:rPr>
              <w:t xml:space="preserve">Игры с напольным </w:t>
            </w:r>
            <w:proofErr w:type="gramStart"/>
            <w:r w:rsidRPr="00A33F48">
              <w:rPr>
                <w:rFonts w:ascii="Times New Roman" w:eastAsia="Times New Roman" w:hAnsi="Times New Roman" w:cs="Times New Roman"/>
                <w:b/>
                <w:sz w:val="28"/>
                <w:szCs w:val="28"/>
                <w:lang w:eastAsia="ru-RU"/>
              </w:rPr>
              <w:t>Конструктором  «</w:t>
            </w:r>
            <w:proofErr w:type="gramEnd"/>
            <w:r w:rsidRPr="00A33F48">
              <w:rPr>
                <w:rFonts w:ascii="Times New Roman" w:eastAsia="Times New Roman" w:hAnsi="Times New Roman" w:cs="Times New Roman"/>
                <w:b/>
                <w:sz w:val="28"/>
                <w:szCs w:val="28"/>
                <w:lang w:eastAsia="ru-RU"/>
              </w:rPr>
              <w:t>Соты»: «Разноцветная дорога»</w:t>
            </w:r>
          </w:p>
          <w:p w:rsidR="00005198" w:rsidRPr="00A33F48" w:rsidRDefault="00005198"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Продолжать знакомить</w:t>
            </w:r>
            <w:r w:rsidRPr="00A33F48">
              <w:rPr>
                <w:rFonts w:ascii="Times New Roman" w:eastAsia="Times New Roman" w:hAnsi="Times New Roman" w:cs="Times New Roman"/>
                <w:b/>
                <w:sz w:val="28"/>
                <w:szCs w:val="28"/>
                <w:lang w:eastAsia="ru-RU"/>
              </w:rPr>
              <w:t xml:space="preserve"> </w:t>
            </w:r>
            <w:r w:rsidRPr="00A33F48">
              <w:rPr>
                <w:rFonts w:ascii="Times New Roman" w:eastAsia="Times New Roman" w:hAnsi="Times New Roman" w:cs="Times New Roman"/>
                <w:sz w:val="28"/>
                <w:szCs w:val="28"/>
                <w:lang w:eastAsia="ru-RU"/>
              </w:rPr>
              <w:t xml:space="preserve">детей с деталями конструктора, учить соединять </w:t>
            </w:r>
          </w:p>
          <w:p w:rsidR="00005198" w:rsidRPr="00A33F48" w:rsidRDefault="00005198" w:rsidP="00A33F48">
            <w:pPr>
              <w:spacing w:after="0" w:line="240" w:lineRule="auto"/>
              <w:jc w:val="both"/>
              <w:rPr>
                <w:rFonts w:ascii="Times New Roman" w:eastAsia="Times New Roman" w:hAnsi="Times New Roman" w:cs="Times New Roman"/>
                <w:sz w:val="28"/>
                <w:szCs w:val="28"/>
                <w:lang w:eastAsia="ru-RU"/>
              </w:rPr>
            </w:pPr>
            <w:proofErr w:type="gramStart"/>
            <w:r w:rsidRPr="00A33F48">
              <w:rPr>
                <w:rFonts w:ascii="Times New Roman" w:eastAsia="Times New Roman" w:hAnsi="Times New Roman" w:cs="Times New Roman"/>
                <w:sz w:val="28"/>
                <w:szCs w:val="28"/>
                <w:lang w:eastAsia="ru-RU"/>
              </w:rPr>
              <w:t>детали</w:t>
            </w:r>
            <w:proofErr w:type="gramEnd"/>
            <w:r w:rsidRPr="00A33F48">
              <w:rPr>
                <w:rFonts w:ascii="Times New Roman" w:eastAsia="Times New Roman" w:hAnsi="Times New Roman" w:cs="Times New Roman"/>
                <w:sz w:val="28"/>
                <w:szCs w:val="28"/>
                <w:lang w:eastAsia="ru-RU"/>
              </w:rPr>
              <w:t xml:space="preserve"> – </w:t>
            </w:r>
            <w:proofErr w:type="spellStart"/>
            <w:r w:rsidRPr="00A33F48">
              <w:rPr>
                <w:rFonts w:ascii="Times New Roman" w:eastAsia="Times New Roman" w:hAnsi="Times New Roman" w:cs="Times New Roman"/>
                <w:sz w:val="28"/>
                <w:szCs w:val="28"/>
                <w:lang w:eastAsia="ru-RU"/>
              </w:rPr>
              <w:t>пазлы</w:t>
            </w:r>
            <w:proofErr w:type="spellEnd"/>
            <w:r w:rsidRPr="00A33F48">
              <w:rPr>
                <w:rFonts w:ascii="Times New Roman" w:eastAsia="Times New Roman" w:hAnsi="Times New Roman" w:cs="Times New Roman"/>
                <w:sz w:val="28"/>
                <w:szCs w:val="28"/>
                <w:lang w:eastAsia="ru-RU"/>
              </w:rPr>
              <w:t xml:space="preserve"> между собой, строить </w:t>
            </w:r>
          </w:p>
          <w:p w:rsidR="00005198" w:rsidRPr="00A33F48" w:rsidRDefault="00005198" w:rsidP="00A33F48">
            <w:pPr>
              <w:spacing w:after="0" w:line="240" w:lineRule="auto"/>
              <w:jc w:val="both"/>
              <w:rPr>
                <w:rFonts w:ascii="Times New Roman" w:eastAsia="Times New Roman" w:hAnsi="Times New Roman" w:cs="Times New Roman"/>
                <w:sz w:val="28"/>
                <w:szCs w:val="28"/>
                <w:lang w:eastAsia="ru-RU"/>
              </w:rPr>
            </w:pPr>
            <w:proofErr w:type="gramStart"/>
            <w:r w:rsidRPr="00A33F48">
              <w:rPr>
                <w:rFonts w:ascii="Times New Roman" w:eastAsia="Times New Roman" w:hAnsi="Times New Roman" w:cs="Times New Roman"/>
                <w:sz w:val="28"/>
                <w:szCs w:val="28"/>
                <w:lang w:eastAsia="ru-RU"/>
              </w:rPr>
              <w:t>дорожки</w:t>
            </w:r>
            <w:proofErr w:type="gramEnd"/>
            <w:r w:rsidRPr="00A33F48">
              <w:rPr>
                <w:rFonts w:ascii="Times New Roman" w:eastAsia="Times New Roman" w:hAnsi="Times New Roman" w:cs="Times New Roman"/>
                <w:sz w:val="28"/>
                <w:szCs w:val="28"/>
                <w:lang w:eastAsia="ru-RU"/>
              </w:rPr>
              <w:t xml:space="preserve"> разного цвета, соединять их между </w:t>
            </w:r>
          </w:p>
          <w:p w:rsidR="00005198" w:rsidRPr="00A33F48" w:rsidRDefault="00005198" w:rsidP="00A33F48">
            <w:pPr>
              <w:spacing w:after="0" w:line="240" w:lineRule="auto"/>
              <w:jc w:val="both"/>
              <w:rPr>
                <w:rFonts w:ascii="Times New Roman" w:eastAsia="Times New Roman" w:hAnsi="Times New Roman" w:cs="Times New Roman"/>
                <w:sz w:val="28"/>
                <w:szCs w:val="28"/>
                <w:lang w:eastAsia="ru-RU"/>
              </w:rPr>
            </w:pPr>
            <w:proofErr w:type="gramStart"/>
            <w:r w:rsidRPr="00A33F48">
              <w:rPr>
                <w:rFonts w:ascii="Times New Roman" w:eastAsia="Times New Roman" w:hAnsi="Times New Roman" w:cs="Times New Roman"/>
                <w:sz w:val="28"/>
                <w:szCs w:val="28"/>
                <w:lang w:eastAsia="ru-RU"/>
              </w:rPr>
              <w:t>собой</w:t>
            </w:r>
            <w:proofErr w:type="gramEnd"/>
            <w:r w:rsidRPr="00A33F48">
              <w:rPr>
                <w:rFonts w:ascii="Times New Roman" w:eastAsia="Times New Roman" w:hAnsi="Times New Roman" w:cs="Times New Roman"/>
                <w:sz w:val="28"/>
                <w:szCs w:val="28"/>
                <w:lang w:eastAsia="ru-RU"/>
              </w:rPr>
              <w:t>, формируя длинную дорогу.</w:t>
            </w:r>
          </w:p>
        </w:tc>
      </w:tr>
      <w:tr w:rsidR="00005198" w:rsidRPr="00A33F48" w:rsidTr="00005198">
        <w:trPr>
          <w:trHeight w:val="447"/>
        </w:trPr>
        <w:tc>
          <w:tcPr>
            <w:tcW w:w="992" w:type="dxa"/>
            <w:gridSpan w:val="2"/>
            <w:tcBorders>
              <w:top w:val="single" w:sz="4" w:space="0" w:color="000000"/>
              <w:left w:val="single" w:sz="4" w:space="0" w:color="000000"/>
              <w:bottom w:val="single" w:sz="4" w:space="0" w:color="000000"/>
            </w:tcBorders>
          </w:tcPr>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3</w:t>
            </w:r>
          </w:p>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p>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p>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p>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p>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p>
        </w:tc>
        <w:tc>
          <w:tcPr>
            <w:tcW w:w="9101" w:type="dxa"/>
            <w:tcBorders>
              <w:top w:val="single" w:sz="4" w:space="0" w:color="000000"/>
              <w:left w:val="single" w:sz="4" w:space="0" w:color="000000"/>
              <w:bottom w:val="single" w:sz="4" w:space="0" w:color="000000"/>
              <w:right w:val="single" w:sz="4" w:space="0" w:color="000000"/>
            </w:tcBorders>
          </w:tcPr>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Игры с крупным строительным материалом: «Дорога для автобуса»</w:t>
            </w:r>
          </w:p>
          <w:p w:rsidR="00005198" w:rsidRPr="00A33F48" w:rsidRDefault="00005198"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 xml:space="preserve">Учить детей выполнять </w:t>
            </w:r>
          </w:p>
          <w:p w:rsidR="00005198" w:rsidRPr="00A33F48" w:rsidRDefault="00005198" w:rsidP="00A33F48">
            <w:pPr>
              <w:spacing w:after="0" w:line="240" w:lineRule="auto"/>
              <w:jc w:val="both"/>
              <w:rPr>
                <w:rFonts w:ascii="Times New Roman" w:eastAsia="Times New Roman" w:hAnsi="Times New Roman" w:cs="Times New Roman"/>
                <w:sz w:val="28"/>
                <w:szCs w:val="28"/>
                <w:lang w:eastAsia="ru-RU"/>
              </w:rPr>
            </w:pPr>
            <w:proofErr w:type="gramStart"/>
            <w:r w:rsidRPr="00A33F48">
              <w:rPr>
                <w:rFonts w:ascii="Times New Roman" w:eastAsia="Times New Roman" w:hAnsi="Times New Roman" w:cs="Times New Roman"/>
                <w:sz w:val="28"/>
                <w:szCs w:val="28"/>
                <w:lang w:eastAsia="ru-RU"/>
              </w:rPr>
              <w:t>элементарные</w:t>
            </w:r>
            <w:proofErr w:type="gramEnd"/>
            <w:r w:rsidRPr="00A33F48">
              <w:rPr>
                <w:rFonts w:ascii="Times New Roman" w:eastAsia="Times New Roman" w:hAnsi="Times New Roman" w:cs="Times New Roman"/>
                <w:sz w:val="28"/>
                <w:szCs w:val="28"/>
                <w:lang w:eastAsia="ru-RU"/>
              </w:rPr>
              <w:t xml:space="preserve"> поделки и постройки:</w:t>
            </w:r>
            <w:r w:rsidRPr="00A33F48">
              <w:rPr>
                <w:rFonts w:ascii="Times New Roman" w:eastAsia="Times New Roman" w:hAnsi="Times New Roman" w:cs="Times New Roman"/>
                <w:color w:val="000000"/>
                <w:sz w:val="28"/>
                <w:szCs w:val="28"/>
                <w:lang w:eastAsia="ru-RU"/>
              </w:rPr>
              <w:t xml:space="preserve"> укладывать кирпичики на широкую грань</w:t>
            </w:r>
            <w:r w:rsidRPr="00A33F48">
              <w:rPr>
                <w:rFonts w:ascii="Times New Roman" w:eastAsia="Times New Roman" w:hAnsi="Times New Roman" w:cs="Times New Roman"/>
                <w:sz w:val="28"/>
                <w:szCs w:val="28"/>
                <w:lang w:eastAsia="ru-RU"/>
              </w:rPr>
              <w:t xml:space="preserve">, подбирать необходимые детали по образцу. </w:t>
            </w:r>
            <w:r w:rsidRPr="00A33F48">
              <w:rPr>
                <w:rFonts w:ascii="Times New Roman" w:eastAsia="Times New Roman" w:hAnsi="Times New Roman" w:cs="Times New Roman"/>
                <w:color w:val="000000"/>
                <w:sz w:val="28"/>
                <w:szCs w:val="28"/>
                <w:lang w:eastAsia="ru-RU"/>
              </w:rPr>
              <w:t>Воспитывать внимание</w:t>
            </w:r>
          </w:p>
        </w:tc>
      </w:tr>
      <w:tr w:rsidR="00005198" w:rsidRPr="00A33F48" w:rsidTr="00005198">
        <w:trPr>
          <w:trHeight w:val="447"/>
        </w:trPr>
        <w:tc>
          <w:tcPr>
            <w:tcW w:w="992" w:type="dxa"/>
            <w:gridSpan w:val="2"/>
            <w:tcBorders>
              <w:top w:val="single" w:sz="4" w:space="0" w:color="000000"/>
              <w:left w:val="single" w:sz="4" w:space="0" w:color="000000"/>
              <w:bottom w:val="single" w:sz="4" w:space="0" w:color="000000"/>
            </w:tcBorders>
          </w:tcPr>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4 </w:t>
            </w:r>
          </w:p>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p>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p>
        </w:tc>
        <w:tc>
          <w:tcPr>
            <w:tcW w:w="9101" w:type="dxa"/>
            <w:tcBorders>
              <w:top w:val="single" w:sz="4" w:space="0" w:color="000000"/>
              <w:left w:val="single" w:sz="4" w:space="0" w:color="000000"/>
              <w:bottom w:val="single" w:sz="4" w:space="0" w:color="000000"/>
              <w:right w:val="single" w:sz="4" w:space="0" w:color="000000"/>
            </w:tcBorders>
          </w:tcPr>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Игры с крупным строительным материалом: «Дорожка для мячика»</w:t>
            </w:r>
          </w:p>
          <w:p w:rsidR="00005198" w:rsidRPr="00A33F48" w:rsidRDefault="00005198"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 xml:space="preserve">Учить детей выполнять </w:t>
            </w:r>
          </w:p>
          <w:p w:rsidR="00005198" w:rsidRPr="00A33F48" w:rsidRDefault="00005198" w:rsidP="00A33F48">
            <w:pPr>
              <w:spacing w:after="0" w:line="240" w:lineRule="auto"/>
              <w:jc w:val="both"/>
              <w:rPr>
                <w:rFonts w:ascii="Times New Roman" w:eastAsia="Times New Roman" w:hAnsi="Times New Roman" w:cs="Times New Roman"/>
                <w:sz w:val="28"/>
                <w:szCs w:val="28"/>
                <w:lang w:eastAsia="ru-RU"/>
              </w:rPr>
            </w:pPr>
            <w:proofErr w:type="gramStart"/>
            <w:r w:rsidRPr="00A33F48">
              <w:rPr>
                <w:rFonts w:ascii="Times New Roman" w:eastAsia="Times New Roman" w:hAnsi="Times New Roman" w:cs="Times New Roman"/>
                <w:sz w:val="28"/>
                <w:szCs w:val="28"/>
                <w:lang w:eastAsia="ru-RU"/>
              </w:rPr>
              <w:t>элементарные</w:t>
            </w:r>
            <w:proofErr w:type="gramEnd"/>
            <w:r w:rsidRPr="00A33F48">
              <w:rPr>
                <w:rFonts w:ascii="Times New Roman" w:eastAsia="Times New Roman" w:hAnsi="Times New Roman" w:cs="Times New Roman"/>
                <w:sz w:val="28"/>
                <w:szCs w:val="28"/>
                <w:lang w:eastAsia="ru-RU"/>
              </w:rPr>
              <w:t xml:space="preserve"> поделки и постройки: </w:t>
            </w:r>
            <w:r w:rsidRPr="00A33F48">
              <w:rPr>
                <w:rFonts w:ascii="Times New Roman" w:eastAsia="Times New Roman" w:hAnsi="Times New Roman" w:cs="Times New Roman"/>
                <w:color w:val="000000"/>
                <w:sz w:val="28"/>
                <w:szCs w:val="28"/>
                <w:lang w:eastAsia="ru-RU"/>
              </w:rPr>
              <w:t>укладывать кирпичики на широкую грань</w:t>
            </w:r>
            <w:r w:rsidRPr="00A33F48">
              <w:rPr>
                <w:rFonts w:ascii="Times New Roman" w:eastAsia="Times New Roman" w:hAnsi="Times New Roman" w:cs="Times New Roman"/>
                <w:sz w:val="28"/>
                <w:szCs w:val="28"/>
                <w:lang w:eastAsia="ru-RU"/>
              </w:rPr>
              <w:t>, подбирать необходимые детали по образцу, называть их цвет. Учить играть с постройками.</w:t>
            </w:r>
          </w:p>
        </w:tc>
      </w:tr>
      <w:tr w:rsidR="00005198" w:rsidRPr="00A33F48" w:rsidTr="00005198">
        <w:trPr>
          <w:trHeight w:val="447"/>
        </w:trPr>
        <w:tc>
          <w:tcPr>
            <w:tcW w:w="10093" w:type="dxa"/>
            <w:gridSpan w:val="3"/>
            <w:tcBorders>
              <w:top w:val="single" w:sz="4" w:space="0" w:color="000000"/>
              <w:left w:val="single" w:sz="4" w:space="0" w:color="000000"/>
              <w:bottom w:val="single" w:sz="4" w:space="0" w:color="000000"/>
              <w:right w:val="single" w:sz="4" w:space="0" w:color="000000"/>
            </w:tcBorders>
          </w:tcPr>
          <w:p w:rsidR="00005198" w:rsidRPr="00A33F48" w:rsidRDefault="00005198"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lastRenderedPageBreak/>
              <w:t>Январь</w:t>
            </w:r>
          </w:p>
        </w:tc>
      </w:tr>
      <w:tr w:rsidR="00005198" w:rsidRPr="00A33F48" w:rsidTr="00005198">
        <w:trPr>
          <w:trHeight w:val="447"/>
        </w:trPr>
        <w:tc>
          <w:tcPr>
            <w:tcW w:w="992" w:type="dxa"/>
            <w:gridSpan w:val="2"/>
            <w:tcBorders>
              <w:top w:val="single" w:sz="4" w:space="0" w:color="000000"/>
              <w:left w:val="single" w:sz="4" w:space="0" w:color="000000"/>
              <w:bottom w:val="single" w:sz="4" w:space="0" w:color="000000"/>
            </w:tcBorders>
          </w:tcPr>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1 </w:t>
            </w:r>
          </w:p>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p>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p>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p>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p>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p>
        </w:tc>
        <w:tc>
          <w:tcPr>
            <w:tcW w:w="9101" w:type="dxa"/>
            <w:tcBorders>
              <w:top w:val="single" w:sz="4" w:space="0" w:color="000000"/>
              <w:left w:val="single" w:sz="4" w:space="0" w:color="000000"/>
              <w:bottom w:val="single" w:sz="4" w:space="0" w:color="000000"/>
              <w:right w:val="single" w:sz="4" w:space="0" w:color="000000"/>
            </w:tcBorders>
          </w:tcPr>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Игры с напольным строительным материалом</w:t>
            </w:r>
          </w:p>
          <w:p w:rsidR="00005198" w:rsidRPr="00A33F48" w:rsidRDefault="00005198"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Развивать конструктивную деятельность, учит детей различать и называть детали конструктора, располагать их на плоскости. Развивать сенсорные возможности детей,</w:t>
            </w:r>
          </w:p>
          <w:p w:rsidR="00005198" w:rsidRPr="00A33F48" w:rsidRDefault="00005198"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sz w:val="28"/>
                <w:szCs w:val="28"/>
                <w:lang w:eastAsia="ru-RU"/>
              </w:rPr>
              <w:t xml:space="preserve"> </w:t>
            </w:r>
            <w:proofErr w:type="gramStart"/>
            <w:r w:rsidRPr="00A33F48">
              <w:rPr>
                <w:rFonts w:ascii="Times New Roman" w:eastAsia="Times New Roman" w:hAnsi="Times New Roman" w:cs="Times New Roman"/>
                <w:sz w:val="28"/>
                <w:szCs w:val="28"/>
                <w:lang w:eastAsia="ru-RU"/>
              </w:rPr>
              <w:t>крупную</w:t>
            </w:r>
            <w:proofErr w:type="gramEnd"/>
            <w:r w:rsidRPr="00A33F48">
              <w:rPr>
                <w:rFonts w:ascii="Times New Roman" w:eastAsia="Times New Roman" w:hAnsi="Times New Roman" w:cs="Times New Roman"/>
                <w:sz w:val="28"/>
                <w:szCs w:val="28"/>
                <w:lang w:eastAsia="ru-RU"/>
              </w:rPr>
              <w:t xml:space="preserve"> и мелкую моторику.</w:t>
            </w:r>
          </w:p>
        </w:tc>
      </w:tr>
      <w:tr w:rsidR="00005198" w:rsidRPr="00A33F48" w:rsidTr="00005198">
        <w:trPr>
          <w:trHeight w:val="447"/>
        </w:trPr>
        <w:tc>
          <w:tcPr>
            <w:tcW w:w="992" w:type="dxa"/>
            <w:gridSpan w:val="2"/>
            <w:tcBorders>
              <w:top w:val="single" w:sz="4" w:space="0" w:color="000000"/>
              <w:left w:val="single" w:sz="4" w:space="0" w:color="000000"/>
              <w:bottom w:val="single" w:sz="4" w:space="0" w:color="000000"/>
            </w:tcBorders>
          </w:tcPr>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2</w:t>
            </w:r>
          </w:p>
        </w:tc>
        <w:tc>
          <w:tcPr>
            <w:tcW w:w="9101" w:type="dxa"/>
            <w:tcBorders>
              <w:top w:val="single" w:sz="4" w:space="0" w:color="000000"/>
              <w:left w:val="single" w:sz="4" w:space="0" w:color="000000"/>
              <w:bottom w:val="single" w:sz="4" w:space="0" w:color="000000"/>
              <w:right w:val="single" w:sz="4" w:space="0" w:color="000000"/>
            </w:tcBorders>
          </w:tcPr>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Игры с крупным конструктором «</w:t>
            </w:r>
            <w:proofErr w:type="spellStart"/>
            <w:r w:rsidRPr="00A33F48">
              <w:rPr>
                <w:rFonts w:ascii="Times New Roman" w:eastAsia="Times New Roman" w:hAnsi="Times New Roman" w:cs="Times New Roman"/>
                <w:b/>
                <w:sz w:val="28"/>
                <w:szCs w:val="28"/>
                <w:lang w:eastAsia="ru-RU"/>
              </w:rPr>
              <w:t>Лего</w:t>
            </w:r>
            <w:proofErr w:type="spellEnd"/>
            <w:r w:rsidRPr="00A33F48">
              <w:rPr>
                <w:rFonts w:ascii="Times New Roman" w:eastAsia="Times New Roman" w:hAnsi="Times New Roman" w:cs="Times New Roman"/>
                <w:b/>
                <w:sz w:val="28"/>
                <w:szCs w:val="28"/>
                <w:lang w:eastAsia="ru-RU"/>
              </w:rPr>
              <w:t>»: «Забор для мышки»</w:t>
            </w:r>
          </w:p>
          <w:p w:rsidR="00005198" w:rsidRPr="00A33F48" w:rsidRDefault="00005198"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Познакомить с новым конструктором, учить выбирать детали заданного цвета, соединять их между собой, строить забор.</w:t>
            </w:r>
          </w:p>
        </w:tc>
      </w:tr>
      <w:tr w:rsidR="00005198" w:rsidRPr="00A33F48" w:rsidTr="00005198">
        <w:trPr>
          <w:trHeight w:val="447"/>
        </w:trPr>
        <w:tc>
          <w:tcPr>
            <w:tcW w:w="992" w:type="dxa"/>
            <w:gridSpan w:val="2"/>
            <w:tcBorders>
              <w:top w:val="single" w:sz="4" w:space="0" w:color="000000"/>
              <w:left w:val="single" w:sz="4" w:space="0" w:color="000000"/>
              <w:bottom w:val="single" w:sz="4" w:space="0" w:color="000000"/>
            </w:tcBorders>
          </w:tcPr>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3</w:t>
            </w:r>
          </w:p>
        </w:tc>
        <w:tc>
          <w:tcPr>
            <w:tcW w:w="9101" w:type="dxa"/>
            <w:tcBorders>
              <w:top w:val="single" w:sz="4" w:space="0" w:color="000000"/>
              <w:left w:val="single" w:sz="4" w:space="0" w:color="000000"/>
              <w:bottom w:val="single" w:sz="4" w:space="0" w:color="000000"/>
              <w:right w:val="single" w:sz="4" w:space="0" w:color="000000"/>
            </w:tcBorders>
          </w:tcPr>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Тема: «Синий кубик + красный кирпичик»</w:t>
            </w:r>
          </w:p>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color w:val="000000"/>
                <w:sz w:val="28"/>
                <w:szCs w:val="28"/>
                <w:lang w:eastAsia="ru-RU"/>
              </w:rPr>
              <w:t xml:space="preserve">Закрепить навык строительства разного по величине и цвету заборчика, использовать постройки по смыслу сюжета. Называть геометрические фигуры: кирпичик, кубик. </w:t>
            </w:r>
          </w:p>
          <w:p w:rsidR="00005198" w:rsidRPr="00A33F48" w:rsidRDefault="00005198" w:rsidP="00A33F48">
            <w:pPr>
              <w:spacing w:after="0" w:line="240" w:lineRule="auto"/>
              <w:jc w:val="both"/>
              <w:rPr>
                <w:rFonts w:ascii="Times New Roman" w:eastAsia="Times New Roman" w:hAnsi="Times New Roman" w:cs="Times New Roman"/>
                <w:i/>
                <w:color w:val="000000"/>
                <w:sz w:val="28"/>
                <w:szCs w:val="28"/>
                <w:lang w:eastAsia="ru-RU"/>
              </w:rPr>
            </w:pPr>
            <w:r w:rsidRPr="00A33F48">
              <w:rPr>
                <w:rFonts w:ascii="Times New Roman" w:eastAsia="Times New Roman" w:hAnsi="Times New Roman" w:cs="Times New Roman"/>
                <w:i/>
                <w:color w:val="000000"/>
                <w:sz w:val="28"/>
                <w:szCs w:val="28"/>
                <w:lang w:eastAsia="ru-RU"/>
              </w:rPr>
              <w:t xml:space="preserve"> </w:t>
            </w:r>
          </w:p>
        </w:tc>
      </w:tr>
      <w:tr w:rsidR="00005198" w:rsidRPr="00A33F48" w:rsidTr="00005198">
        <w:trPr>
          <w:trHeight w:val="230"/>
        </w:trPr>
        <w:tc>
          <w:tcPr>
            <w:tcW w:w="10093" w:type="dxa"/>
            <w:gridSpan w:val="3"/>
            <w:tcBorders>
              <w:top w:val="single" w:sz="4" w:space="0" w:color="000000"/>
              <w:left w:val="single" w:sz="4" w:space="0" w:color="000000"/>
              <w:bottom w:val="single" w:sz="4" w:space="0" w:color="000000"/>
              <w:right w:val="single" w:sz="4" w:space="0" w:color="000000"/>
            </w:tcBorders>
          </w:tcPr>
          <w:p w:rsidR="00005198" w:rsidRPr="00A33F48" w:rsidRDefault="00005198"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Февраль</w:t>
            </w:r>
          </w:p>
        </w:tc>
      </w:tr>
      <w:tr w:rsidR="00005198" w:rsidRPr="00A33F48" w:rsidTr="00005198">
        <w:trPr>
          <w:trHeight w:val="447"/>
        </w:trPr>
        <w:tc>
          <w:tcPr>
            <w:tcW w:w="992" w:type="dxa"/>
            <w:gridSpan w:val="2"/>
            <w:tcBorders>
              <w:top w:val="single" w:sz="4" w:space="0" w:color="000000"/>
              <w:left w:val="single" w:sz="4" w:space="0" w:color="000000"/>
              <w:bottom w:val="single" w:sz="4" w:space="0" w:color="000000"/>
            </w:tcBorders>
          </w:tcPr>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1</w:t>
            </w:r>
          </w:p>
        </w:tc>
        <w:tc>
          <w:tcPr>
            <w:tcW w:w="9101" w:type="dxa"/>
            <w:tcBorders>
              <w:top w:val="single" w:sz="4" w:space="0" w:color="000000"/>
              <w:left w:val="single" w:sz="4" w:space="0" w:color="000000"/>
              <w:bottom w:val="single" w:sz="4" w:space="0" w:color="000000"/>
              <w:right w:val="single" w:sz="4" w:space="0" w:color="000000"/>
            </w:tcBorders>
          </w:tcPr>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Игры с напольным строительным материалом: «Гараж для машин»</w:t>
            </w:r>
          </w:p>
          <w:p w:rsidR="00005198" w:rsidRPr="00A33F48" w:rsidRDefault="00005198"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 xml:space="preserve">Учить детей выполнять </w:t>
            </w:r>
          </w:p>
          <w:p w:rsidR="00005198" w:rsidRPr="00A33F48" w:rsidRDefault="00005198" w:rsidP="00A33F48">
            <w:pPr>
              <w:spacing w:after="0" w:line="240" w:lineRule="auto"/>
              <w:jc w:val="both"/>
              <w:rPr>
                <w:rFonts w:ascii="Times New Roman" w:eastAsia="Times New Roman" w:hAnsi="Times New Roman" w:cs="Times New Roman"/>
                <w:sz w:val="28"/>
                <w:szCs w:val="28"/>
                <w:lang w:eastAsia="ru-RU"/>
              </w:rPr>
            </w:pPr>
            <w:proofErr w:type="gramStart"/>
            <w:r w:rsidRPr="00A33F48">
              <w:rPr>
                <w:rFonts w:ascii="Times New Roman" w:eastAsia="Times New Roman" w:hAnsi="Times New Roman" w:cs="Times New Roman"/>
                <w:sz w:val="28"/>
                <w:szCs w:val="28"/>
                <w:lang w:eastAsia="ru-RU"/>
              </w:rPr>
              <w:t>элементарные</w:t>
            </w:r>
            <w:proofErr w:type="gramEnd"/>
            <w:r w:rsidRPr="00A33F48">
              <w:rPr>
                <w:rFonts w:ascii="Times New Roman" w:eastAsia="Times New Roman" w:hAnsi="Times New Roman" w:cs="Times New Roman"/>
                <w:sz w:val="28"/>
                <w:szCs w:val="28"/>
                <w:lang w:eastAsia="ru-RU"/>
              </w:rPr>
              <w:t xml:space="preserve"> постройки (гараж), обыгрывать их, используя игрушечные машинки.</w:t>
            </w:r>
          </w:p>
        </w:tc>
      </w:tr>
      <w:tr w:rsidR="00005198" w:rsidRPr="00A33F48" w:rsidTr="00005198">
        <w:trPr>
          <w:trHeight w:val="447"/>
        </w:trPr>
        <w:tc>
          <w:tcPr>
            <w:tcW w:w="992" w:type="dxa"/>
            <w:gridSpan w:val="2"/>
            <w:tcBorders>
              <w:top w:val="single" w:sz="4" w:space="0" w:color="000000"/>
              <w:left w:val="single" w:sz="4" w:space="0" w:color="000000"/>
              <w:bottom w:val="single" w:sz="4" w:space="0" w:color="000000"/>
            </w:tcBorders>
          </w:tcPr>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2</w:t>
            </w:r>
          </w:p>
        </w:tc>
        <w:tc>
          <w:tcPr>
            <w:tcW w:w="9101" w:type="dxa"/>
            <w:tcBorders>
              <w:top w:val="single" w:sz="4" w:space="0" w:color="000000"/>
              <w:left w:val="single" w:sz="4" w:space="0" w:color="000000"/>
              <w:bottom w:val="single" w:sz="4" w:space="0" w:color="000000"/>
              <w:right w:val="single" w:sz="4" w:space="0" w:color="000000"/>
            </w:tcBorders>
          </w:tcPr>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Игры с напольным строительным материалом: «Гараж для автобуса»</w:t>
            </w:r>
          </w:p>
          <w:p w:rsidR="00005198" w:rsidRPr="00A33F48" w:rsidRDefault="00005198"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Учить детей выполнять элементарные постройки (гараж), обыгрывать их, используя игрушечные машинки.</w:t>
            </w:r>
          </w:p>
        </w:tc>
      </w:tr>
      <w:tr w:rsidR="00005198" w:rsidRPr="00A33F48" w:rsidTr="00005198">
        <w:trPr>
          <w:trHeight w:val="447"/>
        </w:trPr>
        <w:tc>
          <w:tcPr>
            <w:tcW w:w="992" w:type="dxa"/>
            <w:gridSpan w:val="2"/>
            <w:tcBorders>
              <w:top w:val="single" w:sz="4" w:space="0" w:color="000000"/>
              <w:left w:val="single" w:sz="4" w:space="0" w:color="000000"/>
              <w:bottom w:val="single" w:sz="4" w:space="0" w:color="000000"/>
            </w:tcBorders>
          </w:tcPr>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 xml:space="preserve">3 </w:t>
            </w:r>
          </w:p>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p>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p>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p>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p>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p>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p>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p>
        </w:tc>
        <w:tc>
          <w:tcPr>
            <w:tcW w:w="9101" w:type="dxa"/>
            <w:tcBorders>
              <w:top w:val="single" w:sz="4" w:space="0" w:color="000000"/>
              <w:left w:val="single" w:sz="4" w:space="0" w:color="000000"/>
              <w:bottom w:val="single" w:sz="4" w:space="0" w:color="000000"/>
              <w:right w:val="single" w:sz="4" w:space="0" w:color="000000"/>
            </w:tcBorders>
          </w:tcPr>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Игры с напольным конструктором «Соты»: «Дорога для машин»</w:t>
            </w:r>
          </w:p>
          <w:p w:rsidR="00005198" w:rsidRPr="00A33F48" w:rsidRDefault="00005198"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b/>
                <w:sz w:val="28"/>
                <w:szCs w:val="28"/>
                <w:lang w:eastAsia="ru-RU"/>
              </w:rPr>
              <w:t>У</w:t>
            </w:r>
            <w:r w:rsidRPr="00A33F48">
              <w:rPr>
                <w:rFonts w:ascii="Times New Roman" w:eastAsia="Times New Roman" w:hAnsi="Times New Roman" w:cs="Times New Roman"/>
                <w:sz w:val="28"/>
                <w:szCs w:val="28"/>
                <w:lang w:eastAsia="ru-RU"/>
              </w:rPr>
              <w:t xml:space="preserve">чить детей соединять детали – </w:t>
            </w:r>
            <w:proofErr w:type="spellStart"/>
            <w:r w:rsidRPr="00A33F48">
              <w:rPr>
                <w:rFonts w:ascii="Times New Roman" w:eastAsia="Times New Roman" w:hAnsi="Times New Roman" w:cs="Times New Roman"/>
                <w:sz w:val="28"/>
                <w:szCs w:val="28"/>
                <w:lang w:eastAsia="ru-RU"/>
              </w:rPr>
              <w:t>пазлы</w:t>
            </w:r>
            <w:proofErr w:type="spellEnd"/>
            <w:r w:rsidRPr="00A33F48">
              <w:rPr>
                <w:rFonts w:ascii="Times New Roman" w:eastAsia="Times New Roman" w:hAnsi="Times New Roman" w:cs="Times New Roman"/>
                <w:sz w:val="28"/>
                <w:szCs w:val="28"/>
                <w:lang w:eastAsia="ru-RU"/>
              </w:rPr>
              <w:t xml:space="preserve"> между собой, строить дорожки разного цвета, обыгрывать постройки, используя игрушки.</w:t>
            </w:r>
          </w:p>
        </w:tc>
      </w:tr>
      <w:tr w:rsidR="00005198" w:rsidRPr="00A33F48" w:rsidTr="00005198">
        <w:trPr>
          <w:trHeight w:val="447"/>
        </w:trPr>
        <w:tc>
          <w:tcPr>
            <w:tcW w:w="992" w:type="dxa"/>
            <w:gridSpan w:val="2"/>
            <w:tcBorders>
              <w:left w:val="single" w:sz="4" w:space="0" w:color="000000"/>
              <w:bottom w:val="single" w:sz="4" w:space="0" w:color="000000"/>
            </w:tcBorders>
          </w:tcPr>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4</w:t>
            </w:r>
          </w:p>
        </w:tc>
        <w:tc>
          <w:tcPr>
            <w:tcW w:w="9101" w:type="dxa"/>
            <w:tcBorders>
              <w:left w:val="single" w:sz="4" w:space="0" w:color="000000"/>
              <w:bottom w:val="single" w:sz="4" w:space="0" w:color="000000"/>
              <w:right w:val="single" w:sz="4" w:space="0" w:color="000000"/>
            </w:tcBorders>
          </w:tcPr>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Игра с конструктором «Томик»: «Паровоз по рельсам мчится»</w:t>
            </w:r>
          </w:p>
          <w:p w:rsidR="00005198" w:rsidRPr="00A33F48" w:rsidRDefault="00005198"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 xml:space="preserve">Закреплять умение строить поезд из кубиков и кирпичиков, башенки </w:t>
            </w:r>
          </w:p>
          <w:p w:rsidR="00005198" w:rsidRPr="00A33F48" w:rsidRDefault="00005198" w:rsidP="00A33F48">
            <w:pPr>
              <w:spacing w:after="0" w:line="240" w:lineRule="auto"/>
              <w:jc w:val="both"/>
              <w:rPr>
                <w:rFonts w:ascii="Times New Roman" w:eastAsia="Times New Roman" w:hAnsi="Times New Roman" w:cs="Times New Roman"/>
                <w:sz w:val="28"/>
                <w:szCs w:val="28"/>
                <w:lang w:eastAsia="ru-RU"/>
              </w:rPr>
            </w:pPr>
            <w:proofErr w:type="gramStart"/>
            <w:r w:rsidRPr="00A33F48">
              <w:rPr>
                <w:rFonts w:ascii="Times New Roman" w:eastAsia="Times New Roman" w:hAnsi="Times New Roman" w:cs="Times New Roman"/>
                <w:sz w:val="28"/>
                <w:szCs w:val="28"/>
                <w:lang w:eastAsia="ru-RU"/>
              </w:rPr>
              <w:t>и</w:t>
            </w:r>
            <w:proofErr w:type="gramEnd"/>
            <w:r w:rsidRPr="00A33F48">
              <w:rPr>
                <w:rFonts w:ascii="Times New Roman" w:eastAsia="Times New Roman" w:hAnsi="Times New Roman" w:cs="Times New Roman"/>
                <w:sz w:val="28"/>
                <w:szCs w:val="28"/>
                <w:lang w:eastAsia="ru-RU"/>
              </w:rPr>
              <w:t xml:space="preserve"> домики, называть цвета деталей, формировать из построек «городок», обыгрывать постройки, используя деревянные фигурки.</w:t>
            </w:r>
          </w:p>
        </w:tc>
      </w:tr>
      <w:tr w:rsidR="00005198" w:rsidRPr="00A33F48" w:rsidTr="00005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3"/>
        </w:trPr>
        <w:tc>
          <w:tcPr>
            <w:tcW w:w="10093" w:type="dxa"/>
            <w:gridSpan w:val="3"/>
          </w:tcPr>
          <w:p w:rsidR="00005198" w:rsidRPr="00A33F48" w:rsidRDefault="00005198"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Март</w:t>
            </w:r>
          </w:p>
        </w:tc>
      </w:tr>
      <w:tr w:rsidR="00005198" w:rsidRPr="00A33F48" w:rsidTr="00005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992" w:type="dxa"/>
            <w:gridSpan w:val="2"/>
          </w:tcPr>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1</w:t>
            </w:r>
          </w:p>
        </w:tc>
        <w:tc>
          <w:tcPr>
            <w:tcW w:w="9101" w:type="dxa"/>
          </w:tcPr>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Игры с крупным строительным материалом</w:t>
            </w:r>
          </w:p>
          <w:p w:rsidR="00005198" w:rsidRPr="00A33F48" w:rsidRDefault="00005198" w:rsidP="00A33F48">
            <w:pPr>
              <w:snapToGrid w:val="0"/>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Познакомить детей с материалом, учить называть детали, экспериментировать с ними, подбирать детали для элементарных построек, поделок. Формировать интерес к конструированию, изучению свойств предметов.</w:t>
            </w:r>
          </w:p>
        </w:tc>
      </w:tr>
      <w:tr w:rsidR="00005198" w:rsidRPr="00A33F48" w:rsidTr="00005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992" w:type="dxa"/>
            <w:gridSpan w:val="2"/>
          </w:tcPr>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lastRenderedPageBreak/>
              <w:t>2</w:t>
            </w:r>
          </w:p>
        </w:tc>
        <w:tc>
          <w:tcPr>
            <w:tcW w:w="9101" w:type="dxa"/>
          </w:tcPr>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Игры с мелким строительным материалом: «Скамеечки для матрешек»</w:t>
            </w:r>
          </w:p>
          <w:p w:rsidR="00005198" w:rsidRPr="00A33F48" w:rsidRDefault="00005198" w:rsidP="00A33F48">
            <w:pPr>
              <w:snapToGrid w:val="0"/>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 xml:space="preserve">Учить детей выполнять элементарные поделки и постройки, подбирать необходимые детали по образцу. </w:t>
            </w:r>
            <w:r w:rsidRPr="00A33F48">
              <w:rPr>
                <w:rFonts w:ascii="Times New Roman" w:eastAsia="Times New Roman" w:hAnsi="Times New Roman" w:cs="Times New Roman"/>
                <w:color w:val="000000"/>
                <w:sz w:val="28"/>
                <w:szCs w:val="28"/>
                <w:lang w:eastAsia="ru-RU"/>
              </w:rPr>
              <w:t>Воспитывать трудолюбие и внимание.</w:t>
            </w:r>
          </w:p>
        </w:tc>
      </w:tr>
      <w:tr w:rsidR="00005198" w:rsidRPr="00A33F48" w:rsidTr="00005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992" w:type="dxa"/>
            <w:gridSpan w:val="2"/>
          </w:tcPr>
          <w:p w:rsidR="00005198" w:rsidRPr="00A33F48" w:rsidRDefault="00005198" w:rsidP="00A33F48">
            <w:pPr>
              <w:snapToGrid w:val="0"/>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3</w:t>
            </w:r>
          </w:p>
        </w:tc>
        <w:tc>
          <w:tcPr>
            <w:tcW w:w="9101" w:type="dxa"/>
          </w:tcPr>
          <w:p w:rsidR="00005198" w:rsidRPr="00A33F48" w:rsidRDefault="00005198" w:rsidP="00A33F48">
            <w:pPr>
              <w:snapToGrid w:val="0"/>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Игра с конструктором «Томик»</w:t>
            </w:r>
          </w:p>
          <w:p w:rsidR="00005198" w:rsidRPr="00A33F48" w:rsidRDefault="00005198" w:rsidP="00A33F48">
            <w:pPr>
              <w:snapToGrid w:val="0"/>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 xml:space="preserve"> </w:t>
            </w: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Закреплять умение строить различные башенки из кубиков, кирпичиков и крыши, называть цвета деталей, формировать из построек «городок», обыгрывать постройки.</w:t>
            </w:r>
          </w:p>
        </w:tc>
      </w:tr>
      <w:tr w:rsidR="00005198" w:rsidRPr="00A33F48" w:rsidTr="00005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992" w:type="dxa"/>
            <w:gridSpan w:val="2"/>
          </w:tcPr>
          <w:p w:rsidR="00005198" w:rsidRPr="00A33F48" w:rsidRDefault="00005198" w:rsidP="00A33F48">
            <w:pPr>
              <w:snapToGrid w:val="0"/>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4</w:t>
            </w:r>
          </w:p>
        </w:tc>
        <w:tc>
          <w:tcPr>
            <w:tcW w:w="9101" w:type="dxa"/>
          </w:tcPr>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Игры с крупным строительным материалом: «Мебель для Мишки»</w:t>
            </w:r>
          </w:p>
          <w:p w:rsidR="00005198" w:rsidRPr="00A33F48" w:rsidRDefault="00005198"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Учить детей выполнять элементарные поделки и постройки (стол, кресло, стул), подбирать необходимые детали по образцу. Воспитывать трудолюбие и внимание.</w:t>
            </w:r>
          </w:p>
        </w:tc>
      </w:tr>
      <w:tr w:rsidR="00005198" w:rsidRPr="00A33F48" w:rsidTr="00005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093" w:type="dxa"/>
            <w:gridSpan w:val="3"/>
          </w:tcPr>
          <w:p w:rsidR="00005198" w:rsidRPr="00A33F48" w:rsidRDefault="00005198"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Апрель</w:t>
            </w:r>
          </w:p>
        </w:tc>
      </w:tr>
      <w:tr w:rsidR="00005198" w:rsidRPr="00A33F48" w:rsidTr="00005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992" w:type="dxa"/>
            <w:gridSpan w:val="2"/>
          </w:tcPr>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1</w:t>
            </w:r>
          </w:p>
        </w:tc>
        <w:tc>
          <w:tcPr>
            <w:tcW w:w="9101" w:type="dxa"/>
          </w:tcPr>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Игры с крупным строительным материалом</w:t>
            </w:r>
          </w:p>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Продолжать знакомить детей с деталями конструктора, учить выполнять различные постройки. В совместной со взрослым игре побуждать детей выполнять отдельные ролевые действия.</w:t>
            </w:r>
          </w:p>
          <w:p w:rsidR="00005198" w:rsidRPr="00A33F48" w:rsidRDefault="00005198" w:rsidP="00A33F48">
            <w:pPr>
              <w:snapToGrid w:val="0"/>
              <w:spacing w:after="0" w:line="240" w:lineRule="auto"/>
              <w:jc w:val="both"/>
              <w:rPr>
                <w:rFonts w:ascii="Times New Roman" w:eastAsia="Times New Roman" w:hAnsi="Times New Roman" w:cs="Times New Roman"/>
                <w:b/>
                <w:sz w:val="28"/>
                <w:szCs w:val="28"/>
                <w:lang w:eastAsia="ru-RU"/>
              </w:rPr>
            </w:pPr>
          </w:p>
        </w:tc>
      </w:tr>
      <w:tr w:rsidR="00005198" w:rsidRPr="00A33F48" w:rsidTr="00005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992" w:type="dxa"/>
            <w:gridSpan w:val="2"/>
          </w:tcPr>
          <w:p w:rsidR="00005198" w:rsidRPr="00A33F48" w:rsidRDefault="00005198" w:rsidP="00A33F48">
            <w:pPr>
              <w:snapToGrid w:val="0"/>
              <w:spacing w:after="0" w:line="240" w:lineRule="auto"/>
              <w:jc w:val="both"/>
              <w:rPr>
                <w:rFonts w:ascii="Times New Roman" w:eastAsia="Times New Roman" w:hAnsi="Times New Roman" w:cs="Times New Roman"/>
                <w:b/>
                <w:sz w:val="28"/>
                <w:szCs w:val="28"/>
                <w:lang w:eastAsia="ru-RU"/>
              </w:rPr>
            </w:pPr>
          </w:p>
        </w:tc>
        <w:tc>
          <w:tcPr>
            <w:tcW w:w="9101" w:type="dxa"/>
          </w:tcPr>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Игра с конструктором «Томик»</w:t>
            </w:r>
          </w:p>
          <w:p w:rsidR="00005198" w:rsidRPr="00A33F48" w:rsidRDefault="00005198" w:rsidP="00A33F48">
            <w:pPr>
              <w:snapToGrid w:val="0"/>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Закреплять умение строить различные домики из кубиков и крыши, называть цвета деталей, формировать из построек «городок», обыгрывать постройки.</w:t>
            </w:r>
          </w:p>
        </w:tc>
      </w:tr>
      <w:tr w:rsidR="00005198" w:rsidRPr="00A33F48" w:rsidTr="00005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992" w:type="dxa"/>
            <w:gridSpan w:val="2"/>
          </w:tcPr>
          <w:p w:rsidR="00005198" w:rsidRPr="00A33F48" w:rsidRDefault="00005198" w:rsidP="00A33F48">
            <w:pPr>
              <w:snapToGrid w:val="0"/>
              <w:spacing w:after="0" w:line="240" w:lineRule="auto"/>
              <w:jc w:val="both"/>
              <w:rPr>
                <w:rFonts w:ascii="Times New Roman" w:eastAsia="Times New Roman" w:hAnsi="Times New Roman" w:cs="Times New Roman"/>
                <w:b/>
                <w:sz w:val="28"/>
                <w:szCs w:val="28"/>
                <w:lang w:eastAsia="ru-RU"/>
              </w:rPr>
            </w:pPr>
          </w:p>
        </w:tc>
        <w:tc>
          <w:tcPr>
            <w:tcW w:w="9101" w:type="dxa"/>
          </w:tcPr>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Игры с крупным конструктором «</w:t>
            </w:r>
            <w:proofErr w:type="spellStart"/>
            <w:r w:rsidRPr="00A33F48">
              <w:rPr>
                <w:rFonts w:ascii="Times New Roman" w:eastAsia="Times New Roman" w:hAnsi="Times New Roman" w:cs="Times New Roman"/>
                <w:b/>
                <w:sz w:val="28"/>
                <w:szCs w:val="28"/>
                <w:lang w:eastAsia="ru-RU"/>
              </w:rPr>
              <w:t>Лего</w:t>
            </w:r>
            <w:proofErr w:type="spellEnd"/>
            <w:r w:rsidRPr="00A33F48">
              <w:rPr>
                <w:rFonts w:ascii="Times New Roman" w:eastAsia="Times New Roman" w:hAnsi="Times New Roman" w:cs="Times New Roman"/>
                <w:b/>
                <w:sz w:val="28"/>
                <w:szCs w:val="28"/>
                <w:lang w:eastAsia="ru-RU"/>
              </w:rPr>
              <w:t>»: «Забор для мышки»</w:t>
            </w:r>
          </w:p>
          <w:p w:rsidR="00005198" w:rsidRPr="00A33F48" w:rsidRDefault="00005198" w:rsidP="00A33F48">
            <w:pPr>
              <w:snapToGrid w:val="0"/>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Познакомить с новым конструктором, учить выбирать детали заданного цвета, соединять их между собой, строить забор.</w:t>
            </w:r>
          </w:p>
        </w:tc>
      </w:tr>
      <w:tr w:rsidR="00005198" w:rsidRPr="00A33F48" w:rsidTr="00005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992" w:type="dxa"/>
            <w:gridSpan w:val="2"/>
          </w:tcPr>
          <w:p w:rsidR="00005198" w:rsidRPr="00A33F48" w:rsidRDefault="00005198" w:rsidP="00A33F48">
            <w:pPr>
              <w:snapToGrid w:val="0"/>
              <w:spacing w:after="0" w:line="240" w:lineRule="auto"/>
              <w:jc w:val="both"/>
              <w:rPr>
                <w:rFonts w:ascii="Times New Roman" w:eastAsia="Times New Roman" w:hAnsi="Times New Roman" w:cs="Times New Roman"/>
                <w:b/>
                <w:sz w:val="28"/>
                <w:szCs w:val="28"/>
                <w:lang w:eastAsia="ru-RU"/>
              </w:rPr>
            </w:pPr>
          </w:p>
        </w:tc>
        <w:tc>
          <w:tcPr>
            <w:tcW w:w="9101" w:type="dxa"/>
          </w:tcPr>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Игры с напольным конструктором: «Разноцветная дорога»</w:t>
            </w:r>
          </w:p>
          <w:p w:rsidR="00005198" w:rsidRPr="00A33F48" w:rsidRDefault="00005198" w:rsidP="00A33F48">
            <w:pPr>
              <w:snapToGrid w:val="0"/>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Продолжать знакомить детей с деталями конструктора, учить соединять детали между собой, строить дорожки разного цвета, соединять их между собой, формируя длинную дорогу</w:t>
            </w:r>
            <w:r w:rsidRPr="00A33F48">
              <w:rPr>
                <w:rFonts w:ascii="Times New Roman" w:eastAsia="Times New Roman" w:hAnsi="Times New Roman" w:cs="Times New Roman"/>
                <w:b/>
                <w:sz w:val="28"/>
                <w:szCs w:val="28"/>
                <w:lang w:eastAsia="ru-RU"/>
              </w:rPr>
              <w:t>.</w:t>
            </w:r>
          </w:p>
        </w:tc>
      </w:tr>
      <w:tr w:rsidR="00005198" w:rsidRPr="00A33F48" w:rsidTr="00005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0093" w:type="dxa"/>
            <w:gridSpan w:val="3"/>
          </w:tcPr>
          <w:p w:rsidR="00005198" w:rsidRPr="00A33F48" w:rsidRDefault="00005198" w:rsidP="00A33F48">
            <w:pPr>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sz w:val="28"/>
                <w:szCs w:val="28"/>
                <w:lang w:eastAsia="ru-RU"/>
              </w:rPr>
              <w:t>Май</w:t>
            </w:r>
          </w:p>
        </w:tc>
      </w:tr>
      <w:tr w:rsidR="00005198" w:rsidRPr="00A33F48" w:rsidTr="00005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992" w:type="dxa"/>
            <w:gridSpan w:val="2"/>
          </w:tcPr>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1</w:t>
            </w:r>
          </w:p>
        </w:tc>
        <w:tc>
          <w:tcPr>
            <w:tcW w:w="9101" w:type="dxa"/>
          </w:tcPr>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Игры с крупным строительным материалом: «Дорога для автобуса»</w:t>
            </w:r>
          </w:p>
          <w:p w:rsidR="00005198" w:rsidRPr="00A33F48" w:rsidRDefault="00005198" w:rsidP="00A33F48">
            <w:pPr>
              <w:snapToGrid w:val="0"/>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Учить детей выполнять элементарные поделки и постройки:</w:t>
            </w:r>
            <w:r w:rsidRPr="00A33F48">
              <w:rPr>
                <w:rFonts w:ascii="Times New Roman" w:eastAsia="Times New Roman" w:hAnsi="Times New Roman" w:cs="Times New Roman"/>
                <w:color w:val="000000"/>
                <w:sz w:val="28"/>
                <w:szCs w:val="28"/>
                <w:lang w:eastAsia="ru-RU"/>
              </w:rPr>
              <w:t xml:space="preserve"> укладывать кирпичики на широкую грань</w:t>
            </w:r>
            <w:r w:rsidRPr="00A33F48">
              <w:rPr>
                <w:rFonts w:ascii="Times New Roman" w:eastAsia="Times New Roman" w:hAnsi="Times New Roman" w:cs="Times New Roman"/>
                <w:sz w:val="28"/>
                <w:szCs w:val="28"/>
                <w:lang w:eastAsia="ru-RU"/>
              </w:rPr>
              <w:t xml:space="preserve">, подбирать необходимые детали по образцу. </w:t>
            </w:r>
            <w:r w:rsidRPr="00A33F48">
              <w:rPr>
                <w:rFonts w:ascii="Times New Roman" w:eastAsia="Times New Roman" w:hAnsi="Times New Roman" w:cs="Times New Roman"/>
                <w:color w:val="000000"/>
                <w:sz w:val="28"/>
                <w:szCs w:val="28"/>
                <w:lang w:eastAsia="ru-RU"/>
              </w:rPr>
              <w:t>Воспитывать трудолюбие и внимание</w:t>
            </w:r>
          </w:p>
        </w:tc>
      </w:tr>
      <w:tr w:rsidR="00005198" w:rsidRPr="00A33F48" w:rsidTr="00005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992" w:type="dxa"/>
            <w:gridSpan w:val="2"/>
          </w:tcPr>
          <w:p w:rsidR="00005198" w:rsidRPr="00A33F48" w:rsidRDefault="00005198" w:rsidP="00A33F48">
            <w:pPr>
              <w:snapToGrid w:val="0"/>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2</w:t>
            </w:r>
          </w:p>
        </w:tc>
        <w:tc>
          <w:tcPr>
            <w:tcW w:w="9101" w:type="dxa"/>
          </w:tcPr>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Игры с напольным строительным материалом</w:t>
            </w:r>
          </w:p>
          <w:p w:rsidR="00005198" w:rsidRPr="00A33F48" w:rsidRDefault="00005198" w:rsidP="00A33F48">
            <w:pPr>
              <w:snapToGrid w:val="0"/>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 xml:space="preserve">Программное содержание. </w:t>
            </w:r>
            <w:r w:rsidRPr="00A33F48">
              <w:rPr>
                <w:rFonts w:ascii="Times New Roman" w:eastAsia="Times New Roman" w:hAnsi="Times New Roman" w:cs="Times New Roman"/>
                <w:sz w:val="28"/>
                <w:szCs w:val="28"/>
                <w:lang w:eastAsia="ru-RU"/>
              </w:rPr>
              <w:t>Развивать конструктивную деятельность, учит детей различать и называть детали конструктора, располагать их на плоскости. Развивать сенсорные возможности детей, крупную и мелкую моторику.</w:t>
            </w:r>
          </w:p>
        </w:tc>
      </w:tr>
      <w:tr w:rsidR="00005198" w:rsidRPr="00A33F48" w:rsidTr="00005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992" w:type="dxa"/>
            <w:gridSpan w:val="2"/>
          </w:tcPr>
          <w:p w:rsidR="00005198" w:rsidRPr="00A33F48" w:rsidRDefault="00005198" w:rsidP="00A33F48">
            <w:pPr>
              <w:snapToGrid w:val="0"/>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3</w:t>
            </w:r>
          </w:p>
        </w:tc>
        <w:tc>
          <w:tcPr>
            <w:tcW w:w="9101" w:type="dxa"/>
          </w:tcPr>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Игра с конструктором «Томик»</w:t>
            </w:r>
          </w:p>
          <w:p w:rsidR="00005198" w:rsidRPr="00A33F48" w:rsidRDefault="00005198" w:rsidP="00A33F48">
            <w:pPr>
              <w:snapToGrid w:val="0"/>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lastRenderedPageBreak/>
              <w:t xml:space="preserve">Программное содержание. </w:t>
            </w:r>
            <w:r w:rsidRPr="00A33F48">
              <w:rPr>
                <w:rFonts w:ascii="Times New Roman" w:eastAsia="Times New Roman" w:hAnsi="Times New Roman" w:cs="Times New Roman"/>
                <w:sz w:val="28"/>
                <w:szCs w:val="28"/>
                <w:lang w:eastAsia="ru-RU"/>
              </w:rPr>
              <w:t>Закреплять умение строить различные башенки из кубиков и крыши, называть цвета деталей, формировать из построек «городок», обыгрывать постройки.</w:t>
            </w:r>
          </w:p>
        </w:tc>
      </w:tr>
      <w:tr w:rsidR="00005198" w:rsidRPr="00A33F48" w:rsidTr="00005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992" w:type="dxa"/>
            <w:gridSpan w:val="2"/>
          </w:tcPr>
          <w:p w:rsidR="00005198" w:rsidRPr="00A33F48" w:rsidRDefault="00005198" w:rsidP="00A33F48">
            <w:pPr>
              <w:snapToGrid w:val="0"/>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lastRenderedPageBreak/>
              <w:t>4</w:t>
            </w:r>
          </w:p>
        </w:tc>
        <w:tc>
          <w:tcPr>
            <w:tcW w:w="9101" w:type="dxa"/>
          </w:tcPr>
          <w:p w:rsidR="00005198" w:rsidRPr="00A33F48" w:rsidRDefault="00005198" w:rsidP="00A33F48">
            <w:pPr>
              <w:spacing w:after="0" w:line="240" w:lineRule="auto"/>
              <w:jc w:val="both"/>
              <w:rPr>
                <w:rFonts w:ascii="Times New Roman" w:eastAsia="Times New Roman" w:hAnsi="Times New Roman" w:cs="Times New Roman"/>
                <w:b/>
                <w:sz w:val="28"/>
                <w:szCs w:val="28"/>
                <w:lang w:eastAsia="ru-RU"/>
              </w:rPr>
            </w:pPr>
            <w:r w:rsidRPr="00A33F48">
              <w:rPr>
                <w:rFonts w:ascii="Times New Roman" w:eastAsia="Times New Roman" w:hAnsi="Times New Roman" w:cs="Times New Roman"/>
                <w:b/>
                <w:sz w:val="28"/>
                <w:szCs w:val="28"/>
                <w:lang w:eastAsia="ru-RU"/>
              </w:rPr>
              <w:t>Игры с крупным конструктором «</w:t>
            </w:r>
            <w:proofErr w:type="spellStart"/>
            <w:r w:rsidRPr="00A33F48">
              <w:rPr>
                <w:rFonts w:ascii="Times New Roman" w:eastAsia="Times New Roman" w:hAnsi="Times New Roman" w:cs="Times New Roman"/>
                <w:b/>
                <w:sz w:val="28"/>
                <w:szCs w:val="28"/>
                <w:lang w:eastAsia="ru-RU"/>
              </w:rPr>
              <w:t>Лего</w:t>
            </w:r>
            <w:proofErr w:type="spellEnd"/>
            <w:r w:rsidRPr="00A33F48">
              <w:rPr>
                <w:rFonts w:ascii="Times New Roman" w:eastAsia="Times New Roman" w:hAnsi="Times New Roman" w:cs="Times New Roman"/>
                <w:b/>
                <w:sz w:val="28"/>
                <w:szCs w:val="28"/>
                <w:lang w:eastAsia="ru-RU"/>
              </w:rPr>
              <w:t>»: «Забор для мышки»</w:t>
            </w:r>
          </w:p>
          <w:p w:rsidR="00005198" w:rsidRPr="00A33F48" w:rsidRDefault="00005198" w:rsidP="00A33F48">
            <w:pPr>
              <w:snapToGrid w:val="0"/>
              <w:spacing w:after="0" w:line="240" w:lineRule="auto"/>
              <w:jc w:val="both"/>
              <w:rPr>
                <w:rFonts w:ascii="Times New Roman" w:eastAsia="Times New Roman" w:hAnsi="Times New Roman" w:cs="Times New Roman"/>
                <w:sz w:val="28"/>
                <w:szCs w:val="28"/>
                <w:lang w:eastAsia="ru-RU"/>
              </w:rPr>
            </w:pPr>
            <w:r w:rsidRPr="00A33F48">
              <w:rPr>
                <w:rFonts w:ascii="Times New Roman" w:eastAsia="Times New Roman" w:hAnsi="Times New Roman" w:cs="Times New Roman"/>
                <w:b/>
                <w:color w:val="000000"/>
                <w:sz w:val="28"/>
                <w:szCs w:val="28"/>
                <w:lang w:eastAsia="ru-RU"/>
              </w:rPr>
              <w:t>Программное содержание</w:t>
            </w:r>
            <w:r w:rsidRPr="00A33F48">
              <w:rPr>
                <w:rFonts w:ascii="Times New Roman" w:eastAsia="Times New Roman" w:hAnsi="Times New Roman" w:cs="Times New Roman"/>
                <w:b/>
                <w:sz w:val="28"/>
                <w:szCs w:val="28"/>
                <w:lang w:eastAsia="ru-RU"/>
              </w:rPr>
              <w:t xml:space="preserve">. </w:t>
            </w:r>
            <w:r w:rsidRPr="00A33F48">
              <w:rPr>
                <w:rFonts w:ascii="Times New Roman" w:eastAsia="Times New Roman" w:hAnsi="Times New Roman" w:cs="Times New Roman"/>
                <w:sz w:val="28"/>
                <w:szCs w:val="28"/>
                <w:lang w:eastAsia="ru-RU"/>
              </w:rPr>
              <w:t>Познакомить с новым конструктором, учить выбирать детали заданного цвета, соединять их между собой, строить забор.</w:t>
            </w:r>
          </w:p>
        </w:tc>
      </w:tr>
    </w:tbl>
    <w:p w:rsidR="00005198" w:rsidRPr="00A33F48" w:rsidRDefault="00005198" w:rsidP="00A33F48">
      <w:pPr>
        <w:spacing w:line="240" w:lineRule="auto"/>
        <w:ind w:right="426"/>
        <w:jc w:val="both"/>
        <w:rPr>
          <w:rFonts w:ascii="Times New Roman" w:hAnsi="Times New Roman" w:cs="Times New Roman"/>
          <w:sz w:val="28"/>
          <w:szCs w:val="28"/>
        </w:rPr>
      </w:pPr>
    </w:p>
    <w:p w:rsidR="002D5B9E" w:rsidRPr="00A33F48" w:rsidRDefault="002D5B9E" w:rsidP="00A33F48">
      <w:pPr>
        <w:spacing w:line="240" w:lineRule="auto"/>
        <w:jc w:val="both"/>
        <w:rPr>
          <w:rFonts w:ascii="Times New Roman" w:hAnsi="Times New Roman" w:cs="Times New Roman"/>
          <w:b/>
          <w:i/>
          <w:sz w:val="28"/>
          <w:szCs w:val="28"/>
        </w:rPr>
      </w:pPr>
      <w:r w:rsidRPr="00A33F48">
        <w:rPr>
          <w:rFonts w:ascii="Times New Roman" w:hAnsi="Times New Roman" w:cs="Times New Roman"/>
          <w:b/>
          <w:i/>
          <w:sz w:val="28"/>
          <w:szCs w:val="28"/>
        </w:rPr>
        <w:t>Музыкальная деятельность</w:t>
      </w:r>
    </w:p>
    <w:p w:rsidR="002D5B9E" w:rsidRPr="00A33F48" w:rsidRDefault="002D5B9E" w:rsidP="00A33F48">
      <w:pPr>
        <w:spacing w:line="240" w:lineRule="auto"/>
        <w:jc w:val="both"/>
        <w:rPr>
          <w:rFonts w:ascii="Times New Roman" w:hAnsi="Times New Roman" w:cs="Times New Roman"/>
          <w:sz w:val="28"/>
          <w:szCs w:val="28"/>
        </w:rPr>
      </w:pPr>
      <w:r w:rsidRPr="00A33F48">
        <w:rPr>
          <w:rFonts w:ascii="Times New Roman" w:hAnsi="Times New Roman" w:cs="Times New Roman"/>
          <w:sz w:val="28"/>
          <w:szCs w:val="28"/>
        </w:rPr>
        <w:t xml:space="preserve">Воспитывать интерес к музыке, желание слушать музыку, подпевать, выполнять простейшие танцевальные движения. </w:t>
      </w:r>
    </w:p>
    <w:p w:rsidR="002D5B9E" w:rsidRPr="00A33F48" w:rsidRDefault="002D5B9E" w:rsidP="00A33F48">
      <w:pPr>
        <w:spacing w:line="240" w:lineRule="auto"/>
        <w:jc w:val="both"/>
        <w:rPr>
          <w:rFonts w:ascii="Times New Roman" w:hAnsi="Times New Roman" w:cs="Times New Roman"/>
          <w:sz w:val="28"/>
          <w:szCs w:val="28"/>
        </w:rPr>
      </w:pPr>
      <w:r w:rsidRPr="00A33F48">
        <w:rPr>
          <w:rFonts w:ascii="Times New Roman" w:hAnsi="Times New Roman" w:cs="Times New Roman"/>
          <w:b/>
          <w:sz w:val="28"/>
          <w:szCs w:val="28"/>
        </w:rPr>
        <w:t>Слушание.</w:t>
      </w:r>
      <w:r w:rsidRPr="00A33F48">
        <w:rPr>
          <w:rFonts w:ascii="Times New Roman" w:hAnsi="Times New Roman" w:cs="Times New Roman"/>
          <w:sz w:val="28"/>
          <w:szCs w:val="28"/>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w:t>
      </w:r>
    </w:p>
    <w:p w:rsidR="002D5B9E" w:rsidRPr="00A33F48" w:rsidRDefault="002D5B9E" w:rsidP="00A33F48">
      <w:pPr>
        <w:spacing w:line="240" w:lineRule="auto"/>
        <w:jc w:val="both"/>
        <w:rPr>
          <w:rFonts w:ascii="Times New Roman" w:hAnsi="Times New Roman" w:cs="Times New Roman"/>
          <w:sz w:val="28"/>
          <w:szCs w:val="28"/>
        </w:rPr>
      </w:pPr>
      <w:r w:rsidRPr="00A33F48">
        <w:rPr>
          <w:rFonts w:ascii="Times New Roman" w:hAnsi="Times New Roman" w:cs="Times New Roman"/>
          <w:b/>
          <w:sz w:val="28"/>
          <w:szCs w:val="28"/>
        </w:rPr>
        <w:t>Пение.</w:t>
      </w:r>
      <w:r w:rsidRPr="00A33F48">
        <w:rPr>
          <w:rFonts w:ascii="Times New Roman" w:hAnsi="Times New Roman" w:cs="Times New Roman"/>
          <w:sz w:val="28"/>
          <w:szCs w:val="28"/>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2D5B9E" w:rsidRPr="00A33F48" w:rsidRDefault="002D5B9E" w:rsidP="00A33F48">
      <w:pPr>
        <w:spacing w:line="240" w:lineRule="auto"/>
        <w:jc w:val="both"/>
        <w:rPr>
          <w:rFonts w:ascii="Times New Roman" w:hAnsi="Times New Roman" w:cs="Times New Roman"/>
          <w:sz w:val="28"/>
          <w:szCs w:val="28"/>
        </w:rPr>
      </w:pPr>
      <w:r w:rsidRPr="00A33F48">
        <w:rPr>
          <w:rFonts w:ascii="Times New Roman" w:hAnsi="Times New Roman" w:cs="Times New Roman"/>
          <w:b/>
          <w:sz w:val="28"/>
          <w:szCs w:val="28"/>
        </w:rPr>
        <w:t xml:space="preserve"> Музыкально-ритмические движения</w:t>
      </w:r>
      <w:r w:rsidRPr="00A33F48">
        <w:rPr>
          <w:rFonts w:ascii="Times New Roman" w:hAnsi="Times New Roman" w:cs="Times New Roman"/>
          <w:sz w:val="28"/>
          <w:szCs w:val="28"/>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A33F48">
        <w:rPr>
          <w:rFonts w:ascii="Times New Roman" w:hAnsi="Times New Roman" w:cs="Times New Roman"/>
          <w:sz w:val="28"/>
          <w:szCs w:val="28"/>
        </w:rPr>
        <w:t>полуприседать</w:t>
      </w:r>
      <w:proofErr w:type="spellEnd"/>
      <w:r w:rsidRPr="00A33F48">
        <w:rPr>
          <w:rFonts w:ascii="Times New Roman" w:hAnsi="Times New Roman" w:cs="Times New Roman"/>
          <w:sz w:val="28"/>
          <w:szCs w:val="28"/>
        </w:rPr>
        <w:t>,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2D5B9E" w:rsidRPr="00A33F48" w:rsidRDefault="002D5B9E" w:rsidP="00A33F48">
      <w:pPr>
        <w:widowControl w:val="0"/>
        <w:overflowPunct w:val="0"/>
        <w:autoSpaceDE w:val="0"/>
        <w:autoSpaceDN w:val="0"/>
        <w:adjustRightInd w:val="0"/>
        <w:spacing w:after="0" w:line="240" w:lineRule="auto"/>
        <w:ind w:left="3660" w:right="880" w:hanging="2839"/>
        <w:jc w:val="both"/>
        <w:rPr>
          <w:rFonts w:ascii="Times New Roman" w:hAnsi="Times New Roman" w:cs="Times New Roman"/>
          <w:b/>
          <w:bCs/>
          <w:sz w:val="28"/>
          <w:szCs w:val="28"/>
        </w:rPr>
      </w:pPr>
    </w:p>
    <w:p w:rsidR="002D5B9E" w:rsidRPr="00A33F48" w:rsidRDefault="002D5B9E" w:rsidP="00A33F48">
      <w:pPr>
        <w:widowControl w:val="0"/>
        <w:overflowPunct w:val="0"/>
        <w:autoSpaceDE w:val="0"/>
        <w:autoSpaceDN w:val="0"/>
        <w:adjustRightInd w:val="0"/>
        <w:spacing w:after="0" w:line="240" w:lineRule="auto"/>
        <w:ind w:left="3660" w:right="880" w:hanging="2839"/>
        <w:jc w:val="both"/>
        <w:rPr>
          <w:rFonts w:ascii="Times New Roman" w:hAnsi="Times New Roman" w:cs="Times New Roman"/>
          <w:b/>
          <w:bCs/>
          <w:sz w:val="28"/>
          <w:szCs w:val="28"/>
        </w:rPr>
      </w:pPr>
    </w:p>
    <w:p w:rsidR="002D5B9E" w:rsidRPr="00A33F48" w:rsidRDefault="002D5B9E" w:rsidP="00A33F48">
      <w:pPr>
        <w:widowControl w:val="0"/>
        <w:overflowPunct w:val="0"/>
        <w:autoSpaceDE w:val="0"/>
        <w:autoSpaceDN w:val="0"/>
        <w:adjustRightInd w:val="0"/>
        <w:spacing w:after="0" w:line="240" w:lineRule="auto"/>
        <w:ind w:left="3660" w:right="880" w:hanging="2839"/>
        <w:jc w:val="both"/>
        <w:rPr>
          <w:rFonts w:ascii="Times New Roman" w:hAnsi="Times New Roman" w:cs="Times New Roman"/>
          <w:b/>
          <w:bCs/>
          <w:sz w:val="28"/>
          <w:szCs w:val="28"/>
        </w:rPr>
      </w:pPr>
    </w:p>
    <w:p w:rsidR="002D5B9E" w:rsidRPr="00A33F48" w:rsidRDefault="002D5B9E" w:rsidP="00A33F48">
      <w:pPr>
        <w:widowControl w:val="0"/>
        <w:overflowPunct w:val="0"/>
        <w:autoSpaceDE w:val="0"/>
        <w:autoSpaceDN w:val="0"/>
        <w:adjustRightInd w:val="0"/>
        <w:spacing w:after="0" w:line="240" w:lineRule="auto"/>
        <w:ind w:left="3660" w:right="880" w:hanging="2839"/>
        <w:jc w:val="both"/>
        <w:rPr>
          <w:rFonts w:ascii="Times New Roman" w:hAnsi="Times New Roman" w:cs="Times New Roman"/>
          <w:b/>
          <w:bCs/>
          <w:sz w:val="28"/>
          <w:szCs w:val="28"/>
        </w:rPr>
      </w:pPr>
    </w:p>
    <w:p w:rsidR="002D5B9E" w:rsidRPr="00A33F48" w:rsidRDefault="002D5B9E" w:rsidP="00A33F48">
      <w:pPr>
        <w:widowControl w:val="0"/>
        <w:overflowPunct w:val="0"/>
        <w:autoSpaceDE w:val="0"/>
        <w:autoSpaceDN w:val="0"/>
        <w:adjustRightInd w:val="0"/>
        <w:spacing w:after="0" w:line="240" w:lineRule="auto"/>
        <w:ind w:left="3660" w:right="880" w:hanging="2839"/>
        <w:jc w:val="both"/>
        <w:rPr>
          <w:rFonts w:ascii="Times New Roman" w:hAnsi="Times New Roman" w:cs="Times New Roman"/>
          <w:b/>
          <w:bCs/>
          <w:sz w:val="28"/>
          <w:szCs w:val="28"/>
        </w:rPr>
      </w:pPr>
    </w:p>
    <w:p w:rsidR="002D5B9E" w:rsidRPr="00A33F48" w:rsidRDefault="002D5B9E" w:rsidP="00A33F48">
      <w:pPr>
        <w:widowControl w:val="0"/>
        <w:overflowPunct w:val="0"/>
        <w:autoSpaceDE w:val="0"/>
        <w:autoSpaceDN w:val="0"/>
        <w:adjustRightInd w:val="0"/>
        <w:spacing w:after="0" w:line="240" w:lineRule="auto"/>
        <w:ind w:left="3660" w:right="880" w:hanging="2839"/>
        <w:jc w:val="both"/>
        <w:rPr>
          <w:rFonts w:ascii="Times New Roman" w:hAnsi="Times New Roman" w:cs="Times New Roman"/>
          <w:b/>
          <w:bCs/>
          <w:sz w:val="28"/>
          <w:szCs w:val="28"/>
        </w:rPr>
      </w:pPr>
    </w:p>
    <w:p w:rsidR="002D5B9E" w:rsidRPr="00A33F48" w:rsidRDefault="002D5B9E" w:rsidP="00A33F48">
      <w:pPr>
        <w:widowControl w:val="0"/>
        <w:overflowPunct w:val="0"/>
        <w:autoSpaceDE w:val="0"/>
        <w:autoSpaceDN w:val="0"/>
        <w:adjustRightInd w:val="0"/>
        <w:spacing w:after="0" w:line="240" w:lineRule="auto"/>
        <w:ind w:left="3660" w:right="880" w:hanging="2839"/>
        <w:jc w:val="both"/>
        <w:rPr>
          <w:rFonts w:ascii="Times New Roman" w:hAnsi="Times New Roman" w:cs="Times New Roman"/>
          <w:b/>
          <w:bCs/>
          <w:sz w:val="28"/>
          <w:szCs w:val="28"/>
        </w:rPr>
      </w:pPr>
    </w:p>
    <w:p w:rsidR="002D5B9E" w:rsidRPr="00A33F48" w:rsidRDefault="002D5B9E" w:rsidP="00A33F48">
      <w:pPr>
        <w:widowControl w:val="0"/>
        <w:overflowPunct w:val="0"/>
        <w:autoSpaceDE w:val="0"/>
        <w:autoSpaceDN w:val="0"/>
        <w:adjustRightInd w:val="0"/>
        <w:spacing w:after="0" w:line="240" w:lineRule="auto"/>
        <w:ind w:left="3660" w:right="880" w:hanging="2839"/>
        <w:jc w:val="both"/>
        <w:rPr>
          <w:rFonts w:ascii="Times New Roman" w:hAnsi="Times New Roman" w:cs="Times New Roman"/>
          <w:b/>
          <w:bCs/>
          <w:sz w:val="28"/>
          <w:szCs w:val="28"/>
        </w:rPr>
      </w:pPr>
    </w:p>
    <w:p w:rsidR="002D5B9E" w:rsidRPr="00A33F48" w:rsidRDefault="002D5B9E" w:rsidP="00A33F48">
      <w:pPr>
        <w:widowControl w:val="0"/>
        <w:overflowPunct w:val="0"/>
        <w:autoSpaceDE w:val="0"/>
        <w:autoSpaceDN w:val="0"/>
        <w:adjustRightInd w:val="0"/>
        <w:spacing w:after="0" w:line="240" w:lineRule="auto"/>
        <w:ind w:left="3660" w:right="880" w:hanging="2839"/>
        <w:jc w:val="both"/>
        <w:rPr>
          <w:rFonts w:ascii="Times New Roman" w:hAnsi="Times New Roman" w:cs="Times New Roman"/>
          <w:b/>
          <w:bCs/>
          <w:sz w:val="28"/>
          <w:szCs w:val="28"/>
        </w:rPr>
      </w:pPr>
    </w:p>
    <w:p w:rsidR="002D5B9E" w:rsidRPr="00A33F48" w:rsidRDefault="002D5B9E" w:rsidP="00A33F48">
      <w:pPr>
        <w:widowControl w:val="0"/>
        <w:overflowPunct w:val="0"/>
        <w:autoSpaceDE w:val="0"/>
        <w:autoSpaceDN w:val="0"/>
        <w:adjustRightInd w:val="0"/>
        <w:spacing w:after="0" w:line="240" w:lineRule="auto"/>
        <w:ind w:left="3660" w:right="880" w:hanging="2839"/>
        <w:jc w:val="both"/>
        <w:rPr>
          <w:rFonts w:ascii="Times New Roman" w:hAnsi="Times New Roman" w:cs="Times New Roman"/>
          <w:b/>
          <w:bCs/>
          <w:sz w:val="28"/>
          <w:szCs w:val="28"/>
        </w:rPr>
      </w:pPr>
    </w:p>
    <w:p w:rsidR="002D5B9E" w:rsidRDefault="002D5B9E" w:rsidP="00A33F48">
      <w:pPr>
        <w:widowControl w:val="0"/>
        <w:overflowPunct w:val="0"/>
        <w:autoSpaceDE w:val="0"/>
        <w:autoSpaceDN w:val="0"/>
        <w:adjustRightInd w:val="0"/>
        <w:spacing w:after="0" w:line="240" w:lineRule="auto"/>
        <w:ind w:left="3660" w:right="880" w:hanging="2839"/>
        <w:jc w:val="both"/>
        <w:rPr>
          <w:rFonts w:ascii="Times New Roman" w:hAnsi="Times New Roman" w:cs="Times New Roman"/>
          <w:b/>
          <w:bCs/>
          <w:sz w:val="28"/>
          <w:szCs w:val="28"/>
        </w:rPr>
      </w:pPr>
    </w:p>
    <w:p w:rsidR="00DD7AE2" w:rsidRPr="00A33F48" w:rsidRDefault="00DD7AE2" w:rsidP="00A33F48">
      <w:pPr>
        <w:widowControl w:val="0"/>
        <w:overflowPunct w:val="0"/>
        <w:autoSpaceDE w:val="0"/>
        <w:autoSpaceDN w:val="0"/>
        <w:adjustRightInd w:val="0"/>
        <w:spacing w:after="0" w:line="240" w:lineRule="auto"/>
        <w:ind w:left="3660" w:right="880" w:hanging="2839"/>
        <w:jc w:val="both"/>
        <w:rPr>
          <w:rFonts w:ascii="Times New Roman" w:hAnsi="Times New Roman" w:cs="Times New Roman"/>
          <w:b/>
          <w:bCs/>
          <w:sz w:val="28"/>
          <w:szCs w:val="28"/>
        </w:rPr>
      </w:pPr>
    </w:p>
    <w:p w:rsidR="002D5B9E" w:rsidRPr="00A33F48" w:rsidRDefault="002D5B9E" w:rsidP="00A33F48">
      <w:pPr>
        <w:widowControl w:val="0"/>
        <w:overflowPunct w:val="0"/>
        <w:autoSpaceDE w:val="0"/>
        <w:autoSpaceDN w:val="0"/>
        <w:adjustRightInd w:val="0"/>
        <w:spacing w:after="0" w:line="240" w:lineRule="auto"/>
        <w:ind w:left="3660" w:right="880" w:hanging="2839"/>
        <w:jc w:val="both"/>
        <w:rPr>
          <w:rFonts w:ascii="Times New Roman" w:hAnsi="Times New Roman" w:cs="Times New Roman"/>
          <w:b/>
          <w:bCs/>
          <w:sz w:val="28"/>
          <w:szCs w:val="28"/>
        </w:rPr>
      </w:pPr>
    </w:p>
    <w:p w:rsidR="002D5B9E" w:rsidRPr="00A33F48" w:rsidRDefault="002D5B9E" w:rsidP="00A33F48">
      <w:pPr>
        <w:widowControl w:val="0"/>
        <w:overflowPunct w:val="0"/>
        <w:autoSpaceDE w:val="0"/>
        <w:autoSpaceDN w:val="0"/>
        <w:adjustRightInd w:val="0"/>
        <w:spacing w:after="0" w:line="240" w:lineRule="auto"/>
        <w:ind w:left="2835" w:right="880" w:hanging="2839"/>
        <w:jc w:val="both"/>
        <w:rPr>
          <w:rFonts w:ascii="Times New Roman" w:hAnsi="Times New Roman" w:cs="Times New Roman"/>
          <w:sz w:val="28"/>
          <w:szCs w:val="28"/>
        </w:rPr>
      </w:pPr>
      <w:r w:rsidRPr="00A33F48">
        <w:rPr>
          <w:rFonts w:ascii="Times New Roman" w:hAnsi="Times New Roman" w:cs="Times New Roman"/>
          <w:b/>
          <w:bCs/>
          <w:sz w:val="28"/>
          <w:szCs w:val="28"/>
        </w:rPr>
        <w:lastRenderedPageBreak/>
        <w:t>2.6. Содержание образовательной деятельности по образовательной области «Физическое развитие».</w:t>
      </w:r>
    </w:p>
    <w:p w:rsidR="002D5B9E" w:rsidRPr="00A33F48" w:rsidRDefault="002D5B9E" w:rsidP="00A33F48">
      <w:pPr>
        <w:widowControl w:val="0"/>
        <w:autoSpaceDE w:val="0"/>
        <w:autoSpaceDN w:val="0"/>
        <w:adjustRightInd w:val="0"/>
        <w:spacing w:after="0" w:line="240" w:lineRule="auto"/>
        <w:jc w:val="both"/>
        <w:rPr>
          <w:rFonts w:ascii="Times New Roman" w:hAnsi="Times New Roman" w:cs="Times New Roman"/>
          <w:sz w:val="28"/>
          <w:szCs w:val="28"/>
        </w:rPr>
      </w:pPr>
    </w:p>
    <w:p w:rsidR="002D5B9E" w:rsidRPr="00A33F48" w:rsidRDefault="002D5B9E" w:rsidP="00A33F48">
      <w:pPr>
        <w:spacing w:line="240" w:lineRule="auto"/>
        <w:jc w:val="both"/>
        <w:rPr>
          <w:rFonts w:ascii="Times New Roman" w:hAnsi="Times New Roman" w:cs="Times New Roman"/>
          <w:sz w:val="28"/>
          <w:szCs w:val="28"/>
        </w:rPr>
      </w:pPr>
      <w:r w:rsidRPr="00A33F48">
        <w:rPr>
          <w:rFonts w:ascii="Times New Roman" w:hAnsi="Times New Roman" w:cs="Times New Roman"/>
          <w:sz w:val="28"/>
          <w:szCs w:val="28"/>
        </w:rPr>
        <w:t xml:space="preserve">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A33F48">
        <w:rPr>
          <w:rFonts w:ascii="Times New Roman" w:hAnsi="Times New Roman" w:cs="Times New Roman"/>
          <w:sz w:val="28"/>
          <w:szCs w:val="28"/>
        </w:rPr>
        <w:t>саморегуляции</w:t>
      </w:r>
      <w:proofErr w:type="spellEnd"/>
      <w:r w:rsidRPr="00A33F48">
        <w:rPr>
          <w:rFonts w:ascii="Times New Roman" w:hAnsi="Times New Roman" w:cs="Times New Roman"/>
          <w:sz w:val="28"/>
          <w:szCs w:val="28"/>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2D5B9E" w:rsidRPr="00A33F48" w:rsidRDefault="002D5B9E" w:rsidP="00A33F48">
      <w:pPr>
        <w:spacing w:line="240" w:lineRule="auto"/>
        <w:jc w:val="both"/>
        <w:rPr>
          <w:rFonts w:ascii="Times New Roman" w:hAnsi="Times New Roman" w:cs="Times New Roman"/>
          <w:b/>
          <w:sz w:val="28"/>
          <w:szCs w:val="28"/>
        </w:rPr>
      </w:pPr>
      <w:r w:rsidRPr="00A33F48">
        <w:rPr>
          <w:rFonts w:ascii="Times New Roman" w:hAnsi="Times New Roman" w:cs="Times New Roman"/>
          <w:b/>
          <w:sz w:val="28"/>
          <w:szCs w:val="28"/>
        </w:rPr>
        <w:t>Основные цели и задачи</w:t>
      </w:r>
    </w:p>
    <w:p w:rsidR="002D5B9E" w:rsidRPr="00A33F48" w:rsidRDefault="002D5B9E" w:rsidP="00A33F48">
      <w:pPr>
        <w:spacing w:line="240" w:lineRule="auto"/>
        <w:jc w:val="both"/>
        <w:rPr>
          <w:rFonts w:ascii="Times New Roman" w:hAnsi="Times New Roman" w:cs="Times New Roman"/>
          <w:sz w:val="28"/>
          <w:szCs w:val="28"/>
        </w:rPr>
      </w:pPr>
      <w:r w:rsidRPr="00A33F48">
        <w:rPr>
          <w:rFonts w:ascii="Times New Roman" w:hAnsi="Times New Roman" w:cs="Times New Roman"/>
          <w:sz w:val="28"/>
          <w:szCs w:val="28"/>
        </w:rPr>
        <w:t xml:space="preserve"> </w:t>
      </w:r>
      <w:r w:rsidRPr="00A33F48">
        <w:rPr>
          <w:rFonts w:ascii="Times New Roman" w:hAnsi="Times New Roman" w:cs="Times New Roman"/>
          <w:b/>
          <w:sz w:val="28"/>
          <w:szCs w:val="28"/>
        </w:rPr>
        <w:t>Формирование начальных представлений о здоровом образе жизни.</w:t>
      </w:r>
      <w:r w:rsidRPr="00A33F48">
        <w:rPr>
          <w:rFonts w:ascii="Times New Roman" w:hAnsi="Times New Roman" w:cs="Times New Roman"/>
          <w:sz w:val="28"/>
          <w:szCs w:val="28"/>
        </w:rPr>
        <w:t xml:space="preserve"> Формирование у детей начальных представлений о здоровом образе жизни. </w:t>
      </w:r>
    </w:p>
    <w:p w:rsidR="002D5B9E" w:rsidRPr="00A33F48" w:rsidRDefault="002D5B9E" w:rsidP="00A33F48">
      <w:pPr>
        <w:spacing w:line="240" w:lineRule="auto"/>
        <w:jc w:val="both"/>
        <w:rPr>
          <w:rFonts w:ascii="Times New Roman" w:hAnsi="Times New Roman" w:cs="Times New Roman"/>
          <w:sz w:val="28"/>
          <w:szCs w:val="28"/>
        </w:rPr>
      </w:pPr>
      <w:r w:rsidRPr="00A33F48">
        <w:rPr>
          <w:rFonts w:ascii="Times New Roman" w:hAnsi="Times New Roman" w:cs="Times New Roman"/>
          <w:b/>
          <w:sz w:val="28"/>
          <w:szCs w:val="28"/>
        </w:rPr>
        <w:t>Физическая культура</w:t>
      </w:r>
      <w:r w:rsidRPr="00A33F48">
        <w:rPr>
          <w:rFonts w:ascii="Times New Roman" w:hAnsi="Times New Roman" w:cs="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 </w:t>
      </w:r>
    </w:p>
    <w:p w:rsidR="002D5B9E" w:rsidRPr="00A33F48" w:rsidRDefault="002D5B9E" w:rsidP="00A33F48">
      <w:pPr>
        <w:spacing w:line="240" w:lineRule="auto"/>
        <w:jc w:val="both"/>
        <w:rPr>
          <w:rFonts w:ascii="Times New Roman" w:hAnsi="Times New Roman" w:cs="Times New Roman"/>
          <w:b/>
          <w:sz w:val="28"/>
          <w:szCs w:val="28"/>
        </w:rPr>
      </w:pPr>
      <w:r w:rsidRPr="00A33F48">
        <w:rPr>
          <w:rFonts w:ascii="Times New Roman" w:hAnsi="Times New Roman" w:cs="Times New Roman"/>
          <w:b/>
          <w:sz w:val="28"/>
          <w:szCs w:val="28"/>
        </w:rPr>
        <w:t>Содержание психолого- педагогической работы</w:t>
      </w:r>
    </w:p>
    <w:p w:rsidR="002D5B9E" w:rsidRPr="00A33F48" w:rsidRDefault="002D5B9E" w:rsidP="00A33F48">
      <w:pPr>
        <w:spacing w:line="240" w:lineRule="auto"/>
        <w:jc w:val="both"/>
        <w:rPr>
          <w:rFonts w:ascii="Times New Roman" w:hAnsi="Times New Roman" w:cs="Times New Roman"/>
          <w:b/>
          <w:i/>
          <w:sz w:val="28"/>
          <w:szCs w:val="28"/>
        </w:rPr>
      </w:pPr>
      <w:r w:rsidRPr="00A33F48">
        <w:rPr>
          <w:rFonts w:ascii="Times New Roman" w:hAnsi="Times New Roman" w:cs="Times New Roman"/>
          <w:b/>
          <w:i/>
          <w:sz w:val="28"/>
          <w:szCs w:val="28"/>
        </w:rPr>
        <w:t>Формирование начальных представлений о здоровом образе жизни</w:t>
      </w:r>
    </w:p>
    <w:p w:rsidR="002D5B9E" w:rsidRPr="00A33F48" w:rsidRDefault="002D5B9E" w:rsidP="00A33F48">
      <w:pPr>
        <w:spacing w:line="240" w:lineRule="auto"/>
        <w:jc w:val="both"/>
        <w:rPr>
          <w:rFonts w:ascii="Times New Roman" w:hAnsi="Times New Roman" w:cs="Times New Roman"/>
          <w:sz w:val="28"/>
          <w:szCs w:val="28"/>
        </w:rPr>
      </w:pPr>
      <w:r w:rsidRPr="00A33F48">
        <w:rPr>
          <w:rFonts w:ascii="Times New Roman" w:hAnsi="Times New Roman" w:cs="Times New Roman"/>
          <w:sz w:val="28"/>
          <w:szCs w:val="28"/>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
    <w:p w:rsidR="002D5B9E" w:rsidRPr="00A33F48" w:rsidRDefault="002D5B9E" w:rsidP="00A33F48">
      <w:pPr>
        <w:spacing w:line="240" w:lineRule="auto"/>
        <w:jc w:val="both"/>
        <w:rPr>
          <w:rFonts w:ascii="Times New Roman" w:hAnsi="Times New Roman" w:cs="Times New Roman"/>
          <w:b/>
          <w:i/>
          <w:sz w:val="28"/>
          <w:szCs w:val="28"/>
        </w:rPr>
      </w:pPr>
      <w:r w:rsidRPr="00A33F48">
        <w:rPr>
          <w:rFonts w:ascii="Times New Roman" w:hAnsi="Times New Roman" w:cs="Times New Roman"/>
          <w:b/>
          <w:i/>
          <w:sz w:val="28"/>
          <w:szCs w:val="28"/>
        </w:rPr>
        <w:t>Физическая культура</w:t>
      </w:r>
    </w:p>
    <w:p w:rsidR="002D5B9E" w:rsidRPr="00A33F48" w:rsidRDefault="002D5B9E" w:rsidP="00A33F48">
      <w:pPr>
        <w:spacing w:line="240" w:lineRule="auto"/>
        <w:jc w:val="both"/>
        <w:rPr>
          <w:rFonts w:ascii="Times New Roman" w:hAnsi="Times New Roman" w:cs="Times New Roman"/>
          <w:sz w:val="28"/>
          <w:szCs w:val="28"/>
        </w:rPr>
      </w:pPr>
      <w:r w:rsidRPr="00A33F48">
        <w:rPr>
          <w:rFonts w:ascii="Times New Roman" w:hAnsi="Times New Roman" w:cs="Times New Roman"/>
          <w:sz w:val="28"/>
          <w:szCs w:val="28"/>
        </w:rPr>
        <w:t xml:space="preserve"> Формировать умение сохранять устойчивое положение тела, правильную осанку. Учить ходить и бегать, не наталкиваясь друг на друга, с согласованными, свободными движениями рук и ног. Приучать действовать сообща, </w:t>
      </w:r>
      <w:r w:rsidRPr="00A33F48">
        <w:rPr>
          <w:rFonts w:ascii="Times New Roman" w:hAnsi="Times New Roman" w:cs="Times New Roman"/>
          <w:sz w:val="28"/>
          <w:szCs w:val="28"/>
        </w:rPr>
        <w:lastRenderedPageBreak/>
        <w:t xml:space="preserve">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 </w:t>
      </w:r>
    </w:p>
    <w:p w:rsidR="002D5B9E" w:rsidRPr="00A33F48" w:rsidRDefault="002D5B9E" w:rsidP="00A33F48">
      <w:pPr>
        <w:spacing w:line="240" w:lineRule="auto"/>
        <w:jc w:val="both"/>
        <w:rPr>
          <w:rFonts w:ascii="Times New Roman" w:hAnsi="Times New Roman" w:cs="Times New Roman"/>
          <w:sz w:val="28"/>
          <w:szCs w:val="28"/>
        </w:rPr>
      </w:pPr>
      <w:r w:rsidRPr="00A33F48">
        <w:rPr>
          <w:rFonts w:ascii="Times New Roman" w:hAnsi="Times New Roman" w:cs="Times New Roman"/>
          <w:b/>
          <w:sz w:val="28"/>
          <w:szCs w:val="28"/>
        </w:rPr>
        <w:t>Подвижные игры.</w:t>
      </w:r>
      <w:r w:rsidRPr="00A33F48">
        <w:rPr>
          <w:rFonts w:ascii="Times New Roman" w:hAnsi="Times New Roman" w:cs="Times New Roman"/>
          <w:sz w:val="28"/>
          <w:szCs w:val="28"/>
        </w:rPr>
        <w:t xml:space="preserve">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w:t>
      </w:r>
      <w:proofErr w:type="spellStart"/>
      <w:r w:rsidRPr="00A33F48">
        <w:rPr>
          <w:rFonts w:ascii="Times New Roman" w:hAnsi="Times New Roman" w:cs="Times New Roman"/>
          <w:sz w:val="28"/>
          <w:szCs w:val="28"/>
        </w:rPr>
        <w:t>пepcoнажей</w:t>
      </w:r>
      <w:proofErr w:type="spellEnd"/>
      <w:r w:rsidRPr="00A33F48">
        <w:rPr>
          <w:rFonts w:ascii="Times New Roman" w:hAnsi="Times New Roman" w:cs="Times New Roman"/>
          <w:sz w:val="28"/>
          <w:szCs w:val="28"/>
        </w:rPr>
        <w:t xml:space="preserve"> (попрыгать, как зайчики; поклевать зернышки и попить водичку, как цыплята, и т. п.).</w:t>
      </w:r>
    </w:p>
    <w:p w:rsidR="002D5B9E" w:rsidRPr="00A33F48" w:rsidRDefault="002D5B9E" w:rsidP="00A33F48">
      <w:pPr>
        <w:spacing w:line="240" w:lineRule="auto"/>
        <w:jc w:val="center"/>
        <w:rPr>
          <w:rFonts w:ascii="Times New Roman" w:eastAsia="Times New Roman" w:hAnsi="Times New Roman" w:cs="Times New Roman"/>
          <w:b/>
          <w:bCs/>
          <w:sz w:val="28"/>
          <w:szCs w:val="28"/>
        </w:rPr>
      </w:pPr>
      <w:r w:rsidRPr="00A33F48">
        <w:rPr>
          <w:rFonts w:ascii="Times New Roman" w:eastAsia="Times New Roman" w:hAnsi="Times New Roman" w:cs="Times New Roman"/>
          <w:b/>
          <w:bCs/>
          <w:sz w:val="28"/>
          <w:szCs w:val="28"/>
        </w:rPr>
        <w:t xml:space="preserve">Перспективное планирование образовательной работы по </w:t>
      </w:r>
      <w:r w:rsidRPr="00A33F48">
        <w:rPr>
          <w:rFonts w:ascii="Times New Roman" w:hAnsi="Times New Roman" w:cs="Times New Roman"/>
          <w:b/>
          <w:sz w:val="28"/>
          <w:szCs w:val="28"/>
        </w:rPr>
        <w:t>«физическому развитию»</w:t>
      </w:r>
      <w:r w:rsidRPr="00A33F48">
        <w:rPr>
          <w:rFonts w:ascii="Times New Roman" w:eastAsia="Times New Roman" w:hAnsi="Times New Roman" w:cs="Times New Roman"/>
          <w:b/>
          <w:bCs/>
          <w:sz w:val="28"/>
          <w:szCs w:val="28"/>
        </w:rPr>
        <w:t>.</w:t>
      </w:r>
    </w:p>
    <w:tbl>
      <w:tblPr>
        <w:tblW w:w="10182" w:type="dxa"/>
        <w:tblInd w:w="40" w:type="dxa"/>
        <w:tblLayout w:type="fixed"/>
        <w:tblLook w:val="0000" w:firstRow="0" w:lastRow="0" w:firstColumn="0" w:lastColumn="0" w:noHBand="0" w:noVBand="0"/>
      </w:tblPr>
      <w:tblGrid>
        <w:gridCol w:w="120"/>
        <w:gridCol w:w="334"/>
        <w:gridCol w:w="101"/>
        <w:gridCol w:w="10"/>
        <w:gridCol w:w="11"/>
        <w:gridCol w:w="342"/>
        <w:gridCol w:w="5008"/>
        <w:gridCol w:w="6"/>
        <w:gridCol w:w="4223"/>
        <w:gridCol w:w="21"/>
        <w:gridCol w:w="6"/>
      </w:tblGrid>
      <w:tr w:rsidR="002D5B9E" w:rsidRPr="00A33F48" w:rsidTr="002D5B9E">
        <w:trPr>
          <w:gridBefore w:val="1"/>
          <w:gridAfter w:val="2"/>
          <w:wBefore w:w="120" w:type="dxa"/>
          <w:wAfter w:w="27" w:type="dxa"/>
        </w:trPr>
        <w:tc>
          <w:tcPr>
            <w:tcW w:w="798" w:type="dxa"/>
            <w:gridSpan w:val="5"/>
            <w:vMerge w:val="restart"/>
            <w:tcBorders>
              <w:top w:val="single" w:sz="4" w:space="0" w:color="000000"/>
              <w:left w:val="single" w:sz="4" w:space="0" w:color="000000"/>
              <w:bottom w:val="single" w:sz="4" w:space="0" w:color="000000"/>
            </w:tcBorders>
            <w:shd w:val="clear" w:color="auto" w:fill="auto"/>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w:t>
            </w:r>
          </w:p>
          <w:p w:rsidR="002D5B9E" w:rsidRPr="00A33F48" w:rsidRDefault="002D5B9E" w:rsidP="00A33F48">
            <w:pPr>
              <w:suppressAutoHyphens/>
              <w:spacing w:after="0" w:line="240" w:lineRule="auto"/>
              <w:jc w:val="both"/>
              <w:rPr>
                <w:rFonts w:ascii="Times New Roman" w:eastAsia="Times New Roman" w:hAnsi="Times New Roman" w:cs="Times New Roman"/>
                <w:color w:val="000000"/>
                <w:sz w:val="28"/>
                <w:szCs w:val="28"/>
                <w:lang w:eastAsia="zh-CN"/>
              </w:rPr>
            </w:pPr>
          </w:p>
        </w:tc>
        <w:tc>
          <w:tcPr>
            <w:tcW w:w="9237" w:type="dxa"/>
            <w:gridSpan w:val="3"/>
            <w:tcBorders>
              <w:top w:val="single" w:sz="4" w:space="0" w:color="000000"/>
              <w:left w:val="single" w:sz="4" w:space="0" w:color="000000"/>
              <w:bottom w:val="single" w:sz="4" w:space="0" w:color="000000"/>
              <w:right w:val="single" w:sz="4" w:space="0" w:color="000000"/>
            </w:tcBorders>
            <w:shd w:val="clear" w:color="auto" w:fill="auto"/>
          </w:tcPr>
          <w:p w:rsidR="002D5B9E" w:rsidRPr="00A33F48" w:rsidRDefault="002D5B9E" w:rsidP="00A33F48">
            <w:pPr>
              <w:suppressAutoHyphens/>
              <w:snapToGrid w:val="0"/>
              <w:spacing w:after="0" w:line="240" w:lineRule="auto"/>
              <w:ind w:left="-157" w:right="-68"/>
              <w:jc w:val="center"/>
              <w:rPr>
                <w:rFonts w:ascii="Times New Roman" w:eastAsia="Times New Roman" w:hAnsi="Times New Roman" w:cs="Times New Roman"/>
                <w:b/>
                <w:color w:val="000000"/>
                <w:sz w:val="28"/>
                <w:szCs w:val="28"/>
                <w:lang w:eastAsia="zh-CN"/>
              </w:rPr>
            </w:pPr>
            <w:r w:rsidRPr="00A33F48">
              <w:rPr>
                <w:rFonts w:ascii="Times New Roman" w:eastAsia="Times New Roman" w:hAnsi="Times New Roman" w:cs="Times New Roman"/>
                <w:b/>
                <w:color w:val="000000"/>
                <w:sz w:val="28"/>
                <w:szCs w:val="28"/>
                <w:lang w:eastAsia="zh-CN"/>
              </w:rPr>
              <w:t>Содержание образовательной деятельности</w:t>
            </w:r>
          </w:p>
        </w:tc>
      </w:tr>
      <w:tr w:rsidR="002D5B9E" w:rsidRPr="00A33F48" w:rsidTr="002D5B9E">
        <w:trPr>
          <w:gridBefore w:val="1"/>
          <w:gridAfter w:val="2"/>
          <w:wBefore w:w="120" w:type="dxa"/>
          <w:wAfter w:w="27" w:type="dxa"/>
        </w:trPr>
        <w:tc>
          <w:tcPr>
            <w:tcW w:w="798" w:type="dxa"/>
            <w:gridSpan w:val="5"/>
            <w:vMerge/>
            <w:tcBorders>
              <w:top w:val="single" w:sz="4" w:space="0" w:color="000000"/>
              <w:left w:val="single" w:sz="4" w:space="0" w:color="000000"/>
              <w:bottom w:val="single" w:sz="4" w:space="0" w:color="000000"/>
            </w:tcBorders>
            <w:shd w:val="clear" w:color="auto" w:fill="auto"/>
          </w:tcPr>
          <w:p w:rsidR="002D5B9E" w:rsidRPr="00A33F48" w:rsidRDefault="002D5B9E" w:rsidP="00A33F48">
            <w:pPr>
              <w:suppressAutoHyphens/>
              <w:snapToGrid w:val="0"/>
              <w:spacing w:after="0" w:line="240" w:lineRule="auto"/>
              <w:jc w:val="both"/>
              <w:rPr>
                <w:rFonts w:ascii="Times New Roman" w:eastAsia="Times New Roman" w:hAnsi="Times New Roman" w:cs="Times New Roman"/>
                <w:sz w:val="28"/>
                <w:szCs w:val="28"/>
                <w:lang w:eastAsia="zh-CN"/>
              </w:rPr>
            </w:pPr>
          </w:p>
        </w:tc>
        <w:tc>
          <w:tcPr>
            <w:tcW w:w="5008" w:type="dxa"/>
            <w:tcBorders>
              <w:top w:val="single" w:sz="4" w:space="0" w:color="000000"/>
              <w:left w:val="single" w:sz="4" w:space="0" w:color="000000"/>
              <w:bottom w:val="single" w:sz="4" w:space="0" w:color="000000"/>
            </w:tcBorders>
            <w:shd w:val="clear" w:color="auto" w:fill="auto"/>
          </w:tcPr>
          <w:p w:rsidR="002D5B9E" w:rsidRPr="00A33F48" w:rsidRDefault="002D5B9E" w:rsidP="00A33F48">
            <w:pPr>
              <w:suppressAutoHyphens/>
              <w:snapToGrid w:val="0"/>
              <w:spacing w:after="0" w:line="240" w:lineRule="auto"/>
              <w:jc w:val="center"/>
              <w:rPr>
                <w:rFonts w:ascii="Times New Roman" w:eastAsia="Times New Roman" w:hAnsi="Times New Roman" w:cs="Times New Roman"/>
                <w:b/>
                <w:color w:val="000000"/>
                <w:sz w:val="28"/>
                <w:szCs w:val="28"/>
                <w:lang w:eastAsia="zh-CN"/>
              </w:rPr>
            </w:pPr>
            <w:r w:rsidRPr="00A33F48">
              <w:rPr>
                <w:rFonts w:ascii="Times New Roman" w:eastAsia="Times New Roman" w:hAnsi="Times New Roman" w:cs="Times New Roman"/>
                <w:b/>
                <w:color w:val="000000"/>
                <w:sz w:val="28"/>
                <w:szCs w:val="28"/>
                <w:lang w:eastAsia="zh-CN"/>
              </w:rPr>
              <w:t>Физическая культура</w:t>
            </w:r>
          </w:p>
        </w:tc>
        <w:tc>
          <w:tcPr>
            <w:tcW w:w="4229" w:type="dxa"/>
            <w:gridSpan w:val="2"/>
            <w:tcBorders>
              <w:top w:val="single" w:sz="4" w:space="0" w:color="000000"/>
              <w:left w:val="single" w:sz="4" w:space="0" w:color="000000"/>
              <w:bottom w:val="single" w:sz="4" w:space="0" w:color="000000"/>
              <w:right w:val="single" w:sz="4" w:space="0" w:color="000000"/>
            </w:tcBorders>
            <w:shd w:val="clear" w:color="auto" w:fill="auto"/>
          </w:tcPr>
          <w:p w:rsidR="002D5B9E" w:rsidRPr="00A33F48" w:rsidRDefault="002D5B9E" w:rsidP="00A33F48">
            <w:pPr>
              <w:suppressAutoHyphens/>
              <w:snapToGrid w:val="0"/>
              <w:spacing w:after="0" w:line="240" w:lineRule="auto"/>
              <w:jc w:val="center"/>
              <w:rPr>
                <w:rFonts w:ascii="Times New Roman" w:eastAsia="Times New Roman" w:hAnsi="Times New Roman" w:cs="Times New Roman"/>
                <w:b/>
                <w:color w:val="000000"/>
                <w:sz w:val="28"/>
                <w:szCs w:val="28"/>
                <w:lang w:eastAsia="zh-CN"/>
              </w:rPr>
            </w:pPr>
            <w:r w:rsidRPr="00A33F48">
              <w:rPr>
                <w:rFonts w:ascii="Times New Roman" w:eastAsia="Times New Roman" w:hAnsi="Times New Roman" w:cs="Times New Roman"/>
                <w:b/>
                <w:color w:val="000000"/>
                <w:sz w:val="28"/>
                <w:szCs w:val="28"/>
                <w:lang w:eastAsia="zh-CN"/>
              </w:rPr>
              <w:t>Здоровье</w:t>
            </w:r>
          </w:p>
        </w:tc>
      </w:tr>
      <w:tr w:rsidR="002D5B9E" w:rsidRPr="00A33F48" w:rsidTr="002D5B9E">
        <w:trPr>
          <w:gridBefore w:val="1"/>
          <w:gridAfter w:val="2"/>
          <w:wBefore w:w="120" w:type="dxa"/>
          <w:wAfter w:w="27" w:type="dxa"/>
        </w:trPr>
        <w:tc>
          <w:tcPr>
            <w:tcW w:w="798" w:type="dxa"/>
            <w:gridSpan w:val="5"/>
            <w:tcBorders>
              <w:top w:val="single" w:sz="4" w:space="0" w:color="000000"/>
              <w:left w:val="single" w:sz="4" w:space="0" w:color="000000"/>
              <w:bottom w:val="single" w:sz="4" w:space="0" w:color="000000"/>
            </w:tcBorders>
            <w:shd w:val="clear" w:color="auto" w:fill="auto"/>
          </w:tcPr>
          <w:p w:rsidR="002D5B9E" w:rsidRPr="00A33F48" w:rsidRDefault="002D5B9E" w:rsidP="00A33F48">
            <w:pPr>
              <w:suppressAutoHyphens/>
              <w:snapToGrid w:val="0"/>
              <w:spacing w:after="0" w:line="240" w:lineRule="auto"/>
              <w:jc w:val="both"/>
              <w:rPr>
                <w:rFonts w:ascii="Times New Roman" w:eastAsia="Times New Roman" w:hAnsi="Times New Roman" w:cs="Times New Roman"/>
                <w:b/>
                <w:sz w:val="28"/>
                <w:szCs w:val="28"/>
                <w:lang w:eastAsia="zh-CN"/>
              </w:rPr>
            </w:pPr>
            <w:r w:rsidRPr="00A33F48">
              <w:rPr>
                <w:rFonts w:ascii="Times New Roman" w:eastAsia="Times New Roman" w:hAnsi="Times New Roman" w:cs="Times New Roman"/>
                <w:b/>
                <w:sz w:val="28"/>
                <w:szCs w:val="28"/>
                <w:lang w:eastAsia="zh-CN"/>
              </w:rPr>
              <w:t>1</w:t>
            </w:r>
          </w:p>
        </w:tc>
        <w:tc>
          <w:tcPr>
            <w:tcW w:w="5008" w:type="dxa"/>
            <w:tcBorders>
              <w:top w:val="single" w:sz="4" w:space="0" w:color="000000"/>
              <w:left w:val="single" w:sz="4" w:space="0" w:color="000000"/>
              <w:bottom w:val="single" w:sz="4" w:space="0" w:color="000000"/>
            </w:tcBorders>
            <w:shd w:val="clear" w:color="auto" w:fill="auto"/>
          </w:tcPr>
          <w:p w:rsidR="002D5B9E" w:rsidRPr="00A33F48" w:rsidRDefault="002D5B9E" w:rsidP="00A33F48">
            <w:pPr>
              <w:suppressAutoHyphens/>
              <w:snapToGrid w:val="0"/>
              <w:spacing w:after="0" w:line="240" w:lineRule="auto"/>
              <w:jc w:val="both"/>
              <w:rPr>
                <w:rFonts w:ascii="Times New Roman" w:eastAsia="Times New Roman" w:hAnsi="Times New Roman" w:cs="Times New Roman"/>
                <w:b/>
                <w:sz w:val="28"/>
                <w:szCs w:val="28"/>
                <w:lang w:eastAsia="zh-CN"/>
              </w:rPr>
            </w:pPr>
            <w:r w:rsidRPr="00A33F48">
              <w:rPr>
                <w:rFonts w:ascii="Times New Roman" w:eastAsia="Times New Roman" w:hAnsi="Times New Roman" w:cs="Times New Roman"/>
                <w:b/>
                <w:sz w:val="28"/>
                <w:szCs w:val="28"/>
                <w:lang w:eastAsia="zh-CN"/>
              </w:rPr>
              <w:t>2</w:t>
            </w:r>
          </w:p>
        </w:tc>
        <w:tc>
          <w:tcPr>
            <w:tcW w:w="4229" w:type="dxa"/>
            <w:gridSpan w:val="2"/>
            <w:tcBorders>
              <w:top w:val="single" w:sz="4" w:space="0" w:color="000000"/>
              <w:left w:val="single" w:sz="4" w:space="0" w:color="000000"/>
              <w:bottom w:val="single" w:sz="4" w:space="0" w:color="000000"/>
              <w:right w:val="single" w:sz="4" w:space="0" w:color="000000"/>
            </w:tcBorders>
            <w:shd w:val="clear" w:color="auto" w:fill="auto"/>
          </w:tcPr>
          <w:p w:rsidR="002D5B9E" w:rsidRPr="00A33F48" w:rsidRDefault="002D5B9E" w:rsidP="00A33F48">
            <w:pPr>
              <w:suppressAutoHyphens/>
              <w:snapToGrid w:val="0"/>
              <w:spacing w:after="0" w:line="240" w:lineRule="auto"/>
              <w:jc w:val="both"/>
              <w:rPr>
                <w:rFonts w:ascii="Times New Roman" w:eastAsia="Times New Roman" w:hAnsi="Times New Roman" w:cs="Times New Roman"/>
                <w:b/>
                <w:sz w:val="28"/>
                <w:szCs w:val="28"/>
                <w:lang w:eastAsia="zh-CN"/>
              </w:rPr>
            </w:pPr>
            <w:r w:rsidRPr="00A33F48">
              <w:rPr>
                <w:rFonts w:ascii="Times New Roman" w:eastAsia="Times New Roman" w:hAnsi="Times New Roman" w:cs="Times New Roman"/>
                <w:b/>
                <w:sz w:val="28"/>
                <w:szCs w:val="28"/>
                <w:lang w:eastAsia="zh-CN"/>
              </w:rPr>
              <w:t>3</w:t>
            </w:r>
          </w:p>
        </w:tc>
      </w:tr>
      <w:tr w:rsidR="002D5B9E" w:rsidRPr="00A33F48" w:rsidTr="002D5B9E">
        <w:trPr>
          <w:gridBefore w:val="1"/>
          <w:gridAfter w:val="2"/>
          <w:wBefore w:w="120" w:type="dxa"/>
          <w:wAfter w:w="27" w:type="dxa"/>
        </w:trPr>
        <w:tc>
          <w:tcPr>
            <w:tcW w:w="10035" w:type="dxa"/>
            <w:gridSpan w:val="8"/>
            <w:tcBorders>
              <w:top w:val="single" w:sz="4" w:space="0" w:color="000000"/>
              <w:left w:val="single" w:sz="4" w:space="0" w:color="000000"/>
              <w:bottom w:val="single" w:sz="4" w:space="0" w:color="000000"/>
              <w:right w:val="single" w:sz="4" w:space="0" w:color="000000"/>
            </w:tcBorders>
            <w:shd w:val="clear" w:color="auto" w:fill="auto"/>
          </w:tcPr>
          <w:p w:rsidR="002D5B9E" w:rsidRPr="00A33F48" w:rsidRDefault="002D5B9E" w:rsidP="00A33F48">
            <w:pPr>
              <w:suppressAutoHyphens/>
              <w:snapToGrid w:val="0"/>
              <w:spacing w:after="0" w:line="240" w:lineRule="auto"/>
              <w:jc w:val="both"/>
              <w:rPr>
                <w:rFonts w:ascii="Times New Roman" w:eastAsia="Times New Roman" w:hAnsi="Times New Roman" w:cs="Times New Roman"/>
                <w:b/>
                <w:color w:val="000000"/>
                <w:sz w:val="28"/>
                <w:szCs w:val="28"/>
                <w:lang w:eastAsia="zh-CN"/>
              </w:rPr>
            </w:pPr>
            <w:r w:rsidRPr="00A33F48">
              <w:rPr>
                <w:rFonts w:ascii="Times New Roman" w:eastAsia="Times New Roman" w:hAnsi="Times New Roman" w:cs="Times New Roman"/>
                <w:b/>
                <w:color w:val="000000"/>
                <w:sz w:val="28"/>
                <w:szCs w:val="28"/>
                <w:lang w:eastAsia="zh-CN"/>
              </w:rPr>
              <w:t>Сентябрь</w:t>
            </w:r>
          </w:p>
        </w:tc>
      </w:tr>
      <w:tr w:rsidR="002D5B9E" w:rsidRPr="00A33F48" w:rsidTr="002D5B9E">
        <w:trPr>
          <w:gridBefore w:val="1"/>
          <w:gridAfter w:val="2"/>
          <w:wBefore w:w="120" w:type="dxa"/>
          <w:wAfter w:w="27" w:type="dxa"/>
        </w:trPr>
        <w:tc>
          <w:tcPr>
            <w:tcW w:w="10035" w:type="dxa"/>
            <w:gridSpan w:val="8"/>
            <w:tcBorders>
              <w:top w:val="single" w:sz="4" w:space="0" w:color="000000"/>
              <w:left w:val="single" w:sz="4" w:space="0" w:color="000000"/>
              <w:bottom w:val="single" w:sz="4" w:space="0" w:color="000000"/>
              <w:right w:val="single" w:sz="4" w:space="0" w:color="000000"/>
            </w:tcBorders>
            <w:shd w:val="clear" w:color="auto" w:fill="auto"/>
          </w:tcPr>
          <w:p w:rsidR="002D5B9E" w:rsidRPr="00A33F48" w:rsidRDefault="002D5B9E" w:rsidP="00A33F48">
            <w:pPr>
              <w:suppressAutoHyphens/>
              <w:snapToGrid w:val="0"/>
              <w:spacing w:after="0" w:line="240" w:lineRule="auto"/>
              <w:jc w:val="both"/>
              <w:rPr>
                <w:rFonts w:ascii="Times New Roman" w:eastAsia="Times New Roman" w:hAnsi="Times New Roman" w:cs="Times New Roman"/>
                <w:b/>
                <w:color w:val="000000"/>
                <w:sz w:val="28"/>
                <w:szCs w:val="28"/>
                <w:lang w:eastAsia="zh-CN"/>
              </w:rPr>
            </w:pPr>
            <w:r w:rsidRPr="00A33F48">
              <w:rPr>
                <w:rFonts w:ascii="Times New Roman" w:eastAsia="Times New Roman" w:hAnsi="Times New Roman" w:cs="Times New Roman"/>
                <w:b/>
                <w:color w:val="000000"/>
                <w:sz w:val="28"/>
                <w:szCs w:val="28"/>
                <w:lang w:eastAsia="zh-CN"/>
              </w:rPr>
              <w:t>1-я неделя</w:t>
            </w:r>
          </w:p>
        </w:tc>
      </w:tr>
      <w:tr w:rsidR="002D5B9E" w:rsidRPr="00A33F48" w:rsidTr="002D5B9E">
        <w:trPr>
          <w:gridBefore w:val="1"/>
          <w:wBefore w:w="120" w:type="dxa"/>
        </w:trPr>
        <w:tc>
          <w:tcPr>
            <w:tcW w:w="456" w:type="dxa"/>
            <w:gridSpan w:val="4"/>
            <w:tcBorders>
              <w:top w:val="single" w:sz="4" w:space="0" w:color="000000"/>
              <w:left w:val="single" w:sz="4" w:space="0" w:color="000000"/>
              <w:bottom w:val="single" w:sz="4" w:space="0" w:color="000000"/>
            </w:tcBorders>
            <w:shd w:val="clear" w:color="auto" w:fill="auto"/>
            <w:vAlign w:val="center"/>
          </w:tcPr>
          <w:p w:rsidR="002D5B9E" w:rsidRPr="00A33F48" w:rsidRDefault="002D5B9E" w:rsidP="00A33F48">
            <w:pPr>
              <w:suppressAutoHyphens/>
              <w:snapToGrid w:val="0"/>
              <w:spacing w:after="0" w:line="240" w:lineRule="auto"/>
              <w:jc w:val="both"/>
              <w:rPr>
                <w:rFonts w:ascii="Times New Roman" w:eastAsia="Times New Roman" w:hAnsi="Times New Roman" w:cs="Times New Roman"/>
                <w:sz w:val="28"/>
                <w:szCs w:val="28"/>
                <w:lang w:eastAsia="zh-CN"/>
              </w:rPr>
            </w:pPr>
            <w:r w:rsidRPr="00A33F48">
              <w:rPr>
                <w:rFonts w:ascii="Times New Roman" w:eastAsia="Times New Roman" w:hAnsi="Times New Roman" w:cs="Times New Roman"/>
                <w:sz w:val="28"/>
                <w:szCs w:val="28"/>
                <w:lang w:eastAsia="zh-CN"/>
              </w:rPr>
              <w:t>1</w:t>
            </w:r>
          </w:p>
        </w:tc>
        <w:tc>
          <w:tcPr>
            <w:tcW w:w="5356" w:type="dxa"/>
            <w:gridSpan w:val="3"/>
            <w:tcBorders>
              <w:top w:val="single" w:sz="4" w:space="0" w:color="000000"/>
              <w:left w:val="single" w:sz="4" w:space="0" w:color="000000"/>
              <w:bottom w:val="single" w:sz="4" w:space="0" w:color="000000"/>
            </w:tcBorders>
            <w:shd w:val="clear" w:color="auto" w:fill="auto"/>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Построение стайкой.</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Ходьба стайкой за инструктором с имитацией движений персонажей русской народной сказки «Колобок».</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Бег обычной стайкой («Колобок укатился от зайца, лисы и т. д.»).</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ОРУ «Колобок» (в положении на животе перекатывание несколько раз в одну, потом в другую сторону).</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Ходьба между предметами.</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Прыжки на всей ступне с подниманием на носки (пружинка).</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7. Прокатывание мяча (колобка) одной рукой.</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8. Упражнение «Доползи до кубика и поставь его на другой кубик» (дети строят башенку для колобка).</w:t>
            </w:r>
          </w:p>
          <w:p w:rsidR="002D5B9E" w:rsidRPr="00A33F48" w:rsidRDefault="002D5B9E" w:rsidP="00A33F48">
            <w:pPr>
              <w:suppressAutoHyphens/>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9. Подвижная игра «Догонялки» с персонажами русской народной сказки «Колобок» (под музыкальную композицию «Догонялки», муз. Н. Александровой, сл. Т. </w:t>
            </w:r>
            <w:proofErr w:type="spellStart"/>
            <w:r w:rsidRPr="00A33F48">
              <w:rPr>
                <w:rFonts w:ascii="Times New Roman" w:eastAsia="Times New Roman" w:hAnsi="Times New Roman" w:cs="Times New Roman"/>
                <w:color w:val="000000"/>
                <w:sz w:val="28"/>
                <w:szCs w:val="28"/>
                <w:lang w:eastAsia="zh-CN"/>
              </w:rPr>
              <w:t>Бабаджанян</w:t>
            </w:r>
            <w:proofErr w:type="spellEnd"/>
            <w:r w:rsidRPr="00A33F48">
              <w:rPr>
                <w:rFonts w:ascii="Times New Roman" w:eastAsia="Times New Roman" w:hAnsi="Times New Roman" w:cs="Times New Roman"/>
                <w:color w:val="000000"/>
                <w:sz w:val="28"/>
                <w:szCs w:val="28"/>
                <w:lang w:eastAsia="zh-CN"/>
              </w:rPr>
              <w:t>)</w:t>
            </w:r>
          </w:p>
        </w:tc>
        <w:tc>
          <w:tcPr>
            <w:tcW w:w="4250" w:type="dxa"/>
            <w:gridSpan w:val="3"/>
            <w:tcBorders>
              <w:top w:val="single" w:sz="4" w:space="0" w:color="000000"/>
              <w:left w:val="single" w:sz="4" w:space="0" w:color="000000"/>
              <w:bottom w:val="single" w:sz="4" w:space="0" w:color="000000"/>
              <w:right w:val="single" w:sz="4" w:space="0" w:color="000000"/>
            </w:tcBorders>
            <w:shd w:val="clear" w:color="auto" w:fill="auto"/>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Целевая прогулка по территории детского сада «Порадуемся солнышку».</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Приучение детей к мы</w:t>
            </w:r>
            <w:r w:rsidRPr="00A33F48">
              <w:rPr>
                <w:rFonts w:ascii="Times New Roman" w:eastAsia="Times New Roman" w:hAnsi="Times New Roman" w:cs="Times New Roman"/>
                <w:color w:val="000000"/>
                <w:sz w:val="28"/>
                <w:szCs w:val="28"/>
                <w:lang w:eastAsia="zh-CN"/>
              </w:rPr>
              <w:softHyphen/>
              <w:t>тью рук после рисования, лепки, перед едой, насухо вытирать лицо и руки личным полотенцем.</w:t>
            </w:r>
          </w:p>
          <w:p w:rsidR="002D5B9E" w:rsidRPr="00A33F48" w:rsidRDefault="002D5B9E" w:rsidP="00A33F48">
            <w:pPr>
              <w:suppressAutoHyphens/>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Дидактическая игра «Расскажи и покажи»</w:t>
            </w:r>
          </w:p>
        </w:tc>
      </w:tr>
      <w:tr w:rsidR="002D5B9E" w:rsidRPr="00A33F48" w:rsidTr="002D5B9E">
        <w:tblPrEx>
          <w:tblCellMar>
            <w:left w:w="0" w:type="dxa"/>
            <w:right w:w="0" w:type="dxa"/>
          </w:tblCellMar>
        </w:tblPrEx>
        <w:trPr>
          <w:gridBefore w:val="1"/>
          <w:wBefore w:w="120" w:type="dxa"/>
          <w:trHeight w:val="1252"/>
        </w:trPr>
        <w:tc>
          <w:tcPr>
            <w:tcW w:w="456" w:type="dxa"/>
            <w:gridSpan w:val="4"/>
            <w:tcBorders>
              <w:top w:val="single" w:sz="4" w:space="0" w:color="000000"/>
              <w:left w:val="single" w:sz="4" w:space="0" w:color="000000"/>
              <w:bottom w:val="single" w:sz="4" w:space="0" w:color="000000"/>
            </w:tcBorders>
            <w:shd w:val="clear" w:color="auto" w:fill="auto"/>
            <w:vAlign w:val="center"/>
          </w:tcPr>
          <w:p w:rsidR="002D5B9E" w:rsidRPr="00A33F48" w:rsidRDefault="002D5B9E" w:rsidP="00A33F48">
            <w:pPr>
              <w:suppressAutoHyphens/>
              <w:autoSpaceDE w:val="0"/>
              <w:snapToGrid w:val="0"/>
              <w:spacing w:after="0" w:line="240" w:lineRule="auto"/>
              <w:jc w:val="both"/>
              <w:rPr>
                <w:rFonts w:ascii="Times New Roman" w:eastAsia="Times New Roman" w:hAnsi="Times New Roman" w:cs="Times New Roman"/>
                <w:sz w:val="28"/>
                <w:szCs w:val="28"/>
                <w:lang w:eastAsia="zh-CN"/>
              </w:rPr>
            </w:pPr>
            <w:r w:rsidRPr="00A33F48">
              <w:rPr>
                <w:rFonts w:ascii="Times New Roman" w:eastAsia="Times New Roman" w:hAnsi="Times New Roman" w:cs="Times New Roman"/>
                <w:sz w:val="28"/>
                <w:szCs w:val="28"/>
                <w:lang w:eastAsia="zh-CN"/>
              </w:rPr>
              <w:lastRenderedPageBreak/>
              <w:t>2</w:t>
            </w:r>
          </w:p>
          <w:p w:rsidR="002D5B9E" w:rsidRPr="00A33F48" w:rsidRDefault="002D5B9E" w:rsidP="00A33F48">
            <w:pPr>
              <w:suppressAutoHyphens/>
              <w:autoSpaceDE w:val="0"/>
              <w:spacing w:after="0" w:line="240" w:lineRule="auto"/>
              <w:jc w:val="both"/>
              <w:rPr>
                <w:rFonts w:ascii="Times New Roman" w:eastAsia="Times New Roman" w:hAnsi="Times New Roman" w:cs="Times New Roman"/>
                <w:sz w:val="28"/>
                <w:szCs w:val="28"/>
                <w:lang w:eastAsia="zh-CN"/>
              </w:rPr>
            </w:pPr>
          </w:p>
        </w:tc>
        <w:tc>
          <w:tcPr>
            <w:tcW w:w="5356" w:type="dxa"/>
            <w:gridSpan w:val="3"/>
            <w:tcBorders>
              <w:top w:val="single" w:sz="4" w:space="0" w:color="000000"/>
              <w:left w:val="single" w:sz="4" w:space="0" w:color="000000"/>
              <w:bottom w:val="single" w:sz="4" w:space="0" w:color="000000"/>
            </w:tcBorders>
            <w:shd w:val="clear" w:color="auto" w:fill="auto"/>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Построение стайкой.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Ходьба стайкой за инструктором с одновременным собиранием маленьких мячей («яблок»).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Бег стайкой под музыкальную композицию «Дождик» (муз</w:t>
            </w:r>
            <w:proofErr w:type="gramStart"/>
            <w:r w:rsidRPr="00A33F48">
              <w:rPr>
                <w:rFonts w:ascii="Times New Roman" w:eastAsia="Times New Roman" w:hAnsi="Times New Roman" w:cs="Times New Roman"/>
                <w:color w:val="000000"/>
                <w:sz w:val="28"/>
                <w:szCs w:val="28"/>
                <w:lang w:eastAsia="zh-CN"/>
              </w:rPr>
              <w:t>. и</w:t>
            </w:r>
            <w:proofErr w:type="gramEnd"/>
            <w:r w:rsidRPr="00A33F48">
              <w:rPr>
                <w:rFonts w:ascii="Times New Roman" w:eastAsia="Times New Roman" w:hAnsi="Times New Roman" w:cs="Times New Roman"/>
                <w:color w:val="000000"/>
                <w:sz w:val="28"/>
                <w:szCs w:val="28"/>
                <w:lang w:eastAsia="zh-CN"/>
              </w:rPr>
              <w:t xml:space="preserve"> сл. Е. </w:t>
            </w:r>
            <w:proofErr w:type="spellStart"/>
            <w:r w:rsidRPr="00A33F48">
              <w:rPr>
                <w:rFonts w:ascii="Times New Roman" w:eastAsia="Times New Roman" w:hAnsi="Times New Roman" w:cs="Times New Roman"/>
                <w:color w:val="000000"/>
                <w:sz w:val="28"/>
                <w:szCs w:val="28"/>
                <w:lang w:eastAsia="zh-CN"/>
              </w:rPr>
              <w:t>Макшанцевой</w:t>
            </w:r>
            <w:proofErr w:type="spellEnd"/>
            <w:r w:rsidRPr="00A33F48">
              <w:rPr>
                <w:rFonts w:ascii="Times New Roman" w:eastAsia="Times New Roman" w:hAnsi="Times New Roman" w:cs="Times New Roman"/>
                <w:color w:val="000000"/>
                <w:sz w:val="28"/>
                <w:szCs w:val="28"/>
                <w:lang w:eastAsia="zh-CN"/>
              </w:rPr>
              <w:t xml:space="preserve">).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ОРУ с маленькими мячами.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Ходьба между скакалками, выложенными на ковре в виде прямоугольников («грядок»).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Прыжки на всей ступне с работой рук (имитация срывания фруктов с веток деревьев).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Упражнение «Прокати мяч («капусту») под стойку».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8. Ползание на средних четвереньках по прямой (3-4 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9. Подвижная игра «По тропинке» с проговариванием строк: «По тропинке мы пройдем и немножко отдохнем!»</w:t>
            </w:r>
          </w:p>
        </w:tc>
        <w:tc>
          <w:tcPr>
            <w:tcW w:w="4250" w:type="dxa"/>
            <w:gridSpan w:val="3"/>
            <w:vMerge w:val="restart"/>
            <w:tcBorders>
              <w:top w:val="single" w:sz="4" w:space="0" w:color="000000"/>
              <w:left w:val="single" w:sz="4" w:space="0" w:color="000000"/>
              <w:bottom w:val="single" w:sz="4" w:space="0" w:color="000000"/>
              <w:right w:val="single" w:sz="4" w:space="0" w:color="auto"/>
            </w:tcBorders>
            <w:shd w:val="clear" w:color="auto" w:fill="auto"/>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w:t>
            </w:r>
            <w:proofErr w:type="gramStart"/>
            <w:r w:rsidRPr="00A33F48">
              <w:rPr>
                <w:rFonts w:ascii="Times New Roman" w:eastAsia="Times New Roman" w:hAnsi="Times New Roman" w:cs="Times New Roman"/>
                <w:color w:val="000000"/>
                <w:sz w:val="28"/>
                <w:szCs w:val="28"/>
                <w:lang w:eastAsia="zh-CN"/>
              </w:rPr>
              <w:t>воспитатель</w:t>
            </w:r>
            <w:proofErr w:type="gramEnd"/>
            <w:r w:rsidRPr="00A33F48">
              <w:rPr>
                <w:rFonts w:ascii="Times New Roman" w:eastAsia="Times New Roman" w:hAnsi="Times New Roman" w:cs="Times New Roman"/>
                <w:color w:val="000000"/>
                <w:sz w:val="28"/>
                <w:szCs w:val="28"/>
                <w:lang w:eastAsia="zh-CN"/>
              </w:rPr>
              <w:t xml:space="preserve"> предлагает детям показать колобку, где у них глазки, ушки, носик, язычок и т. д.).</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 4. Игровые ситуации «Оденем куклу на прогулку», «Причешем куклу», «Накормим куклу», «Кукла заболела».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 5. Изобразительная деятельность «Украсим носовой платочек» (воспитатель объясняет детям назначение носового платка, предлагает украсить платки (квадратные листы бумаги) узором)</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sz w:val="28"/>
                <w:szCs w:val="28"/>
                <w:lang w:eastAsia="zh-CN"/>
              </w:rPr>
            </w:pPr>
          </w:p>
        </w:tc>
      </w:tr>
      <w:tr w:rsidR="002D5B9E" w:rsidRPr="00A33F48" w:rsidTr="002D5B9E">
        <w:tblPrEx>
          <w:tblCellMar>
            <w:left w:w="0" w:type="dxa"/>
            <w:right w:w="0" w:type="dxa"/>
          </w:tblCellMar>
        </w:tblPrEx>
        <w:trPr>
          <w:gridBefore w:val="1"/>
          <w:wBefore w:w="120" w:type="dxa"/>
          <w:trHeight w:val="1283"/>
        </w:trPr>
        <w:tc>
          <w:tcPr>
            <w:tcW w:w="456" w:type="dxa"/>
            <w:gridSpan w:val="4"/>
            <w:tcBorders>
              <w:top w:val="single" w:sz="4" w:space="0" w:color="000000"/>
              <w:left w:val="single" w:sz="4" w:space="0" w:color="000000"/>
              <w:bottom w:val="single" w:sz="4" w:space="0" w:color="000000"/>
            </w:tcBorders>
            <w:shd w:val="clear" w:color="auto" w:fill="auto"/>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bCs/>
                <w:color w:val="000000"/>
                <w:sz w:val="28"/>
                <w:szCs w:val="28"/>
                <w:lang w:eastAsia="zh-CN"/>
              </w:rPr>
            </w:pPr>
            <w:r w:rsidRPr="00A33F48">
              <w:rPr>
                <w:rFonts w:ascii="Times New Roman" w:eastAsia="Times New Roman" w:hAnsi="Times New Roman" w:cs="Times New Roman"/>
                <w:bCs/>
                <w:color w:val="000000"/>
                <w:sz w:val="28"/>
                <w:szCs w:val="28"/>
                <w:lang w:eastAsia="zh-CN"/>
              </w:rPr>
              <w:t>3</w:t>
            </w:r>
          </w:p>
        </w:tc>
        <w:tc>
          <w:tcPr>
            <w:tcW w:w="5356" w:type="dxa"/>
            <w:gridSpan w:val="3"/>
            <w:tcBorders>
              <w:top w:val="single" w:sz="4" w:space="0" w:color="000000"/>
              <w:left w:val="single" w:sz="4" w:space="0" w:color="000000"/>
              <w:bottom w:val="single" w:sz="4" w:space="0" w:color="000000"/>
            </w:tcBorders>
            <w:shd w:val="clear" w:color="auto" w:fill="auto"/>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Построение врассыпную.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Ходьба врассыпную по залу с одновременным собиранием осенних листочков с ковра.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Бег врассыпную по залу с листочками под музыку С. </w:t>
            </w:r>
            <w:proofErr w:type="spellStart"/>
            <w:r w:rsidRPr="00A33F48">
              <w:rPr>
                <w:rFonts w:ascii="Times New Roman" w:eastAsia="Times New Roman" w:hAnsi="Times New Roman" w:cs="Times New Roman"/>
                <w:color w:val="000000"/>
                <w:sz w:val="28"/>
                <w:szCs w:val="28"/>
                <w:lang w:eastAsia="zh-CN"/>
              </w:rPr>
              <w:t>Майкапара</w:t>
            </w:r>
            <w:proofErr w:type="spellEnd"/>
            <w:r w:rsidRPr="00A33F48">
              <w:rPr>
                <w:rFonts w:ascii="Times New Roman" w:eastAsia="Times New Roman" w:hAnsi="Times New Roman" w:cs="Times New Roman"/>
                <w:color w:val="000000"/>
                <w:sz w:val="28"/>
                <w:szCs w:val="28"/>
                <w:lang w:eastAsia="zh-CN"/>
              </w:rPr>
              <w:t xml:space="preserve"> «Осенью».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ОРУ с листочками.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Ходьба между предметами («лужи», вырезанные из картона).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Прыжки на всей ступне с подниманием на носки («пружинка»).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Катание мяча двумя руками.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8. Ползание на средних четвереньках по прямой (3-4 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9. Подвижная игра «Солнышко и дождик»</w:t>
            </w:r>
          </w:p>
        </w:tc>
        <w:tc>
          <w:tcPr>
            <w:tcW w:w="4250" w:type="dxa"/>
            <w:gridSpan w:val="3"/>
            <w:vMerge/>
            <w:tcBorders>
              <w:top w:val="single" w:sz="4" w:space="0" w:color="000000"/>
              <w:left w:val="single" w:sz="4" w:space="0" w:color="000000"/>
              <w:bottom w:val="single" w:sz="4" w:space="0" w:color="000000"/>
              <w:right w:val="single" w:sz="4" w:space="0" w:color="auto"/>
            </w:tcBorders>
            <w:shd w:val="clear" w:color="auto" w:fill="auto"/>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2D5B9E" w:rsidRPr="00A33F48" w:rsidTr="002D5B9E">
        <w:tblPrEx>
          <w:tblCellMar>
            <w:left w:w="0" w:type="dxa"/>
            <w:right w:w="0" w:type="dxa"/>
          </w:tblCellMar>
        </w:tblPrEx>
        <w:trPr>
          <w:gridBefore w:val="1"/>
          <w:gridAfter w:val="2"/>
          <w:wBefore w:w="120" w:type="dxa"/>
          <w:wAfter w:w="27" w:type="dxa"/>
          <w:trHeight w:val="308"/>
        </w:trPr>
        <w:tc>
          <w:tcPr>
            <w:tcW w:w="10035" w:type="dxa"/>
            <w:gridSpan w:val="8"/>
            <w:tcBorders>
              <w:top w:val="single" w:sz="4" w:space="0" w:color="000000"/>
              <w:left w:val="single" w:sz="4" w:space="0" w:color="000000"/>
              <w:bottom w:val="single" w:sz="4" w:space="0" w:color="000000"/>
              <w:right w:val="single" w:sz="4" w:space="0" w:color="auto"/>
            </w:tcBorders>
            <w:shd w:val="clear" w:color="auto" w:fill="auto"/>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b/>
                <w:bCs/>
                <w:color w:val="000000"/>
                <w:sz w:val="28"/>
                <w:szCs w:val="28"/>
                <w:lang w:eastAsia="zh-CN"/>
              </w:rPr>
            </w:pPr>
            <w:r w:rsidRPr="00A33F48">
              <w:rPr>
                <w:rFonts w:ascii="Times New Roman" w:eastAsia="Times New Roman" w:hAnsi="Times New Roman" w:cs="Times New Roman"/>
                <w:b/>
                <w:bCs/>
                <w:color w:val="000000"/>
                <w:sz w:val="28"/>
                <w:szCs w:val="28"/>
                <w:lang w:eastAsia="zh-CN"/>
              </w:rPr>
              <w:t>2-я неделя</w:t>
            </w:r>
          </w:p>
        </w:tc>
      </w:tr>
      <w:tr w:rsidR="002D5B9E" w:rsidRPr="00A33F48" w:rsidTr="002D5B9E">
        <w:tblPrEx>
          <w:tblCellMar>
            <w:left w:w="0" w:type="dxa"/>
            <w:right w:w="0" w:type="dxa"/>
          </w:tblCellMar>
        </w:tblPrEx>
        <w:trPr>
          <w:gridBefore w:val="1"/>
          <w:wBefore w:w="120" w:type="dxa"/>
          <w:trHeight w:val="3739"/>
        </w:trPr>
        <w:tc>
          <w:tcPr>
            <w:tcW w:w="456" w:type="dxa"/>
            <w:gridSpan w:val="4"/>
            <w:tcBorders>
              <w:top w:val="single" w:sz="4" w:space="0" w:color="000000"/>
              <w:left w:val="single" w:sz="4" w:space="0" w:color="000000"/>
              <w:bottom w:val="single" w:sz="4" w:space="0" w:color="000000"/>
            </w:tcBorders>
            <w:shd w:val="clear" w:color="auto" w:fill="auto"/>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4</w:t>
            </w:r>
          </w:p>
        </w:tc>
        <w:tc>
          <w:tcPr>
            <w:tcW w:w="5356" w:type="dxa"/>
            <w:gridSpan w:val="3"/>
            <w:tcBorders>
              <w:top w:val="single" w:sz="4" w:space="0" w:color="000000"/>
              <w:left w:val="single" w:sz="4" w:space="0" w:color="000000"/>
              <w:bottom w:val="single" w:sz="4" w:space="0" w:color="000000"/>
            </w:tcBorders>
            <w:shd w:val="clear" w:color="auto" w:fill="auto"/>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Построение врассыпную.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Чередование ходьбы врассыпную с ходьбой стайкой, бега врассыпную с бегом в обусловленное место по сигналу.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ОРУ «Забавные птички» под музыку Г. Фрида «Птички» (вступление).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Ходьба между предметами.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Прыжки на двух ногах на месте с широкими махами руками (имитация взмаха крыльев).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Катание мяча двумя руками с ритмичным проговариванием русской народной песенки «</w:t>
            </w:r>
            <w:proofErr w:type="spellStart"/>
            <w:r w:rsidRPr="00A33F48">
              <w:rPr>
                <w:rFonts w:ascii="Times New Roman" w:eastAsia="Times New Roman" w:hAnsi="Times New Roman" w:cs="Times New Roman"/>
                <w:color w:val="000000"/>
                <w:sz w:val="28"/>
                <w:szCs w:val="28"/>
                <w:lang w:eastAsia="zh-CN"/>
              </w:rPr>
              <w:t>Чики</w:t>
            </w:r>
            <w:proofErr w:type="spellEnd"/>
            <w:r w:rsidRPr="00A33F48">
              <w:rPr>
                <w:rFonts w:ascii="Times New Roman" w:eastAsia="Times New Roman" w:hAnsi="Times New Roman" w:cs="Times New Roman"/>
                <w:color w:val="000000"/>
                <w:sz w:val="28"/>
                <w:szCs w:val="28"/>
                <w:lang w:eastAsia="zh-CN"/>
              </w:rPr>
              <w:t xml:space="preserve">, </w:t>
            </w:r>
            <w:proofErr w:type="spellStart"/>
            <w:r w:rsidRPr="00A33F48">
              <w:rPr>
                <w:rFonts w:ascii="Times New Roman" w:eastAsia="Times New Roman" w:hAnsi="Times New Roman" w:cs="Times New Roman"/>
                <w:color w:val="000000"/>
                <w:sz w:val="28"/>
                <w:szCs w:val="28"/>
                <w:lang w:eastAsia="zh-CN"/>
              </w:rPr>
              <w:t>чики</w:t>
            </w:r>
            <w:proofErr w:type="spellEnd"/>
            <w:r w:rsidRPr="00A33F48">
              <w:rPr>
                <w:rFonts w:ascii="Times New Roman" w:eastAsia="Times New Roman" w:hAnsi="Times New Roman" w:cs="Times New Roman"/>
                <w:color w:val="000000"/>
                <w:sz w:val="28"/>
                <w:szCs w:val="28"/>
                <w:lang w:eastAsia="zh-CN"/>
              </w:rPr>
              <w:t xml:space="preserve">, кички...».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Ползание на средних четвереньках (3-4 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8. Подвижная игра «Птички, летите ко мне»</w:t>
            </w:r>
          </w:p>
        </w:tc>
        <w:tc>
          <w:tcPr>
            <w:tcW w:w="4250" w:type="dxa"/>
            <w:gridSpan w:val="3"/>
            <w:tcBorders>
              <w:top w:val="single" w:sz="4" w:space="0" w:color="auto"/>
              <w:left w:val="single" w:sz="4" w:space="0" w:color="000000"/>
              <w:bottom w:val="single" w:sz="4" w:space="0" w:color="auto"/>
              <w:right w:val="single" w:sz="4" w:space="0" w:color="auto"/>
            </w:tcBorders>
            <w:shd w:val="clear" w:color="auto" w:fill="auto"/>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Выполнение игровых действий по подражанию «Где же наши ручки?».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Дыхательное упражнение «Часики».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Гимнастика после сна «</w:t>
            </w:r>
            <w:proofErr w:type="spellStart"/>
            <w:r w:rsidRPr="00A33F48">
              <w:rPr>
                <w:rFonts w:ascii="Times New Roman" w:eastAsia="Times New Roman" w:hAnsi="Times New Roman" w:cs="Times New Roman"/>
                <w:color w:val="000000"/>
                <w:sz w:val="28"/>
                <w:szCs w:val="28"/>
                <w:lang w:eastAsia="zh-CN"/>
              </w:rPr>
              <w:t>Потягушки-потягушеньки</w:t>
            </w:r>
            <w:proofErr w:type="spellEnd"/>
            <w:r w:rsidRPr="00A33F48">
              <w:rPr>
                <w:rFonts w:ascii="Times New Roman" w:eastAsia="Times New Roman" w:hAnsi="Times New Roman" w:cs="Times New Roman"/>
                <w:color w:val="000000"/>
                <w:sz w:val="28"/>
                <w:szCs w:val="28"/>
                <w:lang w:eastAsia="zh-CN"/>
              </w:rPr>
              <w:t xml:space="preserve">».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Игра на прогулке «Вертушки» (детям предлагается подуть на вертушки или подставить их ветру).</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Беседа с родителями об организации двигательной активности детей.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Обучение детей поряд</w:t>
            </w:r>
            <w:r w:rsidRPr="00A33F48">
              <w:rPr>
                <w:rFonts w:ascii="Times New Roman" w:eastAsia="Times New Roman" w:hAnsi="Times New Roman" w:cs="Times New Roman"/>
                <w:color w:val="000000"/>
                <w:sz w:val="28"/>
                <w:szCs w:val="28"/>
                <w:lang w:eastAsia="zh-CN"/>
              </w:rPr>
              <w:softHyphen/>
              <w:t xml:space="preserve">ку одевания и раздевания; при </w:t>
            </w:r>
          </w:p>
        </w:tc>
      </w:tr>
      <w:tr w:rsidR="002D5B9E" w:rsidRPr="00A33F48" w:rsidTr="002D5B9E">
        <w:tblPrEx>
          <w:tblCellMar>
            <w:left w:w="0" w:type="dxa"/>
            <w:right w:w="0" w:type="dxa"/>
          </w:tblCellMar>
        </w:tblPrEx>
        <w:trPr>
          <w:gridBefore w:val="1"/>
          <w:wBefore w:w="120" w:type="dxa"/>
          <w:trHeight w:val="3250"/>
        </w:trPr>
        <w:tc>
          <w:tcPr>
            <w:tcW w:w="456" w:type="dxa"/>
            <w:gridSpan w:val="4"/>
            <w:tcBorders>
              <w:top w:val="single" w:sz="4" w:space="0" w:color="000000"/>
              <w:left w:val="single" w:sz="4" w:space="0" w:color="000000"/>
              <w:bottom w:val="single" w:sz="4" w:space="0" w:color="000000"/>
            </w:tcBorders>
            <w:shd w:val="clear" w:color="auto" w:fill="auto"/>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w:t>
            </w:r>
          </w:p>
        </w:tc>
        <w:tc>
          <w:tcPr>
            <w:tcW w:w="5356" w:type="dxa"/>
            <w:gridSpan w:val="3"/>
            <w:tcBorders>
              <w:top w:val="single" w:sz="4" w:space="0" w:color="000000"/>
              <w:left w:val="single" w:sz="4" w:space="0" w:color="000000"/>
              <w:bottom w:val="single" w:sz="4" w:space="0" w:color="000000"/>
            </w:tcBorders>
            <w:shd w:val="clear" w:color="auto" w:fill="auto"/>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Ходьба стайкой и врассыпную (во время ходьбы дети должны найти в зале кукол и взять по одной).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Бег врассыпную, стайкой с куклами под нём</w:t>
            </w:r>
            <w:proofErr w:type="gramStart"/>
            <w:r w:rsidRPr="00A33F48">
              <w:rPr>
                <w:rFonts w:ascii="Times New Roman" w:eastAsia="Times New Roman" w:hAnsi="Times New Roman" w:cs="Times New Roman"/>
                <w:color w:val="000000"/>
                <w:sz w:val="28"/>
                <w:szCs w:val="28"/>
                <w:lang w:eastAsia="zh-CN"/>
              </w:rPr>
              <w:t>. нар</w:t>
            </w:r>
            <w:proofErr w:type="gramEnd"/>
            <w:r w:rsidRPr="00A33F48">
              <w:rPr>
                <w:rFonts w:ascii="Times New Roman" w:eastAsia="Times New Roman" w:hAnsi="Times New Roman" w:cs="Times New Roman"/>
                <w:color w:val="000000"/>
                <w:sz w:val="28"/>
                <w:szCs w:val="28"/>
                <w:lang w:eastAsia="zh-CN"/>
              </w:rPr>
              <w:t xml:space="preserve">. плясовую мелодию «Пляска с куклами».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ОРУ с куклами.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Ходьба за инструктором по периметру зала (во время ходьбы дети кладут кукол в корзину, стоящую на пути).</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Упражнения с большим мячом (захват двумя руками с боков).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Ползание на ладонях и коленях.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Подвижная игра «К куклам в гости».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8. Пальчиковая гимнастика «Ладушки»</w:t>
            </w:r>
          </w:p>
        </w:tc>
        <w:tc>
          <w:tcPr>
            <w:tcW w:w="4250" w:type="dxa"/>
            <w:gridSpan w:val="3"/>
            <w:tcBorders>
              <w:top w:val="single" w:sz="4" w:space="0" w:color="auto"/>
              <w:left w:val="single" w:sz="4" w:space="0" w:color="000000"/>
              <w:right w:val="single" w:sz="4" w:space="0" w:color="auto"/>
            </w:tcBorders>
            <w:shd w:val="clear" w:color="auto" w:fill="auto"/>
          </w:tcPr>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небольшой</w:t>
            </w:r>
            <w:proofErr w:type="gramEnd"/>
            <w:r w:rsidRPr="00A33F48">
              <w:rPr>
                <w:rFonts w:ascii="Times New Roman" w:eastAsia="Times New Roman" w:hAnsi="Times New Roman" w:cs="Times New Roman"/>
                <w:color w:val="000000"/>
                <w:sz w:val="28"/>
                <w:szCs w:val="28"/>
                <w:lang w:eastAsia="zh-CN"/>
              </w:rPr>
              <w:t xml:space="preserve"> помощи взрослого учить снимать одежду, обувь.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7. Самомассаж (детям предлагается погладить свои ладошки, локотки, плечи, коленки, живот).</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8. Игровая ситуация «У куклы заболел зуб».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9. Лепка яблок для кукол</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sz w:val="28"/>
                <w:szCs w:val="28"/>
                <w:lang w:eastAsia="zh-CN"/>
              </w:rPr>
            </w:pPr>
          </w:p>
        </w:tc>
      </w:tr>
      <w:tr w:rsidR="002D5B9E" w:rsidRPr="00A33F48" w:rsidTr="002D5B9E">
        <w:tblPrEx>
          <w:tblCellMar>
            <w:left w:w="40" w:type="dxa"/>
            <w:right w:w="40" w:type="dxa"/>
          </w:tblCellMar>
        </w:tblPrEx>
        <w:trPr>
          <w:gridBefore w:val="1"/>
          <w:wBefore w:w="120" w:type="dxa"/>
          <w:trHeight w:val="2255"/>
        </w:trPr>
        <w:tc>
          <w:tcPr>
            <w:tcW w:w="456" w:type="dxa"/>
            <w:gridSpan w:val="4"/>
            <w:tcBorders>
              <w:top w:val="single" w:sz="6" w:space="0" w:color="000000"/>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w:t>
            </w:r>
          </w:p>
        </w:tc>
        <w:tc>
          <w:tcPr>
            <w:tcW w:w="5356" w:type="dxa"/>
            <w:gridSpan w:val="3"/>
            <w:tcBorders>
              <w:top w:val="single" w:sz="6" w:space="0" w:color="000000"/>
              <w:left w:val="single" w:sz="6" w:space="0" w:color="000000"/>
              <w:bottom w:val="single" w:sz="6" w:space="0" w:color="000000"/>
              <w:right w:val="single" w:sz="4"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Ходьба стайкой и врассыпную </w:t>
            </w:r>
            <w:proofErr w:type="gramStart"/>
            <w:r w:rsidRPr="00A33F48">
              <w:rPr>
                <w:rFonts w:ascii="Times New Roman" w:eastAsia="Times New Roman" w:hAnsi="Times New Roman" w:cs="Times New Roman"/>
                <w:color w:val="000000"/>
                <w:sz w:val="28"/>
                <w:szCs w:val="28"/>
                <w:lang w:eastAsia="zh-CN"/>
              </w:rPr>
              <w:t>( во</w:t>
            </w:r>
            <w:proofErr w:type="gramEnd"/>
            <w:r w:rsidRPr="00A33F48">
              <w:rPr>
                <w:rFonts w:ascii="Times New Roman" w:eastAsia="Times New Roman" w:hAnsi="Times New Roman" w:cs="Times New Roman"/>
                <w:color w:val="000000"/>
                <w:sz w:val="28"/>
                <w:szCs w:val="28"/>
                <w:lang w:eastAsia="zh-CN"/>
              </w:rPr>
              <w:t xml:space="preserve"> время ходьбы дети берут погремушки, лежащие на ковре (по одной)).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Бег врассыпную, стайкой с погремушками под музыкальную композицию «Наша погремушка» (муз. И. Арсеева, сл. И. </w:t>
            </w:r>
            <w:proofErr w:type="spellStart"/>
            <w:r w:rsidRPr="00A33F48">
              <w:rPr>
                <w:rFonts w:ascii="Times New Roman" w:eastAsia="Times New Roman" w:hAnsi="Times New Roman" w:cs="Times New Roman"/>
                <w:color w:val="000000"/>
                <w:sz w:val="28"/>
                <w:szCs w:val="28"/>
                <w:lang w:eastAsia="zh-CN"/>
              </w:rPr>
              <w:t>Черницкой</w:t>
            </w:r>
            <w:proofErr w:type="spellEnd"/>
            <w:r w:rsidRPr="00A33F48">
              <w:rPr>
                <w:rFonts w:ascii="Times New Roman" w:eastAsia="Times New Roman" w:hAnsi="Times New Roman" w:cs="Times New Roman"/>
                <w:color w:val="000000"/>
                <w:sz w:val="28"/>
                <w:szCs w:val="28"/>
                <w:lang w:eastAsia="zh-CN"/>
              </w:rPr>
              <w:t xml:space="preserve">).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ОРУ с погремушками.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Прыжки на двух ногах на месте.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Упражнение с большим мячом (брать, держать, переносить, класть, держа двумя руками с боков).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 xml:space="preserve">6. </w:t>
            </w:r>
            <w:proofErr w:type="spellStart"/>
            <w:r w:rsidRPr="00A33F48">
              <w:rPr>
                <w:rFonts w:ascii="Times New Roman" w:eastAsia="Times New Roman" w:hAnsi="Times New Roman" w:cs="Times New Roman"/>
                <w:color w:val="000000"/>
                <w:sz w:val="28"/>
                <w:szCs w:val="28"/>
                <w:lang w:eastAsia="zh-CN"/>
              </w:rPr>
              <w:t>Подлезание</w:t>
            </w:r>
            <w:proofErr w:type="spellEnd"/>
            <w:r w:rsidRPr="00A33F48">
              <w:rPr>
                <w:rFonts w:ascii="Times New Roman" w:eastAsia="Times New Roman" w:hAnsi="Times New Roman" w:cs="Times New Roman"/>
                <w:color w:val="000000"/>
                <w:sz w:val="28"/>
                <w:szCs w:val="28"/>
                <w:lang w:eastAsia="zh-CN"/>
              </w:rPr>
              <w:t xml:space="preserve"> под натянутую веревку (высота 50 см), не задевая погремушки, привязанные к веревке.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Подвижная игра «Достань погремушку».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8. Двигательное упражнение: дети проговаривают отрывок из стихотворения А. </w:t>
            </w:r>
            <w:proofErr w:type="spellStart"/>
            <w:r w:rsidRPr="00A33F48">
              <w:rPr>
                <w:rFonts w:ascii="Times New Roman" w:eastAsia="Times New Roman" w:hAnsi="Times New Roman" w:cs="Times New Roman"/>
                <w:color w:val="000000"/>
                <w:sz w:val="28"/>
                <w:szCs w:val="28"/>
                <w:lang w:eastAsia="zh-CN"/>
              </w:rPr>
              <w:t>Барто</w:t>
            </w:r>
            <w:proofErr w:type="spellEnd"/>
            <w:r w:rsidRPr="00A33F48">
              <w:rPr>
                <w:rFonts w:ascii="Times New Roman" w:eastAsia="Times New Roman" w:hAnsi="Times New Roman" w:cs="Times New Roman"/>
                <w:color w:val="000000"/>
                <w:sz w:val="28"/>
                <w:szCs w:val="28"/>
                <w:lang w:eastAsia="zh-CN"/>
              </w:rPr>
              <w:t xml:space="preserve"> «Погремушка» и ритмично отстукивают погремушкой по ладони</w:t>
            </w:r>
          </w:p>
        </w:tc>
        <w:tc>
          <w:tcPr>
            <w:tcW w:w="4250" w:type="dxa"/>
            <w:gridSpan w:val="3"/>
            <w:tcBorders>
              <w:left w:val="single" w:sz="4" w:space="0" w:color="000000"/>
              <w:bottom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sz w:val="28"/>
                <w:szCs w:val="28"/>
                <w:lang w:eastAsia="zh-CN"/>
              </w:rPr>
            </w:pPr>
          </w:p>
        </w:tc>
      </w:tr>
      <w:tr w:rsidR="002D5B9E" w:rsidRPr="00A33F48" w:rsidTr="002D5B9E">
        <w:tblPrEx>
          <w:tblCellMar>
            <w:left w:w="40" w:type="dxa"/>
            <w:right w:w="40" w:type="dxa"/>
          </w:tblCellMar>
        </w:tblPrEx>
        <w:trPr>
          <w:gridBefore w:val="1"/>
          <w:gridAfter w:val="2"/>
          <w:wBefore w:w="120" w:type="dxa"/>
          <w:wAfter w:w="27" w:type="dxa"/>
          <w:trHeight w:val="278"/>
        </w:trPr>
        <w:tc>
          <w:tcPr>
            <w:tcW w:w="10035" w:type="dxa"/>
            <w:gridSpan w:val="8"/>
            <w:tcBorders>
              <w:top w:val="single" w:sz="6" w:space="0" w:color="000000"/>
              <w:left w:val="single" w:sz="6" w:space="0" w:color="000000"/>
              <w:bottom w:val="single" w:sz="4" w:space="0" w:color="auto"/>
              <w:right w:val="single" w:sz="4" w:space="0" w:color="auto"/>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b/>
                <w:color w:val="000000"/>
                <w:sz w:val="28"/>
                <w:szCs w:val="28"/>
                <w:lang w:eastAsia="zh-CN"/>
              </w:rPr>
            </w:pPr>
            <w:r w:rsidRPr="00A33F48">
              <w:rPr>
                <w:rFonts w:ascii="Times New Roman" w:eastAsia="Times New Roman" w:hAnsi="Times New Roman" w:cs="Times New Roman"/>
                <w:b/>
                <w:color w:val="000000"/>
                <w:sz w:val="28"/>
                <w:szCs w:val="28"/>
                <w:lang w:eastAsia="zh-CN"/>
              </w:rPr>
              <w:lastRenderedPageBreak/>
              <w:t>3-я неделя</w:t>
            </w:r>
          </w:p>
        </w:tc>
      </w:tr>
      <w:tr w:rsidR="002D5B9E" w:rsidRPr="00A33F48" w:rsidTr="002D5B9E">
        <w:tblPrEx>
          <w:tblCellMar>
            <w:left w:w="40" w:type="dxa"/>
            <w:right w:w="40" w:type="dxa"/>
          </w:tblCellMar>
        </w:tblPrEx>
        <w:trPr>
          <w:gridBefore w:val="1"/>
          <w:wBefore w:w="120" w:type="dxa"/>
          <w:trHeight w:val="2696"/>
        </w:trPr>
        <w:tc>
          <w:tcPr>
            <w:tcW w:w="456" w:type="dxa"/>
            <w:gridSpan w:val="4"/>
            <w:tcBorders>
              <w:top w:val="single" w:sz="4" w:space="0" w:color="auto"/>
              <w:left w:val="single" w:sz="6" w:space="0" w:color="000000"/>
              <w:bottom w:val="single" w:sz="4" w:space="0" w:color="auto"/>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7</w:t>
            </w:r>
          </w:p>
        </w:tc>
        <w:tc>
          <w:tcPr>
            <w:tcW w:w="5356" w:type="dxa"/>
            <w:gridSpan w:val="3"/>
            <w:tcBorders>
              <w:top w:val="single" w:sz="4" w:space="0" w:color="auto"/>
              <w:left w:val="single" w:sz="6" w:space="0" w:color="000000"/>
              <w:bottom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Ходьба стайкой и врассыпную под </w:t>
            </w:r>
            <w:proofErr w:type="spellStart"/>
            <w:r w:rsidRPr="00A33F48">
              <w:rPr>
                <w:rFonts w:ascii="Times New Roman" w:eastAsia="Times New Roman" w:hAnsi="Times New Roman" w:cs="Times New Roman"/>
                <w:color w:val="000000"/>
                <w:sz w:val="28"/>
                <w:szCs w:val="28"/>
                <w:lang w:eastAsia="zh-CN"/>
              </w:rPr>
              <w:t>укр</w:t>
            </w:r>
            <w:proofErr w:type="spellEnd"/>
            <w:proofErr w:type="gramStart"/>
            <w:r w:rsidRPr="00A33F48">
              <w:rPr>
                <w:rFonts w:ascii="Times New Roman" w:eastAsia="Times New Roman" w:hAnsi="Times New Roman" w:cs="Times New Roman"/>
                <w:color w:val="000000"/>
                <w:sz w:val="28"/>
                <w:szCs w:val="28"/>
                <w:lang w:eastAsia="zh-CN"/>
              </w:rPr>
              <w:t>. нар</w:t>
            </w:r>
            <w:proofErr w:type="gramEnd"/>
            <w:r w:rsidRPr="00A33F48">
              <w:rPr>
                <w:rFonts w:ascii="Times New Roman" w:eastAsia="Times New Roman" w:hAnsi="Times New Roman" w:cs="Times New Roman"/>
                <w:color w:val="000000"/>
                <w:sz w:val="28"/>
                <w:szCs w:val="28"/>
                <w:lang w:eastAsia="zh-CN"/>
              </w:rPr>
              <w:t>. мелодию «Стукалка» (во время ходьбы дети поднимают с ковра гим</w:t>
            </w:r>
            <w:r w:rsidRPr="00A33F48">
              <w:rPr>
                <w:rFonts w:ascii="Times New Roman" w:eastAsia="Times New Roman" w:hAnsi="Times New Roman" w:cs="Times New Roman"/>
                <w:color w:val="000000"/>
                <w:sz w:val="28"/>
                <w:szCs w:val="28"/>
                <w:lang w:eastAsia="zh-CN"/>
              </w:rPr>
              <w:softHyphen/>
              <w:t xml:space="preserve">настические палочки длиной около 50 см).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Бег вокруг палочки (дети кладут палочку возле себя и обегают ее несколько раз).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ОРУ с палочками. </w:t>
            </w:r>
          </w:p>
        </w:tc>
        <w:tc>
          <w:tcPr>
            <w:tcW w:w="4250" w:type="dxa"/>
            <w:gridSpan w:val="3"/>
            <w:tcBorders>
              <w:top w:val="single" w:sz="4" w:space="0" w:color="auto"/>
              <w:left w:val="single" w:sz="6" w:space="0" w:color="000000"/>
              <w:bottom w:val="single" w:sz="4" w:space="0" w:color="auto"/>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Приучение к мытью рук и умыванию с одновременным прослушиванием русской народной песенки «Водичка, водичка...».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sz w:val="28"/>
                <w:szCs w:val="28"/>
                <w:lang w:eastAsia="zh-CN"/>
              </w:rPr>
            </w:pPr>
            <w:r w:rsidRPr="00A33F48">
              <w:rPr>
                <w:rFonts w:ascii="Times New Roman" w:eastAsia="Times New Roman" w:hAnsi="Times New Roman" w:cs="Times New Roman"/>
                <w:color w:val="000000"/>
                <w:sz w:val="28"/>
                <w:szCs w:val="28"/>
                <w:lang w:eastAsia="zh-CN"/>
              </w:rPr>
              <w:t>2. Дыхательное упражне</w:t>
            </w:r>
            <w:r w:rsidRPr="00A33F48">
              <w:rPr>
                <w:rFonts w:ascii="Times New Roman" w:eastAsia="Times New Roman" w:hAnsi="Times New Roman" w:cs="Times New Roman"/>
                <w:color w:val="000000"/>
                <w:sz w:val="28"/>
                <w:szCs w:val="28"/>
                <w:lang w:eastAsia="zh-CN"/>
              </w:rPr>
              <w:softHyphen/>
              <w:t xml:space="preserve">ние «Подуем на ладошки». </w:t>
            </w:r>
          </w:p>
        </w:tc>
      </w:tr>
      <w:tr w:rsidR="002D5B9E" w:rsidRPr="00A33F48" w:rsidTr="002D5B9E">
        <w:tblPrEx>
          <w:tblCellMar>
            <w:left w:w="40" w:type="dxa"/>
            <w:right w:w="40" w:type="dxa"/>
          </w:tblCellMar>
        </w:tblPrEx>
        <w:trPr>
          <w:gridBefore w:val="1"/>
          <w:wBefore w:w="120" w:type="dxa"/>
        </w:trPr>
        <w:tc>
          <w:tcPr>
            <w:tcW w:w="456" w:type="dxa"/>
            <w:gridSpan w:val="4"/>
            <w:tcBorders>
              <w:top w:val="single" w:sz="4" w:space="0" w:color="auto"/>
              <w:left w:val="single" w:sz="6" w:space="0" w:color="000000"/>
              <w:bottom w:val="single" w:sz="4" w:space="0" w:color="auto"/>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p>
        </w:tc>
        <w:tc>
          <w:tcPr>
            <w:tcW w:w="5356" w:type="dxa"/>
            <w:gridSpan w:val="3"/>
            <w:tcBorders>
              <w:top w:val="single" w:sz="4" w:space="0" w:color="auto"/>
              <w:left w:val="single" w:sz="6" w:space="0" w:color="000000"/>
              <w:bottom w:val="single" w:sz="4" w:space="0" w:color="auto"/>
            </w:tcBorders>
            <w:shd w:val="clear" w:color="auto" w:fill="FFFFFF"/>
          </w:tcPr>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tc>
        <w:tc>
          <w:tcPr>
            <w:tcW w:w="4250" w:type="dxa"/>
            <w:gridSpan w:val="3"/>
            <w:tcBorders>
              <w:top w:val="single" w:sz="4" w:space="0" w:color="auto"/>
              <w:left w:val="single" w:sz="6" w:space="0" w:color="000000"/>
              <w:bottom w:val="single" w:sz="4" w:space="0" w:color="auto"/>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p>
        </w:tc>
      </w:tr>
      <w:tr w:rsidR="002D5B9E" w:rsidRPr="00A33F48" w:rsidTr="002D5B9E">
        <w:tblPrEx>
          <w:tblCellMar>
            <w:left w:w="40" w:type="dxa"/>
            <w:right w:w="40" w:type="dxa"/>
          </w:tblCellMar>
        </w:tblPrEx>
        <w:trPr>
          <w:gridBefore w:val="1"/>
          <w:wBefore w:w="120" w:type="dxa"/>
        </w:trPr>
        <w:tc>
          <w:tcPr>
            <w:tcW w:w="456" w:type="dxa"/>
            <w:gridSpan w:val="4"/>
            <w:tcBorders>
              <w:top w:val="single" w:sz="4" w:space="0" w:color="auto"/>
              <w:left w:val="single" w:sz="6" w:space="0" w:color="000000"/>
              <w:bottom w:val="single" w:sz="4" w:space="0" w:color="auto"/>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p>
        </w:tc>
        <w:tc>
          <w:tcPr>
            <w:tcW w:w="5356" w:type="dxa"/>
            <w:gridSpan w:val="3"/>
            <w:tcBorders>
              <w:top w:val="single" w:sz="4" w:space="0" w:color="auto"/>
              <w:left w:val="single" w:sz="6" w:space="0" w:color="000000"/>
              <w:bottom w:val="single" w:sz="4" w:space="0" w:color="auto"/>
            </w:tcBorders>
            <w:shd w:val="clear" w:color="auto" w:fill="FFFFFF"/>
          </w:tcPr>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tc>
        <w:tc>
          <w:tcPr>
            <w:tcW w:w="4250" w:type="dxa"/>
            <w:gridSpan w:val="3"/>
            <w:tcBorders>
              <w:top w:val="single" w:sz="4" w:space="0" w:color="auto"/>
              <w:left w:val="single" w:sz="6" w:space="0" w:color="000000"/>
              <w:bottom w:val="single" w:sz="4" w:space="0" w:color="auto"/>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p>
        </w:tc>
      </w:tr>
      <w:tr w:rsidR="002D5B9E" w:rsidRPr="00A33F48" w:rsidTr="002D5B9E">
        <w:tblPrEx>
          <w:tblCellMar>
            <w:left w:w="40" w:type="dxa"/>
            <w:right w:w="40" w:type="dxa"/>
          </w:tblCellMar>
        </w:tblPrEx>
        <w:trPr>
          <w:gridBefore w:val="1"/>
          <w:wBefore w:w="120" w:type="dxa"/>
        </w:trPr>
        <w:tc>
          <w:tcPr>
            <w:tcW w:w="456" w:type="dxa"/>
            <w:gridSpan w:val="4"/>
            <w:tcBorders>
              <w:top w:val="single" w:sz="4" w:space="0" w:color="auto"/>
              <w:left w:val="single" w:sz="6" w:space="0" w:color="000000"/>
              <w:bottom w:val="single" w:sz="4" w:space="0" w:color="auto"/>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p>
        </w:tc>
        <w:tc>
          <w:tcPr>
            <w:tcW w:w="5356" w:type="dxa"/>
            <w:gridSpan w:val="3"/>
            <w:tcBorders>
              <w:top w:val="single" w:sz="4" w:space="0" w:color="auto"/>
              <w:left w:val="single" w:sz="6" w:space="0" w:color="000000"/>
              <w:bottom w:val="single" w:sz="4" w:space="0" w:color="auto"/>
            </w:tcBorders>
            <w:shd w:val="clear" w:color="auto" w:fill="FFFFFF"/>
          </w:tcPr>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tc>
        <w:tc>
          <w:tcPr>
            <w:tcW w:w="4250" w:type="dxa"/>
            <w:gridSpan w:val="3"/>
            <w:tcBorders>
              <w:top w:val="single" w:sz="4" w:space="0" w:color="auto"/>
              <w:left w:val="single" w:sz="6" w:space="0" w:color="000000"/>
              <w:bottom w:val="single" w:sz="4" w:space="0" w:color="auto"/>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p>
        </w:tc>
      </w:tr>
      <w:tr w:rsidR="002D5B9E" w:rsidRPr="00A33F48" w:rsidTr="002D5B9E">
        <w:tblPrEx>
          <w:tblCellMar>
            <w:left w:w="40" w:type="dxa"/>
            <w:right w:w="40" w:type="dxa"/>
          </w:tblCellMar>
        </w:tblPrEx>
        <w:trPr>
          <w:gridBefore w:val="1"/>
          <w:wBefore w:w="120" w:type="dxa"/>
          <w:trHeight w:val="3238"/>
        </w:trPr>
        <w:tc>
          <w:tcPr>
            <w:tcW w:w="456" w:type="dxa"/>
            <w:gridSpan w:val="4"/>
            <w:tcBorders>
              <w:top w:val="single" w:sz="4" w:space="0" w:color="auto"/>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p>
        </w:tc>
        <w:tc>
          <w:tcPr>
            <w:tcW w:w="5356" w:type="dxa"/>
            <w:gridSpan w:val="3"/>
            <w:tcBorders>
              <w:top w:val="single" w:sz="4" w:space="0" w:color="auto"/>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Ходьба с перешагиванием через «кочки» (мешочки с песком).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Катание мяча двумя руками инструктору с ритмичным проговариванием строк: «Погуляем мы в лесу, встретим рыжую лису, волка серого, зайку смелого».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Построение в круг при помощи инструктора.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Подвижная игра «По тропинке».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8. Игра малой подвижности «Лесные жучки»</w:t>
            </w:r>
          </w:p>
        </w:tc>
        <w:tc>
          <w:tcPr>
            <w:tcW w:w="4250" w:type="dxa"/>
            <w:gridSpan w:val="3"/>
            <w:vMerge w:val="restart"/>
            <w:tcBorders>
              <w:top w:val="single" w:sz="4" w:space="0" w:color="auto"/>
              <w:left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Гимнастика для глаз (дети следят глазами за предметом).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Самомассаж (дети поглаживают щеки, уши, нос, шею).</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sz w:val="28"/>
                <w:szCs w:val="28"/>
                <w:lang w:eastAsia="zh-CN"/>
              </w:rPr>
            </w:pPr>
          </w:p>
          <w:p w:rsidR="002D5B9E" w:rsidRPr="00A33F48" w:rsidRDefault="002D5B9E" w:rsidP="00A33F48">
            <w:pPr>
              <w:shd w:val="clear" w:color="auto" w:fill="FFFFFF"/>
              <w:suppressAutoHyphens/>
              <w:autoSpaceDE w:val="0"/>
              <w:snapToGrid w:val="0"/>
              <w:spacing w:after="0" w:line="240" w:lineRule="auto"/>
              <w:ind w:right="319"/>
              <w:jc w:val="both"/>
              <w:rPr>
                <w:rFonts w:ascii="Times New Roman" w:eastAsia="Times New Roman" w:hAnsi="Times New Roman" w:cs="Times New Roman"/>
                <w:sz w:val="28"/>
                <w:szCs w:val="28"/>
                <w:lang w:eastAsia="zh-CN"/>
              </w:rPr>
            </w:pPr>
          </w:p>
          <w:p w:rsidR="002D5B9E" w:rsidRPr="00A33F48" w:rsidRDefault="002D5B9E" w:rsidP="00A33F48">
            <w:pPr>
              <w:shd w:val="clear" w:color="auto" w:fill="FFFFFF"/>
              <w:suppressAutoHyphens/>
              <w:autoSpaceDE w:val="0"/>
              <w:spacing w:after="0" w:line="240" w:lineRule="auto"/>
              <w:ind w:right="319"/>
              <w:jc w:val="both"/>
              <w:rPr>
                <w:rFonts w:ascii="Times New Roman" w:eastAsia="Times New Roman" w:hAnsi="Times New Roman" w:cs="Times New Roman"/>
                <w:color w:val="000000"/>
                <w:sz w:val="28"/>
                <w:szCs w:val="28"/>
                <w:lang w:eastAsia="zh-CN"/>
              </w:rPr>
            </w:pPr>
          </w:p>
        </w:tc>
      </w:tr>
      <w:tr w:rsidR="002D5B9E" w:rsidRPr="00A33F48" w:rsidTr="002D5B9E">
        <w:tblPrEx>
          <w:tblCellMar>
            <w:left w:w="40" w:type="dxa"/>
            <w:right w:w="40" w:type="dxa"/>
          </w:tblCellMar>
        </w:tblPrEx>
        <w:trPr>
          <w:gridBefore w:val="1"/>
          <w:wBefore w:w="120" w:type="dxa"/>
          <w:trHeight w:val="2678"/>
        </w:trPr>
        <w:tc>
          <w:tcPr>
            <w:tcW w:w="456" w:type="dxa"/>
            <w:gridSpan w:val="4"/>
            <w:tcBorders>
              <w:top w:val="single" w:sz="6" w:space="0" w:color="000000"/>
              <w:left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8</w:t>
            </w:r>
          </w:p>
        </w:tc>
        <w:tc>
          <w:tcPr>
            <w:tcW w:w="5356" w:type="dxa"/>
            <w:gridSpan w:val="3"/>
            <w:tcBorders>
              <w:top w:val="single" w:sz="6" w:space="0" w:color="000000"/>
              <w:lef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Ходьба стайкой и врассыпную с имитацией движений лисы, волка, медведя.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Бег врассыпную, стайкой с имитацией жужжания </w:t>
            </w:r>
            <w:proofErr w:type="spellStart"/>
            <w:r w:rsidRPr="00A33F48">
              <w:rPr>
                <w:rFonts w:ascii="Times New Roman" w:eastAsia="Times New Roman" w:hAnsi="Times New Roman" w:cs="Times New Roman"/>
                <w:color w:val="000000"/>
                <w:sz w:val="28"/>
                <w:szCs w:val="28"/>
                <w:lang w:eastAsia="zh-CN"/>
              </w:rPr>
              <w:t>пчсл</w:t>
            </w:r>
            <w:proofErr w:type="spellEnd"/>
            <w:r w:rsidRPr="00A33F48">
              <w:rPr>
                <w:rFonts w:ascii="Times New Roman" w:eastAsia="Times New Roman" w:hAnsi="Times New Roman" w:cs="Times New Roman"/>
                <w:color w:val="000000"/>
                <w:sz w:val="28"/>
                <w:szCs w:val="28"/>
                <w:lang w:eastAsia="zh-CN"/>
              </w:rPr>
              <w:t xml:space="preserve">.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ОРУ без предметов.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Ходьба по дорожке между двумя шнурами (ширина 40 см, длина -2 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Прыжки на двух ногах на месте под музыкальную композицию «Зайка» (рус</w:t>
            </w:r>
            <w:proofErr w:type="gramStart"/>
            <w:r w:rsidRPr="00A33F48">
              <w:rPr>
                <w:rFonts w:ascii="Times New Roman" w:eastAsia="Times New Roman" w:hAnsi="Times New Roman" w:cs="Times New Roman"/>
                <w:color w:val="000000"/>
                <w:sz w:val="28"/>
                <w:szCs w:val="28"/>
                <w:lang w:eastAsia="zh-CN"/>
              </w:rPr>
              <w:t>. нар</w:t>
            </w:r>
            <w:proofErr w:type="gramEnd"/>
            <w:r w:rsidRPr="00A33F48">
              <w:rPr>
                <w:rFonts w:ascii="Times New Roman" w:eastAsia="Times New Roman" w:hAnsi="Times New Roman" w:cs="Times New Roman"/>
                <w:color w:val="000000"/>
                <w:sz w:val="28"/>
                <w:szCs w:val="28"/>
                <w:lang w:eastAsia="zh-CN"/>
              </w:rPr>
              <w:t>. мелодия в обр. Ан. Александрова, сл. Н. Френкель).</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Ползание на ладонях и коленях, перелаз через бревно, лежащее на полу.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 xml:space="preserve">7. Подвижная игра «Через ручеек».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8. Пальчиковая гимнастика «Пальчики в лесу»</w:t>
            </w:r>
          </w:p>
        </w:tc>
        <w:tc>
          <w:tcPr>
            <w:tcW w:w="4250" w:type="dxa"/>
            <w:gridSpan w:val="3"/>
            <w:vMerge/>
            <w:tcBorders>
              <w:left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pacing w:after="0" w:line="240" w:lineRule="auto"/>
              <w:ind w:right="319"/>
              <w:jc w:val="both"/>
              <w:rPr>
                <w:rFonts w:ascii="Times New Roman" w:eastAsia="Times New Roman" w:hAnsi="Times New Roman" w:cs="Times New Roman"/>
                <w:sz w:val="28"/>
                <w:szCs w:val="28"/>
                <w:lang w:eastAsia="zh-CN"/>
              </w:rPr>
            </w:pPr>
          </w:p>
        </w:tc>
      </w:tr>
      <w:tr w:rsidR="002D5B9E" w:rsidRPr="00A33F48" w:rsidTr="002D5B9E">
        <w:tblPrEx>
          <w:tblCellMar>
            <w:left w:w="40" w:type="dxa"/>
            <w:right w:w="40" w:type="dxa"/>
          </w:tblCellMar>
        </w:tblPrEx>
        <w:trPr>
          <w:gridBefore w:val="1"/>
          <w:wBefore w:w="120" w:type="dxa"/>
          <w:trHeight w:val="1651"/>
        </w:trPr>
        <w:tc>
          <w:tcPr>
            <w:tcW w:w="456" w:type="dxa"/>
            <w:gridSpan w:val="4"/>
            <w:tcBorders>
              <w:top w:val="single" w:sz="6" w:space="0" w:color="000000"/>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9</w:t>
            </w:r>
          </w:p>
        </w:tc>
        <w:tc>
          <w:tcPr>
            <w:tcW w:w="5356" w:type="dxa"/>
            <w:gridSpan w:val="3"/>
            <w:tcBorders>
              <w:top w:val="single" w:sz="6" w:space="0" w:color="000000"/>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Ходьба и бег подгруппами и всей группой под музыкальную композицию «Марш и бег» (муз. Е. Тиличеевой, сл. Н. Френкель).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ОРУ с пластмассовыми гантелями.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Упражнение на равновесие «Пройди по веревочке».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Прыжки на двух ногах на месте.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Ползание на четвереньках по прямой (расстояние 3-4 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Ловля мяча, брошенного инструктором с расстояния 50-100 см (каждый ребенок ловит мяч после того, как услы</w:t>
            </w:r>
            <w:r w:rsidRPr="00A33F48">
              <w:rPr>
                <w:rFonts w:ascii="Times New Roman" w:eastAsia="Times New Roman" w:hAnsi="Times New Roman" w:cs="Times New Roman"/>
                <w:color w:val="000000"/>
                <w:sz w:val="28"/>
                <w:szCs w:val="28"/>
                <w:lang w:eastAsia="zh-CN"/>
              </w:rPr>
              <w:softHyphen/>
              <w:t xml:space="preserve">шит свое имя).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7. Подвижная игра «Достань флажок»</w:t>
            </w:r>
          </w:p>
        </w:tc>
        <w:tc>
          <w:tcPr>
            <w:tcW w:w="4250" w:type="dxa"/>
            <w:gridSpan w:val="3"/>
            <w:vMerge/>
            <w:tcBorders>
              <w:left w:val="single" w:sz="6" w:space="0" w:color="000000"/>
              <w:bottom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pacing w:after="0" w:line="240" w:lineRule="auto"/>
              <w:ind w:right="319"/>
              <w:jc w:val="both"/>
              <w:rPr>
                <w:rFonts w:ascii="Times New Roman" w:eastAsia="Times New Roman" w:hAnsi="Times New Roman" w:cs="Times New Roman"/>
                <w:sz w:val="28"/>
                <w:szCs w:val="28"/>
                <w:lang w:eastAsia="zh-CN"/>
              </w:rPr>
            </w:pPr>
          </w:p>
        </w:tc>
      </w:tr>
      <w:tr w:rsidR="002D5B9E" w:rsidRPr="00A33F48" w:rsidTr="002D5B9E">
        <w:tblPrEx>
          <w:tblCellMar>
            <w:left w:w="0" w:type="dxa"/>
            <w:right w:w="0" w:type="dxa"/>
          </w:tblCellMar>
        </w:tblPrEx>
        <w:trPr>
          <w:gridBefore w:val="1"/>
          <w:gridAfter w:val="2"/>
          <w:wBefore w:w="120" w:type="dxa"/>
          <w:wAfter w:w="27" w:type="dxa"/>
          <w:trHeight w:val="298"/>
        </w:trPr>
        <w:tc>
          <w:tcPr>
            <w:tcW w:w="10035" w:type="dxa"/>
            <w:gridSpan w:val="8"/>
            <w:tcBorders>
              <w:top w:val="single" w:sz="6" w:space="0" w:color="000000"/>
              <w:left w:val="single" w:sz="6" w:space="0" w:color="000000"/>
              <w:bottom w:val="single" w:sz="6" w:space="0" w:color="000000"/>
              <w:right w:val="single" w:sz="4" w:space="0" w:color="auto"/>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b/>
                <w:bCs/>
                <w:color w:val="000000"/>
                <w:sz w:val="28"/>
                <w:szCs w:val="28"/>
                <w:lang w:eastAsia="zh-CN"/>
              </w:rPr>
            </w:pPr>
            <w:r w:rsidRPr="00A33F48">
              <w:rPr>
                <w:rFonts w:ascii="Times New Roman" w:eastAsia="Times New Roman" w:hAnsi="Times New Roman" w:cs="Times New Roman"/>
                <w:b/>
                <w:bCs/>
                <w:color w:val="000000"/>
                <w:sz w:val="28"/>
                <w:szCs w:val="28"/>
                <w:lang w:eastAsia="zh-CN"/>
              </w:rPr>
              <w:t>4-я неделя</w:t>
            </w:r>
          </w:p>
        </w:tc>
      </w:tr>
      <w:tr w:rsidR="002D5B9E" w:rsidRPr="00A33F48" w:rsidTr="002D5B9E">
        <w:tblPrEx>
          <w:tblCellMar>
            <w:left w:w="0" w:type="dxa"/>
            <w:right w:w="0" w:type="dxa"/>
          </w:tblCellMar>
        </w:tblPrEx>
        <w:trPr>
          <w:gridBefore w:val="1"/>
          <w:wBefore w:w="120" w:type="dxa"/>
          <w:trHeight w:val="2362"/>
        </w:trPr>
        <w:tc>
          <w:tcPr>
            <w:tcW w:w="456" w:type="dxa"/>
            <w:gridSpan w:val="4"/>
            <w:tcBorders>
              <w:top w:val="single" w:sz="6" w:space="0" w:color="000000"/>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10</w:t>
            </w:r>
          </w:p>
        </w:tc>
        <w:tc>
          <w:tcPr>
            <w:tcW w:w="5356" w:type="dxa"/>
            <w:gridSpan w:val="3"/>
            <w:tcBorders>
              <w:top w:val="single" w:sz="6" w:space="0" w:color="000000"/>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Ходьба подгруппами с небольшими мягкими игрушками в руках.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Бег подгруппой в прямом направлении.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ОРУ с игрушками.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Ходьба по прямой дорожке (расстояние 2-3 м); складывание игрушек в корзину, находящуюся в конце дорожки.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Прыжки на двух ногах с продвижением вперед под </w:t>
            </w:r>
            <w:proofErr w:type="spellStart"/>
            <w:r w:rsidRPr="00A33F48">
              <w:rPr>
                <w:rFonts w:ascii="Times New Roman" w:eastAsia="Times New Roman" w:hAnsi="Times New Roman" w:cs="Times New Roman"/>
                <w:color w:val="000000"/>
                <w:sz w:val="28"/>
                <w:szCs w:val="28"/>
                <w:lang w:eastAsia="zh-CN"/>
              </w:rPr>
              <w:t>укр</w:t>
            </w:r>
            <w:proofErr w:type="spellEnd"/>
            <w:proofErr w:type="gramStart"/>
            <w:r w:rsidRPr="00A33F48">
              <w:rPr>
                <w:rFonts w:ascii="Times New Roman" w:eastAsia="Times New Roman" w:hAnsi="Times New Roman" w:cs="Times New Roman"/>
                <w:color w:val="000000"/>
                <w:sz w:val="28"/>
                <w:szCs w:val="28"/>
                <w:lang w:eastAsia="zh-CN"/>
              </w:rPr>
              <w:t>. нар</w:t>
            </w:r>
            <w:proofErr w:type="gramEnd"/>
            <w:r w:rsidRPr="00A33F48">
              <w:rPr>
                <w:rFonts w:ascii="Times New Roman" w:eastAsia="Times New Roman" w:hAnsi="Times New Roman" w:cs="Times New Roman"/>
                <w:color w:val="000000"/>
                <w:sz w:val="28"/>
                <w:szCs w:val="28"/>
                <w:lang w:eastAsia="zh-CN"/>
              </w:rPr>
              <w:t>. мелодию «</w:t>
            </w:r>
            <w:proofErr w:type="spellStart"/>
            <w:r w:rsidRPr="00A33F48">
              <w:rPr>
                <w:rFonts w:ascii="Times New Roman" w:eastAsia="Times New Roman" w:hAnsi="Times New Roman" w:cs="Times New Roman"/>
                <w:color w:val="000000"/>
                <w:sz w:val="28"/>
                <w:szCs w:val="28"/>
                <w:lang w:eastAsia="zh-CN"/>
              </w:rPr>
              <w:t>Гопачок</w:t>
            </w:r>
            <w:proofErr w:type="spellEnd"/>
            <w:r w:rsidRPr="00A33F48">
              <w:rPr>
                <w:rFonts w:ascii="Times New Roman" w:eastAsia="Times New Roman" w:hAnsi="Times New Roman" w:cs="Times New Roman"/>
                <w:color w:val="000000"/>
                <w:sz w:val="28"/>
                <w:szCs w:val="28"/>
                <w:lang w:eastAsia="zh-CN"/>
              </w:rPr>
              <w:t xml:space="preserve">» в обр. М. </w:t>
            </w:r>
            <w:proofErr w:type="spellStart"/>
            <w:r w:rsidRPr="00A33F48">
              <w:rPr>
                <w:rFonts w:ascii="Times New Roman" w:eastAsia="Times New Roman" w:hAnsi="Times New Roman" w:cs="Times New Roman"/>
                <w:color w:val="000000"/>
                <w:sz w:val="28"/>
                <w:szCs w:val="28"/>
                <w:lang w:eastAsia="zh-CN"/>
              </w:rPr>
              <w:t>Раухвергера</w:t>
            </w:r>
            <w:proofErr w:type="spellEnd"/>
            <w:r w:rsidRPr="00A33F48">
              <w:rPr>
                <w:rFonts w:ascii="Times New Roman" w:eastAsia="Times New Roman" w:hAnsi="Times New Roman" w:cs="Times New Roman"/>
                <w:color w:val="000000"/>
                <w:sz w:val="28"/>
                <w:szCs w:val="28"/>
                <w:lang w:eastAsia="zh-CN"/>
              </w:rPr>
              <w:t xml:space="preserve">.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Ползание на четвереньках по прямой (расстояние 3-4 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Катание мяча двумя руками с ритмичным проговариванием стихотворения А. </w:t>
            </w:r>
            <w:proofErr w:type="spellStart"/>
            <w:r w:rsidRPr="00A33F48">
              <w:rPr>
                <w:rFonts w:ascii="Times New Roman" w:eastAsia="Times New Roman" w:hAnsi="Times New Roman" w:cs="Times New Roman"/>
                <w:color w:val="000000"/>
                <w:sz w:val="28"/>
                <w:szCs w:val="28"/>
                <w:lang w:eastAsia="zh-CN"/>
              </w:rPr>
              <w:t>Барто</w:t>
            </w:r>
            <w:proofErr w:type="spellEnd"/>
            <w:r w:rsidRPr="00A33F48">
              <w:rPr>
                <w:rFonts w:ascii="Times New Roman" w:eastAsia="Times New Roman" w:hAnsi="Times New Roman" w:cs="Times New Roman"/>
                <w:color w:val="000000"/>
                <w:sz w:val="28"/>
                <w:szCs w:val="28"/>
                <w:lang w:eastAsia="zh-CN"/>
              </w:rPr>
              <w:t xml:space="preserve"> «Мячик».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8. Подвижная игра «Догони мяч!»</w:t>
            </w:r>
          </w:p>
        </w:tc>
        <w:tc>
          <w:tcPr>
            <w:tcW w:w="4250" w:type="dxa"/>
            <w:gridSpan w:val="3"/>
            <w:vMerge w:val="restart"/>
            <w:tcBorders>
              <w:top w:val="single" w:sz="6" w:space="0" w:color="000000"/>
              <w:left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Учить детей правильно держать ложку во время еды.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Дыхательные упражне</w:t>
            </w:r>
            <w:r w:rsidRPr="00A33F48">
              <w:rPr>
                <w:rFonts w:ascii="Times New Roman" w:eastAsia="Times New Roman" w:hAnsi="Times New Roman" w:cs="Times New Roman"/>
                <w:color w:val="000000"/>
                <w:sz w:val="28"/>
                <w:szCs w:val="28"/>
                <w:lang w:eastAsia="zh-CN"/>
              </w:rPr>
              <w:softHyphen/>
              <w:t xml:space="preserve">ния «Подуем на бабочку».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Гимнастика для глаз (дети следят глазами за предметом).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Мытье рук прохладной водой.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Инсценировка русской народной песенки «Ладушки».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Ритмическая гимнастика под музыкальную композицию «Вот как мы умеем» (муз. </w:t>
            </w:r>
            <w:proofErr w:type="spellStart"/>
            <w:r w:rsidRPr="00A33F48">
              <w:rPr>
                <w:rFonts w:ascii="Times New Roman" w:eastAsia="Times New Roman" w:hAnsi="Times New Roman" w:cs="Times New Roman"/>
                <w:color w:val="000000"/>
                <w:sz w:val="28"/>
                <w:szCs w:val="28"/>
                <w:lang w:eastAsia="zh-CN"/>
              </w:rPr>
              <w:t>Е.Тиличеевой</w:t>
            </w:r>
            <w:proofErr w:type="spellEnd"/>
            <w:r w:rsidRPr="00A33F48">
              <w:rPr>
                <w:rFonts w:ascii="Times New Roman" w:eastAsia="Times New Roman" w:hAnsi="Times New Roman" w:cs="Times New Roman"/>
                <w:color w:val="000000"/>
                <w:sz w:val="28"/>
                <w:szCs w:val="28"/>
                <w:lang w:eastAsia="zh-CN"/>
              </w:rPr>
              <w:t>, сл. Н. Френкель). 7. Игровая ситуация «Научим куклу Катю пользоваться платочком»</w:t>
            </w:r>
          </w:p>
        </w:tc>
      </w:tr>
      <w:tr w:rsidR="002D5B9E" w:rsidRPr="00A33F48" w:rsidTr="002D5B9E">
        <w:tblPrEx>
          <w:tblCellMar>
            <w:left w:w="0" w:type="dxa"/>
            <w:right w:w="0" w:type="dxa"/>
          </w:tblCellMar>
        </w:tblPrEx>
        <w:trPr>
          <w:gridBefore w:val="1"/>
          <w:wBefore w:w="120" w:type="dxa"/>
          <w:trHeight w:val="2678"/>
        </w:trPr>
        <w:tc>
          <w:tcPr>
            <w:tcW w:w="456" w:type="dxa"/>
            <w:gridSpan w:val="4"/>
            <w:tcBorders>
              <w:top w:val="single" w:sz="6" w:space="0" w:color="000000"/>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11</w:t>
            </w:r>
          </w:p>
        </w:tc>
        <w:tc>
          <w:tcPr>
            <w:tcW w:w="5356" w:type="dxa"/>
            <w:gridSpan w:val="3"/>
            <w:tcBorders>
              <w:top w:val="single" w:sz="6" w:space="0" w:color="000000"/>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Ходьба парами с флажком в свободной руке.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Бег всей группой с размахиванием флажком над головой.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ОРУ с флажками.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Игра «Сравни флажки» (каждому ребенку предлагается найти самый большой или самый маленький флажок и принести его инструктору).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Прыжки на двух ногах на месте под русскую народную песню «Пружинка».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Ползание по доске, лежащей на полу.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7. Катание мяча одной рукой воспитателю.</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8. Подвижная игра «Достань флажок»</w:t>
            </w:r>
          </w:p>
        </w:tc>
        <w:tc>
          <w:tcPr>
            <w:tcW w:w="4250" w:type="dxa"/>
            <w:gridSpan w:val="3"/>
            <w:vMerge/>
            <w:tcBorders>
              <w:left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2D5B9E" w:rsidRPr="00A33F48" w:rsidTr="002D5B9E">
        <w:tblPrEx>
          <w:tblCellMar>
            <w:left w:w="0" w:type="dxa"/>
            <w:right w:w="0" w:type="dxa"/>
          </w:tblCellMar>
        </w:tblPrEx>
        <w:trPr>
          <w:gridBefore w:val="1"/>
          <w:wBefore w:w="120" w:type="dxa"/>
          <w:trHeight w:val="2402"/>
        </w:trPr>
        <w:tc>
          <w:tcPr>
            <w:tcW w:w="456" w:type="dxa"/>
            <w:gridSpan w:val="4"/>
            <w:tcBorders>
              <w:top w:val="single" w:sz="6" w:space="0" w:color="000000"/>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12</w:t>
            </w:r>
          </w:p>
        </w:tc>
        <w:tc>
          <w:tcPr>
            <w:tcW w:w="5356" w:type="dxa"/>
            <w:gridSpan w:val="3"/>
            <w:tcBorders>
              <w:top w:val="single" w:sz="6" w:space="0" w:color="000000"/>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Ходьба подгруппами и всей группой (во время ходьбы дети берут по одному кубику с ковра).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Бег вокруг кубика.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ОРУ с кубиками.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Ходьба по прямой дорожке (расстояние 2-3 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Игры «Какого цвета кубик?», «Строим башню» (дети под руководством инструктора ставят кубики один на дру</w:t>
            </w:r>
            <w:r w:rsidRPr="00A33F48">
              <w:rPr>
                <w:rFonts w:ascii="Times New Roman" w:eastAsia="Times New Roman" w:hAnsi="Times New Roman" w:cs="Times New Roman"/>
                <w:color w:val="000000"/>
                <w:sz w:val="28"/>
                <w:szCs w:val="28"/>
                <w:lang w:eastAsia="zh-CN"/>
              </w:rPr>
              <w:softHyphen/>
              <w:t xml:space="preserve">гой».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Прыжки на двух ногах с продвижением вперед.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Ползание на четвереньках по прямой (расстояние 3-4 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8. Игра малой подвижности «Стань высоким, как башенка».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9. Подвижная игра «Бегите ко мне»</w:t>
            </w:r>
          </w:p>
        </w:tc>
        <w:tc>
          <w:tcPr>
            <w:tcW w:w="4250" w:type="dxa"/>
            <w:gridSpan w:val="3"/>
            <w:vMerge/>
            <w:tcBorders>
              <w:left w:val="single" w:sz="6" w:space="0" w:color="000000"/>
              <w:bottom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2D5B9E" w:rsidRPr="00A33F48" w:rsidTr="002D5B9E">
        <w:tblPrEx>
          <w:tblCellMar>
            <w:left w:w="0" w:type="dxa"/>
            <w:right w:w="0" w:type="dxa"/>
          </w:tblCellMar>
        </w:tblPrEx>
        <w:trPr>
          <w:gridBefore w:val="1"/>
          <w:gridAfter w:val="2"/>
          <w:wBefore w:w="120" w:type="dxa"/>
          <w:wAfter w:w="27" w:type="dxa"/>
          <w:trHeight w:val="307"/>
        </w:trPr>
        <w:tc>
          <w:tcPr>
            <w:tcW w:w="10035" w:type="dxa"/>
            <w:gridSpan w:val="8"/>
            <w:tcBorders>
              <w:top w:val="single" w:sz="6" w:space="0" w:color="000000"/>
              <w:left w:val="single" w:sz="6" w:space="0" w:color="000000"/>
              <w:bottom w:val="single" w:sz="6" w:space="0" w:color="000000"/>
              <w:right w:val="single" w:sz="4" w:space="0" w:color="auto"/>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b/>
                <w:bCs/>
                <w:color w:val="000000"/>
                <w:sz w:val="28"/>
                <w:szCs w:val="28"/>
                <w:lang w:eastAsia="zh-CN"/>
              </w:rPr>
            </w:pPr>
            <w:r w:rsidRPr="00A33F48">
              <w:rPr>
                <w:rFonts w:ascii="Times New Roman" w:eastAsia="Times New Roman" w:hAnsi="Times New Roman" w:cs="Times New Roman"/>
                <w:b/>
                <w:bCs/>
                <w:color w:val="000000"/>
                <w:sz w:val="28"/>
                <w:szCs w:val="28"/>
                <w:lang w:eastAsia="zh-CN"/>
              </w:rPr>
              <w:t>Октябрь</w:t>
            </w:r>
          </w:p>
        </w:tc>
      </w:tr>
      <w:tr w:rsidR="002D5B9E" w:rsidRPr="00A33F48" w:rsidTr="002D5B9E">
        <w:tblPrEx>
          <w:tblCellMar>
            <w:left w:w="0" w:type="dxa"/>
            <w:right w:w="0" w:type="dxa"/>
          </w:tblCellMar>
        </w:tblPrEx>
        <w:trPr>
          <w:gridBefore w:val="1"/>
          <w:gridAfter w:val="2"/>
          <w:wBefore w:w="120" w:type="dxa"/>
          <w:wAfter w:w="27" w:type="dxa"/>
          <w:trHeight w:val="307"/>
        </w:trPr>
        <w:tc>
          <w:tcPr>
            <w:tcW w:w="10035" w:type="dxa"/>
            <w:gridSpan w:val="8"/>
            <w:tcBorders>
              <w:top w:val="single" w:sz="6" w:space="0" w:color="000000"/>
              <w:left w:val="single" w:sz="6" w:space="0" w:color="000000"/>
              <w:bottom w:val="single" w:sz="6" w:space="0" w:color="000000"/>
              <w:right w:val="single" w:sz="4" w:space="0" w:color="auto"/>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b/>
                <w:bCs/>
                <w:color w:val="000000"/>
                <w:sz w:val="28"/>
                <w:szCs w:val="28"/>
                <w:lang w:eastAsia="zh-CN"/>
              </w:rPr>
            </w:pPr>
            <w:r w:rsidRPr="00A33F48">
              <w:rPr>
                <w:rFonts w:ascii="Times New Roman" w:eastAsia="Times New Roman" w:hAnsi="Times New Roman" w:cs="Times New Roman"/>
                <w:b/>
                <w:bCs/>
                <w:color w:val="000000"/>
                <w:sz w:val="28"/>
                <w:szCs w:val="28"/>
                <w:lang w:eastAsia="zh-CN"/>
              </w:rPr>
              <w:t>1-я неделя</w:t>
            </w:r>
          </w:p>
        </w:tc>
      </w:tr>
      <w:tr w:rsidR="002D5B9E" w:rsidRPr="00A33F48" w:rsidTr="002D5B9E">
        <w:tblPrEx>
          <w:tblCellMar>
            <w:left w:w="0" w:type="dxa"/>
            <w:right w:w="0" w:type="dxa"/>
          </w:tblCellMar>
        </w:tblPrEx>
        <w:trPr>
          <w:gridBefore w:val="1"/>
          <w:wBefore w:w="120" w:type="dxa"/>
          <w:trHeight w:val="3552"/>
        </w:trPr>
        <w:tc>
          <w:tcPr>
            <w:tcW w:w="456" w:type="dxa"/>
            <w:gridSpan w:val="4"/>
            <w:tcBorders>
              <w:top w:val="single" w:sz="6" w:space="0" w:color="000000"/>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bCs/>
                <w:color w:val="000000"/>
                <w:sz w:val="28"/>
                <w:szCs w:val="28"/>
                <w:lang w:eastAsia="zh-CN"/>
              </w:rPr>
            </w:pPr>
            <w:r w:rsidRPr="00A33F48">
              <w:rPr>
                <w:rFonts w:ascii="Times New Roman" w:eastAsia="Times New Roman" w:hAnsi="Times New Roman" w:cs="Times New Roman"/>
                <w:bCs/>
                <w:color w:val="000000"/>
                <w:sz w:val="28"/>
                <w:szCs w:val="28"/>
                <w:lang w:eastAsia="zh-CN"/>
              </w:rPr>
              <w:t>1</w:t>
            </w:r>
          </w:p>
        </w:tc>
        <w:tc>
          <w:tcPr>
            <w:tcW w:w="5356" w:type="dxa"/>
            <w:gridSpan w:val="3"/>
            <w:tcBorders>
              <w:top w:val="single" w:sz="6" w:space="0" w:color="000000"/>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Построение в колонну по одному (с проговариванием отрывка из сказки «Репка»: </w:t>
            </w:r>
            <w:proofErr w:type="gramStart"/>
            <w:r w:rsidRPr="00A33F48">
              <w:rPr>
                <w:rFonts w:ascii="Times New Roman" w:eastAsia="Times New Roman" w:hAnsi="Times New Roman" w:cs="Times New Roman"/>
                <w:color w:val="000000"/>
                <w:sz w:val="28"/>
                <w:szCs w:val="28"/>
                <w:lang w:eastAsia="zh-CN"/>
              </w:rPr>
              <w:t>«..</w:t>
            </w:r>
            <w:proofErr w:type="gramEnd"/>
            <w:r w:rsidRPr="00A33F48">
              <w:rPr>
                <w:rFonts w:ascii="Times New Roman" w:eastAsia="Times New Roman" w:hAnsi="Times New Roman" w:cs="Times New Roman"/>
                <w:color w:val="000000"/>
                <w:sz w:val="28"/>
                <w:szCs w:val="28"/>
                <w:lang w:eastAsia="zh-CN"/>
              </w:rPr>
              <w:t xml:space="preserve"> </w:t>
            </w:r>
            <w:proofErr w:type="gramStart"/>
            <w:r w:rsidRPr="00A33F48">
              <w:rPr>
                <w:rFonts w:ascii="Times New Roman" w:eastAsia="Times New Roman" w:hAnsi="Times New Roman" w:cs="Times New Roman"/>
                <w:color w:val="000000"/>
                <w:sz w:val="28"/>
                <w:szCs w:val="28"/>
                <w:lang w:eastAsia="zh-CN"/>
              </w:rPr>
              <w:t>.дедка</w:t>
            </w:r>
            <w:proofErr w:type="gramEnd"/>
            <w:r w:rsidRPr="00A33F48">
              <w:rPr>
                <w:rFonts w:ascii="Times New Roman" w:eastAsia="Times New Roman" w:hAnsi="Times New Roman" w:cs="Times New Roman"/>
                <w:color w:val="000000"/>
                <w:sz w:val="28"/>
                <w:szCs w:val="28"/>
                <w:lang w:eastAsia="zh-CN"/>
              </w:rPr>
              <w:t xml:space="preserve"> за репку, бабка за дед</w:t>
            </w:r>
            <w:r w:rsidRPr="00A33F48">
              <w:rPr>
                <w:rFonts w:ascii="Times New Roman" w:eastAsia="Times New Roman" w:hAnsi="Times New Roman" w:cs="Times New Roman"/>
                <w:color w:val="000000"/>
                <w:sz w:val="28"/>
                <w:szCs w:val="28"/>
                <w:lang w:eastAsia="zh-CN"/>
              </w:rPr>
              <w:softHyphen/>
              <w:t xml:space="preserve">ку, внучка за Жучку...» и т. д.).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Ходьба в колонне друг за другом по зрительной ориентации.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Бег в колонне друг за другом по зрительной ориентации под музыкальное сопровождение («Веселая песенка», муз. А. Филиппенко).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ОРУ с небольшими мячами в руках».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 xml:space="preserve">5. Ходьба по дорожке (ширина 20 см, длина 2 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Прыжки на двух ногах на месте с поворотом вокруг себя.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Катание мяча двумя руками (с проговариванием слов из сказки «Репка»: «...тянут, потянут, вытянуть не могут...»).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8. Подвижная игра «Доползи до репки (мяча)».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9. Релаксация «Ох, устали мы тянуть, дайте-ка нам отдохнуть!» (</w:t>
            </w:r>
            <w:proofErr w:type="gramStart"/>
            <w:r w:rsidRPr="00A33F48">
              <w:rPr>
                <w:rFonts w:ascii="Times New Roman" w:eastAsia="Times New Roman" w:hAnsi="Times New Roman" w:cs="Times New Roman"/>
                <w:color w:val="000000"/>
                <w:sz w:val="28"/>
                <w:szCs w:val="28"/>
                <w:lang w:eastAsia="zh-CN"/>
              </w:rPr>
              <w:t>самомассаж</w:t>
            </w:r>
            <w:proofErr w:type="gramEnd"/>
            <w:r w:rsidRPr="00A33F48">
              <w:rPr>
                <w:rFonts w:ascii="Times New Roman" w:eastAsia="Times New Roman" w:hAnsi="Times New Roman" w:cs="Times New Roman"/>
                <w:color w:val="000000"/>
                <w:sz w:val="28"/>
                <w:szCs w:val="28"/>
                <w:lang w:eastAsia="zh-CN"/>
              </w:rPr>
              <w:t xml:space="preserve"> с расслаблением; перекатываются на бок, на живот, потягиваются, встают)</w:t>
            </w:r>
          </w:p>
        </w:tc>
        <w:tc>
          <w:tcPr>
            <w:tcW w:w="4250" w:type="dxa"/>
            <w:gridSpan w:val="3"/>
            <w:tcBorders>
              <w:top w:val="single" w:sz="4" w:space="0" w:color="auto"/>
              <w:left w:val="single" w:sz="6" w:space="0" w:color="000000"/>
              <w:bottom w:val="single" w:sz="4" w:space="0" w:color="auto"/>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 xml:space="preserve">1. Целевая прогулка по территории детского сада «Деревья - наши друзья».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Приучение детей к по</w:t>
            </w:r>
            <w:r w:rsidRPr="00A33F48">
              <w:rPr>
                <w:rFonts w:ascii="Times New Roman" w:eastAsia="Times New Roman" w:hAnsi="Times New Roman" w:cs="Times New Roman"/>
                <w:color w:val="000000"/>
                <w:sz w:val="28"/>
                <w:szCs w:val="28"/>
                <w:lang w:eastAsia="zh-CN"/>
              </w:rPr>
              <w:softHyphen/>
              <w:t xml:space="preserve">рядку одевания и раздевания на примере куклы.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Дидактическая игра «Расскажи и покажи» (воспитатель предлагает детям показать части те</w:t>
            </w:r>
            <w:r w:rsidRPr="00A33F48">
              <w:rPr>
                <w:rFonts w:ascii="Times New Roman" w:eastAsia="Times New Roman" w:hAnsi="Times New Roman" w:cs="Times New Roman"/>
                <w:color w:val="000000"/>
                <w:sz w:val="28"/>
                <w:szCs w:val="28"/>
                <w:lang w:eastAsia="zh-CN"/>
              </w:rPr>
              <w:softHyphen/>
              <w:t xml:space="preserve">ла: живот, руки, ноги, шея).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4. Игровые ситуации «Уложим куклу спать», «Кукла танцует», «Накормим куклу», «Кукла собирается в гости».</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sz w:val="28"/>
                <w:szCs w:val="28"/>
                <w:lang w:eastAsia="zh-CN"/>
              </w:rPr>
            </w:pP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tc>
      </w:tr>
      <w:tr w:rsidR="002D5B9E" w:rsidRPr="00A33F48" w:rsidTr="002D5B9E">
        <w:tblPrEx>
          <w:tblCellMar>
            <w:left w:w="0" w:type="dxa"/>
            <w:right w:w="0" w:type="dxa"/>
          </w:tblCellMar>
        </w:tblPrEx>
        <w:trPr>
          <w:gridBefore w:val="1"/>
          <w:wBefore w:w="120" w:type="dxa"/>
          <w:trHeight w:val="3103"/>
        </w:trPr>
        <w:tc>
          <w:tcPr>
            <w:tcW w:w="456" w:type="dxa"/>
            <w:gridSpan w:val="4"/>
            <w:tcBorders>
              <w:top w:val="single" w:sz="6" w:space="0" w:color="000000"/>
              <w:left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2</w:t>
            </w:r>
          </w:p>
        </w:tc>
        <w:tc>
          <w:tcPr>
            <w:tcW w:w="5356" w:type="dxa"/>
            <w:gridSpan w:val="3"/>
            <w:tcBorders>
              <w:top w:val="single" w:sz="6" w:space="0" w:color="000000"/>
              <w:lef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Построение в колонну друг за другом.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Ходьба в колонне друг за другом по зрительной ориентации.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Бег на носках.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ОРУ «Соберем урожай».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Ходьба по дорожке (ширина 20 см, длина 2 м) с проговариванием строк: «Вышли мишки погулять, сладкого меда поискать».</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Прыжки на двух ногах на месте «Достань до яблока».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7. Прокатывание мяча двумя руками под дугу с проговариванием строк: «Под веточкой пролезали, с земли груши со</w:t>
            </w:r>
            <w:r w:rsidRPr="00A33F48">
              <w:rPr>
                <w:rFonts w:ascii="Times New Roman" w:eastAsia="Times New Roman" w:hAnsi="Times New Roman" w:cs="Times New Roman"/>
                <w:color w:val="000000"/>
                <w:sz w:val="28"/>
                <w:szCs w:val="28"/>
                <w:lang w:eastAsia="zh-CN"/>
              </w:rPr>
              <w:softHyphen/>
              <w:t xml:space="preserve">бирали».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8. Упражнение «Проползи по доске».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9. Подвижная игра «Донеси урожай до корзинки»</w:t>
            </w:r>
          </w:p>
        </w:tc>
        <w:tc>
          <w:tcPr>
            <w:tcW w:w="4250" w:type="dxa"/>
            <w:gridSpan w:val="3"/>
            <w:vMerge w:val="restart"/>
            <w:tcBorders>
              <w:top w:val="single" w:sz="4" w:space="0" w:color="auto"/>
              <w:left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sz w:val="28"/>
                <w:szCs w:val="28"/>
                <w:lang w:eastAsia="zh-CN"/>
              </w:rPr>
            </w:pPr>
          </w:p>
        </w:tc>
      </w:tr>
      <w:tr w:rsidR="002D5B9E" w:rsidRPr="00A33F48" w:rsidTr="002D5B9E">
        <w:tblPrEx>
          <w:tblCellMar>
            <w:left w:w="0" w:type="dxa"/>
            <w:right w:w="0" w:type="dxa"/>
          </w:tblCellMar>
        </w:tblPrEx>
        <w:trPr>
          <w:gridBefore w:val="1"/>
          <w:wBefore w:w="120" w:type="dxa"/>
          <w:trHeight w:val="1805"/>
        </w:trPr>
        <w:tc>
          <w:tcPr>
            <w:tcW w:w="456" w:type="dxa"/>
            <w:gridSpan w:val="4"/>
            <w:tcBorders>
              <w:top w:val="single" w:sz="6" w:space="0" w:color="000000"/>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w:t>
            </w:r>
          </w:p>
        </w:tc>
        <w:tc>
          <w:tcPr>
            <w:tcW w:w="5356" w:type="dxa"/>
            <w:gridSpan w:val="3"/>
            <w:tcBorders>
              <w:top w:val="single" w:sz="6" w:space="0" w:color="000000"/>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Построение в колонну друг за другом с проговариванием строк: «В лес пошли мы погулять, свежим воздухом ды</w:t>
            </w:r>
            <w:r w:rsidRPr="00A33F48">
              <w:rPr>
                <w:rFonts w:ascii="Times New Roman" w:eastAsia="Times New Roman" w:hAnsi="Times New Roman" w:cs="Times New Roman"/>
                <w:color w:val="000000"/>
                <w:sz w:val="28"/>
                <w:szCs w:val="28"/>
                <w:lang w:eastAsia="zh-CN"/>
              </w:rPr>
              <w:softHyphen/>
              <w:t xml:space="preserve">шать».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Ходьба врассыпную.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Бег в колонне.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ОРУ «Поиграем со зверятами».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Ходьба по дорожке (ширина 20 см, длина 2 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Отбивание мяча об пол (дети сидят на ковре, держат двумя руками мяч) под музыкальное сопровождение («Дож</w:t>
            </w:r>
            <w:r w:rsidRPr="00A33F48">
              <w:rPr>
                <w:rFonts w:ascii="Times New Roman" w:eastAsia="Times New Roman" w:hAnsi="Times New Roman" w:cs="Times New Roman"/>
                <w:color w:val="000000"/>
                <w:sz w:val="28"/>
                <w:szCs w:val="28"/>
                <w:lang w:eastAsia="zh-CN"/>
              </w:rPr>
              <w:softHyphen/>
              <w:t xml:space="preserve">дик» (муз. Г. Лобачевой)).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Ползание за катящимся предметом.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8. Подвижная игра «В гости к зверятам» (имитация повадок животных)</w:t>
            </w:r>
          </w:p>
        </w:tc>
        <w:tc>
          <w:tcPr>
            <w:tcW w:w="4250" w:type="dxa"/>
            <w:gridSpan w:val="3"/>
            <w:vMerge/>
            <w:tcBorders>
              <w:left w:val="single" w:sz="6" w:space="0" w:color="000000"/>
              <w:bottom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sz w:val="28"/>
                <w:szCs w:val="28"/>
                <w:lang w:eastAsia="zh-CN"/>
              </w:rPr>
            </w:pPr>
          </w:p>
        </w:tc>
      </w:tr>
      <w:tr w:rsidR="002D5B9E" w:rsidRPr="00A33F48" w:rsidTr="002D5B9E">
        <w:tblPrEx>
          <w:tblCellMar>
            <w:left w:w="0" w:type="dxa"/>
            <w:right w:w="0" w:type="dxa"/>
          </w:tblCellMar>
        </w:tblPrEx>
        <w:trPr>
          <w:gridBefore w:val="1"/>
          <w:gridAfter w:val="2"/>
          <w:wBefore w:w="120" w:type="dxa"/>
          <w:wAfter w:w="27" w:type="dxa"/>
          <w:trHeight w:val="298"/>
        </w:trPr>
        <w:tc>
          <w:tcPr>
            <w:tcW w:w="10035" w:type="dxa"/>
            <w:gridSpan w:val="8"/>
            <w:tcBorders>
              <w:top w:val="single" w:sz="6" w:space="0" w:color="000000"/>
              <w:left w:val="single" w:sz="6" w:space="0" w:color="000000"/>
              <w:bottom w:val="single" w:sz="6" w:space="0" w:color="000000"/>
              <w:right w:val="single" w:sz="4" w:space="0" w:color="auto"/>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b/>
                <w:bCs/>
                <w:color w:val="000000"/>
                <w:sz w:val="28"/>
                <w:szCs w:val="28"/>
                <w:lang w:eastAsia="zh-CN"/>
              </w:rPr>
            </w:pPr>
            <w:r w:rsidRPr="00A33F48">
              <w:rPr>
                <w:rFonts w:ascii="Times New Roman" w:eastAsia="Times New Roman" w:hAnsi="Times New Roman" w:cs="Times New Roman"/>
                <w:b/>
                <w:bCs/>
                <w:color w:val="000000"/>
                <w:sz w:val="28"/>
                <w:szCs w:val="28"/>
                <w:lang w:eastAsia="zh-CN"/>
              </w:rPr>
              <w:lastRenderedPageBreak/>
              <w:t>2-я неделя</w:t>
            </w:r>
          </w:p>
        </w:tc>
      </w:tr>
      <w:tr w:rsidR="002D5B9E" w:rsidRPr="00A33F48" w:rsidTr="002D5B9E">
        <w:tblPrEx>
          <w:tblCellMar>
            <w:left w:w="0" w:type="dxa"/>
            <w:right w:w="0" w:type="dxa"/>
          </w:tblCellMar>
        </w:tblPrEx>
        <w:trPr>
          <w:gridBefore w:val="1"/>
          <w:wBefore w:w="120" w:type="dxa"/>
          <w:trHeight w:val="2947"/>
        </w:trPr>
        <w:tc>
          <w:tcPr>
            <w:tcW w:w="456" w:type="dxa"/>
            <w:gridSpan w:val="4"/>
            <w:tcBorders>
              <w:top w:val="single" w:sz="6" w:space="0" w:color="000000"/>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w:t>
            </w:r>
          </w:p>
        </w:tc>
        <w:tc>
          <w:tcPr>
            <w:tcW w:w="5356" w:type="dxa"/>
            <w:gridSpan w:val="3"/>
            <w:tcBorders>
              <w:top w:val="single" w:sz="6" w:space="0" w:color="000000"/>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Построение в колонну друг за другом.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Ходьба в колонне друг за другом на носках по зрительным ориентирам.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Бег в колонне, не отставая и не перегоняя товарищей (по зрительным ориентирам).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ОРУ «Зарядка для рук».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Ходьба по доске.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Прыжки на двух ногах с продвижением вперед.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Прокатывание мяча двумя руками перед собой с проговариванием русской народной </w:t>
            </w:r>
            <w:proofErr w:type="spellStart"/>
            <w:r w:rsidRPr="00A33F48">
              <w:rPr>
                <w:rFonts w:ascii="Times New Roman" w:eastAsia="Times New Roman" w:hAnsi="Times New Roman" w:cs="Times New Roman"/>
                <w:color w:val="000000"/>
                <w:sz w:val="28"/>
                <w:szCs w:val="28"/>
                <w:lang w:eastAsia="zh-CN"/>
              </w:rPr>
              <w:t>потешки</w:t>
            </w:r>
            <w:proofErr w:type="spellEnd"/>
            <w:r w:rsidRPr="00A33F48">
              <w:rPr>
                <w:rFonts w:ascii="Times New Roman" w:eastAsia="Times New Roman" w:hAnsi="Times New Roman" w:cs="Times New Roman"/>
                <w:color w:val="000000"/>
                <w:sz w:val="28"/>
                <w:szCs w:val="28"/>
                <w:lang w:eastAsia="zh-CN"/>
              </w:rPr>
              <w:t xml:space="preserve"> «Поехали, поеха</w:t>
            </w:r>
            <w:r w:rsidRPr="00A33F48">
              <w:rPr>
                <w:rFonts w:ascii="Times New Roman" w:eastAsia="Times New Roman" w:hAnsi="Times New Roman" w:cs="Times New Roman"/>
                <w:color w:val="000000"/>
                <w:sz w:val="28"/>
                <w:szCs w:val="28"/>
                <w:lang w:eastAsia="zh-CN"/>
              </w:rPr>
              <w:softHyphen/>
              <w:t xml:space="preserve">ли...».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8. Подвижная игра «Не наступи».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9. Дыхательное упражнение </w:t>
            </w:r>
            <w:proofErr w:type="gramStart"/>
            <w:r w:rsidRPr="00A33F48">
              <w:rPr>
                <w:rFonts w:ascii="Times New Roman" w:eastAsia="Times New Roman" w:hAnsi="Times New Roman" w:cs="Times New Roman"/>
                <w:color w:val="000000"/>
                <w:sz w:val="28"/>
                <w:szCs w:val="28"/>
                <w:lang w:eastAsia="zh-CN"/>
              </w:rPr>
              <w:t>« Подуем</w:t>
            </w:r>
            <w:proofErr w:type="gramEnd"/>
            <w:r w:rsidRPr="00A33F48">
              <w:rPr>
                <w:rFonts w:ascii="Times New Roman" w:eastAsia="Times New Roman" w:hAnsi="Times New Roman" w:cs="Times New Roman"/>
                <w:color w:val="000000"/>
                <w:sz w:val="28"/>
                <w:szCs w:val="28"/>
                <w:lang w:eastAsia="zh-CN"/>
              </w:rPr>
              <w:t xml:space="preserve"> на ладошки»</w:t>
            </w:r>
          </w:p>
        </w:tc>
        <w:tc>
          <w:tcPr>
            <w:tcW w:w="4250" w:type="dxa"/>
            <w:gridSpan w:val="3"/>
            <w:vMerge w:val="restart"/>
            <w:tcBorders>
              <w:top w:val="single" w:sz="6" w:space="0" w:color="000000"/>
              <w:left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Выполнение игровых действий по подражанию «Где же наши ручки?».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Дыхательное упражне</w:t>
            </w:r>
            <w:r w:rsidRPr="00A33F48">
              <w:rPr>
                <w:rFonts w:ascii="Times New Roman" w:eastAsia="Times New Roman" w:hAnsi="Times New Roman" w:cs="Times New Roman"/>
                <w:color w:val="000000"/>
                <w:sz w:val="28"/>
                <w:szCs w:val="28"/>
                <w:lang w:eastAsia="zh-CN"/>
              </w:rPr>
              <w:softHyphen/>
              <w:t xml:space="preserve">ние «Пузыри».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Гимнастика после сна «</w:t>
            </w:r>
            <w:proofErr w:type="spellStart"/>
            <w:r w:rsidRPr="00A33F48">
              <w:rPr>
                <w:rFonts w:ascii="Times New Roman" w:eastAsia="Times New Roman" w:hAnsi="Times New Roman" w:cs="Times New Roman"/>
                <w:color w:val="000000"/>
                <w:sz w:val="28"/>
                <w:szCs w:val="28"/>
                <w:lang w:eastAsia="zh-CN"/>
              </w:rPr>
              <w:t>Потягушки-потягушеньки</w:t>
            </w:r>
            <w:proofErr w:type="spellEnd"/>
            <w:r w:rsidRPr="00A33F48">
              <w:rPr>
                <w:rFonts w:ascii="Times New Roman" w:eastAsia="Times New Roman" w:hAnsi="Times New Roman" w:cs="Times New Roman"/>
                <w:color w:val="000000"/>
                <w:sz w:val="28"/>
                <w:szCs w:val="28"/>
                <w:lang w:eastAsia="zh-CN"/>
              </w:rPr>
              <w:t xml:space="preserve">».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Игра на прогулке «Султанчики» (детям предла</w:t>
            </w:r>
            <w:r w:rsidRPr="00A33F48">
              <w:rPr>
                <w:rFonts w:ascii="Times New Roman" w:eastAsia="Times New Roman" w:hAnsi="Times New Roman" w:cs="Times New Roman"/>
                <w:color w:val="000000"/>
                <w:sz w:val="28"/>
                <w:szCs w:val="28"/>
                <w:lang w:eastAsia="zh-CN"/>
              </w:rPr>
              <w:softHyphen/>
              <w:t>гается подуть на султанчики (узкие ленты или полосы бумаги, целлофана, прикрепленные на па-</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sz w:val="28"/>
                <w:szCs w:val="28"/>
                <w:lang w:eastAsia="zh-CN"/>
              </w:rPr>
            </w:pP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tc>
      </w:tr>
      <w:tr w:rsidR="002D5B9E" w:rsidRPr="00A33F48" w:rsidTr="002D5B9E">
        <w:tblPrEx>
          <w:tblCellMar>
            <w:left w:w="0" w:type="dxa"/>
            <w:right w:w="0" w:type="dxa"/>
          </w:tblCellMar>
        </w:tblPrEx>
        <w:trPr>
          <w:gridBefore w:val="1"/>
          <w:wBefore w:w="120" w:type="dxa"/>
          <w:trHeight w:val="2445"/>
        </w:trPr>
        <w:tc>
          <w:tcPr>
            <w:tcW w:w="456" w:type="dxa"/>
            <w:gridSpan w:val="4"/>
            <w:tcBorders>
              <w:top w:val="single" w:sz="6" w:space="0" w:color="000000"/>
              <w:left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w:t>
            </w:r>
          </w:p>
        </w:tc>
        <w:tc>
          <w:tcPr>
            <w:tcW w:w="5356" w:type="dxa"/>
            <w:gridSpan w:val="3"/>
            <w:tcBorders>
              <w:top w:val="single" w:sz="6" w:space="0" w:color="000000"/>
              <w:lef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Ходьба друг за другом по краю зала.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Бег друг за другом по краю зала под музыкальное сопровождение «Догонялки» (муз. Н. Александровой, сл. Т. </w:t>
            </w:r>
            <w:proofErr w:type="spellStart"/>
            <w:r w:rsidRPr="00A33F48">
              <w:rPr>
                <w:rFonts w:ascii="Times New Roman" w:eastAsia="Times New Roman" w:hAnsi="Times New Roman" w:cs="Times New Roman"/>
                <w:color w:val="000000"/>
                <w:sz w:val="28"/>
                <w:szCs w:val="28"/>
                <w:lang w:eastAsia="zh-CN"/>
              </w:rPr>
              <w:t>Бабаджанян</w:t>
            </w:r>
            <w:proofErr w:type="spellEnd"/>
            <w:r w:rsidRPr="00A33F48">
              <w:rPr>
                <w:rFonts w:ascii="Times New Roman" w:eastAsia="Times New Roman" w:hAnsi="Times New Roman" w:cs="Times New Roman"/>
                <w:color w:val="000000"/>
                <w:sz w:val="28"/>
                <w:szCs w:val="28"/>
                <w:lang w:eastAsia="zh-CN"/>
              </w:rPr>
              <w:t xml:space="preserve">).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ОРУ с предметами.</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Ходьба по дорожке (ширина - 40 см, длина 4-6 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Броски большого мяча воспитателю двумя руками снизу.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Ползание (3 м) с </w:t>
            </w:r>
            <w:proofErr w:type="spellStart"/>
            <w:r w:rsidRPr="00A33F48">
              <w:rPr>
                <w:rFonts w:ascii="Times New Roman" w:eastAsia="Times New Roman" w:hAnsi="Times New Roman" w:cs="Times New Roman"/>
                <w:color w:val="000000"/>
                <w:sz w:val="28"/>
                <w:szCs w:val="28"/>
                <w:lang w:eastAsia="zh-CN"/>
              </w:rPr>
              <w:t>перелезанием</w:t>
            </w:r>
            <w:proofErr w:type="spellEnd"/>
            <w:r w:rsidRPr="00A33F48">
              <w:rPr>
                <w:rFonts w:ascii="Times New Roman" w:eastAsia="Times New Roman" w:hAnsi="Times New Roman" w:cs="Times New Roman"/>
                <w:color w:val="000000"/>
                <w:sz w:val="28"/>
                <w:szCs w:val="28"/>
                <w:lang w:eastAsia="zh-CN"/>
              </w:rPr>
              <w:t xml:space="preserve"> через скамейку.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Подвижная игра «Воробышки и автомобиль».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8. Пальчиковая гимнастика «Ладушки» с проговариванием одноименной русской народной </w:t>
            </w:r>
            <w:proofErr w:type="spellStart"/>
            <w:r w:rsidRPr="00A33F48">
              <w:rPr>
                <w:rFonts w:ascii="Times New Roman" w:eastAsia="Times New Roman" w:hAnsi="Times New Roman" w:cs="Times New Roman"/>
                <w:color w:val="000000"/>
                <w:sz w:val="28"/>
                <w:szCs w:val="28"/>
                <w:lang w:eastAsia="zh-CN"/>
              </w:rPr>
              <w:t>потешки</w:t>
            </w:r>
            <w:proofErr w:type="spellEnd"/>
          </w:p>
        </w:tc>
        <w:tc>
          <w:tcPr>
            <w:tcW w:w="4250" w:type="dxa"/>
            <w:gridSpan w:val="3"/>
            <w:vMerge/>
            <w:tcBorders>
              <w:left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sz w:val="28"/>
                <w:szCs w:val="28"/>
                <w:lang w:eastAsia="zh-CN"/>
              </w:rPr>
            </w:pPr>
          </w:p>
        </w:tc>
      </w:tr>
      <w:tr w:rsidR="002D5B9E" w:rsidRPr="00A33F48" w:rsidTr="002D5B9E">
        <w:tblPrEx>
          <w:tblCellMar>
            <w:left w:w="0" w:type="dxa"/>
            <w:right w:w="0" w:type="dxa"/>
          </w:tblCellMar>
        </w:tblPrEx>
        <w:trPr>
          <w:gridBefore w:val="1"/>
          <w:wBefore w:w="120" w:type="dxa"/>
          <w:trHeight w:val="1219"/>
        </w:trPr>
        <w:tc>
          <w:tcPr>
            <w:tcW w:w="456" w:type="dxa"/>
            <w:gridSpan w:val="4"/>
            <w:tcBorders>
              <w:top w:val="single" w:sz="6" w:space="0" w:color="000000"/>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w:t>
            </w:r>
          </w:p>
        </w:tc>
        <w:tc>
          <w:tcPr>
            <w:tcW w:w="5356" w:type="dxa"/>
            <w:gridSpan w:val="3"/>
            <w:tcBorders>
              <w:top w:val="single" w:sz="6" w:space="0" w:color="000000"/>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Ходьба друг за другом по краю зала.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Бег друг за другом по краю зала.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ОРУ с большим мячом.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Ходьба по доске, лежащей на ковре, с проговариванием стихотворения А. </w:t>
            </w:r>
            <w:proofErr w:type="spellStart"/>
            <w:r w:rsidRPr="00A33F48">
              <w:rPr>
                <w:rFonts w:ascii="Times New Roman" w:eastAsia="Times New Roman" w:hAnsi="Times New Roman" w:cs="Times New Roman"/>
                <w:color w:val="000000"/>
                <w:sz w:val="28"/>
                <w:szCs w:val="28"/>
                <w:lang w:eastAsia="zh-CN"/>
              </w:rPr>
              <w:t>Барто</w:t>
            </w:r>
            <w:proofErr w:type="spellEnd"/>
            <w:r w:rsidRPr="00A33F48">
              <w:rPr>
                <w:rFonts w:ascii="Times New Roman" w:eastAsia="Times New Roman" w:hAnsi="Times New Roman" w:cs="Times New Roman"/>
                <w:color w:val="000000"/>
                <w:sz w:val="28"/>
                <w:szCs w:val="28"/>
                <w:lang w:eastAsia="zh-CN"/>
              </w:rPr>
              <w:t xml:space="preserve"> «Бычок».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 xml:space="preserve">5. Перебрасывание большого мяча через шнур (высота - 50 см).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Прыжки на месте на двух ногах под музыкальное сопровождение «Где ты, зайка?», рус</w:t>
            </w:r>
            <w:proofErr w:type="gramStart"/>
            <w:r w:rsidRPr="00A33F48">
              <w:rPr>
                <w:rFonts w:ascii="Times New Roman" w:eastAsia="Times New Roman" w:hAnsi="Times New Roman" w:cs="Times New Roman"/>
                <w:color w:val="000000"/>
                <w:sz w:val="28"/>
                <w:szCs w:val="28"/>
                <w:lang w:eastAsia="zh-CN"/>
              </w:rPr>
              <w:t>. нар</w:t>
            </w:r>
            <w:proofErr w:type="gramEnd"/>
            <w:r w:rsidRPr="00A33F48">
              <w:rPr>
                <w:rFonts w:ascii="Times New Roman" w:eastAsia="Times New Roman" w:hAnsi="Times New Roman" w:cs="Times New Roman"/>
                <w:color w:val="000000"/>
                <w:sz w:val="28"/>
                <w:szCs w:val="28"/>
                <w:lang w:eastAsia="zh-CN"/>
              </w:rPr>
              <w:t xml:space="preserve">. мелодия, обр. Е. </w:t>
            </w:r>
            <w:proofErr w:type="spellStart"/>
            <w:r w:rsidRPr="00A33F48">
              <w:rPr>
                <w:rFonts w:ascii="Times New Roman" w:eastAsia="Times New Roman" w:hAnsi="Times New Roman" w:cs="Times New Roman"/>
                <w:color w:val="000000"/>
                <w:sz w:val="28"/>
                <w:szCs w:val="28"/>
                <w:lang w:eastAsia="zh-CN"/>
              </w:rPr>
              <w:t>Ти-личеевой</w:t>
            </w:r>
            <w:proofErr w:type="spellEnd"/>
            <w:r w:rsidRPr="00A33F48">
              <w:rPr>
                <w:rFonts w:ascii="Times New Roman" w:eastAsia="Times New Roman" w:hAnsi="Times New Roman" w:cs="Times New Roman"/>
                <w:color w:val="000000"/>
                <w:sz w:val="28"/>
                <w:szCs w:val="28"/>
                <w:lang w:eastAsia="zh-CN"/>
              </w:rPr>
              <w:t xml:space="preserve">.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Подвижная игра «Не наступи на линию».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8. Малоподвижная игра «Ладошки»</w:t>
            </w:r>
          </w:p>
        </w:tc>
        <w:tc>
          <w:tcPr>
            <w:tcW w:w="4250" w:type="dxa"/>
            <w:gridSpan w:val="3"/>
            <w:vMerge/>
            <w:tcBorders>
              <w:left w:val="single" w:sz="6" w:space="0" w:color="000000"/>
              <w:bottom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sz w:val="28"/>
                <w:szCs w:val="28"/>
                <w:lang w:eastAsia="zh-CN"/>
              </w:rPr>
            </w:pPr>
          </w:p>
        </w:tc>
      </w:tr>
      <w:tr w:rsidR="002D5B9E" w:rsidRPr="00A33F48" w:rsidTr="002D5B9E">
        <w:tblPrEx>
          <w:tblCellMar>
            <w:left w:w="0" w:type="dxa"/>
            <w:right w:w="0" w:type="dxa"/>
          </w:tblCellMar>
        </w:tblPrEx>
        <w:trPr>
          <w:gridBefore w:val="1"/>
          <w:gridAfter w:val="2"/>
          <w:wBefore w:w="120" w:type="dxa"/>
          <w:wAfter w:w="27" w:type="dxa"/>
          <w:trHeight w:val="288"/>
        </w:trPr>
        <w:tc>
          <w:tcPr>
            <w:tcW w:w="10035" w:type="dxa"/>
            <w:gridSpan w:val="8"/>
            <w:tcBorders>
              <w:top w:val="single" w:sz="6" w:space="0" w:color="000000"/>
              <w:left w:val="single" w:sz="6" w:space="0" w:color="000000"/>
              <w:bottom w:val="single" w:sz="6" w:space="0" w:color="000000"/>
              <w:right w:val="single" w:sz="4" w:space="0" w:color="auto"/>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b/>
                <w:color w:val="000000"/>
                <w:sz w:val="28"/>
                <w:szCs w:val="28"/>
                <w:lang w:eastAsia="zh-CN"/>
              </w:rPr>
            </w:pPr>
            <w:r w:rsidRPr="00A33F48">
              <w:rPr>
                <w:rFonts w:ascii="Times New Roman" w:eastAsia="Times New Roman" w:hAnsi="Times New Roman" w:cs="Times New Roman"/>
                <w:b/>
                <w:color w:val="000000"/>
                <w:sz w:val="28"/>
                <w:szCs w:val="28"/>
                <w:lang w:eastAsia="zh-CN"/>
              </w:rPr>
              <w:lastRenderedPageBreak/>
              <w:t>3-я неделя</w:t>
            </w:r>
          </w:p>
        </w:tc>
      </w:tr>
      <w:tr w:rsidR="002D5B9E" w:rsidRPr="00A33F48" w:rsidTr="002D5B9E">
        <w:tblPrEx>
          <w:tblCellMar>
            <w:left w:w="0" w:type="dxa"/>
            <w:right w:w="0" w:type="dxa"/>
          </w:tblCellMar>
        </w:tblPrEx>
        <w:trPr>
          <w:gridBefore w:val="1"/>
          <w:wBefore w:w="120" w:type="dxa"/>
          <w:trHeight w:val="2294"/>
        </w:trPr>
        <w:tc>
          <w:tcPr>
            <w:tcW w:w="456" w:type="dxa"/>
            <w:gridSpan w:val="4"/>
            <w:tcBorders>
              <w:top w:val="single" w:sz="6" w:space="0" w:color="000000"/>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7</w:t>
            </w:r>
          </w:p>
        </w:tc>
        <w:tc>
          <w:tcPr>
            <w:tcW w:w="5356" w:type="dxa"/>
            <w:gridSpan w:val="3"/>
            <w:tcBorders>
              <w:top w:val="single" w:sz="6" w:space="0" w:color="000000"/>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Ходьба друг за другом по краю зала.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Бег друг за другом по краю зала.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ОРУ с бубнами под рус</w:t>
            </w:r>
            <w:proofErr w:type="gramStart"/>
            <w:r w:rsidRPr="00A33F48">
              <w:rPr>
                <w:rFonts w:ascii="Times New Roman" w:eastAsia="Times New Roman" w:hAnsi="Times New Roman" w:cs="Times New Roman"/>
                <w:color w:val="000000"/>
                <w:sz w:val="28"/>
                <w:szCs w:val="28"/>
                <w:lang w:eastAsia="zh-CN"/>
              </w:rPr>
              <w:t>. нар</w:t>
            </w:r>
            <w:proofErr w:type="gramEnd"/>
            <w:r w:rsidRPr="00A33F48">
              <w:rPr>
                <w:rFonts w:ascii="Times New Roman" w:eastAsia="Times New Roman" w:hAnsi="Times New Roman" w:cs="Times New Roman"/>
                <w:color w:val="000000"/>
                <w:sz w:val="28"/>
                <w:szCs w:val="28"/>
                <w:lang w:eastAsia="zh-CN"/>
              </w:rPr>
              <w:t xml:space="preserve">. мелодию «Бубен».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Ходьба на носочках.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Бросание большого мяча в корзину с расстояния 1,5 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Ползание (3 м) с </w:t>
            </w:r>
            <w:proofErr w:type="spellStart"/>
            <w:r w:rsidRPr="00A33F48">
              <w:rPr>
                <w:rFonts w:ascii="Times New Roman" w:eastAsia="Times New Roman" w:hAnsi="Times New Roman" w:cs="Times New Roman"/>
                <w:color w:val="000000"/>
                <w:sz w:val="28"/>
                <w:szCs w:val="28"/>
                <w:lang w:eastAsia="zh-CN"/>
              </w:rPr>
              <w:t>подлезанием</w:t>
            </w:r>
            <w:proofErr w:type="spellEnd"/>
            <w:r w:rsidRPr="00A33F48">
              <w:rPr>
                <w:rFonts w:ascii="Times New Roman" w:eastAsia="Times New Roman" w:hAnsi="Times New Roman" w:cs="Times New Roman"/>
                <w:color w:val="000000"/>
                <w:sz w:val="28"/>
                <w:szCs w:val="28"/>
                <w:lang w:eastAsia="zh-CN"/>
              </w:rPr>
              <w:t xml:space="preserve"> под шнур (высота- 50 см).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Подвижная игра «Будь осторожен».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8. Дыхательное упражнение «Часики»</w:t>
            </w:r>
          </w:p>
        </w:tc>
        <w:tc>
          <w:tcPr>
            <w:tcW w:w="4250" w:type="dxa"/>
            <w:gridSpan w:val="3"/>
            <w:vMerge w:val="restart"/>
            <w:tcBorders>
              <w:top w:val="single" w:sz="6" w:space="0" w:color="000000"/>
              <w:left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Целевая прогулка по территории детского сада «Осенние листочки». 2. Приучение детей к пра</w:t>
            </w:r>
            <w:r w:rsidRPr="00A33F48">
              <w:rPr>
                <w:rFonts w:ascii="Times New Roman" w:eastAsia="Times New Roman" w:hAnsi="Times New Roman" w:cs="Times New Roman"/>
                <w:color w:val="000000"/>
                <w:sz w:val="28"/>
                <w:szCs w:val="28"/>
                <w:lang w:eastAsia="zh-CN"/>
              </w:rPr>
              <w:softHyphen/>
              <w:t>вильному одеванию оде</w:t>
            </w:r>
            <w:r w:rsidRPr="00A33F48">
              <w:rPr>
                <w:rFonts w:ascii="Times New Roman" w:eastAsia="Times New Roman" w:hAnsi="Times New Roman" w:cs="Times New Roman"/>
                <w:color w:val="000000"/>
                <w:sz w:val="28"/>
                <w:szCs w:val="28"/>
                <w:lang w:eastAsia="zh-CN"/>
              </w:rPr>
              <w:softHyphen/>
              <w:t>жды и обуви, аккуратно</w:t>
            </w:r>
            <w:r w:rsidRPr="00A33F48">
              <w:rPr>
                <w:rFonts w:ascii="Times New Roman" w:eastAsia="Times New Roman" w:hAnsi="Times New Roman" w:cs="Times New Roman"/>
                <w:color w:val="000000"/>
                <w:sz w:val="28"/>
                <w:szCs w:val="28"/>
                <w:lang w:eastAsia="zh-CN"/>
              </w:rPr>
              <w:softHyphen/>
              <w:t>му складыванию снятой одежды в определенном порядке. 3. Самомассаж (дети по</w:t>
            </w:r>
            <w:r w:rsidRPr="00A33F48">
              <w:rPr>
                <w:rFonts w:ascii="Times New Roman" w:eastAsia="Times New Roman" w:hAnsi="Times New Roman" w:cs="Times New Roman"/>
                <w:color w:val="000000"/>
                <w:sz w:val="28"/>
                <w:szCs w:val="28"/>
                <w:lang w:eastAsia="zh-CN"/>
              </w:rPr>
              <w:softHyphen/>
              <w:t>глаживают свои пальчики и ладони). 4. Пальчиковая гимнасти</w:t>
            </w:r>
            <w:r w:rsidRPr="00A33F48">
              <w:rPr>
                <w:rFonts w:ascii="Times New Roman" w:eastAsia="Times New Roman" w:hAnsi="Times New Roman" w:cs="Times New Roman"/>
                <w:color w:val="000000"/>
                <w:sz w:val="28"/>
                <w:szCs w:val="28"/>
                <w:lang w:eastAsia="zh-CN"/>
              </w:rPr>
              <w:softHyphen/>
              <w:t>ка «Мой мизинчик, где ты был?»</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tc>
      </w:tr>
      <w:tr w:rsidR="002D5B9E" w:rsidRPr="00A33F48" w:rsidTr="002D5B9E">
        <w:tblPrEx>
          <w:tblCellMar>
            <w:left w:w="0" w:type="dxa"/>
            <w:right w:w="0" w:type="dxa"/>
          </w:tblCellMar>
        </w:tblPrEx>
        <w:trPr>
          <w:gridBefore w:val="1"/>
          <w:wBefore w:w="120" w:type="dxa"/>
          <w:trHeight w:val="2304"/>
        </w:trPr>
        <w:tc>
          <w:tcPr>
            <w:tcW w:w="456" w:type="dxa"/>
            <w:gridSpan w:val="4"/>
            <w:tcBorders>
              <w:top w:val="single" w:sz="6" w:space="0" w:color="000000"/>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8</w:t>
            </w:r>
          </w:p>
        </w:tc>
        <w:tc>
          <w:tcPr>
            <w:tcW w:w="5356" w:type="dxa"/>
            <w:gridSpan w:val="3"/>
            <w:tcBorders>
              <w:top w:val="single" w:sz="6" w:space="0" w:color="000000"/>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Ходьба друг за другом по краю зала.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Бег друг за другом по краю зала.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ОРУ с большим мячом.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Ходьба друг за другом с перестроением в круг под музыкальное сопровождение «Марш» (муз. М. </w:t>
            </w:r>
            <w:proofErr w:type="spellStart"/>
            <w:r w:rsidRPr="00A33F48">
              <w:rPr>
                <w:rFonts w:ascii="Times New Roman" w:eastAsia="Times New Roman" w:hAnsi="Times New Roman" w:cs="Times New Roman"/>
                <w:color w:val="000000"/>
                <w:sz w:val="28"/>
                <w:szCs w:val="28"/>
                <w:lang w:eastAsia="zh-CN"/>
              </w:rPr>
              <w:t>Раухвергера</w:t>
            </w:r>
            <w:proofErr w:type="spellEnd"/>
            <w:r w:rsidRPr="00A33F48">
              <w:rPr>
                <w:rFonts w:ascii="Times New Roman" w:eastAsia="Times New Roman" w:hAnsi="Times New Roman" w:cs="Times New Roman"/>
                <w:color w:val="000000"/>
                <w:sz w:val="28"/>
                <w:szCs w:val="28"/>
                <w:lang w:eastAsia="zh-CN"/>
              </w:rPr>
              <w:t xml:space="preserve">).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Повороты вправо-влево с передачей большого мяча.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Ползание (4 м) с </w:t>
            </w:r>
            <w:proofErr w:type="spellStart"/>
            <w:r w:rsidRPr="00A33F48">
              <w:rPr>
                <w:rFonts w:ascii="Times New Roman" w:eastAsia="Times New Roman" w:hAnsi="Times New Roman" w:cs="Times New Roman"/>
                <w:color w:val="000000"/>
                <w:sz w:val="28"/>
                <w:szCs w:val="28"/>
                <w:lang w:eastAsia="zh-CN"/>
              </w:rPr>
              <w:t>подлезанием</w:t>
            </w:r>
            <w:proofErr w:type="spellEnd"/>
            <w:r w:rsidRPr="00A33F48">
              <w:rPr>
                <w:rFonts w:ascii="Times New Roman" w:eastAsia="Times New Roman" w:hAnsi="Times New Roman" w:cs="Times New Roman"/>
                <w:color w:val="000000"/>
                <w:sz w:val="28"/>
                <w:szCs w:val="28"/>
                <w:lang w:eastAsia="zh-CN"/>
              </w:rPr>
              <w:t xml:space="preserve"> под дугу (высота 50 см).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Подвижная игра «Где звенит?».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8. Малоподвижная игра «Поговорим»</w:t>
            </w:r>
          </w:p>
        </w:tc>
        <w:tc>
          <w:tcPr>
            <w:tcW w:w="4250" w:type="dxa"/>
            <w:gridSpan w:val="3"/>
            <w:vMerge/>
            <w:tcBorders>
              <w:left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sz w:val="28"/>
                <w:szCs w:val="28"/>
                <w:lang w:eastAsia="zh-CN"/>
              </w:rPr>
            </w:pPr>
          </w:p>
        </w:tc>
      </w:tr>
      <w:tr w:rsidR="002D5B9E" w:rsidRPr="00A33F48" w:rsidTr="002D5B9E">
        <w:tblPrEx>
          <w:tblCellMar>
            <w:left w:w="0" w:type="dxa"/>
            <w:right w:w="0" w:type="dxa"/>
          </w:tblCellMar>
        </w:tblPrEx>
        <w:trPr>
          <w:gridBefore w:val="1"/>
          <w:wBefore w:w="120" w:type="dxa"/>
          <w:trHeight w:val="2304"/>
        </w:trPr>
        <w:tc>
          <w:tcPr>
            <w:tcW w:w="456" w:type="dxa"/>
            <w:gridSpan w:val="4"/>
            <w:tcBorders>
              <w:top w:val="single" w:sz="6" w:space="0" w:color="000000"/>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9</w:t>
            </w:r>
          </w:p>
        </w:tc>
        <w:tc>
          <w:tcPr>
            <w:tcW w:w="5356" w:type="dxa"/>
            <w:gridSpan w:val="3"/>
            <w:tcBorders>
              <w:top w:val="single" w:sz="6" w:space="0" w:color="000000"/>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Ходьба парами под музыкальное сопровождение «Погуляем» (муз. И. Арсеева, сл. И. </w:t>
            </w:r>
            <w:proofErr w:type="spellStart"/>
            <w:r w:rsidRPr="00A33F48">
              <w:rPr>
                <w:rFonts w:ascii="Times New Roman" w:eastAsia="Times New Roman" w:hAnsi="Times New Roman" w:cs="Times New Roman"/>
                <w:color w:val="000000"/>
                <w:sz w:val="28"/>
                <w:szCs w:val="28"/>
                <w:lang w:eastAsia="zh-CN"/>
              </w:rPr>
              <w:t>Черницкой</w:t>
            </w:r>
            <w:proofErr w:type="spellEnd"/>
            <w:r w:rsidRPr="00A33F48">
              <w:rPr>
                <w:rFonts w:ascii="Times New Roman" w:eastAsia="Times New Roman" w:hAnsi="Times New Roman" w:cs="Times New Roman"/>
                <w:color w:val="000000"/>
                <w:sz w:val="28"/>
                <w:szCs w:val="28"/>
                <w:lang w:eastAsia="zh-CN"/>
              </w:rPr>
              <w:t xml:space="preserve">).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Бег в прямом направлении.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ОРУ с погремушками.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Ходьба по доске.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Прыжки через шнур (линию).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Ползание по доске.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7. Подвижная игра (с ходьбой и бегом) «Принеси предмет» (дети выбирают предмет по определенному признаку, ко</w:t>
            </w:r>
            <w:r w:rsidRPr="00A33F48">
              <w:rPr>
                <w:rFonts w:ascii="Times New Roman" w:eastAsia="Times New Roman" w:hAnsi="Times New Roman" w:cs="Times New Roman"/>
                <w:color w:val="000000"/>
                <w:sz w:val="28"/>
                <w:szCs w:val="28"/>
                <w:lang w:eastAsia="zh-CN"/>
              </w:rPr>
              <w:softHyphen/>
              <w:t>торый назовет педагог)</w:t>
            </w:r>
          </w:p>
        </w:tc>
        <w:tc>
          <w:tcPr>
            <w:tcW w:w="4250" w:type="dxa"/>
            <w:gridSpan w:val="3"/>
            <w:vMerge/>
            <w:tcBorders>
              <w:left w:val="single" w:sz="6" w:space="0" w:color="000000"/>
              <w:bottom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2D5B9E" w:rsidRPr="00A33F48" w:rsidTr="002D5B9E">
        <w:tblPrEx>
          <w:tblCellMar>
            <w:left w:w="0" w:type="dxa"/>
            <w:right w:w="0" w:type="dxa"/>
          </w:tblCellMar>
        </w:tblPrEx>
        <w:trPr>
          <w:gridBefore w:val="1"/>
          <w:gridAfter w:val="2"/>
          <w:wBefore w:w="120" w:type="dxa"/>
          <w:wAfter w:w="27" w:type="dxa"/>
          <w:trHeight w:val="288"/>
        </w:trPr>
        <w:tc>
          <w:tcPr>
            <w:tcW w:w="10035" w:type="dxa"/>
            <w:gridSpan w:val="8"/>
            <w:tcBorders>
              <w:top w:val="single" w:sz="6" w:space="0" w:color="000000"/>
              <w:left w:val="single" w:sz="6" w:space="0" w:color="000000"/>
              <w:bottom w:val="single" w:sz="4" w:space="0" w:color="auto"/>
              <w:right w:val="single" w:sz="4" w:space="0" w:color="auto"/>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b/>
                <w:bCs/>
                <w:color w:val="000000"/>
                <w:sz w:val="28"/>
                <w:szCs w:val="28"/>
                <w:lang w:eastAsia="zh-CN"/>
              </w:rPr>
            </w:pPr>
            <w:r w:rsidRPr="00A33F48">
              <w:rPr>
                <w:rFonts w:ascii="Times New Roman" w:eastAsia="Times New Roman" w:hAnsi="Times New Roman" w:cs="Times New Roman"/>
                <w:b/>
                <w:bCs/>
                <w:color w:val="000000"/>
                <w:sz w:val="28"/>
                <w:szCs w:val="28"/>
                <w:lang w:eastAsia="zh-CN"/>
              </w:rPr>
              <w:lastRenderedPageBreak/>
              <w:t>4-я неделя</w:t>
            </w:r>
          </w:p>
        </w:tc>
      </w:tr>
      <w:tr w:rsidR="002D5B9E" w:rsidRPr="00A33F48" w:rsidTr="002D5B9E">
        <w:tblPrEx>
          <w:tblCellMar>
            <w:left w:w="0" w:type="dxa"/>
            <w:right w:w="0" w:type="dxa"/>
          </w:tblCellMar>
        </w:tblPrEx>
        <w:trPr>
          <w:gridBefore w:val="1"/>
          <w:wBefore w:w="120" w:type="dxa"/>
          <w:trHeight w:val="2298"/>
        </w:trPr>
        <w:tc>
          <w:tcPr>
            <w:tcW w:w="456" w:type="dxa"/>
            <w:gridSpan w:val="4"/>
            <w:vMerge w:val="restart"/>
            <w:tcBorders>
              <w:top w:val="single" w:sz="6" w:space="0" w:color="000000"/>
              <w:left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10</w:t>
            </w:r>
          </w:p>
        </w:tc>
        <w:tc>
          <w:tcPr>
            <w:tcW w:w="5356" w:type="dxa"/>
            <w:gridSpan w:val="3"/>
            <w:vMerge w:val="restart"/>
            <w:tcBorders>
              <w:top w:val="single" w:sz="6" w:space="0" w:color="000000"/>
              <w:lef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Ходьба друг за другом по краю зала.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Бег друг за другом по краю зала.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ОРУ с кубиками.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Ходьба на носочках.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Перебрасывание большого мяча через шнур (высота — 50 см).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Прыжки на месте на двух ногах.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Подвижная игра «Птички летают» под музыку Г. Фрида «Птички» (вступление).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8. Игровое упражнение с малой подвижностью «Отодвинь кубики» (мячом сдвигать заборчик из 4 кубиков)</w:t>
            </w:r>
          </w:p>
        </w:tc>
        <w:tc>
          <w:tcPr>
            <w:tcW w:w="4250" w:type="dxa"/>
            <w:gridSpan w:val="3"/>
            <w:tcBorders>
              <w:top w:val="single" w:sz="6" w:space="0" w:color="000000"/>
              <w:left w:val="single" w:sz="6" w:space="0" w:color="000000"/>
              <w:bottom w:val="single" w:sz="4" w:space="0" w:color="auto"/>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Выполнение игровых действий по подражанию «Где же наши ручки?». 2. Дыхательное упражне</w:t>
            </w:r>
            <w:r w:rsidRPr="00A33F48">
              <w:rPr>
                <w:rFonts w:ascii="Times New Roman" w:eastAsia="Times New Roman" w:hAnsi="Times New Roman" w:cs="Times New Roman"/>
                <w:color w:val="000000"/>
                <w:sz w:val="28"/>
                <w:szCs w:val="28"/>
                <w:lang w:eastAsia="zh-CN"/>
              </w:rPr>
              <w:softHyphen/>
              <w:t>ние «Часики». 3. Гимнастика после сна «</w:t>
            </w:r>
            <w:proofErr w:type="spellStart"/>
            <w:r w:rsidRPr="00A33F48">
              <w:rPr>
                <w:rFonts w:ascii="Times New Roman" w:eastAsia="Times New Roman" w:hAnsi="Times New Roman" w:cs="Times New Roman"/>
                <w:color w:val="000000"/>
                <w:sz w:val="28"/>
                <w:szCs w:val="28"/>
                <w:lang w:eastAsia="zh-CN"/>
              </w:rPr>
              <w:t>Потягушки</w:t>
            </w:r>
            <w:proofErr w:type="spellEnd"/>
            <w:r w:rsidRPr="00A33F48">
              <w:rPr>
                <w:rFonts w:ascii="Times New Roman" w:eastAsia="Times New Roman" w:hAnsi="Times New Roman" w:cs="Times New Roman"/>
                <w:color w:val="000000"/>
                <w:sz w:val="28"/>
                <w:szCs w:val="28"/>
                <w:lang w:eastAsia="zh-CN"/>
              </w:rPr>
              <w:t>-потягу-</w:t>
            </w:r>
            <w:proofErr w:type="spellStart"/>
            <w:r w:rsidRPr="00A33F48">
              <w:rPr>
                <w:rFonts w:ascii="Times New Roman" w:eastAsia="Times New Roman" w:hAnsi="Times New Roman" w:cs="Times New Roman"/>
                <w:color w:val="000000"/>
                <w:sz w:val="28"/>
                <w:szCs w:val="28"/>
                <w:lang w:eastAsia="zh-CN"/>
              </w:rPr>
              <w:t>шеньки</w:t>
            </w:r>
            <w:proofErr w:type="spellEnd"/>
            <w:r w:rsidRPr="00A33F48">
              <w:rPr>
                <w:rFonts w:ascii="Times New Roman" w:eastAsia="Times New Roman" w:hAnsi="Times New Roman" w:cs="Times New Roman"/>
                <w:color w:val="000000"/>
                <w:sz w:val="28"/>
                <w:szCs w:val="28"/>
                <w:lang w:eastAsia="zh-CN"/>
              </w:rPr>
              <w:t xml:space="preserve">». 4. Беседа с родителями об организации режима для детей. 5. </w:t>
            </w:r>
          </w:p>
        </w:tc>
      </w:tr>
      <w:tr w:rsidR="002D5B9E" w:rsidRPr="00A33F48" w:rsidTr="002D5B9E">
        <w:tblPrEx>
          <w:tblCellMar>
            <w:left w:w="0" w:type="dxa"/>
            <w:right w:w="0" w:type="dxa"/>
          </w:tblCellMar>
        </w:tblPrEx>
        <w:trPr>
          <w:gridBefore w:val="1"/>
          <w:wBefore w:w="120" w:type="dxa"/>
          <w:trHeight w:val="1597"/>
        </w:trPr>
        <w:tc>
          <w:tcPr>
            <w:tcW w:w="456" w:type="dxa"/>
            <w:gridSpan w:val="4"/>
            <w:vMerge/>
            <w:tcBorders>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p>
        </w:tc>
        <w:tc>
          <w:tcPr>
            <w:tcW w:w="5356" w:type="dxa"/>
            <w:gridSpan w:val="3"/>
            <w:vMerge/>
            <w:tcBorders>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p>
        </w:tc>
        <w:tc>
          <w:tcPr>
            <w:tcW w:w="4250" w:type="dxa"/>
            <w:gridSpan w:val="3"/>
            <w:vMerge w:val="restart"/>
            <w:tcBorders>
              <w:top w:val="single" w:sz="4" w:space="0" w:color="auto"/>
              <w:left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Самомассаж (детям предлагается погладить свои ладошки, локотки, плечи, коленки, живот). 6. Игровая ситуация «У куклы заболел живот»</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sz w:val="28"/>
                <w:szCs w:val="28"/>
                <w:lang w:eastAsia="zh-CN"/>
              </w:rPr>
            </w:pP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tc>
      </w:tr>
      <w:tr w:rsidR="002D5B9E" w:rsidRPr="00A33F48" w:rsidTr="002D5B9E">
        <w:tblPrEx>
          <w:tblCellMar>
            <w:left w:w="0" w:type="dxa"/>
            <w:right w:w="0" w:type="dxa"/>
          </w:tblCellMar>
        </w:tblPrEx>
        <w:trPr>
          <w:gridBefore w:val="1"/>
          <w:wBefore w:w="120" w:type="dxa"/>
          <w:trHeight w:val="2304"/>
        </w:trPr>
        <w:tc>
          <w:tcPr>
            <w:tcW w:w="456" w:type="dxa"/>
            <w:gridSpan w:val="4"/>
            <w:tcBorders>
              <w:top w:val="single" w:sz="6" w:space="0" w:color="000000"/>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11</w:t>
            </w:r>
          </w:p>
        </w:tc>
        <w:tc>
          <w:tcPr>
            <w:tcW w:w="5356" w:type="dxa"/>
            <w:gridSpan w:val="3"/>
            <w:tcBorders>
              <w:top w:val="single" w:sz="6" w:space="0" w:color="000000"/>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Построение в колонну друг за другом.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Ходьба врассыпную под рус</w:t>
            </w:r>
            <w:proofErr w:type="gramStart"/>
            <w:r w:rsidRPr="00A33F48">
              <w:rPr>
                <w:rFonts w:ascii="Times New Roman" w:eastAsia="Times New Roman" w:hAnsi="Times New Roman" w:cs="Times New Roman"/>
                <w:color w:val="000000"/>
                <w:sz w:val="28"/>
                <w:szCs w:val="28"/>
                <w:lang w:eastAsia="zh-CN"/>
              </w:rPr>
              <w:t>. нар</w:t>
            </w:r>
            <w:proofErr w:type="gramEnd"/>
            <w:r w:rsidRPr="00A33F48">
              <w:rPr>
                <w:rFonts w:ascii="Times New Roman" w:eastAsia="Times New Roman" w:hAnsi="Times New Roman" w:cs="Times New Roman"/>
                <w:color w:val="000000"/>
                <w:sz w:val="28"/>
                <w:szCs w:val="28"/>
                <w:lang w:eastAsia="zh-CN"/>
              </w:rPr>
              <w:t xml:space="preserve">. мелодию «Полянка» в обр. Г. Фрида.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Бег в колонне.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ОРУ без предметов.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Ходьба с перешагиванием через мешочки с песком.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Прыжки через препятствие из мешочков с песком.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Подвижная игра «Где звенит?».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8. Пальчиковая гимнастика «Оладушки» с проговариванием одноименной русской народной </w:t>
            </w:r>
            <w:proofErr w:type="spellStart"/>
            <w:r w:rsidRPr="00A33F48">
              <w:rPr>
                <w:rFonts w:ascii="Times New Roman" w:eastAsia="Times New Roman" w:hAnsi="Times New Roman" w:cs="Times New Roman"/>
                <w:color w:val="000000"/>
                <w:sz w:val="28"/>
                <w:szCs w:val="28"/>
                <w:lang w:eastAsia="zh-CN"/>
              </w:rPr>
              <w:t>потешки</w:t>
            </w:r>
            <w:proofErr w:type="spellEnd"/>
            <w:r w:rsidRPr="00A33F48">
              <w:rPr>
                <w:rFonts w:ascii="Times New Roman" w:eastAsia="Times New Roman" w:hAnsi="Times New Roman" w:cs="Times New Roman"/>
                <w:color w:val="000000"/>
                <w:sz w:val="28"/>
                <w:szCs w:val="28"/>
                <w:lang w:eastAsia="zh-CN"/>
              </w:rPr>
              <w:t xml:space="preserve">.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9. Дыхательное упражнение «Ветер»</w:t>
            </w:r>
          </w:p>
        </w:tc>
        <w:tc>
          <w:tcPr>
            <w:tcW w:w="4250" w:type="dxa"/>
            <w:gridSpan w:val="3"/>
            <w:vMerge/>
            <w:tcBorders>
              <w:left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sz w:val="28"/>
                <w:szCs w:val="28"/>
                <w:lang w:eastAsia="zh-CN"/>
              </w:rPr>
            </w:pPr>
          </w:p>
        </w:tc>
      </w:tr>
      <w:tr w:rsidR="002D5B9E" w:rsidRPr="00A33F48" w:rsidTr="002D5B9E">
        <w:tblPrEx>
          <w:tblCellMar>
            <w:left w:w="0" w:type="dxa"/>
            <w:right w:w="0" w:type="dxa"/>
          </w:tblCellMar>
        </w:tblPrEx>
        <w:trPr>
          <w:gridBefore w:val="1"/>
          <w:wBefore w:w="120" w:type="dxa"/>
          <w:trHeight w:val="2304"/>
        </w:trPr>
        <w:tc>
          <w:tcPr>
            <w:tcW w:w="456" w:type="dxa"/>
            <w:gridSpan w:val="4"/>
            <w:tcBorders>
              <w:top w:val="single" w:sz="6" w:space="0" w:color="000000"/>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12</w:t>
            </w:r>
          </w:p>
        </w:tc>
        <w:tc>
          <w:tcPr>
            <w:tcW w:w="5356" w:type="dxa"/>
            <w:gridSpan w:val="3"/>
            <w:tcBorders>
              <w:top w:val="single" w:sz="6" w:space="0" w:color="000000"/>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Построение в колонну друг за другом.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Ходьба в колонне друг за другом на носках по зрительным ориентирам.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Бег в колонне, не отставая и не перегоняя товарищей (по зрительным ориентирам) под музыкальное сопровожде</w:t>
            </w:r>
            <w:r w:rsidRPr="00A33F48">
              <w:rPr>
                <w:rFonts w:ascii="Times New Roman" w:eastAsia="Times New Roman" w:hAnsi="Times New Roman" w:cs="Times New Roman"/>
                <w:color w:val="000000"/>
                <w:sz w:val="28"/>
                <w:szCs w:val="28"/>
                <w:lang w:eastAsia="zh-CN"/>
              </w:rPr>
              <w:softHyphen/>
              <w:t xml:space="preserve">ние («Веселая песенка», муз. А. Филиппенко).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ОРУ без предметов.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Ходьба на носочках.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Ползание (4 м) с </w:t>
            </w:r>
            <w:proofErr w:type="spellStart"/>
            <w:r w:rsidRPr="00A33F48">
              <w:rPr>
                <w:rFonts w:ascii="Times New Roman" w:eastAsia="Times New Roman" w:hAnsi="Times New Roman" w:cs="Times New Roman"/>
                <w:color w:val="000000"/>
                <w:sz w:val="28"/>
                <w:szCs w:val="28"/>
                <w:lang w:eastAsia="zh-CN"/>
              </w:rPr>
              <w:t>подлезанием</w:t>
            </w:r>
            <w:proofErr w:type="spellEnd"/>
            <w:r w:rsidRPr="00A33F48">
              <w:rPr>
                <w:rFonts w:ascii="Times New Roman" w:eastAsia="Times New Roman" w:hAnsi="Times New Roman" w:cs="Times New Roman"/>
                <w:color w:val="000000"/>
                <w:sz w:val="28"/>
                <w:szCs w:val="28"/>
                <w:lang w:eastAsia="zh-CN"/>
              </w:rPr>
              <w:t xml:space="preserve"> под дугу (высота 50 см).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Подвижная игра «Птички в гнездышках».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8. Дыхательное упражнение «Поезд»</w:t>
            </w:r>
          </w:p>
        </w:tc>
        <w:tc>
          <w:tcPr>
            <w:tcW w:w="4250" w:type="dxa"/>
            <w:gridSpan w:val="3"/>
            <w:vMerge/>
            <w:tcBorders>
              <w:left w:val="single" w:sz="6" w:space="0" w:color="000000"/>
              <w:bottom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sz w:val="28"/>
                <w:szCs w:val="28"/>
                <w:lang w:eastAsia="zh-CN"/>
              </w:rPr>
            </w:pPr>
          </w:p>
        </w:tc>
      </w:tr>
      <w:tr w:rsidR="002D5B9E" w:rsidRPr="00A33F48" w:rsidTr="002D5B9E">
        <w:tblPrEx>
          <w:tblCellMar>
            <w:left w:w="0" w:type="dxa"/>
            <w:right w:w="0" w:type="dxa"/>
          </w:tblCellMar>
        </w:tblPrEx>
        <w:trPr>
          <w:gridAfter w:val="1"/>
          <w:wAfter w:w="6" w:type="dxa"/>
          <w:trHeight w:val="298"/>
        </w:trPr>
        <w:tc>
          <w:tcPr>
            <w:tcW w:w="10176" w:type="dxa"/>
            <w:gridSpan w:val="10"/>
            <w:tcBorders>
              <w:top w:val="single" w:sz="6" w:space="0" w:color="000000"/>
              <w:left w:val="single" w:sz="6" w:space="0" w:color="000000"/>
              <w:bottom w:val="single" w:sz="6" w:space="0" w:color="000000"/>
              <w:right w:val="single" w:sz="4" w:space="0" w:color="auto"/>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b/>
                <w:bCs/>
                <w:color w:val="000000"/>
                <w:sz w:val="28"/>
                <w:szCs w:val="28"/>
                <w:lang w:eastAsia="zh-CN"/>
              </w:rPr>
            </w:pPr>
            <w:r w:rsidRPr="00A33F48">
              <w:rPr>
                <w:rFonts w:ascii="Times New Roman" w:eastAsia="Times New Roman" w:hAnsi="Times New Roman" w:cs="Times New Roman"/>
                <w:b/>
                <w:bCs/>
                <w:color w:val="000000"/>
                <w:sz w:val="28"/>
                <w:szCs w:val="28"/>
                <w:lang w:eastAsia="zh-CN"/>
              </w:rPr>
              <w:t>Ноябрь</w:t>
            </w:r>
          </w:p>
        </w:tc>
      </w:tr>
      <w:tr w:rsidR="002D5B9E" w:rsidRPr="00A33F48" w:rsidTr="002D5B9E">
        <w:tblPrEx>
          <w:tblCellMar>
            <w:left w:w="0" w:type="dxa"/>
            <w:right w:w="0" w:type="dxa"/>
          </w:tblCellMar>
        </w:tblPrEx>
        <w:trPr>
          <w:gridAfter w:val="1"/>
          <w:wAfter w:w="6" w:type="dxa"/>
          <w:trHeight w:val="307"/>
        </w:trPr>
        <w:tc>
          <w:tcPr>
            <w:tcW w:w="10176" w:type="dxa"/>
            <w:gridSpan w:val="10"/>
            <w:tcBorders>
              <w:top w:val="single" w:sz="6" w:space="0" w:color="000000"/>
              <w:left w:val="single" w:sz="6" w:space="0" w:color="000000"/>
              <w:bottom w:val="single" w:sz="6" w:space="0" w:color="000000"/>
              <w:right w:val="single" w:sz="4" w:space="0" w:color="auto"/>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b/>
                <w:bCs/>
                <w:color w:val="000000"/>
                <w:sz w:val="28"/>
                <w:szCs w:val="28"/>
                <w:lang w:eastAsia="zh-CN"/>
              </w:rPr>
            </w:pPr>
            <w:r w:rsidRPr="00A33F48">
              <w:rPr>
                <w:rFonts w:ascii="Times New Roman" w:eastAsia="Times New Roman" w:hAnsi="Times New Roman" w:cs="Times New Roman"/>
                <w:b/>
                <w:bCs/>
                <w:color w:val="000000"/>
                <w:sz w:val="28"/>
                <w:szCs w:val="28"/>
                <w:lang w:eastAsia="zh-CN"/>
              </w:rPr>
              <w:t>1-я неделя</w:t>
            </w:r>
          </w:p>
        </w:tc>
      </w:tr>
      <w:tr w:rsidR="002D5B9E" w:rsidRPr="00A33F48" w:rsidTr="002D5B9E">
        <w:tblPrEx>
          <w:tblCellMar>
            <w:left w:w="0" w:type="dxa"/>
            <w:right w:w="0" w:type="dxa"/>
          </w:tblCellMar>
        </w:tblPrEx>
        <w:trPr>
          <w:gridAfter w:val="1"/>
          <w:wAfter w:w="6" w:type="dxa"/>
          <w:trHeight w:val="2325"/>
        </w:trPr>
        <w:tc>
          <w:tcPr>
            <w:tcW w:w="454" w:type="dxa"/>
            <w:gridSpan w:val="2"/>
            <w:tcBorders>
              <w:top w:val="single" w:sz="6" w:space="0" w:color="000000"/>
              <w:left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bCs/>
                <w:color w:val="000000"/>
                <w:sz w:val="28"/>
                <w:szCs w:val="28"/>
                <w:lang w:eastAsia="zh-CN"/>
              </w:rPr>
            </w:pPr>
            <w:r w:rsidRPr="00A33F48">
              <w:rPr>
                <w:rFonts w:ascii="Times New Roman" w:eastAsia="Times New Roman" w:hAnsi="Times New Roman" w:cs="Times New Roman"/>
                <w:bCs/>
                <w:color w:val="000000"/>
                <w:sz w:val="28"/>
                <w:szCs w:val="28"/>
                <w:lang w:eastAsia="zh-CN"/>
              </w:rPr>
              <w:lastRenderedPageBreak/>
              <w:t>1</w:t>
            </w:r>
          </w:p>
        </w:tc>
        <w:tc>
          <w:tcPr>
            <w:tcW w:w="5472" w:type="dxa"/>
            <w:gridSpan w:val="5"/>
            <w:tcBorders>
              <w:top w:val="single" w:sz="6" w:space="0" w:color="000000"/>
              <w:lef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Построение врассыпную под музыкальное сопровождение («Полянка», рус</w:t>
            </w:r>
            <w:proofErr w:type="gramStart"/>
            <w:r w:rsidRPr="00A33F48">
              <w:rPr>
                <w:rFonts w:ascii="Times New Roman" w:eastAsia="Times New Roman" w:hAnsi="Times New Roman" w:cs="Times New Roman"/>
                <w:color w:val="000000"/>
                <w:sz w:val="28"/>
                <w:szCs w:val="28"/>
                <w:lang w:eastAsia="zh-CN"/>
              </w:rPr>
              <w:t>. нар</w:t>
            </w:r>
            <w:proofErr w:type="gramEnd"/>
            <w:r w:rsidRPr="00A33F48">
              <w:rPr>
                <w:rFonts w:ascii="Times New Roman" w:eastAsia="Times New Roman" w:hAnsi="Times New Roman" w:cs="Times New Roman"/>
                <w:color w:val="000000"/>
                <w:sz w:val="28"/>
                <w:szCs w:val="28"/>
                <w:lang w:eastAsia="zh-CN"/>
              </w:rPr>
              <w:t>. мелодия, обр. Г. Фрида).</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Ходьба врассыпную под музыкальное сопровождение («Полянка», рус</w:t>
            </w:r>
            <w:proofErr w:type="gramStart"/>
            <w:r w:rsidRPr="00A33F48">
              <w:rPr>
                <w:rFonts w:ascii="Times New Roman" w:eastAsia="Times New Roman" w:hAnsi="Times New Roman" w:cs="Times New Roman"/>
                <w:color w:val="000000"/>
                <w:sz w:val="28"/>
                <w:szCs w:val="28"/>
                <w:lang w:eastAsia="zh-CN"/>
              </w:rPr>
              <w:t>. нар</w:t>
            </w:r>
            <w:proofErr w:type="gramEnd"/>
            <w:r w:rsidRPr="00A33F48">
              <w:rPr>
                <w:rFonts w:ascii="Times New Roman" w:eastAsia="Times New Roman" w:hAnsi="Times New Roman" w:cs="Times New Roman"/>
                <w:color w:val="000000"/>
                <w:sz w:val="28"/>
                <w:szCs w:val="28"/>
                <w:lang w:eastAsia="zh-CN"/>
              </w:rPr>
              <w:t>. мелодия, обр. Г. Фрида).</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Бег врассыпную под музыкальное сопровождение («Дождик», муз</w:t>
            </w:r>
            <w:proofErr w:type="gramStart"/>
            <w:r w:rsidRPr="00A33F48">
              <w:rPr>
                <w:rFonts w:ascii="Times New Roman" w:eastAsia="Times New Roman" w:hAnsi="Times New Roman" w:cs="Times New Roman"/>
                <w:color w:val="000000"/>
                <w:sz w:val="28"/>
                <w:szCs w:val="28"/>
                <w:lang w:eastAsia="zh-CN"/>
              </w:rPr>
              <w:t>. и</w:t>
            </w:r>
            <w:proofErr w:type="gramEnd"/>
            <w:r w:rsidRPr="00A33F48">
              <w:rPr>
                <w:rFonts w:ascii="Times New Roman" w:eastAsia="Times New Roman" w:hAnsi="Times New Roman" w:cs="Times New Roman"/>
                <w:color w:val="000000"/>
                <w:sz w:val="28"/>
                <w:szCs w:val="28"/>
                <w:lang w:eastAsia="zh-CN"/>
              </w:rPr>
              <w:t xml:space="preserve"> сл. Е. </w:t>
            </w:r>
            <w:proofErr w:type="spellStart"/>
            <w:r w:rsidRPr="00A33F48">
              <w:rPr>
                <w:rFonts w:ascii="Times New Roman" w:eastAsia="Times New Roman" w:hAnsi="Times New Roman" w:cs="Times New Roman"/>
                <w:color w:val="000000"/>
                <w:sz w:val="28"/>
                <w:szCs w:val="28"/>
                <w:lang w:eastAsia="zh-CN"/>
              </w:rPr>
              <w:t>Макшанцевой</w:t>
            </w:r>
            <w:proofErr w:type="spellEnd"/>
            <w:r w:rsidRPr="00A33F48">
              <w:rPr>
                <w:rFonts w:ascii="Times New Roman" w:eastAsia="Times New Roman" w:hAnsi="Times New Roman" w:cs="Times New Roman"/>
                <w:color w:val="000000"/>
                <w:sz w:val="28"/>
                <w:szCs w:val="28"/>
                <w:lang w:eastAsia="zh-CN"/>
              </w:rPr>
              <w:t>).</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ОРУ «Мы как воробышки».</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Ходьба по извилистой дорожке.</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Прыжки на двух ногах.</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7. Игра с небольшим мячом «Попади в обруч».</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8. Ползание по скамейке.</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9. Подвижная игра «Воробышки и кот»</w:t>
            </w:r>
          </w:p>
        </w:tc>
        <w:tc>
          <w:tcPr>
            <w:tcW w:w="4250" w:type="dxa"/>
            <w:gridSpan w:val="3"/>
            <w:vMerge w:val="restart"/>
            <w:tcBorders>
              <w:top w:val="single" w:sz="6" w:space="0" w:color="000000"/>
              <w:left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Целевая прогулка по</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территории</w:t>
            </w:r>
            <w:proofErr w:type="gramEnd"/>
            <w:r w:rsidRPr="00A33F48">
              <w:rPr>
                <w:rFonts w:ascii="Times New Roman" w:eastAsia="Times New Roman" w:hAnsi="Times New Roman" w:cs="Times New Roman"/>
                <w:color w:val="000000"/>
                <w:sz w:val="28"/>
                <w:szCs w:val="28"/>
                <w:lang w:eastAsia="zh-CN"/>
              </w:rPr>
              <w:t xml:space="preserve"> детского сада</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«Наблюдение за птицами».</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Приучение детей к мы-</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spellStart"/>
            <w:proofErr w:type="gramStart"/>
            <w:r w:rsidRPr="00A33F48">
              <w:rPr>
                <w:rFonts w:ascii="Times New Roman" w:eastAsia="Times New Roman" w:hAnsi="Times New Roman" w:cs="Times New Roman"/>
                <w:color w:val="000000"/>
                <w:sz w:val="28"/>
                <w:szCs w:val="28"/>
                <w:lang w:eastAsia="zh-CN"/>
              </w:rPr>
              <w:t>тью</w:t>
            </w:r>
            <w:proofErr w:type="spellEnd"/>
            <w:proofErr w:type="gramEnd"/>
            <w:r w:rsidRPr="00A33F48">
              <w:rPr>
                <w:rFonts w:ascii="Times New Roman" w:eastAsia="Times New Roman" w:hAnsi="Times New Roman" w:cs="Times New Roman"/>
                <w:color w:val="000000"/>
                <w:sz w:val="28"/>
                <w:szCs w:val="28"/>
                <w:lang w:eastAsia="zh-CN"/>
              </w:rPr>
              <w:t xml:space="preserve"> рук после рисования,</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лепки</w:t>
            </w:r>
            <w:proofErr w:type="gramEnd"/>
            <w:r w:rsidRPr="00A33F48">
              <w:rPr>
                <w:rFonts w:ascii="Times New Roman" w:eastAsia="Times New Roman" w:hAnsi="Times New Roman" w:cs="Times New Roman"/>
                <w:color w:val="000000"/>
                <w:sz w:val="28"/>
                <w:szCs w:val="28"/>
                <w:lang w:eastAsia="zh-CN"/>
              </w:rPr>
              <w:t>, перед едой, насухо</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вытирать</w:t>
            </w:r>
            <w:proofErr w:type="gramEnd"/>
            <w:r w:rsidRPr="00A33F48">
              <w:rPr>
                <w:rFonts w:ascii="Times New Roman" w:eastAsia="Times New Roman" w:hAnsi="Times New Roman" w:cs="Times New Roman"/>
                <w:color w:val="000000"/>
                <w:sz w:val="28"/>
                <w:szCs w:val="28"/>
                <w:lang w:eastAsia="zh-CN"/>
              </w:rPr>
              <w:t xml:space="preserve"> лицо и руки </w:t>
            </w:r>
            <w:proofErr w:type="spellStart"/>
            <w:r w:rsidRPr="00A33F48">
              <w:rPr>
                <w:rFonts w:ascii="Times New Roman" w:eastAsia="Times New Roman" w:hAnsi="Times New Roman" w:cs="Times New Roman"/>
                <w:color w:val="000000"/>
                <w:sz w:val="28"/>
                <w:szCs w:val="28"/>
                <w:lang w:eastAsia="zh-CN"/>
              </w:rPr>
              <w:t>лич</w:t>
            </w:r>
            <w:proofErr w:type="spellEnd"/>
            <w:r w:rsidRPr="00A33F48">
              <w:rPr>
                <w:rFonts w:ascii="Times New Roman" w:eastAsia="Times New Roman" w:hAnsi="Times New Roman" w:cs="Times New Roman"/>
                <w:color w:val="000000"/>
                <w:sz w:val="28"/>
                <w:szCs w:val="28"/>
                <w:lang w:eastAsia="zh-CN"/>
              </w:rPr>
              <w:t>-</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spellStart"/>
            <w:proofErr w:type="gramStart"/>
            <w:r w:rsidRPr="00A33F48">
              <w:rPr>
                <w:rFonts w:ascii="Times New Roman" w:eastAsia="Times New Roman" w:hAnsi="Times New Roman" w:cs="Times New Roman"/>
                <w:color w:val="000000"/>
                <w:sz w:val="28"/>
                <w:szCs w:val="28"/>
                <w:lang w:eastAsia="zh-CN"/>
              </w:rPr>
              <w:t>ным</w:t>
            </w:r>
            <w:proofErr w:type="spellEnd"/>
            <w:proofErr w:type="gramEnd"/>
            <w:r w:rsidRPr="00A33F48">
              <w:rPr>
                <w:rFonts w:ascii="Times New Roman" w:eastAsia="Times New Roman" w:hAnsi="Times New Roman" w:cs="Times New Roman"/>
                <w:color w:val="000000"/>
                <w:sz w:val="28"/>
                <w:szCs w:val="28"/>
                <w:lang w:eastAsia="zh-CN"/>
              </w:rPr>
              <w:t xml:space="preserve"> полотенцем.</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Отгадывание загадки:</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spellStart"/>
            <w:r w:rsidRPr="00A33F48">
              <w:rPr>
                <w:rFonts w:ascii="Times New Roman" w:eastAsia="Times New Roman" w:hAnsi="Times New Roman" w:cs="Times New Roman"/>
                <w:color w:val="000000"/>
                <w:sz w:val="28"/>
                <w:szCs w:val="28"/>
                <w:lang w:eastAsia="zh-CN"/>
              </w:rPr>
              <w:t>Нескучаюшки</w:t>
            </w:r>
            <w:proofErr w:type="spellEnd"/>
            <w:r w:rsidRPr="00A33F48">
              <w:rPr>
                <w:rFonts w:ascii="Times New Roman" w:eastAsia="Times New Roman" w:hAnsi="Times New Roman" w:cs="Times New Roman"/>
                <w:color w:val="000000"/>
                <w:sz w:val="28"/>
                <w:szCs w:val="28"/>
                <w:lang w:eastAsia="zh-CN"/>
              </w:rPr>
              <w:t>-подружки</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Днем и ночью вместе.</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Если делают ватрушки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Обе будут в тесте!</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i/>
                <w:iCs/>
                <w:color w:val="000000"/>
                <w:sz w:val="28"/>
                <w:szCs w:val="28"/>
                <w:lang w:eastAsia="zh-CN"/>
              </w:rPr>
            </w:pPr>
            <w:r w:rsidRPr="00A33F48">
              <w:rPr>
                <w:rFonts w:ascii="Times New Roman" w:eastAsia="Times New Roman" w:hAnsi="Times New Roman" w:cs="Times New Roman"/>
                <w:i/>
                <w:iCs/>
                <w:color w:val="000000"/>
                <w:sz w:val="28"/>
                <w:szCs w:val="28"/>
                <w:lang w:eastAsia="zh-CN"/>
              </w:rPr>
              <w:t>(Руки.)</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Игра малой подвижно-</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spellStart"/>
            <w:proofErr w:type="gramStart"/>
            <w:r w:rsidRPr="00A33F48">
              <w:rPr>
                <w:rFonts w:ascii="Times New Roman" w:eastAsia="Times New Roman" w:hAnsi="Times New Roman" w:cs="Times New Roman"/>
                <w:color w:val="000000"/>
                <w:sz w:val="28"/>
                <w:szCs w:val="28"/>
                <w:lang w:eastAsia="zh-CN"/>
              </w:rPr>
              <w:t>сти</w:t>
            </w:r>
            <w:proofErr w:type="spellEnd"/>
            <w:proofErr w:type="gramEnd"/>
            <w:r w:rsidRPr="00A33F48">
              <w:rPr>
                <w:rFonts w:ascii="Times New Roman" w:eastAsia="Times New Roman" w:hAnsi="Times New Roman" w:cs="Times New Roman"/>
                <w:color w:val="000000"/>
                <w:sz w:val="28"/>
                <w:szCs w:val="28"/>
                <w:lang w:eastAsia="zh-CN"/>
              </w:rPr>
              <w:t xml:space="preserve"> «Вот помощники</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мои</w:t>
            </w:r>
            <w:proofErr w:type="gramEnd"/>
            <w:r w:rsidRPr="00A33F48">
              <w:rPr>
                <w:rFonts w:ascii="Times New Roman" w:eastAsia="Times New Roman" w:hAnsi="Times New Roman" w:cs="Times New Roman"/>
                <w:color w:val="000000"/>
                <w:sz w:val="28"/>
                <w:szCs w:val="28"/>
                <w:lang w:eastAsia="zh-CN"/>
              </w:rPr>
              <w:t>, их как хочешь по-</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верни</w:t>
            </w:r>
            <w:proofErr w:type="gramEnd"/>
            <w:r w:rsidRPr="00A33F48">
              <w:rPr>
                <w:rFonts w:ascii="Times New Roman" w:eastAsia="Times New Roman" w:hAnsi="Times New Roman" w:cs="Times New Roman"/>
                <w:color w:val="000000"/>
                <w:sz w:val="28"/>
                <w:szCs w:val="28"/>
                <w:lang w:eastAsia="zh-CN"/>
              </w:rPr>
              <w:t>...»</w:t>
            </w:r>
          </w:p>
        </w:tc>
      </w:tr>
      <w:tr w:rsidR="002D5B9E" w:rsidRPr="00A33F48" w:rsidTr="002D5B9E">
        <w:tblPrEx>
          <w:tblCellMar>
            <w:left w:w="0" w:type="dxa"/>
            <w:right w:w="0" w:type="dxa"/>
          </w:tblCellMar>
        </w:tblPrEx>
        <w:trPr>
          <w:gridAfter w:val="1"/>
          <w:wAfter w:w="6" w:type="dxa"/>
          <w:trHeight w:val="2507"/>
        </w:trPr>
        <w:tc>
          <w:tcPr>
            <w:tcW w:w="454" w:type="dxa"/>
            <w:gridSpan w:val="2"/>
            <w:tcBorders>
              <w:top w:val="single" w:sz="6" w:space="0" w:color="000000"/>
              <w:left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w:t>
            </w:r>
          </w:p>
        </w:tc>
        <w:tc>
          <w:tcPr>
            <w:tcW w:w="5472" w:type="dxa"/>
            <w:gridSpan w:val="5"/>
            <w:tcBorders>
              <w:top w:val="single" w:sz="6" w:space="0" w:color="000000"/>
              <w:lef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Построение в колонну друг за другом.</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Ходьба в колонне.</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Бег в колонне друг за другом с ускорением и замедлением темпа.</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ОРУ «Мы как воробышки».</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Ходьба по извилистой дорожке (ширина 25-30 см).</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Прыжки на двух ногах на месте в паре.</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7. Игра «Поменяйтесь флажками» (дети берут флажки желтого и красного цвета и «гуляют» с ними по залу; по сиг-</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налу</w:t>
            </w:r>
            <w:proofErr w:type="gramEnd"/>
            <w:r w:rsidRPr="00A33F48">
              <w:rPr>
                <w:rFonts w:ascii="Times New Roman" w:eastAsia="Times New Roman" w:hAnsi="Times New Roman" w:cs="Times New Roman"/>
                <w:color w:val="000000"/>
                <w:sz w:val="28"/>
                <w:szCs w:val="28"/>
                <w:lang w:eastAsia="zh-CN"/>
              </w:rPr>
              <w:t xml:space="preserve"> педагога и под его руководством меняются флажками друг с другом (красный на желтый, желтый на красный)).</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8. Ползание по доске на средних четвереньках (по «мосту»).</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9. Подвижная игра «Воробышки и кот»</w:t>
            </w:r>
          </w:p>
        </w:tc>
        <w:tc>
          <w:tcPr>
            <w:tcW w:w="4250" w:type="dxa"/>
            <w:gridSpan w:val="3"/>
            <w:vMerge/>
            <w:tcBorders>
              <w:left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2D5B9E" w:rsidRPr="00A33F48" w:rsidTr="002D5B9E">
        <w:tblPrEx>
          <w:tblCellMar>
            <w:left w:w="0" w:type="dxa"/>
            <w:right w:w="0" w:type="dxa"/>
          </w:tblCellMar>
        </w:tblPrEx>
        <w:trPr>
          <w:gridAfter w:val="1"/>
          <w:wAfter w:w="6" w:type="dxa"/>
          <w:trHeight w:val="6465"/>
        </w:trPr>
        <w:tc>
          <w:tcPr>
            <w:tcW w:w="454" w:type="dxa"/>
            <w:gridSpan w:val="2"/>
            <w:tcBorders>
              <w:top w:val="single" w:sz="4" w:space="0" w:color="auto"/>
              <w:left w:val="single" w:sz="6" w:space="0" w:color="000000"/>
              <w:bottom w:val="single" w:sz="4" w:space="0" w:color="auto"/>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3</w:t>
            </w:r>
          </w:p>
        </w:tc>
        <w:tc>
          <w:tcPr>
            <w:tcW w:w="5472" w:type="dxa"/>
            <w:gridSpan w:val="5"/>
            <w:tcBorders>
              <w:top w:val="single" w:sz="4" w:space="0" w:color="auto"/>
              <w:left w:val="single" w:sz="6" w:space="0" w:color="000000"/>
              <w:bottom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Построение в колонну друг за другом.</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Ходьба в колонне друг за другом с имитацией движений птиц (по показу педагога).</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Бег в колонне друг за другом.</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ОРУ «Падают, падают листья».</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Ходьба по извилистой дорожке (ширина 25-30 см).</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Упражнение «Подпрыгни выше».</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7. Прокатывание небольшого мяча между двумя листочками.</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8. Ползание по доске на средних четвереньках (по «мосту»).</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9. Подвижная игра «Птички»</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tc>
        <w:tc>
          <w:tcPr>
            <w:tcW w:w="4250" w:type="dxa"/>
            <w:gridSpan w:val="3"/>
            <w:vMerge/>
            <w:tcBorders>
              <w:top w:val="single" w:sz="4" w:space="0" w:color="auto"/>
              <w:left w:val="single" w:sz="6" w:space="0" w:color="000000"/>
              <w:bottom w:val="single" w:sz="4" w:space="0" w:color="auto"/>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2D5B9E" w:rsidRPr="00A33F48" w:rsidTr="002D5B9E">
        <w:tblPrEx>
          <w:tblCellMar>
            <w:left w:w="0" w:type="dxa"/>
            <w:right w:w="0" w:type="dxa"/>
          </w:tblCellMar>
        </w:tblPrEx>
        <w:trPr>
          <w:gridAfter w:val="1"/>
          <w:wAfter w:w="6" w:type="dxa"/>
        </w:trPr>
        <w:tc>
          <w:tcPr>
            <w:tcW w:w="454" w:type="dxa"/>
            <w:gridSpan w:val="2"/>
            <w:tcBorders>
              <w:top w:val="single" w:sz="4" w:space="0" w:color="auto"/>
              <w:left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p>
        </w:tc>
        <w:tc>
          <w:tcPr>
            <w:tcW w:w="5472" w:type="dxa"/>
            <w:gridSpan w:val="5"/>
            <w:tcBorders>
              <w:top w:val="single" w:sz="4" w:space="0" w:color="auto"/>
              <w:left w:val="single" w:sz="6" w:space="0" w:color="000000"/>
            </w:tcBorders>
            <w:shd w:val="clear" w:color="auto" w:fill="FFFFFF"/>
          </w:tcPr>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tc>
        <w:tc>
          <w:tcPr>
            <w:tcW w:w="4250" w:type="dxa"/>
            <w:gridSpan w:val="3"/>
            <w:tcBorders>
              <w:top w:val="single" w:sz="4" w:space="0" w:color="auto"/>
              <w:left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2D5B9E" w:rsidRPr="00A33F48" w:rsidTr="002D5B9E">
        <w:tblPrEx>
          <w:tblCellMar>
            <w:left w:w="0" w:type="dxa"/>
            <w:right w:w="0" w:type="dxa"/>
          </w:tblCellMar>
        </w:tblPrEx>
        <w:trPr>
          <w:gridAfter w:val="1"/>
          <w:wAfter w:w="6" w:type="dxa"/>
          <w:trHeight w:val="298"/>
        </w:trPr>
        <w:tc>
          <w:tcPr>
            <w:tcW w:w="10176" w:type="dxa"/>
            <w:gridSpan w:val="10"/>
            <w:tcBorders>
              <w:top w:val="single" w:sz="6" w:space="0" w:color="000000"/>
              <w:left w:val="single" w:sz="6" w:space="0" w:color="000000"/>
              <w:bottom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b/>
                <w:bCs/>
                <w:color w:val="000000"/>
                <w:sz w:val="28"/>
                <w:szCs w:val="28"/>
                <w:lang w:eastAsia="zh-CN"/>
              </w:rPr>
            </w:pPr>
            <w:r w:rsidRPr="00A33F48">
              <w:rPr>
                <w:rFonts w:ascii="Times New Roman" w:eastAsia="Times New Roman" w:hAnsi="Times New Roman" w:cs="Times New Roman"/>
                <w:b/>
                <w:bCs/>
                <w:color w:val="000000"/>
                <w:sz w:val="28"/>
                <w:szCs w:val="28"/>
                <w:lang w:eastAsia="zh-CN"/>
              </w:rPr>
              <w:t>2-я неделя</w:t>
            </w:r>
          </w:p>
        </w:tc>
      </w:tr>
      <w:tr w:rsidR="002D5B9E" w:rsidRPr="00A33F48" w:rsidTr="002D5B9E">
        <w:tblPrEx>
          <w:tblCellMar>
            <w:left w:w="0" w:type="dxa"/>
            <w:right w:w="0" w:type="dxa"/>
          </w:tblCellMar>
        </w:tblPrEx>
        <w:trPr>
          <w:gridAfter w:val="1"/>
          <w:wAfter w:w="6" w:type="dxa"/>
          <w:trHeight w:val="2325"/>
        </w:trPr>
        <w:tc>
          <w:tcPr>
            <w:tcW w:w="454" w:type="dxa"/>
            <w:gridSpan w:val="2"/>
            <w:tcBorders>
              <w:top w:val="single" w:sz="6" w:space="0" w:color="000000"/>
              <w:left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w:t>
            </w:r>
          </w:p>
        </w:tc>
        <w:tc>
          <w:tcPr>
            <w:tcW w:w="5472" w:type="dxa"/>
            <w:gridSpan w:val="5"/>
            <w:tcBorders>
              <w:top w:val="single" w:sz="6" w:space="0" w:color="000000"/>
              <w:lef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Построение в колонну парами.</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Ходьба в колонне парами.</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Бег в колонне парами.</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ОРУ с шишками.</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Упражнение «Перейди болото по островкам».</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Прыжки вверх на месте с целью достать предмет.</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7. Прокатывание мяча друг другу.</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8. Ползание по доске на средних четвереньках (по «мосту»).</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9. Подвижная игра «Лесные жучки»</w:t>
            </w:r>
          </w:p>
        </w:tc>
        <w:tc>
          <w:tcPr>
            <w:tcW w:w="4250" w:type="dxa"/>
            <w:gridSpan w:val="3"/>
            <w:vMerge w:val="restart"/>
            <w:tcBorders>
              <w:top w:val="single" w:sz="6" w:space="0" w:color="000000"/>
              <w:left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Учить детей правильно</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держать</w:t>
            </w:r>
            <w:proofErr w:type="gramEnd"/>
            <w:r w:rsidRPr="00A33F48">
              <w:rPr>
                <w:rFonts w:ascii="Times New Roman" w:eastAsia="Times New Roman" w:hAnsi="Times New Roman" w:cs="Times New Roman"/>
                <w:color w:val="000000"/>
                <w:sz w:val="28"/>
                <w:szCs w:val="28"/>
                <w:lang w:eastAsia="zh-CN"/>
              </w:rPr>
              <w:t xml:space="preserve"> ложку во время</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еды</w:t>
            </w:r>
            <w:proofErr w:type="gramEnd"/>
            <w:r w:rsidRPr="00A33F48">
              <w:rPr>
                <w:rFonts w:ascii="Times New Roman" w:eastAsia="Times New Roman" w:hAnsi="Times New Roman" w:cs="Times New Roman"/>
                <w:color w:val="000000"/>
                <w:sz w:val="28"/>
                <w:szCs w:val="28"/>
                <w:lang w:eastAsia="zh-CN"/>
              </w:rPr>
              <w:t>.</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Дидактическая игра</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«Как беречь наши руки?».</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Гимнастика для глаз</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w:t>
            </w:r>
            <w:proofErr w:type="gramStart"/>
            <w:r w:rsidRPr="00A33F48">
              <w:rPr>
                <w:rFonts w:ascii="Times New Roman" w:eastAsia="Times New Roman" w:hAnsi="Times New Roman" w:cs="Times New Roman"/>
                <w:color w:val="000000"/>
                <w:sz w:val="28"/>
                <w:szCs w:val="28"/>
                <w:lang w:eastAsia="zh-CN"/>
              </w:rPr>
              <w:t>дети</w:t>
            </w:r>
            <w:proofErr w:type="gramEnd"/>
            <w:r w:rsidRPr="00A33F48">
              <w:rPr>
                <w:rFonts w:ascii="Times New Roman" w:eastAsia="Times New Roman" w:hAnsi="Times New Roman" w:cs="Times New Roman"/>
                <w:color w:val="000000"/>
                <w:sz w:val="28"/>
                <w:szCs w:val="28"/>
                <w:lang w:eastAsia="zh-CN"/>
              </w:rPr>
              <w:t xml:space="preserve"> следят глазами за</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предметом</w:t>
            </w:r>
            <w:proofErr w:type="gramEnd"/>
            <w:r w:rsidRPr="00A33F48">
              <w:rPr>
                <w:rFonts w:ascii="Times New Roman" w:eastAsia="Times New Roman" w:hAnsi="Times New Roman" w:cs="Times New Roman"/>
                <w:color w:val="000000"/>
                <w:sz w:val="28"/>
                <w:szCs w:val="28"/>
                <w:lang w:eastAsia="zh-CN"/>
              </w:rPr>
              <w:t>).</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Мытье рук прохладной</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водой</w:t>
            </w:r>
            <w:proofErr w:type="gramEnd"/>
            <w:r w:rsidRPr="00A33F48">
              <w:rPr>
                <w:rFonts w:ascii="Times New Roman" w:eastAsia="Times New Roman" w:hAnsi="Times New Roman" w:cs="Times New Roman"/>
                <w:color w:val="000000"/>
                <w:sz w:val="28"/>
                <w:szCs w:val="28"/>
                <w:lang w:eastAsia="zh-CN"/>
              </w:rPr>
              <w:t>.</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Инсценировка русской</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народной</w:t>
            </w:r>
            <w:proofErr w:type="gramEnd"/>
            <w:r w:rsidRPr="00A33F48">
              <w:rPr>
                <w:rFonts w:ascii="Times New Roman" w:eastAsia="Times New Roman" w:hAnsi="Times New Roman" w:cs="Times New Roman"/>
                <w:color w:val="000000"/>
                <w:sz w:val="28"/>
                <w:szCs w:val="28"/>
                <w:lang w:eastAsia="zh-CN"/>
              </w:rPr>
              <w:t xml:space="preserve"> </w:t>
            </w:r>
            <w:proofErr w:type="spellStart"/>
            <w:r w:rsidRPr="00A33F48">
              <w:rPr>
                <w:rFonts w:ascii="Times New Roman" w:eastAsia="Times New Roman" w:hAnsi="Times New Roman" w:cs="Times New Roman"/>
                <w:color w:val="000000"/>
                <w:sz w:val="28"/>
                <w:szCs w:val="28"/>
                <w:lang w:eastAsia="zh-CN"/>
              </w:rPr>
              <w:t>потешки</w:t>
            </w:r>
            <w:proofErr w:type="spellEnd"/>
            <w:r w:rsidRPr="00A33F48">
              <w:rPr>
                <w:rFonts w:ascii="Times New Roman" w:eastAsia="Times New Roman" w:hAnsi="Times New Roman" w:cs="Times New Roman"/>
                <w:color w:val="000000"/>
                <w:sz w:val="28"/>
                <w:szCs w:val="28"/>
                <w:lang w:eastAsia="zh-CN"/>
              </w:rPr>
              <w:t xml:space="preserve"> «Идет</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коза</w:t>
            </w:r>
            <w:proofErr w:type="gramEnd"/>
            <w:r w:rsidRPr="00A33F48">
              <w:rPr>
                <w:rFonts w:ascii="Times New Roman" w:eastAsia="Times New Roman" w:hAnsi="Times New Roman" w:cs="Times New Roman"/>
                <w:color w:val="000000"/>
                <w:sz w:val="28"/>
                <w:szCs w:val="28"/>
                <w:lang w:eastAsia="zh-CN"/>
              </w:rPr>
              <w:t xml:space="preserve"> рогатая...».</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Ритмическая </w:t>
            </w:r>
            <w:proofErr w:type="spellStart"/>
            <w:r w:rsidRPr="00A33F48">
              <w:rPr>
                <w:rFonts w:ascii="Times New Roman" w:eastAsia="Times New Roman" w:hAnsi="Times New Roman" w:cs="Times New Roman"/>
                <w:color w:val="000000"/>
                <w:sz w:val="28"/>
                <w:szCs w:val="28"/>
                <w:lang w:eastAsia="zh-CN"/>
              </w:rPr>
              <w:t>гимнасти</w:t>
            </w:r>
            <w:proofErr w:type="spellEnd"/>
            <w:r w:rsidRPr="00A33F48">
              <w:rPr>
                <w:rFonts w:ascii="Times New Roman" w:eastAsia="Times New Roman" w:hAnsi="Times New Roman" w:cs="Times New Roman"/>
                <w:color w:val="000000"/>
                <w:sz w:val="28"/>
                <w:szCs w:val="28"/>
                <w:lang w:eastAsia="zh-CN"/>
              </w:rPr>
              <w:t>-</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ка</w:t>
            </w:r>
            <w:proofErr w:type="gramEnd"/>
            <w:r w:rsidRPr="00A33F48">
              <w:rPr>
                <w:rFonts w:ascii="Times New Roman" w:eastAsia="Times New Roman" w:hAnsi="Times New Roman" w:cs="Times New Roman"/>
                <w:color w:val="000000"/>
                <w:sz w:val="28"/>
                <w:szCs w:val="28"/>
                <w:lang w:eastAsia="zh-CN"/>
              </w:rPr>
              <w:t xml:space="preserve"> под музыкальную ком-</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позицию</w:t>
            </w:r>
            <w:proofErr w:type="gramEnd"/>
            <w:r w:rsidRPr="00A33F48">
              <w:rPr>
                <w:rFonts w:ascii="Times New Roman" w:eastAsia="Times New Roman" w:hAnsi="Times New Roman" w:cs="Times New Roman"/>
                <w:color w:val="000000"/>
                <w:sz w:val="28"/>
                <w:szCs w:val="28"/>
                <w:lang w:eastAsia="zh-CN"/>
              </w:rPr>
              <w:t xml:space="preserve"> «Бубен», рус.</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нар</w:t>
            </w:r>
            <w:proofErr w:type="gramEnd"/>
            <w:r w:rsidRPr="00A33F48">
              <w:rPr>
                <w:rFonts w:ascii="Times New Roman" w:eastAsia="Times New Roman" w:hAnsi="Times New Roman" w:cs="Times New Roman"/>
                <w:color w:val="000000"/>
                <w:sz w:val="28"/>
                <w:szCs w:val="28"/>
                <w:lang w:eastAsia="zh-CN"/>
              </w:rPr>
              <w:t>. мелодия, сл. Е. Мак-</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шанцевой</w:t>
            </w:r>
            <w:proofErr w:type="gramEnd"/>
          </w:p>
        </w:tc>
      </w:tr>
      <w:tr w:rsidR="002D5B9E" w:rsidRPr="00A33F48" w:rsidTr="002D5B9E">
        <w:tblPrEx>
          <w:tblCellMar>
            <w:left w:w="0" w:type="dxa"/>
            <w:right w:w="0" w:type="dxa"/>
          </w:tblCellMar>
        </w:tblPrEx>
        <w:trPr>
          <w:gridAfter w:val="1"/>
          <w:wAfter w:w="6" w:type="dxa"/>
          <w:trHeight w:val="2507"/>
        </w:trPr>
        <w:tc>
          <w:tcPr>
            <w:tcW w:w="454" w:type="dxa"/>
            <w:gridSpan w:val="2"/>
            <w:tcBorders>
              <w:top w:val="single" w:sz="6" w:space="0" w:color="000000"/>
              <w:left w:val="single" w:sz="6" w:space="0" w:color="000000"/>
              <w:bottom w:val="single" w:sz="4" w:space="0" w:color="auto"/>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w:t>
            </w:r>
          </w:p>
        </w:tc>
        <w:tc>
          <w:tcPr>
            <w:tcW w:w="5472" w:type="dxa"/>
            <w:gridSpan w:val="5"/>
            <w:tcBorders>
              <w:top w:val="single" w:sz="6" w:space="0" w:color="000000"/>
              <w:left w:val="single" w:sz="6" w:space="0" w:color="000000"/>
              <w:bottom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Ходьба и бег друг за другом.</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Ходьба врассыпную (во время ходьбы дети собирают разбросанные по залу шишки, затем сравнивают их </w:t>
            </w:r>
            <w:proofErr w:type="spellStart"/>
            <w:r w:rsidRPr="00A33F48">
              <w:rPr>
                <w:rFonts w:ascii="Times New Roman" w:eastAsia="Times New Roman" w:hAnsi="Times New Roman" w:cs="Times New Roman"/>
                <w:color w:val="000000"/>
                <w:sz w:val="28"/>
                <w:szCs w:val="28"/>
                <w:lang w:eastAsia="zh-CN"/>
              </w:rPr>
              <w:t>количе</w:t>
            </w:r>
            <w:proofErr w:type="spellEnd"/>
            <w:r w:rsidRPr="00A33F48">
              <w:rPr>
                <w:rFonts w:ascii="Times New Roman" w:eastAsia="Times New Roman" w:hAnsi="Times New Roman" w:cs="Times New Roman"/>
                <w:color w:val="000000"/>
                <w:sz w:val="28"/>
                <w:szCs w:val="28"/>
                <w:lang w:eastAsia="zh-CN"/>
              </w:rPr>
              <w:t>-</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spellStart"/>
            <w:proofErr w:type="gramStart"/>
            <w:r w:rsidRPr="00A33F48">
              <w:rPr>
                <w:rFonts w:ascii="Times New Roman" w:eastAsia="Times New Roman" w:hAnsi="Times New Roman" w:cs="Times New Roman"/>
                <w:color w:val="000000"/>
                <w:sz w:val="28"/>
                <w:szCs w:val="28"/>
                <w:lang w:eastAsia="zh-CN"/>
              </w:rPr>
              <w:t>ство</w:t>
            </w:r>
            <w:proofErr w:type="spellEnd"/>
            <w:proofErr w:type="gramEnd"/>
            <w:r w:rsidRPr="00A33F48">
              <w:rPr>
                <w:rFonts w:ascii="Times New Roman" w:eastAsia="Times New Roman" w:hAnsi="Times New Roman" w:cs="Times New Roman"/>
                <w:color w:val="000000"/>
                <w:sz w:val="28"/>
                <w:szCs w:val="28"/>
                <w:lang w:eastAsia="zh-CN"/>
              </w:rPr>
              <w:t>: у кого одна шишка, а у кого - много).</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Ходьба друг за другом с проговариванием стихотворных строк «По лесочку погуляли - шишек много мы собрали».</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ОРУ без предметов.</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5. Ползание на ладонях и ступнях, ладонях и коленях.</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Полуприседания и прыжки на месте на двух ногах.</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w:t>
            </w:r>
            <w:proofErr w:type="spellStart"/>
            <w:r w:rsidRPr="00A33F48">
              <w:rPr>
                <w:rFonts w:ascii="Times New Roman" w:eastAsia="Times New Roman" w:hAnsi="Times New Roman" w:cs="Times New Roman"/>
                <w:color w:val="000000"/>
                <w:sz w:val="28"/>
                <w:szCs w:val="28"/>
                <w:lang w:eastAsia="zh-CN"/>
              </w:rPr>
              <w:t>Подлезание</w:t>
            </w:r>
            <w:proofErr w:type="spellEnd"/>
            <w:r w:rsidRPr="00A33F48">
              <w:rPr>
                <w:rFonts w:ascii="Times New Roman" w:eastAsia="Times New Roman" w:hAnsi="Times New Roman" w:cs="Times New Roman"/>
                <w:color w:val="000000"/>
                <w:sz w:val="28"/>
                <w:szCs w:val="28"/>
                <w:lang w:eastAsia="zh-CN"/>
              </w:rPr>
              <w:t xml:space="preserve"> под дугу (высота - 40 см).</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8. Подвижная игра «Перешагни через палку».</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9. Пальчиковая гимнастика «Играем с пальчиками»</w:t>
            </w:r>
          </w:p>
        </w:tc>
        <w:tc>
          <w:tcPr>
            <w:tcW w:w="4250" w:type="dxa"/>
            <w:gridSpan w:val="3"/>
            <w:vMerge/>
            <w:tcBorders>
              <w:left w:val="single" w:sz="6" w:space="0" w:color="000000"/>
              <w:bottom w:val="single" w:sz="4" w:space="0" w:color="auto"/>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2D5B9E" w:rsidRPr="00A33F48" w:rsidTr="002D5B9E">
        <w:tblPrEx>
          <w:tblCellMar>
            <w:left w:w="0" w:type="dxa"/>
            <w:right w:w="0" w:type="dxa"/>
          </w:tblCellMar>
        </w:tblPrEx>
        <w:trPr>
          <w:gridAfter w:val="1"/>
          <w:wAfter w:w="6" w:type="dxa"/>
          <w:trHeight w:val="4228"/>
        </w:trPr>
        <w:tc>
          <w:tcPr>
            <w:tcW w:w="454" w:type="dxa"/>
            <w:gridSpan w:val="2"/>
            <w:tcBorders>
              <w:top w:val="single" w:sz="4" w:space="0" w:color="auto"/>
              <w:left w:val="single" w:sz="6" w:space="0" w:color="000000"/>
              <w:bottom w:val="single" w:sz="4" w:space="0" w:color="auto"/>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6</w:t>
            </w:r>
          </w:p>
        </w:tc>
        <w:tc>
          <w:tcPr>
            <w:tcW w:w="5472" w:type="dxa"/>
            <w:gridSpan w:val="5"/>
            <w:tcBorders>
              <w:top w:val="single" w:sz="4" w:space="0" w:color="auto"/>
              <w:left w:val="single" w:sz="6" w:space="0" w:color="000000"/>
              <w:bottom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Ходьба и бег друг за другом.</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Ходьба врассыпную.</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Ходьба друг за другом.</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ОРУ с флажками (перед выполнением упражнения детям предлагается выбрать только красные флажки).</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Бросание маленького мяча одной рукой через шнур (высота - 40 см) стоя на коленях и ползание за мячом на ладо-</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spellStart"/>
            <w:proofErr w:type="gramStart"/>
            <w:r w:rsidRPr="00A33F48">
              <w:rPr>
                <w:rFonts w:ascii="Times New Roman" w:eastAsia="Times New Roman" w:hAnsi="Times New Roman" w:cs="Times New Roman"/>
                <w:color w:val="000000"/>
                <w:sz w:val="28"/>
                <w:szCs w:val="28"/>
                <w:lang w:eastAsia="zh-CN"/>
              </w:rPr>
              <w:t>нях</w:t>
            </w:r>
            <w:proofErr w:type="spellEnd"/>
            <w:proofErr w:type="gramEnd"/>
            <w:r w:rsidRPr="00A33F48">
              <w:rPr>
                <w:rFonts w:ascii="Times New Roman" w:eastAsia="Times New Roman" w:hAnsi="Times New Roman" w:cs="Times New Roman"/>
                <w:color w:val="000000"/>
                <w:sz w:val="28"/>
                <w:szCs w:val="28"/>
                <w:lang w:eastAsia="zh-CN"/>
              </w:rPr>
              <w:t xml:space="preserve"> и коленях.</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Прыжки на месте на двух ногах </w:t>
            </w:r>
            <w:r w:rsidRPr="00A33F48">
              <w:rPr>
                <w:rFonts w:ascii="Times New Roman" w:eastAsia="Times New Roman" w:hAnsi="Times New Roman" w:cs="Times New Roman"/>
                <w:b/>
                <w:bCs/>
                <w:color w:val="000000"/>
                <w:sz w:val="28"/>
                <w:szCs w:val="28"/>
                <w:lang w:eastAsia="zh-CN"/>
              </w:rPr>
              <w:t xml:space="preserve">(«Мы подпрыгнем высоко, чтобы </w:t>
            </w:r>
            <w:r w:rsidRPr="00A33F48">
              <w:rPr>
                <w:rFonts w:ascii="Times New Roman" w:eastAsia="Times New Roman" w:hAnsi="Times New Roman" w:cs="Times New Roman"/>
                <w:color w:val="000000"/>
                <w:sz w:val="28"/>
                <w:szCs w:val="28"/>
                <w:lang w:eastAsia="zh-CN"/>
              </w:rPr>
              <w:t>видеть далеко»).</w:t>
            </w:r>
          </w:p>
        </w:tc>
        <w:tc>
          <w:tcPr>
            <w:tcW w:w="4250" w:type="dxa"/>
            <w:gridSpan w:val="3"/>
            <w:vMerge/>
            <w:tcBorders>
              <w:top w:val="single" w:sz="4" w:space="0" w:color="auto"/>
              <w:left w:val="single" w:sz="6" w:space="0" w:color="000000"/>
              <w:bottom w:val="single" w:sz="4" w:space="0" w:color="auto"/>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2D5B9E" w:rsidRPr="00A33F48" w:rsidTr="002D5B9E">
        <w:tblPrEx>
          <w:tblCellMar>
            <w:left w:w="0" w:type="dxa"/>
            <w:right w:w="0" w:type="dxa"/>
          </w:tblCellMar>
        </w:tblPrEx>
        <w:trPr>
          <w:gridAfter w:val="1"/>
          <w:wAfter w:w="6" w:type="dxa"/>
          <w:trHeight w:val="3545"/>
        </w:trPr>
        <w:tc>
          <w:tcPr>
            <w:tcW w:w="454" w:type="dxa"/>
            <w:gridSpan w:val="2"/>
            <w:tcBorders>
              <w:top w:val="single" w:sz="4" w:space="0" w:color="auto"/>
              <w:left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p>
        </w:tc>
        <w:tc>
          <w:tcPr>
            <w:tcW w:w="5472" w:type="dxa"/>
            <w:gridSpan w:val="5"/>
            <w:tcBorders>
              <w:top w:val="single" w:sz="4" w:space="0" w:color="auto"/>
              <w:left w:val="single" w:sz="6" w:space="0" w:color="000000"/>
            </w:tcBorders>
            <w:shd w:val="clear" w:color="auto" w:fill="FFFFFF"/>
          </w:tcPr>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7. Подвижная игра «Обезьянки».</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8. Дыхательное упражнение «Подуем на осенние листочки»</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tc>
        <w:tc>
          <w:tcPr>
            <w:tcW w:w="4250" w:type="dxa"/>
            <w:gridSpan w:val="3"/>
            <w:tcBorders>
              <w:top w:val="single" w:sz="4" w:space="0" w:color="auto"/>
              <w:left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2D5B9E" w:rsidRPr="00A33F48" w:rsidTr="002D5B9E">
        <w:tblPrEx>
          <w:tblCellMar>
            <w:left w:w="0" w:type="dxa"/>
            <w:right w:w="0" w:type="dxa"/>
          </w:tblCellMar>
        </w:tblPrEx>
        <w:trPr>
          <w:gridAfter w:val="1"/>
          <w:wAfter w:w="6" w:type="dxa"/>
          <w:trHeight w:val="307"/>
        </w:trPr>
        <w:tc>
          <w:tcPr>
            <w:tcW w:w="10176" w:type="dxa"/>
            <w:gridSpan w:val="10"/>
            <w:tcBorders>
              <w:top w:val="single" w:sz="6" w:space="0" w:color="000000"/>
              <w:left w:val="single" w:sz="6" w:space="0" w:color="000000"/>
              <w:bottom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b/>
                <w:color w:val="000000"/>
                <w:sz w:val="28"/>
                <w:szCs w:val="28"/>
                <w:lang w:eastAsia="zh-CN"/>
              </w:rPr>
            </w:pPr>
            <w:r w:rsidRPr="00A33F48">
              <w:rPr>
                <w:rFonts w:ascii="Times New Roman" w:eastAsia="Times New Roman" w:hAnsi="Times New Roman" w:cs="Times New Roman"/>
                <w:b/>
                <w:color w:val="000000"/>
                <w:sz w:val="28"/>
                <w:szCs w:val="28"/>
                <w:lang w:eastAsia="zh-CN"/>
              </w:rPr>
              <w:t>3-я неделя</w:t>
            </w:r>
          </w:p>
        </w:tc>
      </w:tr>
      <w:tr w:rsidR="002D5B9E" w:rsidRPr="00A33F48" w:rsidTr="002D5B9E">
        <w:tblPrEx>
          <w:tblCellMar>
            <w:left w:w="0" w:type="dxa"/>
            <w:right w:w="0" w:type="dxa"/>
          </w:tblCellMar>
        </w:tblPrEx>
        <w:trPr>
          <w:gridAfter w:val="1"/>
          <w:wAfter w:w="6" w:type="dxa"/>
          <w:trHeight w:val="2864"/>
        </w:trPr>
        <w:tc>
          <w:tcPr>
            <w:tcW w:w="454" w:type="dxa"/>
            <w:gridSpan w:val="2"/>
            <w:tcBorders>
              <w:top w:val="single" w:sz="6" w:space="0" w:color="000000"/>
              <w:left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7</w:t>
            </w:r>
          </w:p>
        </w:tc>
        <w:tc>
          <w:tcPr>
            <w:tcW w:w="5478" w:type="dxa"/>
            <w:gridSpan w:val="6"/>
            <w:tcBorders>
              <w:top w:val="single" w:sz="6" w:space="0" w:color="000000"/>
              <w:lef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Ходьба и бег друг за другом под музыкальное сопровождение («Марш и бег», муз. Е. Тиличеевой, сл. Н. </w:t>
            </w:r>
            <w:proofErr w:type="spellStart"/>
            <w:r w:rsidRPr="00A33F48">
              <w:rPr>
                <w:rFonts w:ascii="Times New Roman" w:eastAsia="Times New Roman" w:hAnsi="Times New Roman" w:cs="Times New Roman"/>
                <w:color w:val="000000"/>
                <w:sz w:val="28"/>
                <w:szCs w:val="28"/>
                <w:lang w:eastAsia="zh-CN"/>
              </w:rPr>
              <w:t>Френ</w:t>
            </w:r>
            <w:proofErr w:type="spellEnd"/>
            <w:r w:rsidRPr="00A33F48">
              <w:rPr>
                <w:rFonts w:ascii="Times New Roman" w:eastAsia="Times New Roman" w:hAnsi="Times New Roman" w:cs="Times New Roman"/>
                <w:color w:val="000000"/>
                <w:sz w:val="28"/>
                <w:szCs w:val="28"/>
                <w:lang w:eastAsia="zh-CN"/>
              </w:rPr>
              <w:t>-</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spellStart"/>
            <w:proofErr w:type="gramStart"/>
            <w:r w:rsidRPr="00A33F48">
              <w:rPr>
                <w:rFonts w:ascii="Times New Roman" w:eastAsia="Times New Roman" w:hAnsi="Times New Roman" w:cs="Times New Roman"/>
                <w:color w:val="000000"/>
                <w:sz w:val="28"/>
                <w:szCs w:val="28"/>
                <w:lang w:eastAsia="zh-CN"/>
              </w:rPr>
              <w:t>кель</w:t>
            </w:r>
            <w:proofErr w:type="spellEnd"/>
            <w:proofErr w:type="gramEnd"/>
            <w:r w:rsidRPr="00A33F48">
              <w:rPr>
                <w:rFonts w:ascii="Times New Roman" w:eastAsia="Times New Roman" w:hAnsi="Times New Roman" w:cs="Times New Roman"/>
                <w:color w:val="000000"/>
                <w:sz w:val="28"/>
                <w:szCs w:val="28"/>
                <w:lang w:eastAsia="zh-CN"/>
              </w:rPr>
              <w:t>).</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Ходьба врассыпную.</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Ходьба друг за другом.</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ОРУ с мешочками.</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Бросание мешочков вдаль правой и левой рукой («Добрось до мишки»).</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6. Перепрыгивание через шнуры, лежащие на полу («Перепрыгни сначала через короткий ручеек, а теперь через</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длинный</w:t>
            </w:r>
            <w:proofErr w:type="gramEnd"/>
            <w:r w:rsidRPr="00A33F48">
              <w:rPr>
                <w:rFonts w:ascii="Times New Roman" w:eastAsia="Times New Roman" w:hAnsi="Times New Roman" w:cs="Times New Roman"/>
                <w:color w:val="000000"/>
                <w:sz w:val="28"/>
                <w:szCs w:val="28"/>
                <w:lang w:eastAsia="zh-CN"/>
              </w:rPr>
              <w:t>»).</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7. Ходьба по доске, лежащей на полу.</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8. Подвижная игра «Солнышко и дождик».</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9. Дыхательное упражнение «Дудочка»</w:t>
            </w:r>
          </w:p>
        </w:tc>
        <w:tc>
          <w:tcPr>
            <w:tcW w:w="4244" w:type="dxa"/>
            <w:gridSpan w:val="2"/>
            <w:vMerge w:val="restart"/>
            <w:tcBorders>
              <w:top w:val="single" w:sz="6" w:space="0" w:color="000000"/>
              <w:left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1. Выполнение игровых</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действий</w:t>
            </w:r>
            <w:proofErr w:type="gramEnd"/>
            <w:r w:rsidRPr="00A33F48">
              <w:rPr>
                <w:rFonts w:ascii="Times New Roman" w:eastAsia="Times New Roman" w:hAnsi="Times New Roman" w:cs="Times New Roman"/>
                <w:color w:val="000000"/>
                <w:sz w:val="28"/>
                <w:szCs w:val="28"/>
                <w:lang w:eastAsia="zh-CN"/>
              </w:rPr>
              <w:t xml:space="preserve"> по подражанию</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«Где же наши ручки?».</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Дыхательное </w:t>
            </w:r>
            <w:proofErr w:type="spellStart"/>
            <w:r w:rsidRPr="00A33F48">
              <w:rPr>
                <w:rFonts w:ascii="Times New Roman" w:eastAsia="Times New Roman" w:hAnsi="Times New Roman" w:cs="Times New Roman"/>
                <w:color w:val="000000"/>
                <w:sz w:val="28"/>
                <w:szCs w:val="28"/>
                <w:lang w:eastAsia="zh-CN"/>
              </w:rPr>
              <w:t>упражне</w:t>
            </w:r>
            <w:proofErr w:type="spellEnd"/>
            <w:r w:rsidRPr="00A33F48">
              <w:rPr>
                <w:rFonts w:ascii="Times New Roman" w:eastAsia="Times New Roman" w:hAnsi="Times New Roman" w:cs="Times New Roman"/>
                <w:color w:val="000000"/>
                <w:sz w:val="28"/>
                <w:szCs w:val="28"/>
                <w:lang w:eastAsia="zh-CN"/>
              </w:rPr>
              <w:t>-</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spellStart"/>
            <w:proofErr w:type="gramStart"/>
            <w:r w:rsidRPr="00A33F48">
              <w:rPr>
                <w:rFonts w:ascii="Times New Roman" w:eastAsia="Times New Roman" w:hAnsi="Times New Roman" w:cs="Times New Roman"/>
                <w:color w:val="000000"/>
                <w:sz w:val="28"/>
                <w:szCs w:val="28"/>
                <w:lang w:eastAsia="zh-CN"/>
              </w:rPr>
              <w:t>ние</w:t>
            </w:r>
            <w:proofErr w:type="spellEnd"/>
            <w:proofErr w:type="gramEnd"/>
            <w:r w:rsidRPr="00A33F48">
              <w:rPr>
                <w:rFonts w:ascii="Times New Roman" w:eastAsia="Times New Roman" w:hAnsi="Times New Roman" w:cs="Times New Roman"/>
                <w:color w:val="000000"/>
                <w:sz w:val="28"/>
                <w:szCs w:val="28"/>
                <w:lang w:eastAsia="zh-CN"/>
              </w:rPr>
              <w:t xml:space="preserve"> «Часики».</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Гимнастика после сна</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w:t>
            </w:r>
            <w:proofErr w:type="spellStart"/>
            <w:r w:rsidRPr="00A33F48">
              <w:rPr>
                <w:rFonts w:ascii="Times New Roman" w:eastAsia="Times New Roman" w:hAnsi="Times New Roman" w:cs="Times New Roman"/>
                <w:color w:val="000000"/>
                <w:sz w:val="28"/>
                <w:szCs w:val="28"/>
                <w:lang w:eastAsia="zh-CN"/>
              </w:rPr>
              <w:t>Потягушки</w:t>
            </w:r>
            <w:proofErr w:type="spellEnd"/>
            <w:r w:rsidRPr="00A33F48">
              <w:rPr>
                <w:rFonts w:ascii="Times New Roman" w:eastAsia="Times New Roman" w:hAnsi="Times New Roman" w:cs="Times New Roman"/>
                <w:color w:val="000000"/>
                <w:sz w:val="28"/>
                <w:szCs w:val="28"/>
                <w:lang w:eastAsia="zh-CN"/>
              </w:rPr>
              <w:t>-потягу-</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spellStart"/>
            <w:proofErr w:type="gramStart"/>
            <w:r w:rsidRPr="00A33F48">
              <w:rPr>
                <w:rFonts w:ascii="Times New Roman" w:eastAsia="Times New Roman" w:hAnsi="Times New Roman" w:cs="Times New Roman"/>
                <w:color w:val="000000"/>
                <w:sz w:val="28"/>
                <w:szCs w:val="28"/>
                <w:lang w:eastAsia="zh-CN"/>
              </w:rPr>
              <w:t>шеньки</w:t>
            </w:r>
            <w:proofErr w:type="spellEnd"/>
            <w:proofErr w:type="gramEnd"/>
            <w:r w:rsidRPr="00A33F48">
              <w:rPr>
                <w:rFonts w:ascii="Times New Roman" w:eastAsia="Times New Roman" w:hAnsi="Times New Roman" w:cs="Times New Roman"/>
                <w:color w:val="000000"/>
                <w:sz w:val="28"/>
                <w:szCs w:val="28"/>
                <w:lang w:eastAsia="zh-CN"/>
              </w:rPr>
              <w:t>».</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Игра на прогулке «Вер-</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lastRenderedPageBreak/>
              <w:t>тушки</w:t>
            </w:r>
            <w:proofErr w:type="gramEnd"/>
            <w:r w:rsidRPr="00A33F48">
              <w:rPr>
                <w:rFonts w:ascii="Times New Roman" w:eastAsia="Times New Roman" w:hAnsi="Times New Roman" w:cs="Times New Roman"/>
                <w:color w:val="000000"/>
                <w:sz w:val="28"/>
                <w:szCs w:val="28"/>
                <w:lang w:eastAsia="zh-CN"/>
              </w:rPr>
              <w:t xml:space="preserve">» (детям </w:t>
            </w:r>
            <w:proofErr w:type="spellStart"/>
            <w:r w:rsidRPr="00A33F48">
              <w:rPr>
                <w:rFonts w:ascii="Times New Roman" w:eastAsia="Times New Roman" w:hAnsi="Times New Roman" w:cs="Times New Roman"/>
                <w:color w:val="000000"/>
                <w:sz w:val="28"/>
                <w:szCs w:val="28"/>
                <w:lang w:eastAsia="zh-CN"/>
              </w:rPr>
              <w:t>предлага</w:t>
            </w:r>
            <w:proofErr w:type="spellEnd"/>
            <w:r w:rsidRPr="00A33F48">
              <w:rPr>
                <w:rFonts w:ascii="Times New Roman" w:eastAsia="Times New Roman" w:hAnsi="Times New Roman" w:cs="Times New Roman"/>
                <w:color w:val="000000"/>
                <w:sz w:val="28"/>
                <w:szCs w:val="28"/>
                <w:lang w:eastAsia="zh-CN"/>
              </w:rPr>
              <w:t>-</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spellStart"/>
            <w:proofErr w:type="gramStart"/>
            <w:r w:rsidRPr="00A33F48">
              <w:rPr>
                <w:rFonts w:ascii="Times New Roman" w:eastAsia="Times New Roman" w:hAnsi="Times New Roman" w:cs="Times New Roman"/>
                <w:color w:val="000000"/>
                <w:sz w:val="28"/>
                <w:szCs w:val="28"/>
                <w:lang w:eastAsia="zh-CN"/>
              </w:rPr>
              <w:t>ется</w:t>
            </w:r>
            <w:proofErr w:type="spellEnd"/>
            <w:proofErr w:type="gramEnd"/>
            <w:r w:rsidRPr="00A33F48">
              <w:rPr>
                <w:rFonts w:ascii="Times New Roman" w:eastAsia="Times New Roman" w:hAnsi="Times New Roman" w:cs="Times New Roman"/>
                <w:color w:val="000000"/>
                <w:sz w:val="28"/>
                <w:szCs w:val="28"/>
                <w:lang w:eastAsia="zh-CN"/>
              </w:rPr>
              <w:t xml:space="preserve"> подуть на вертушки</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или</w:t>
            </w:r>
            <w:proofErr w:type="gramEnd"/>
            <w:r w:rsidRPr="00A33F48">
              <w:rPr>
                <w:rFonts w:ascii="Times New Roman" w:eastAsia="Times New Roman" w:hAnsi="Times New Roman" w:cs="Times New Roman"/>
                <w:color w:val="000000"/>
                <w:sz w:val="28"/>
                <w:szCs w:val="28"/>
                <w:lang w:eastAsia="zh-CN"/>
              </w:rPr>
              <w:t xml:space="preserve"> подставить их ветру).</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Элементы одевания и</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раздевания</w:t>
            </w:r>
            <w:proofErr w:type="gramEnd"/>
            <w:r w:rsidRPr="00A33F48">
              <w:rPr>
                <w:rFonts w:ascii="Times New Roman" w:eastAsia="Times New Roman" w:hAnsi="Times New Roman" w:cs="Times New Roman"/>
                <w:color w:val="000000"/>
                <w:sz w:val="28"/>
                <w:szCs w:val="28"/>
                <w:lang w:eastAsia="zh-CN"/>
              </w:rPr>
              <w:t xml:space="preserve"> (при </w:t>
            </w:r>
            <w:proofErr w:type="spellStart"/>
            <w:r w:rsidRPr="00A33F48">
              <w:rPr>
                <w:rFonts w:ascii="Times New Roman" w:eastAsia="Times New Roman" w:hAnsi="Times New Roman" w:cs="Times New Roman"/>
                <w:color w:val="000000"/>
                <w:sz w:val="28"/>
                <w:szCs w:val="28"/>
                <w:lang w:eastAsia="zh-CN"/>
              </w:rPr>
              <w:t>неболь</w:t>
            </w:r>
            <w:proofErr w:type="spellEnd"/>
            <w:r w:rsidRPr="00A33F48">
              <w:rPr>
                <w:rFonts w:ascii="Times New Roman" w:eastAsia="Times New Roman" w:hAnsi="Times New Roman" w:cs="Times New Roman"/>
                <w:color w:val="000000"/>
                <w:sz w:val="28"/>
                <w:szCs w:val="28"/>
                <w:lang w:eastAsia="zh-CN"/>
              </w:rPr>
              <w:t>-</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spellStart"/>
            <w:proofErr w:type="gramStart"/>
            <w:r w:rsidRPr="00A33F48">
              <w:rPr>
                <w:rFonts w:ascii="Times New Roman" w:eastAsia="Times New Roman" w:hAnsi="Times New Roman" w:cs="Times New Roman"/>
                <w:color w:val="000000"/>
                <w:sz w:val="28"/>
                <w:szCs w:val="28"/>
                <w:lang w:eastAsia="zh-CN"/>
              </w:rPr>
              <w:t>шой</w:t>
            </w:r>
            <w:proofErr w:type="spellEnd"/>
            <w:proofErr w:type="gramEnd"/>
            <w:r w:rsidRPr="00A33F48">
              <w:rPr>
                <w:rFonts w:ascii="Times New Roman" w:eastAsia="Times New Roman" w:hAnsi="Times New Roman" w:cs="Times New Roman"/>
                <w:color w:val="000000"/>
                <w:sz w:val="28"/>
                <w:szCs w:val="28"/>
                <w:lang w:eastAsia="zh-CN"/>
              </w:rPr>
              <w:t xml:space="preserve"> помощи взрослого</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учить</w:t>
            </w:r>
            <w:proofErr w:type="gramEnd"/>
            <w:r w:rsidRPr="00A33F48">
              <w:rPr>
                <w:rFonts w:ascii="Times New Roman" w:eastAsia="Times New Roman" w:hAnsi="Times New Roman" w:cs="Times New Roman"/>
                <w:color w:val="000000"/>
                <w:sz w:val="28"/>
                <w:szCs w:val="28"/>
                <w:lang w:eastAsia="zh-CN"/>
              </w:rPr>
              <w:t xml:space="preserve"> снимать одежду,</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обувь</w:t>
            </w:r>
            <w:proofErr w:type="gramEnd"/>
            <w:r w:rsidRPr="00A33F48">
              <w:rPr>
                <w:rFonts w:ascii="Times New Roman" w:eastAsia="Times New Roman" w:hAnsi="Times New Roman" w:cs="Times New Roman"/>
                <w:color w:val="000000"/>
                <w:sz w:val="28"/>
                <w:szCs w:val="28"/>
                <w:lang w:eastAsia="zh-CN"/>
              </w:rPr>
              <w:t>).</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Беседа с родителями</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об</w:t>
            </w:r>
            <w:proofErr w:type="gramEnd"/>
            <w:r w:rsidRPr="00A33F48">
              <w:rPr>
                <w:rFonts w:ascii="Times New Roman" w:eastAsia="Times New Roman" w:hAnsi="Times New Roman" w:cs="Times New Roman"/>
                <w:color w:val="000000"/>
                <w:sz w:val="28"/>
                <w:szCs w:val="28"/>
                <w:lang w:eastAsia="zh-CN"/>
              </w:rPr>
              <w:t xml:space="preserve"> организации </w:t>
            </w:r>
            <w:proofErr w:type="spellStart"/>
            <w:r w:rsidRPr="00A33F48">
              <w:rPr>
                <w:rFonts w:ascii="Times New Roman" w:eastAsia="Times New Roman" w:hAnsi="Times New Roman" w:cs="Times New Roman"/>
                <w:color w:val="000000"/>
                <w:sz w:val="28"/>
                <w:szCs w:val="28"/>
                <w:lang w:eastAsia="zh-CN"/>
              </w:rPr>
              <w:t>двига</w:t>
            </w:r>
            <w:proofErr w:type="spellEnd"/>
            <w:r w:rsidRPr="00A33F48">
              <w:rPr>
                <w:rFonts w:ascii="Times New Roman" w:eastAsia="Times New Roman" w:hAnsi="Times New Roman" w:cs="Times New Roman"/>
                <w:color w:val="000000"/>
                <w:sz w:val="28"/>
                <w:szCs w:val="28"/>
                <w:lang w:eastAsia="zh-CN"/>
              </w:rPr>
              <w:t>-</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тельной</w:t>
            </w:r>
            <w:proofErr w:type="gramEnd"/>
            <w:r w:rsidRPr="00A33F48">
              <w:rPr>
                <w:rFonts w:ascii="Times New Roman" w:eastAsia="Times New Roman" w:hAnsi="Times New Roman" w:cs="Times New Roman"/>
                <w:color w:val="000000"/>
                <w:sz w:val="28"/>
                <w:szCs w:val="28"/>
                <w:lang w:eastAsia="zh-CN"/>
              </w:rPr>
              <w:t xml:space="preserve"> активности де-</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spellStart"/>
            <w:proofErr w:type="gramStart"/>
            <w:r w:rsidRPr="00A33F48">
              <w:rPr>
                <w:rFonts w:ascii="Times New Roman" w:eastAsia="Times New Roman" w:hAnsi="Times New Roman" w:cs="Times New Roman"/>
                <w:color w:val="000000"/>
                <w:sz w:val="28"/>
                <w:szCs w:val="28"/>
                <w:lang w:eastAsia="zh-CN"/>
              </w:rPr>
              <w:t>тей</w:t>
            </w:r>
            <w:proofErr w:type="spellEnd"/>
            <w:proofErr w:type="gramEnd"/>
            <w:r w:rsidRPr="00A33F48">
              <w:rPr>
                <w:rFonts w:ascii="Times New Roman" w:eastAsia="Times New Roman" w:hAnsi="Times New Roman" w:cs="Times New Roman"/>
                <w:color w:val="000000"/>
                <w:sz w:val="28"/>
                <w:szCs w:val="28"/>
                <w:lang w:eastAsia="zh-CN"/>
              </w:rPr>
              <w:t>.</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7. Обучение детей по-</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рядку</w:t>
            </w:r>
            <w:proofErr w:type="gramEnd"/>
          </w:p>
        </w:tc>
      </w:tr>
      <w:tr w:rsidR="002D5B9E" w:rsidRPr="00A33F48" w:rsidTr="002D5B9E">
        <w:tblPrEx>
          <w:tblCellMar>
            <w:left w:w="0" w:type="dxa"/>
            <w:right w:w="0" w:type="dxa"/>
          </w:tblCellMar>
        </w:tblPrEx>
        <w:trPr>
          <w:gridAfter w:val="1"/>
          <w:wAfter w:w="6" w:type="dxa"/>
          <w:trHeight w:val="2501"/>
        </w:trPr>
        <w:tc>
          <w:tcPr>
            <w:tcW w:w="454" w:type="dxa"/>
            <w:gridSpan w:val="2"/>
            <w:tcBorders>
              <w:top w:val="single" w:sz="6" w:space="0" w:color="000000"/>
              <w:left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8</w:t>
            </w:r>
          </w:p>
        </w:tc>
        <w:tc>
          <w:tcPr>
            <w:tcW w:w="5478" w:type="dxa"/>
            <w:gridSpan w:val="6"/>
            <w:tcBorders>
              <w:top w:val="single" w:sz="6" w:space="0" w:color="000000"/>
              <w:lef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Ходьба и бег друг за другом.</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Ходьба врассыпную.</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Ходьба друг за другом (игра «Поезд»).</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ОРУ с погремушками в сопровождении музыки А. Филиппенко «Погремушки».</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Перебрасывание мешочков правой и левой рукой через шнур (высота- 50 см).</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Игра «Доползи до погремушки».</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7. Ходьба с перешагиванием через восемь последовательно расположенных шнуров, лежащих на ковре («Перешагни</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через</w:t>
            </w:r>
            <w:proofErr w:type="gramEnd"/>
            <w:r w:rsidRPr="00A33F48">
              <w:rPr>
                <w:rFonts w:ascii="Times New Roman" w:eastAsia="Times New Roman" w:hAnsi="Times New Roman" w:cs="Times New Roman"/>
                <w:color w:val="000000"/>
                <w:sz w:val="28"/>
                <w:szCs w:val="28"/>
                <w:lang w:eastAsia="zh-CN"/>
              </w:rPr>
              <w:t xml:space="preserve"> ручейки»).</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8. Подвижная игра «Птички летают».</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9. Игра «Позвони в колокольчик»</w:t>
            </w:r>
          </w:p>
        </w:tc>
        <w:tc>
          <w:tcPr>
            <w:tcW w:w="4244" w:type="dxa"/>
            <w:gridSpan w:val="2"/>
            <w:vMerge/>
            <w:tcBorders>
              <w:left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2D5B9E" w:rsidRPr="00A33F48" w:rsidTr="002D5B9E">
        <w:tblPrEx>
          <w:tblCellMar>
            <w:left w:w="0" w:type="dxa"/>
            <w:right w:w="0" w:type="dxa"/>
          </w:tblCellMar>
        </w:tblPrEx>
        <w:trPr>
          <w:gridAfter w:val="1"/>
          <w:wAfter w:w="6" w:type="dxa"/>
          <w:trHeight w:val="2113"/>
        </w:trPr>
        <w:tc>
          <w:tcPr>
            <w:tcW w:w="454" w:type="dxa"/>
            <w:gridSpan w:val="2"/>
            <w:tcBorders>
              <w:top w:val="single" w:sz="6" w:space="0" w:color="000000"/>
              <w:left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9</w:t>
            </w:r>
          </w:p>
        </w:tc>
        <w:tc>
          <w:tcPr>
            <w:tcW w:w="5478" w:type="dxa"/>
            <w:gridSpan w:val="6"/>
            <w:tcBorders>
              <w:top w:val="single" w:sz="6" w:space="0" w:color="000000"/>
              <w:lef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Ходьба по кругу, взявшись за руки.</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Бег друг за другом под музыку (на выбор педагога).</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Кружение в медленном темпе.</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Прыжки на двух ногах через шнур (линию).</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ОРУ с мячами.</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w:t>
            </w:r>
            <w:proofErr w:type="spellStart"/>
            <w:r w:rsidRPr="00A33F48">
              <w:rPr>
                <w:rFonts w:ascii="Times New Roman" w:eastAsia="Times New Roman" w:hAnsi="Times New Roman" w:cs="Times New Roman"/>
                <w:color w:val="000000"/>
                <w:sz w:val="28"/>
                <w:szCs w:val="28"/>
                <w:lang w:eastAsia="zh-CN"/>
              </w:rPr>
              <w:t>Подлезание</w:t>
            </w:r>
            <w:proofErr w:type="spellEnd"/>
            <w:r w:rsidRPr="00A33F48">
              <w:rPr>
                <w:rFonts w:ascii="Times New Roman" w:eastAsia="Times New Roman" w:hAnsi="Times New Roman" w:cs="Times New Roman"/>
                <w:color w:val="000000"/>
                <w:sz w:val="28"/>
                <w:szCs w:val="28"/>
                <w:lang w:eastAsia="zh-CN"/>
              </w:rPr>
              <w:t xml:space="preserve"> под воротца.</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7. Катание мяча двумя руками сидя (расстояние 50-100 см).</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8. Подвижная игра с ходьбой и бегом «По тропинке»</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tc>
        <w:tc>
          <w:tcPr>
            <w:tcW w:w="4244" w:type="dxa"/>
            <w:gridSpan w:val="2"/>
            <w:vMerge/>
            <w:tcBorders>
              <w:left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2D5B9E" w:rsidRPr="00A33F48" w:rsidTr="002D5B9E">
        <w:tblPrEx>
          <w:tblCellMar>
            <w:left w:w="0" w:type="dxa"/>
            <w:right w:w="0" w:type="dxa"/>
          </w:tblCellMar>
        </w:tblPrEx>
        <w:trPr>
          <w:gridAfter w:val="1"/>
          <w:wAfter w:w="6" w:type="dxa"/>
          <w:trHeight w:val="278"/>
        </w:trPr>
        <w:tc>
          <w:tcPr>
            <w:tcW w:w="10176" w:type="dxa"/>
            <w:gridSpan w:val="10"/>
            <w:tcBorders>
              <w:top w:val="single" w:sz="6" w:space="0" w:color="000000"/>
              <w:left w:val="single" w:sz="6" w:space="0" w:color="000000"/>
              <w:bottom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b/>
                <w:bCs/>
                <w:color w:val="000000"/>
                <w:sz w:val="28"/>
                <w:szCs w:val="28"/>
                <w:lang w:eastAsia="zh-CN"/>
              </w:rPr>
            </w:pPr>
            <w:r w:rsidRPr="00A33F48">
              <w:rPr>
                <w:rFonts w:ascii="Times New Roman" w:eastAsia="Times New Roman" w:hAnsi="Times New Roman" w:cs="Times New Roman"/>
                <w:b/>
                <w:bCs/>
                <w:color w:val="000000"/>
                <w:sz w:val="28"/>
                <w:szCs w:val="28"/>
                <w:lang w:eastAsia="zh-CN"/>
              </w:rPr>
              <w:t>4-я неделя</w:t>
            </w:r>
          </w:p>
        </w:tc>
      </w:tr>
      <w:tr w:rsidR="002D5B9E" w:rsidRPr="00A33F48" w:rsidTr="002D5B9E">
        <w:tblPrEx>
          <w:tblCellMar>
            <w:left w:w="0" w:type="dxa"/>
            <w:right w:w="0" w:type="dxa"/>
          </w:tblCellMar>
        </w:tblPrEx>
        <w:trPr>
          <w:gridAfter w:val="1"/>
          <w:wAfter w:w="6" w:type="dxa"/>
          <w:trHeight w:val="2256"/>
        </w:trPr>
        <w:tc>
          <w:tcPr>
            <w:tcW w:w="454" w:type="dxa"/>
            <w:gridSpan w:val="2"/>
            <w:tcBorders>
              <w:top w:val="single" w:sz="6" w:space="0" w:color="000000"/>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bCs/>
                <w:color w:val="000000"/>
                <w:sz w:val="28"/>
                <w:szCs w:val="28"/>
                <w:lang w:eastAsia="zh-CN"/>
              </w:rPr>
            </w:pPr>
            <w:r w:rsidRPr="00A33F48">
              <w:rPr>
                <w:rFonts w:ascii="Times New Roman" w:eastAsia="Times New Roman" w:hAnsi="Times New Roman" w:cs="Times New Roman"/>
                <w:bCs/>
                <w:color w:val="000000"/>
                <w:sz w:val="28"/>
                <w:szCs w:val="28"/>
                <w:lang w:eastAsia="zh-CN"/>
              </w:rPr>
              <w:lastRenderedPageBreak/>
              <w:t>10</w:t>
            </w:r>
          </w:p>
        </w:tc>
        <w:tc>
          <w:tcPr>
            <w:tcW w:w="5472" w:type="dxa"/>
            <w:gridSpan w:val="5"/>
            <w:tcBorders>
              <w:top w:val="single" w:sz="6" w:space="0" w:color="000000"/>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Ходьба подгруппами.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Бег в медленном темпе (в течение 30-40 секунд).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Ходьба по прямой дорожке (ширина 20 см, длина 2-3 м) с перешагиванием через предметы (высота 10-15 см).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ОРУ с погремушками.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Прыжки на двух ногах через шнур (линию).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w:t>
            </w:r>
            <w:proofErr w:type="spellStart"/>
            <w:r w:rsidRPr="00A33F48">
              <w:rPr>
                <w:rFonts w:ascii="Times New Roman" w:eastAsia="Times New Roman" w:hAnsi="Times New Roman" w:cs="Times New Roman"/>
                <w:color w:val="000000"/>
                <w:sz w:val="28"/>
                <w:szCs w:val="28"/>
                <w:lang w:eastAsia="zh-CN"/>
              </w:rPr>
              <w:t>Перелезание</w:t>
            </w:r>
            <w:proofErr w:type="spellEnd"/>
            <w:r w:rsidRPr="00A33F48">
              <w:rPr>
                <w:rFonts w:ascii="Times New Roman" w:eastAsia="Times New Roman" w:hAnsi="Times New Roman" w:cs="Times New Roman"/>
                <w:color w:val="000000"/>
                <w:sz w:val="28"/>
                <w:szCs w:val="28"/>
                <w:lang w:eastAsia="zh-CN"/>
              </w:rPr>
              <w:t xml:space="preserve"> через бревно.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Катание мяча двумя руками.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8. Подвижная игра (с ходьбой и бегом) «Птички в гнездышках»</w:t>
            </w:r>
          </w:p>
        </w:tc>
        <w:tc>
          <w:tcPr>
            <w:tcW w:w="4250" w:type="dxa"/>
            <w:gridSpan w:val="3"/>
            <w:tcBorders>
              <w:top w:val="single" w:sz="6" w:space="0" w:color="000000"/>
              <w:left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Целевая прогулка по территории детского сада «Что изменилось на улице?».</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 2. Дидактическая игра «Оденем куклу на прогулку» (ознакомление с сезонной (зимней) одеждой на примере куклы).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Сюжетная игра «Покатаем куклу на санках» (объяснить правила безопасности при катании на санках).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Лепка витаминов для игрушек (учить скатывать шарики из комочков пластилина)</w:t>
            </w:r>
          </w:p>
        </w:tc>
      </w:tr>
      <w:tr w:rsidR="002D5B9E" w:rsidRPr="00A33F48" w:rsidTr="002D5B9E">
        <w:tblPrEx>
          <w:tblCellMar>
            <w:left w:w="0" w:type="dxa"/>
            <w:right w:w="0" w:type="dxa"/>
          </w:tblCellMar>
        </w:tblPrEx>
        <w:trPr>
          <w:gridAfter w:val="1"/>
          <w:wAfter w:w="6" w:type="dxa"/>
          <w:trHeight w:val="2573"/>
        </w:trPr>
        <w:tc>
          <w:tcPr>
            <w:tcW w:w="454" w:type="dxa"/>
            <w:gridSpan w:val="2"/>
            <w:tcBorders>
              <w:top w:val="single" w:sz="6" w:space="0" w:color="000000"/>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bCs/>
                <w:color w:val="000000"/>
                <w:sz w:val="28"/>
                <w:szCs w:val="28"/>
                <w:lang w:eastAsia="zh-CN"/>
              </w:rPr>
            </w:pPr>
            <w:r w:rsidRPr="00A33F48">
              <w:rPr>
                <w:rFonts w:ascii="Times New Roman" w:eastAsia="Times New Roman" w:hAnsi="Times New Roman" w:cs="Times New Roman"/>
                <w:bCs/>
                <w:color w:val="000000"/>
                <w:sz w:val="28"/>
                <w:szCs w:val="28"/>
                <w:lang w:eastAsia="zh-CN"/>
              </w:rPr>
              <w:t>11</w:t>
            </w:r>
          </w:p>
        </w:tc>
        <w:tc>
          <w:tcPr>
            <w:tcW w:w="5472" w:type="dxa"/>
            <w:gridSpan w:val="5"/>
            <w:tcBorders>
              <w:top w:val="single" w:sz="6" w:space="0" w:color="000000"/>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Ходьба с изменением темпа.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Бег в прямом направлении.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Ходьба по доске.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ОРУ с платочками.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Прыжки вверх с касанием предмета (находящегося на 10-15 см выше поднятой руки).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w:t>
            </w:r>
            <w:proofErr w:type="spellStart"/>
            <w:r w:rsidRPr="00A33F48">
              <w:rPr>
                <w:rFonts w:ascii="Times New Roman" w:eastAsia="Times New Roman" w:hAnsi="Times New Roman" w:cs="Times New Roman"/>
                <w:color w:val="000000"/>
                <w:sz w:val="28"/>
                <w:szCs w:val="28"/>
                <w:lang w:eastAsia="zh-CN"/>
              </w:rPr>
              <w:t>Перелезание</w:t>
            </w:r>
            <w:proofErr w:type="spellEnd"/>
            <w:r w:rsidRPr="00A33F48">
              <w:rPr>
                <w:rFonts w:ascii="Times New Roman" w:eastAsia="Times New Roman" w:hAnsi="Times New Roman" w:cs="Times New Roman"/>
                <w:color w:val="000000"/>
                <w:sz w:val="28"/>
                <w:szCs w:val="28"/>
                <w:lang w:eastAsia="zh-CN"/>
              </w:rPr>
              <w:t xml:space="preserve"> через бревно.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Бросание мяча вперед двумя руками снизу.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8. Подвижная игра с подпрыгиванием «Мой веселый звонкий мяч» в сопровождении музыкальной композиции «Пружинка» (русская народная мелодия в обр. Т. Ломовой)</w:t>
            </w:r>
          </w:p>
        </w:tc>
        <w:tc>
          <w:tcPr>
            <w:tcW w:w="4250" w:type="dxa"/>
            <w:gridSpan w:val="3"/>
            <w:tcBorders>
              <w:left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sz w:val="28"/>
                <w:szCs w:val="28"/>
                <w:lang w:eastAsia="zh-CN"/>
              </w:rPr>
            </w:pPr>
          </w:p>
        </w:tc>
      </w:tr>
      <w:tr w:rsidR="002D5B9E" w:rsidRPr="00A33F48" w:rsidTr="002D5B9E">
        <w:tblPrEx>
          <w:tblCellMar>
            <w:left w:w="0" w:type="dxa"/>
            <w:right w:w="0" w:type="dxa"/>
          </w:tblCellMar>
        </w:tblPrEx>
        <w:trPr>
          <w:gridAfter w:val="1"/>
          <w:wAfter w:w="6" w:type="dxa"/>
          <w:trHeight w:val="2026"/>
        </w:trPr>
        <w:tc>
          <w:tcPr>
            <w:tcW w:w="454" w:type="dxa"/>
            <w:gridSpan w:val="2"/>
            <w:tcBorders>
              <w:top w:val="single" w:sz="6" w:space="0" w:color="000000"/>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bCs/>
                <w:color w:val="000000"/>
                <w:sz w:val="28"/>
                <w:szCs w:val="28"/>
                <w:lang w:eastAsia="zh-CN"/>
              </w:rPr>
            </w:pPr>
            <w:r w:rsidRPr="00A33F48">
              <w:rPr>
                <w:rFonts w:ascii="Times New Roman" w:eastAsia="Times New Roman" w:hAnsi="Times New Roman" w:cs="Times New Roman"/>
                <w:bCs/>
                <w:color w:val="000000"/>
                <w:sz w:val="28"/>
                <w:szCs w:val="28"/>
                <w:lang w:eastAsia="zh-CN"/>
              </w:rPr>
              <w:t>12</w:t>
            </w:r>
          </w:p>
        </w:tc>
        <w:tc>
          <w:tcPr>
            <w:tcW w:w="5472" w:type="dxa"/>
            <w:gridSpan w:val="5"/>
            <w:tcBorders>
              <w:top w:val="single" w:sz="6" w:space="0" w:color="000000"/>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Ходьба по кругу, взявшись за руки.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Бег в медленном темпе (в течение 30-40 секунд).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Ходьба по прямой дорожке (ширина 20 см, длина 2-3 м) с перешагиванием через предметы (высота 10-15 см).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ОРУ с кубиками (после выполнения упражнений дети поочередно кладут кубики друг на друга, образуя башню).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Прыжки на двух ногах.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w:t>
            </w:r>
            <w:proofErr w:type="spellStart"/>
            <w:r w:rsidRPr="00A33F48">
              <w:rPr>
                <w:rFonts w:ascii="Times New Roman" w:eastAsia="Times New Roman" w:hAnsi="Times New Roman" w:cs="Times New Roman"/>
                <w:color w:val="000000"/>
                <w:sz w:val="28"/>
                <w:szCs w:val="28"/>
                <w:lang w:eastAsia="zh-CN"/>
              </w:rPr>
              <w:t>Перелезание</w:t>
            </w:r>
            <w:proofErr w:type="spellEnd"/>
            <w:r w:rsidRPr="00A33F48">
              <w:rPr>
                <w:rFonts w:ascii="Times New Roman" w:eastAsia="Times New Roman" w:hAnsi="Times New Roman" w:cs="Times New Roman"/>
                <w:color w:val="000000"/>
                <w:sz w:val="28"/>
                <w:szCs w:val="28"/>
                <w:lang w:eastAsia="zh-CN"/>
              </w:rPr>
              <w:t xml:space="preserve"> через бревно.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7. Катание мяча двумя руками сидя (расстояние 50-100 см)</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tc>
        <w:tc>
          <w:tcPr>
            <w:tcW w:w="4250" w:type="dxa"/>
            <w:gridSpan w:val="3"/>
            <w:tcBorders>
              <w:left w:val="single" w:sz="6" w:space="0" w:color="000000"/>
              <w:bottom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sz w:val="28"/>
                <w:szCs w:val="28"/>
                <w:lang w:eastAsia="zh-CN"/>
              </w:rPr>
            </w:pPr>
          </w:p>
        </w:tc>
      </w:tr>
      <w:tr w:rsidR="002D5B9E" w:rsidRPr="00A33F48" w:rsidTr="002D5B9E">
        <w:tblPrEx>
          <w:tblCellMar>
            <w:left w:w="0" w:type="dxa"/>
            <w:right w:w="0" w:type="dxa"/>
          </w:tblCellMar>
        </w:tblPrEx>
        <w:trPr>
          <w:gridAfter w:val="1"/>
          <w:wAfter w:w="6" w:type="dxa"/>
          <w:trHeight w:val="298"/>
        </w:trPr>
        <w:tc>
          <w:tcPr>
            <w:tcW w:w="10176" w:type="dxa"/>
            <w:gridSpan w:val="10"/>
            <w:tcBorders>
              <w:top w:val="single" w:sz="6" w:space="0" w:color="000000"/>
              <w:left w:val="single" w:sz="6" w:space="0" w:color="000000"/>
              <w:bottom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b/>
                <w:bCs/>
                <w:color w:val="000000"/>
                <w:sz w:val="28"/>
                <w:szCs w:val="28"/>
                <w:lang w:eastAsia="zh-CN"/>
              </w:rPr>
            </w:pPr>
            <w:r w:rsidRPr="00A33F48">
              <w:rPr>
                <w:rFonts w:ascii="Times New Roman" w:eastAsia="Times New Roman" w:hAnsi="Times New Roman" w:cs="Times New Roman"/>
                <w:b/>
                <w:bCs/>
                <w:color w:val="000000"/>
                <w:sz w:val="28"/>
                <w:szCs w:val="28"/>
                <w:lang w:eastAsia="zh-CN"/>
              </w:rPr>
              <w:lastRenderedPageBreak/>
              <w:t>Декабрь</w:t>
            </w:r>
          </w:p>
        </w:tc>
      </w:tr>
      <w:tr w:rsidR="002D5B9E" w:rsidRPr="00A33F48" w:rsidTr="002D5B9E">
        <w:tblPrEx>
          <w:tblCellMar>
            <w:left w:w="0" w:type="dxa"/>
            <w:right w:w="0" w:type="dxa"/>
          </w:tblCellMar>
        </w:tblPrEx>
        <w:trPr>
          <w:gridAfter w:val="1"/>
          <w:wAfter w:w="6" w:type="dxa"/>
          <w:trHeight w:val="288"/>
        </w:trPr>
        <w:tc>
          <w:tcPr>
            <w:tcW w:w="10176" w:type="dxa"/>
            <w:gridSpan w:val="10"/>
            <w:tcBorders>
              <w:top w:val="single" w:sz="6" w:space="0" w:color="000000"/>
              <w:left w:val="single" w:sz="6" w:space="0" w:color="000000"/>
              <w:bottom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b/>
                <w:bCs/>
                <w:color w:val="000000"/>
                <w:sz w:val="28"/>
                <w:szCs w:val="28"/>
                <w:lang w:eastAsia="zh-CN"/>
              </w:rPr>
            </w:pPr>
            <w:r w:rsidRPr="00A33F48">
              <w:rPr>
                <w:rFonts w:ascii="Times New Roman" w:eastAsia="Times New Roman" w:hAnsi="Times New Roman" w:cs="Times New Roman"/>
                <w:b/>
                <w:bCs/>
                <w:color w:val="000000"/>
                <w:sz w:val="28"/>
                <w:szCs w:val="28"/>
                <w:lang w:eastAsia="zh-CN"/>
              </w:rPr>
              <w:t>1-я неделя</w:t>
            </w:r>
          </w:p>
        </w:tc>
      </w:tr>
      <w:tr w:rsidR="002D5B9E" w:rsidRPr="00A33F48" w:rsidTr="002D5B9E">
        <w:tblPrEx>
          <w:tblCellMar>
            <w:left w:w="0" w:type="dxa"/>
            <w:right w:w="0" w:type="dxa"/>
          </w:tblCellMar>
        </w:tblPrEx>
        <w:trPr>
          <w:gridAfter w:val="1"/>
          <w:wAfter w:w="6" w:type="dxa"/>
          <w:trHeight w:val="2685"/>
        </w:trPr>
        <w:tc>
          <w:tcPr>
            <w:tcW w:w="454" w:type="dxa"/>
            <w:gridSpan w:val="2"/>
            <w:tcBorders>
              <w:top w:val="single" w:sz="6" w:space="0" w:color="000000"/>
              <w:left w:val="single" w:sz="6" w:space="0" w:color="000000"/>
            </w:tcBorders>
            <w:shd w:val="clear" w:color="auto" w:fill="FFFFFF"/>
            <w:vAlign w:val="center"/>
          </w:tcPr>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sz w:val="28"/>
                <w:szCs w:val="28"/>
                <w:lang w:eastAsia="zh-CN"/>
              </w:rPr>
            </w:pPr>
            <w:r w:rsidRPr="00A33F48">
              <w:rPr>
                <w:rFonts w:ascii="Times New Roman" w:eastAsia="Times New Roman" w:hAnsi="Times New Roman" w:cs="Times New Roman"/>
                <w:bCs/>
                <w:color w:val="000000"/>
                <w:sz w:val="28"/>
                <w:szCs w:val="28"/>
                <w:lang w:eastAsia="zh-CN"/>
              </w:rPr>
              <w:t>1</w:t>
            </w:r>
          </w:p>
        </w:tc>
        <w:tc>
          <w:tcPr>
            <w:tcW w:w="5472" w:type="dxa"/>
            <w:gridSpan w:val="5"/>
            <w:tcBorders>
              <w:top w:val="single" w:sz="6" w:space="0" w:color="000000"/>
              <w:lef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Построение в колонну парами.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Ходьба с высоким подниманием колена в колонне парами.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Бег в колонне парами, чередующийся с бегом врассыпную, с музыкальным сопровождением («Парная пляска», муз. М. </w:t>
            </w:r>
            <w:proofErr w:type="spellStart"/>
            <w:r w:rsidRPr="00A33F48">
              <w:rPr>
                <w:rFonts w:ascii="Times New Roman" w:eastAsia="Times New Roman" w:hAnsi="Times New Roman" w:cs="Times New Roman"/>
                <w:color w:val="000000"/>
                <w:sz w:val="28"/>
                <w:szCs w:val="28"/>
                <w:lang w:eastAsia="zh-CN"/>
              </w:rPr>
              <w:t>Раухвергера</w:t>
            </w:r>
            <w:proofErr w:type="spellEnd"/>
            <w:r w:rsidRPr="00A33F48">
              <w:rPr>
                <w:rFonts w:ascii="Times New Roman" w:eastAsia="Times New Roman" w:hAnsi="Times New Roman" w:cs="Times New Roman"/>
                <w:color w:val="000000"/>
                <w:sz w:val="28"/>
                <w:szCs w:val="28"/>
                <w:lang w:eastAsia="zh-CN"/>
              </w:rPr>
              <w:t>).</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ОРУ «Пушистые цыплята».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Ходьба по шнуру прямо.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Прыжки вверх с места с целью достать предмет.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Прокатывание мяча друг другу.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8. Подвижные игры «Наседка и цыплята», «Цыплята и кот» (с использованием шапочек-масок с изображением цып</w:t>
            </w:r>
            <w:r w:rsidRPr="00A33F48">
              <w:rPr>
                <w:rFonts w:ascii="Times New Roman" w:eastAsia="Times New Roman" w:hAnsi="Times New Roman" w:cs="Times New Roman"/>
                <w:color w:val="000000"/>
                <w:sz w:val="28"/>
                <w:szCs w:val="28"/>
                <w:lang w:eastAsia="zh-CN"/>
              </w:rPr>
              <w:softHyphen/>
              <w:t>лят)</w:t>
            </w:r>
          </w:p>
        </w:tc>
        <w:tc>
          <w:tcPr>
            <w:tcW w:w="4250" w:type="dxa"/>
            <w:gridSpan w:val="3"/>
            <w:vMerge w:val="restart"/>
            <w:tcBorders>
              <w:top w:val="single" w:sz="6" w:space="0" w:color="000000"/>
              <w:left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Целевая прогулка по территории детского сада «Что изменилось на улице?».</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Дидактическая игра «Оденем куклу на прогулку» (ознакомление с се</w:t>
            </w:r>
            <w:r w:rsidRPr="00A33F48">
              <w:rPr>
                <w:rFonts w:ascii="Times New Roman" w:eastAsia="Times New Roman" w:hAnsi="Times New Roman" w:cs="Times New Roman"/>
                <w:color w:val="000000"/>
                <w:sz w:val="28"/>
                <w:szCs w:val="28"/>
                <w:lang w:eastAsia="zh-CN"/>
              </w:rPr>
              <w:softHyphen/>
              <w:t xml:space="preserve">зонной (зимней) одеждой на примере куклы).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Сюжетная игра «Покатаем куклу на санках» (объяснить правила безопасности при катании на санках).</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Лепка витаминов для игрушек (учить скатывать шарики из комочков пластилина).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Дыхательные упражне</w:t>
            </w:r>
            <w:r w:rsidRPr="00A33F48">
              <w:rPr>
                <w:rFonts w:ascii="Times New Roman" w:eastAsia="Times New Roman" w:hAnsi="Times New Roman" w:cs="Times New Roman"/>
                <w:color w:val="000000"/>
                <w:sz w:val="28"/>
                <w:szCs w:val="28"/>
                <w:lang w:eastAsia="zh-CN"/>
              </w:rPr>
              <w:softHyphen/>
              <w:t>ния «Надуем шарик», «Сдуем снежинки с ладошки»</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sz w:val="28"/>
                <w:szCs w:val="28"/>
                <w:lang w:eastAsia="zh-CN"/>
              </w:rPr>
            </w:pPr>
          </w:p>
        </w:tc>
      </w:tr>
      <w:tr w:rsidR="002D5B9E" w:rsidRPr="00A33F48" w:rsidTr="002D5B9E">
        <w:tblPrEx>
          <w:tblCellMar>
            <w:left w:w="0" w:type="dxa"/>
            <w:right w:w="0" w:type="dxa"/>
          </w:tblCellMar>
        </w:tblPrEx>
        <w:trPr>
          <w:gridAfter w:val="1"/>
          <w:wAfter w:w="6" w:type="dxa"/>
          <w:trHeight w:val="1181"/>
        </w:trPr>
        <w:tc>
          <w:tcPr>
            <w:tcW w:w="454" w:type="dxa"/>
            <w:gridSpan w:val="2"/>
            <w:tcBorders>
              <w:top w:val="single" w:sz="6" w:space="0" w:color="000000"/>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bCs/>
                <w:color w:val="000000"/>
                <w:sz w:val="28"/>
                <w:szCs w:val="28"/>
                <w:lang w:eastAsia="zh-CN"/>
              </w:rPr>
            </w:pPr>
            <w:r w:rsidRPr="00A33F48">
              <w:rPr>
                <w:rFonts w:ascii="Times New Roman" w:eastAsia="Times New Roman" w:hAnsi="Times New Roman" w:cs="Times New Roman"/>
                <w:bCs/>
                <w:color w:val="000000"/>
                <w:sz w:val="28"/>
                <w:szCs w:val="28"/>
                <w:lang w:eastAsia="zh-CN"/>
              </w:rPr>
              <w:t>2</w:t>
            </w:r>
          </w:p>
        </w:tc>
        <w:tc>
          <w:tcPr>
            <w:tcW w:w="5472" w:type="dxa"/>
            <w:gridSpan w:val="5"/>
            <w:tcBorders>
              <w:top w:val="single" w:sz="6" w:space="0" w:color="000000"/>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Построение в колонну с перестроением в пары, стоя на месте.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Ходьба парами с высоким подниманием колена и взмахом рук.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Бег в колонне парами, чередующийся с бегом врассыпную.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ОРУ «Пушистые цыплята» (с использованием шапочек-масок с изображением цыплят).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Ходьба по шнуру прямо (во время ходьбы дети произносят звукоподражания «Пи-пи-пи!»).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Прыжки вверх с места с целью достать предмет.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Прокатывание мяча друг другу.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8. Ползание под препятствием (высота ЗСМО см).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9. Подвижная игра «Цыплята и кот»</w:t>
            </w:r>
          </w:p>
        </w:tc>
        <w:tc>
          <w:tcPr>
            <w:tcW w:w="4250" w:type="dxa"/>
            <w:gridSpan w:val="3"/>
            <w:vMerge/>
            <w:tcBorders>
              <w:left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p>
        </w:tc>
      </w:tr>
      <w:tr w:rsidR="002D5B9E" w:rsidRPr="00A33F48" w:rsidTr="002D5B9E">
        <w:tblPrEx>
          <w:tblCellMar>
            <w:left w:w="0" w:type="dxa"/>
            <w:right w:w="0" w:type="dxa"/>
          </w:tblCellMar>
        </w:tblPrEx>
        <w:trPr>
          <w:gridAfter w:val="1"/>
          <w:wAfter w:w="6" w:type="dxa"/>
          <w:trHeight w:val="1181"/>
        </w:trPr>
        <w:tc>
          <w:tcPr>
            <w:tcW w:w="454" w:type="dxa"/>
            <w:gridSpan w:val="2"/>
            <w:tcBorders>
              <w:top w:val="single" w:sz="6" w:space="0" w:color="000000"/>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bCs/>
                <w:color w:val="000000"/>
                <w:sz w:val="28"/>
                <w:szCs w:val="28"/>
                <w:lang w:eastAsia="zh-CN"/>
              </w:rPr>
            </w:pPr>
            <w:r w:rsidRPr="00A33F48">
              <w:rPr>
                <w:rFonts w:ascii="Times New Roman" w:eastAsia="Times New Roman" w:hAnsi="Times New Roman" w:cs="Times New Roman"/>
                <w:bCs/>
                <w:color w:val="000000"/>
                <w:sz w:val="28"/>
                <w:szCs w:val="28"/>
                <w:lang w:eastAsia="zh-CN"/>
              </w:rPr>
              <w:lastRenderedPageBreak/>
              <w:t>3</w:t>
            </w:r>
          </w:p>
        </w:tc>
        <w:tc>
          <w:tcPr>
            <w:tcW w:w="5472" w:type="dxa"/>
            <w:gridSpan w:val="5"/>
            <w:tcBorders>
              <w:top w:val="single" w:sz="6" w:space="0" w:color="000000"/>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Построение в шеренгу и равнение по линии с поворотом в колонну друг за другом.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Ходьба в колонне по кругу (взявшись за руки) со сменой направления по сигналу.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Бег по кругу (взявшись за руки) со сменой направления по сигналу.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ОРУ «Веселые петушки» (с использованием шапочек-масок, изображающих петушков).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Ходьба по шнуру зигзагом.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Прыжки в высоту с места.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Бросание мяча вперед снизу.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8. Ползание под препятствием (высота 30-40 см).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9. Подвижная игра «Петушки».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10. Ритмичное проговаривание русской народной </w:t>
            </w:r>
            <w:proofErr w:type="spellStart"/>
            <w:r w:rsidRPr="00A33F48">
              <w:rPr>
                <w:rFonts w:ascii="Times New Roman" w:eastAsia="Times New Roman" w:hAnsi="Times New Roman" w:cs="Times New Roman"/>
                <w:color w:val="000000"/>
                <w:sz w:val="28"/>
                <w:szCs w:val="28"/>
                <w:lang w:eastAsia="zh-CN"/>
              </w:rPr>
              <w:t>потешки</w:t>
            </w:r>
            <w:proofErr w:type="spellEnd"/>
            <w:r w:rsidRPr="00A33F48">
              <w:rPr>
                <w:rFonts w:ascii="Times New Roman" w:eastAsia="Times New Roman" w:hAnsi="Times New Roman" w:cs="Times New Roman"/>
                <w:color w:val="000000"/>
                <w:sz w:val="28"/>
                <w:szCs w:val="28"/>
                <w:lang w:eastAsia="zh-CN"/>
              </w:rPr>
              <w:t xml:space="preserve"> </w:t>
            </w:r>
            <w:proofErr w:type="gramStart"/>
            <w:r w:rsidRPr="00A33F48">
              <w:rPr>
                <w:rFonts w:ascii="Times New Roman" w:eastAsia="Times New Roman" w:hAnsi="Times New Roman" w:cs="Times New Roman"/>
                <w:color w:val="000000"/>
                <w:sz w:val="28"/>
                <w:szCs w:val="28"/>
                <w:lang w:eastAsia="zh-CN"/>
              </w:rPr>
              <w:t>« Петушок</w:t>
            </w:r>
            <w:proofErr w:type="gramEnd"/>
            <w:r w:rsidRPr="00A33F48">
              <w:rPr>
                <w:rFonts w:ascii="Times New Roman" w:eastAsia="Times New Roman" w:hAnsi="Times New Roman" w:cs="Times New Roman"/>
                <w:color w:val="000000"/>
                <w:sz w:val="28"/>
                <w:szCs w:val="28"/>
                <w:lang w:eastAsia="zh-CN"/>
              </w:rPr>
              <w:t>, петушок...», сопряженное с хлопками в ладоши</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tc>
        <w:tc>
          <w:tcPr>
            <w:tcW w:w="4250" w:type="dxa"/>
            <w:gridSpan w:val="3"/>
            <w:vMerge/>
            <w:tcBorders>
              <w:left w:val="single" w:sz="6" w:space="0" w:color="000000"/>
              <w:bottom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p>
        </w:tc>
      </w:tr>
      <w:tr w:rsidR="002D5B9E" w:rsidRPr="00A33F48" w:rsidTr="002D5B9E">
        <w:tblPrEx>
          <w:tblCellMar>
            <w:left w:w="0" w:type="dxa"/>
            <w:right w:w="0" w:type="dxa"/>
          </w:tblCellMar>
        </w:tblPrEx>
        <w:trPr>
          <w:gridAfter w:val="1"/>
          <w:wAfter w:w="6" w:type="dxa"/>
          <w:trHeight w:val="288"/>
        </w:trPr>
        <w:tc>
          <w:tcPr>
            <w:tcW w:w="10176" w:type="dxa"/>
            <w:gridSpan w:val="10"/>
            <w:tcBorders>
              <w:top w:val="single" w:sz="6" w:space="0" w:color="000000"/>
              <w:left w:val="single" w:sz="6" w:space="0" w:color="000000"/>
              <w:bottom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b/>
                <w:color w:val="000000"/>
                <w:sz w:val="28"/>
                <w:szCs w:val="28"/>
                <w:lang w:eastAsia="zh-CN"/>
              </w:rPr>
            </w:pPr>
            <w:r w:rsidRPr="00A33F48">
              <w:rPr>
                <w:rFonts w:ascii="Times New Roman" w:eastAsia="Times New Roman" w:hAnsi="Times New Roman" w:cs="Times New Roman"/>
                <w:b/>
                <w:color w:val="000000"/>
                <w:sz w:val="28"/>
                <w:szCs w:val="28"/>
                <w:lang w:eastAsia="zh-CN"/>
              </w:rPr>
              <w:t>2-я неделя</w:t>
            </w:r>
          </w:p>
        </w:tc>
      </w:tr>
      <w:tr w:rsidR="002D5B9E" w:rsidRPr="00A33F48" w:rsidTr="002D5B9E">
        <w:tblPrEx>
          <w:tblCellMar>
            <w:left w:w="0" w:type="dxa"/>
            <w:right w:w="0" w:type="dxa"/>
          </w:tblCellMar>
        </w:tblPrEx>
        <w:trPr>
          <w:gridAfter w:val="1"/>
          <w:wAfter w:w="6" w:type="dxa"/>
          <w:trHeight w:val="2760"/>
        </w:trPr>
        <w:tc>
          <w:tcPr>
            <w:tcW w:w="454" w:type="dxa"/>
            <w:gridSpan w:val="2"/>
            <w:tcBorders>
              <w:top w:val="single" w:sz="6" w:space="0" w:color="000000"/>
              <w:left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w:t>
            </w:r>
          </w:p>
        </w:tc>
        <w:tc>
          <w:tcPr>
            <w:tcW w:w="5472" w:type="dxa"/>
            <w:gridSpan w:val="5"/>
            <w:tcBorders>
              <w:top w:val="single" w:sz="6" w:space="0" w:color="000000"/>
              <w:lef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Построение парами.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Ходьба парами с высоким подниманием колена и взмахом рук.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Игра «Пробеги с вертушкой».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ОРУ «Веселые петушки».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Ходьба по узенькой и широкой дорожке (предложить детям сравнить дорожки по ширине, уточнить, по какой до</w:t>
            </w:r>
            <w:r w:rsidRPr="00A33F48">
              <w:rPr>
                <w:rFonts w:ascii="Times New Roman" w:eastAsia="Times New Roman" w:hAnsi="Times New Roman" w:cs="Times New Roman"/>
                <w:color w:val="000000"/>
                <w:sz w:val="28"/>
                <w:szCs w:val="28"/>
                <w:lang w:eastAsia="zh-CN"/>
              </w:rPr>
              <w:softHyphen/>
              <w:t>рожке удобней идти).</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Спрыгивание с высоты (со скамейки, высота 10 см) (знакомить с понятиями «высоко - низко»).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Бросание мяча вперед снизу (побуждать детей проговаривать речевую конструкцию «далеко бросил мяч»).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8. Ползание под препятствием (высота 30-40 см).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9. Подвижная игра «Мой веселый звонкий мяч...»</w:t>
            </w:r>
          </w:p>
        </w:tc>
        <w:tc>
          <w:tcPr>
            <w:tcW w:w="4250" w:type="dxa"/>
            <w:gridSpan w:val="3"/>
            <w:vMerge w:val="restart"/>
            <w:tcBorders>
              <w:top w:val="single" w:sz="6" w:space="0" w:color="000000"/>
              <w:left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Выполнение игровых действий по подражанию «Что мы делаем на ули</w:t>
            </w:r>
            <w:r w:rsidRPr="00A33F48">
              <w:rPr>
                <w:rFonts w:ascii="Times New Roman" w:eastAsia="Times New Roman" w:hAnsi="Times New Roman" w:cs="Times New Roman"/>
                <w:color w:val="000000"/>
                <w:sz w:val="28"/>
                <w:szCs w:val="28"/>
                <w:lang w:eastAsia="zh-CN"/>
              </w:rPr>
              <w:softHyphen/>
              <w:t xml:space="preserve">це?».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Дыхательное упражне</w:t>
            </w:r>
            <w:r w:rsidRPr="00A33F48">
              <w:rPr>
                <w:rFonts w:ascii="Times New Roman" w:eastAsia="Times New Roman" w:hAnsi="Times New Roman" w:cs="Times New Roman"/>
                <w:color w:val="000000"/>
                <w:sz w:val="28"/>
                <w:szCs w:val="28"/>
                <w:lang w:eastAsia="zh-CN"/>
              </w:rPr>
              <w:softHyphen/>
              <w:t>ние «Снежинки».</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Гимнастика после сна «</w:t>
            </w:r>
            <w:proofErr w:type="spellStart"/>
            <w:r w:rsidRPr="00A33F48">
              <w:rPr>
                <w:rFonts w:ascii="Times New Roman" w:eastAsia="Times New Roman" w:hAnsi="Times New Roman" w:cs="Times New Roman"/>
                <w:color w:val="000000"/>
                <w:sz w:val="28"/>
                <w:szCs w:val="28"/>
                <w:lang w:eastAsia="zh-CN"/>
              </w:rPr>
              <w:t>Потягушки</w:t>
            </w:r>
            <w:proofErr w:type="spellEnd"/>
            <w:r w:rsidRPr="00A33F48">
              <w:rPr>
                <w:rFonts w:ascii="Times New Roman" w:eastAsia="Times New Roman" w:hAnsi="Times New Roman" w:cs="Times New Roman"/>
                <w:color w:val="000000"/>
                <w:sz w:val="28"/>
                <w:szCs w:val="28"/>
                <w:lang w:eastAsia="zh-CN"/>
              </w:rPr>
              <w:t>-потягу-</w:t>
            </w:r>
            <w:proofErr w:type="spellStart"/>
            <w:r w:rsidRPr="00A33F48">
              <w:rPr>
                <w:rFonts w:ascii="Times New Roman" w:eastAsia="Times New Roman" w:hAnsi="Times New Roman" w:cs="Times New Roman"/>
                <w:color w:val="000000"/>
                <w:sz w:val="28"/>
                <w:szCs w:val="28"/>
                <w:lang w:eastAsia="zh-CN"/>
              </w:rPr>
              <w:t>шеньки</w:t>
            </w:r>
            <w:proofErr w:type="spellEnd"/>
            <w:r w:rsidRPr="00A33F48">
              <w:rPr>
                <w:rFonts w:ascii="Times New Roman" w:eastAsia="Times New Roman" w:hAnsi="Times New Roman" w:cs="Times New Roman"/>
                <w:color w:val="000000"/>
                <w:sz w:val="28"/>
                <w:szCs w:val="28"/>
                <w:lang w:eastAsia="zh-CN"/>
              </w:rPr>
              <w:t>». 4. Игры на прогулке с вертушками, султанчи</w:t>
            </w:r>
            <w:r w:rsidRPr="00A33F48">
              <w:rPr>
                <w:rFonts w:ascii="Times New Roman" w:eastAsia="Times New Roman" w:hAnsi="Times New Roman" w:cs="Times New Roman"/>
                <w:color w:val="000000"/>
                <w:sz w:val="28"/>
                <w:szCs w:val="28"/>
                <w:lang w:eastAsia="zh-CN"/>
              </w:rPr>
              <w:softHyphen/>
              <w:t xml:space="preserve">ками, погремушками. 5. Беседа с родителями об организации двигательной активности детей.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Самомассаж (детям предлагается погладить свои ладошки, локотки, плечи, коленки, живот).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7. Приучение детей к культурно-гигиеническим процедурам (умываться, мыть руки, одеваться по погоде, аккуратно есть)</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tc>
      </w:tr>
      <w:tr w:rsidR="002D5B9E" w:rsidRPr="00A33F48" w:rsidTr="002D5B9E">
        <w:tblPrEx>
          <w:tblCellMar>
            <w:left w:w="0" w:type="dxa"/>
            <w:right w:w="0" w:type="dxa"/>
          </w:tblCellMar>
        </w:tblPrEx>
        <w:trPr>
          <w:gridAfter w:val="1"/>
          <w:wAfter w:w="6" w:type="dxa"/>
          <w:trHeight w:val="2957"/>
        </w:trPr>
        <w:tc>
          <w:tcPr>
            <w:tcW w:w="454" w:type="dxa"/>
            <w:gridSpan w:val="2"/>
            <w:tcBorders>
              <w:top w:val="single" w:sz="6" w:space="0" w:color="000000"/>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bCs/>
                <w:color w:val="000000"/>
                <w:sz w:val="28"/>
                <w:szCs w:val="28"/>
                <w:lang w:eastAsia="zh-CN"/>
              </w:rPr>
            </w:pPr>
            <w:r w:rsidRPr="00A33F48">
              <w:rPr>
                <w:rFonts w:ascii="Times New Roman" w:eastAsia="Times New Roman" w:hAnsi="Times New Roman" w:cs="Times New Roman"/>
                <w:bCs/>
                <w:color w:val="000000"/>
                <w:sz w:val="28"/>
                <w:szCs w:val="28"/>
                <w:lang w:eastAsia="zh-CN"/>
              </w:rPr>
              <w:lastRenderedPageBreak/>
              <w:t>5</w:t>
            </w:r>
          </w:p>
        </w:tc>
        <w:tc>
          <w:tcPr>
            <w:tcW w:w="5472" w:type="dxa"/>
            <w:gridSpan w:val="5"/>
            <w:tcBorders>
              <w:top w:val="single" w:sz="6" w:space="0" w:color="000000"/>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Ходьба друг за другом с остановкой по сигналу (педагог использует для сигнала бубен, погремушку или дудочку).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Ползание друг за другом на ладонях и коленях (имитация движений животных).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Бег врассыпную.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Ходьба друг за другом в сопровождении музыки Н. </w:t>
            </w:r>
            <w:proofErr w:type="spellStart"/>
            <w:r w:rsidRPr="00A33F48">
              <w:rPr>
                <w:rFonts w:ascii="Times New Roman" w:eastAsia="Times New Roman" w:hAnsi="Times New Roman" w:cs="Times New Roman"/>
                <w:color w:val="000000"/>
                <w:sz w:val="28"/>
                <w:szCs w:val="28"/>
                <w:lang w:eastAsia="zh-CN"/>
              </w:rPr>
              <w:t>Метлова</w:t>
            </w:r>
            <w:proofErr w:type="spellEnd"/>
            <w:r w:rsidRPr="00A33F48">
              <w:rPr>
                <w:rFonts w:ascii="Times New Roman" w:eastAsia="Times New Roman" w:hAnsi="Times New Roman" w:cs="Times New Roman"/>
                <w:color w:val="000000"/>
                <w:sz w:val="28"/>
                <w:szCs w:val="28"/>
                <w:lang w:eastAsia="zh-CN"/>
              </w:rPr>
              <w:t xml:space="preserve"> «Поезд».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Перестроение в круг при помощи педагога.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ОРУ без предметов.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Упражнение «Докати мяч до стены» (расстояние 2 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8. Прыжки на двух ногах из обруча в обруч (2 обруча).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9. Ходьба на носках.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10. Подвижная игра «Мяч в кругу».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11. Пальчиковая гимнастика «Оладушки»</w:t>
            </w:r>
          </w:p>
        </w:tc>
        <w:tc>
          <w:tcPr>
            <w:tcW w:w="4250" w:type="dxa"/>
            <w:gridSpan w:val="3"/>
            <w:vMerge/>
            <w:tcBorders>
              <w:left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2D5B9E" w:rsidRPr="00A33F48" w:rsidTr="002D5B9E">
        <w:tblPrEx>
          <w:tblCellMar>
            <w:left w:w="0" w:type="dxa"/>
            <w:right w:w="0" w:type="dxa"/>
          </w:tblCellMar>
        </w:tblPrEx>
        <w:trPr>
          <w:gridAfter w:val="1"/>
          <w:wAfter w:w="6" w:type="dxa"/>
          <w:trHeight w:val="3245"/>
        </w:trPr>
        <w:tc>
          <w:tcPr>
            <w:tcW w:w="454" w:type="dxa"/>
            <w:gridSpan w:val="2"/>
            <w:tcBorders>
              <w:top w:val="single" w:sz="6" w:space="0" w:color="000000"/>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bCs/>
                <w:color w:val="000000"/>
                <w:sz w:val="28"/>
                <w:szCs w:val="28"/>
                <w:lang w:eastAsia="zh-CN"/>
              </w:rPr>
            </w:pPr>
            <w:r w:rsidRPr="00A33F48">
              <w:rPr>
                <w:rFonts w:ascii="Times New Roman" w:eastAsia="Times New Roman" w:hAnsi="Times New Roman" w:cs="Times New Roman"/>
                <w:bCs/>
                <w:color w:val="000000"/>
                <w:sz w:val="28"/>
                <w:szCs w:val="28"/>
                <w:lang w:eastAsia="zh-CN"/>
              </w:rPr>
              <w:lastRenderedPageBreak/>
              <w:t>6</w:t>
            </w:r>
          </w:p>
        </w:tc>
        <w:tc>
          <w:tcPr>
            <w:tcW w:w="5472" w:type="dxa"/>
            <w:gridSpan w:val="5"/>
            <w:tcBorders>
              <w:top w:val="single" w:sz="6" w:space="0" w:color="000000"/>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Ходьба друг за другом с остановкой по сигналу (педагог использует для сигнала звучащую игрушку или музы</w:t>
            </w:r>
            <w:r w:rsidRPr="00A33F48">
              <w:rPr>
                <w:rFonts w:ascii="Times New Roman" w:eastAsia="Times New Roman" w:hAnsi="Times New Roman" w:cs="Times New Roman"/>
                <w:color w:val="000000"/>
                <w:sz w:val="28"/>
                <w:szCs w:val="28"/>
                <w:lang w:eastAsia="zh-CN"/>
              </w:rPr>
              <w:softHyphen/>
              <w:t xml:space="preserve">кальный инструмент).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Ползание друг за другом на ладонях и коленях.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Бег врассыпную.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Ходьба друг за другом.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Перестроение в круг при помощи педагога.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ОРУ с большим мячом.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7. Прокатывание большого и маленького мячей в ворота шириной 60 см с расстояния 1 м (детям предлагается срав</w:t>
            </w:r>
            <w:r w:rsidRPr="00A33F48">
              <w:rPr>
                <w:rFonts w:ascii="Times New Roman" w:eastAsia="Times New Roman" w:hAnsi="Times New Roman" w:cs="Times New Roman"/>
                <w:color w:val="000000"/>
                <w:sz w:val="28"/>
                <w:szCs w:val="28"/>
                <w:lang w:eastAsia="zh-CN"/>
              </w:rPr>
              <w:softHyphen/>
              <w:t xml:space="preserve">нить большой и маленький мячи, уточнить, какой мяч легче прокатить через ворота).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8. Бег за мячом.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9. Прыжки из одного обруча в другой, выпрыгивание из последнего обруча.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10. Малоподвижная игра «Петушок»</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tc>
        <w:tc>
          <w:tcPr>
            <w:tcW w:w="4250" w:type="dxa"/>
            <w:gridSpan w:val="3"/>
            <w:vMerge/>
            <w:tcBorders>
              <w:left w:val="single" w:sz="6" w:space="0" w:color="000000"/>
              <w:bottom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2D5B9E" w:rsidRPr="00A33F48" w:rsidTr="002D5B9E">
        <w:tblPrEx>
          <w:tblCellMar>
            <w:left w:w="0" w:type="dxa"/>
            <w:right w:w="0" w:type="dxa"/>
          </w:tblCellMar>
        </w:tblPrEx>
        <w:trPr>
          <w:gridAfter w:val="1"/>
          <w:wAfter w:w="6" w:type="dxa"/>
          <w:trHeight w:val="278"/>
        </w:trPr>
        <w:tc>
          <w:tcPr>
            <w:tcW w:w="10176" w:type="dxa"/>
            <w:gridSpan w:val="10"/>
            <w:tcBorders>
              <w:top w:val="single" w:sz="6" w:space="0" w:color="000000"/>
              <w:left w:val="single" w:sz="6" w:space="0" w:color="000000"/>
              <w:bottom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b/>
                <w:bCs/>
                <w:color w:val="000000"/>
                <w:sz w:val="28"/>
                <w:szCs w:val="28"/>
                <w:lang w:eastAsia="zh-CN"/>
              </w:rPr>
            </w:pPr>
            <w:r w:rsidRPr="00A33F48">
              <w:rPr>
                <w:rFonts w:ascii="Times New Roman" w:eastAsia="Times New Roman" w:hAnsi="Times New Roman" w:cs="Times New Roman"/>
                <w:b/>
                <w:bCs/>
                <w:color w:val="000000"/>
                <w:sz w:val="28"/>
                <w:szCs w:val="28"/>
                <w:lang w:eastAsia="zh-CN"/>
              </w:rPr>
              <w:t>3-я неделя</w:t>
            </w:r>
          </w:p>
        </w:tc>
      </w:tr>
      <w:tr w:rsidR="002D5B9E" w:rsidRPr="00A33F48" w:rsidTr="002D5B9E">
        <w:tblPrEx>
          <w:tblCellMar>
            <w:left w:w="0" w:type="dxa"/>
            <w:right w:w="0" w:type="dxa"/>
          </w:tblCellMar>
        </w:tblPrEx>
        <w:trPr>
          <w:gridAfter w:val="1"/>
          <w:wAfter w:w="6" w:type="dxa"/>
          <w:trHeight w:val="349"/>
        </w:trPr>
        <w:tc>
          <w:tcPr>
            <w:tcW w:w="454" w:type="dxa"/>
            <w:gridSpan w:val="2"/>
            <w:tcBorders>
              <w:top w:val="single" w:sz="6" w:space="0" w:color="000000"/>
              <w:left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7</w:t>
            </w:r>
          </w:p>
        </w:tc>
        <w:tc>
          <w:tcPr>
            <w:tcW w:w="5472" w:type="dxa"/>
            <w:gridSpan w:val="5"/>
            <w:tcBorders>
              <w:top w:val="single" w:sz="6" w:space="0" w:color="000000"/>
              <w:lef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Ходьба друг за другом с остановкой по требованию педагога.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 xml:space="preserve">2. Ползание друг за другом на ладонях и коленях (проговаривание звукоподражаний, имитирующих собаку, кошку).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Бег врассыпную.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Ходьба друг за другом в сопровождении музыки М. </w:t>
            </w:r>
            <w:proofErr w:type="spellStart"/>
            <w:r w:rsidRPr="00A33F48">
              <w:rPr>
                <w:rFonts w:ascii="Times New Roman" w:eastAsia="Times New Roman" w:hAnsi="Times New Roman" w:cs="Times New Roman"/>
                <w:color w:val="000000"/>
                <w:sz w:val="28"/>
                <w:szCs w:val="28"/>
                <w:lang w:eastAsia="zh-CN"/>
              </w:rPr>
              <w:t>Раухвергера</w:t>
            </w:r>
            <w:proofErr w:type="spellEnd"/>
            <w:r w:rsidRPr="00A33F48">
              <w:rPr>
                <w:rFonts w:ascii="Times New Roman" w:eastAsia="Times New Roman" w:hAnsi="Times New Roman" w:cs="Times New Roman"/>
                <w:color w:val="000000"/>
                <w:sz w:val="28"/>
                <w:szCs w:val="28"/>
                <w:lang w:eastAsia="zh-CN"/>
              </w:rPr>
              <w:t xml:space="preserve"> «Марш».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Перестроение в круг при помощи педагога.</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ОРУ без предметов.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Прокатывание маленького мяча вдаль, ползание за ним и возвращение шагом по дорожке шириной 40 см.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8. Подвижная игра «Доползи до погремушки».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9. Дыхательное упражнение «Самолет»</w:t>
            </w:r>
          </w:p>
        </w:tc>
        <w:tc>
          <w:tcPr>
            <w:tcW w:w="4250" w:type="dxa"/>
            <w:gridSpan w:val="3"/>
            <w:vMerge w:val="restart"/>
            <w:tcBorders>
              <w:top w:val="single" w:sz="6" w:space="0" w:color="000000"/>
              <w:left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 xml:space="preserve">1. Выполнение действий по подражанию «Что мы делаем в группе?».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Дыхательное упражнение «Пузыри».</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Гимнастика после сна «</w:t>
            </w:r>
            <w:proofErr w:type="spellStart"/>
            <w:r w:rsidRPr="00A33F48">
              <w:rPr>
                <w:rFonts w:ascii="Times New Roman" w:eastAsia="Times New Roman" w:hAnsi="Times New Roman" w:cs="Times New Roman"/>
                <w:color w:val="000000"/>
                <w:sz w:val="28"/>
                <w:szCs w:val="28"/>
                <w:lang w:eastAsia="zh-CN"/>
              </w:rPr>
              <w:t>Потягушки-потягушеньки</w:t>
            </w:r>
            <w:proofErr w:type="spellEnd"/>
            <w:r w:rsidRPr="00A33F48">
              <w:rPr>
                <w:rFonts w:ascii="Times New Roman" w:eastAsia="Times New Roman" w:hAnsi="Times New Roman" w:cs="Times New Roman"/>
                <w:color w:val="000000"/>
                <w:sz w:val="28"/>
                <w:szCs w:val="28"/>
                <w:lang w:eastAsia="zh-CN"/>
              </w:rPr>
              <w:t>».</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 4. Игра на прогулке с природным материалом (шишками, желудями, крупными семенами растений и т. д.).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Беседа с родителями об организации закалива</w:t>
            </w:r>
            <w:r w:rsidRPr="00A33F48">
              <w:rPr>
                <w:rFonts w:ascii="Times New Roman" w:eastAsia="Times New Roman" w:hAnsi="Times New Roman" w:cs="Times New Roman"/>
                <w:color w:val="000000"/>
                <w:sz w:val="28"/>
                <w:szCs w:val="28"/>
                <w:lang w:eastAsia="zh-CN"/>
              </w:rPr>
              <w:softHyphen/>
              <w:t xml:space="preserve">ния детей в домашних условиях.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Рассматривание карти</w:t>
            </w:r>
            <w:r w:rsidRPr="00A33F48">
              <w:rPr>
                <w:rFonts w:ascii="Times New Roman" w:eastAsia="Times New Roman" w:hAnsi="Times New Roman" w:cs="Times New Roman"/>
                <w:color w:val="000000"/>
                <w:sz w:val="28"/>
                <w:szCs w:val="28"/>
                <w:lang w:eastAsia="zh-CN"/>
              </w:rPr>
              <w:softHyphen/>
              <w:t xml:space="preserve">нок с изображением зимней одежды и обуви, обсуждение значения теплых вещей зимой.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7. Самомассаж после про</w:t>
            </w:r>
            <w:r w:rsidRPr="00A33F48">
              <w:rPr>
                <w:rFonts w:ascii="Times New Roman" w:eastAsia="Times New Roman" w:hAnsi="Times New Roman" w:cs="Times New Roman"/>
                <w:color w:val="000000"/>
                <w:sz w:val="28"/>
                <w:szCs w:val="28"/>
                <w:lang w:eastAsia="zh-CN"/>
              </w:rPr>
              <w:softHyphen/>
              <w:t>гулки: детям предлагается размять руками стопы и пальцы ног, потереть коленки</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sz w:val="28"/>
                <w:szCs w:val="28"/>
                <w:lang w:eastAsia="zh-CN"/>
              </w:rPr>
            </w:pPr>
          </w:p>
        </w:tc>
      </w:tr>
      <w:tr w:rsidR="002D5B9E" w:rsidRPr="00A33F48" w:rsidTr="002D5B9E">
        <w:tblPrEx>
          <w:tblCellMar>
            <w:left w:w="0" w:type="dxa"/>
            <w:right w:w="0" w:type="dxa"/>
          </w:tblCellMar>
        </w:tblPrEx>
        <w:trPr>
          <w:gridAfter w:val="1"/>
          <w:wAfter w:w="6" w:type="dxa"/>
          <w:trHeight w:val="1363"/>
        </w:trPr>
        <w:tc>
          <w:tcPr>
            <w:tcW w:w="454" w:type="dxa"/>
            <w:gridSpan w:val="2"/>
            <w:tcBorders>
              <w:top w:val="single" w:sz="6" w:space="0" w:color="000000"/>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8</w:t>
            </w:r>
          </w:p>
        </w:tc>
        <w:tc>
          <w:tcPr>
            <w:tcW w:w="5472" w:type="dxa"/>
            <w:gridSpan w:val="5"/>
            <w:tcBorders>
              <w:top w:val="single" w:sz="6" w:space="0" w:color="000000"/>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Ходьба друг за другом с остановкой по требованию педагога.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Ползание друг за другом на ладонях и коленях.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Бег врассыпную в сопровождении музыки А. Филиппенко «Веселая песенка».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Ходьба друг за другом.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Перестроение в круг при помощи педагога.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ОРУ с малым мячом.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Ходьба по гимнастической скамейке.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8. </w:t>
            </w:r>
            <w:proofErr w:type="spellStart"/>
            <w:r w:rsidRPr="00A33F48">
              <w:rPr>
                <w:rFonts w:ascii="Times New Roman" w:eastAsia="Times New Roman" w:hAnsi="Times New Roman" w:cs="Times New Roman"/>
                <w:color w:val="000000"/>
                <w:sz w:val="28"/>
                <w:szCs w:val="28"/>
                <w:lang w:eastAsia="zh-CN"/>
              </w:rPr>
              <w:t>Подлезание</w:t>
            </w:r>
            <w:proofErr w:type="spellEnd"/>
            <w:r w:rsidRPr="00A33F48">
              <w:rPr>
                <w:rFonts w:ascii="Times New Roman" w:eastAsia="Times New Roman" w:hAnsi="Times New Roman" w:cs="Times New Roman"/>
                <w:color w:val="000000"/>
                <w:sz w:val="28"/>
                <w:szCs w:val="28"/>
                <w:lang w:eastAsia="zh-CN"/>
              </w:rPr>
              <w:t xml:space="preserve"> под четыре последовательно расположенные дуги (высота - 40 см).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9. Ходьба врассыпную с остановкой и подпрыгиванием на месте по зрительному сигналу (педагог использует фла</w:t>
            </w:r>
            <w:r w:rsidRPr="00A33F48">
              <w:rPr>
                <w:rFonts w:ascii="Times New Roman" w:eastAsia="Times New Roman" w:hAnsi="Times New Roman" w:cs="Times New Roman"/>
                <w:color w:val="000000"/>
                <w:sz w:val="28"/>
                <w:szCs w:val="28"/>
                <w:lang w:eastAsia="zh-CN"/>
              </w:rPr>
              <w:softHyphen/>
              <w:t xml:space="preserve">жок, платок или знак яркого цвета).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10. Подвижная игра «Принеси предмет».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11. Игра средней подвижности «Поезд»</w:t>
            </w:r>
          </w:p>
        </w:tc>
        <w:tc>
          <w:tcPr>
            <w:tcW w:w="4250" w:type="dxa"/>
            <w:gridSpan w:val="3"/>
            <w:vMerge/>
            <w:tcBorders>
              <w:left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p>
        </w:tc>
      </w:tr>
      <w:tr w:rsidR="002D5B9E" w:rsidRPr="00A33F48" w:rsidTr="002D5B9E">
        <w:tblPrEx>
          <w:tblCellMar>
            <w:left w:w="0" w:type="dxa"/>
            <w:right w:w="0" w:type="dxa"/>
          </w:tblCellMar>
        </w:tblPrEx>
        <w:trPr>
          <w:gridAfter w:val="1"/>
          <w:wAfter w:w="6" w:type="dxa"/>
          <w:trHeight w:val="1363"/>
        </w:trPr>
        <w:tc>
          <w:tcPr>
            <w:tcW w:w="454" w:type="dxa"/>
            <w:gridSpan w:val="2"/>
            <w:tcBorders>
              <w:top w:val="single" w:sz="6" w:space="0" w:color="000000"/>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9</w:t>
            </w:r>
          </w:p>
        </w:tc>
        <w:tc>
          <w:tcPr>
            <w:tcW w:w="5472" w:type="dxa"/>
            <w:gridSpan w:val="5"/>
            <w:tcBorders>
              <w:top w:val="single" w:sz="6" w:space="0" w:color="000000"/>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Ходьба с изменением темпа в сопровождении музыкальной композиции «Тихо - громко» (муз. Е. Тиличеевой, сл. Ю. Островского).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Бег в прямом направлении.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Ходьба по доске.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ОРУ с погремушкой.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Прыжки на двух ногах через шнур.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Ползание по наклонной доске.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Бросание мяча вперед двумя руками снизу.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8. Подвижная игра (с ходьбой и бегом) «Догоните меня!».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9. Проговаривание стихотворных строк, сопряженное с действиями, соответствующими тексту: Белый снег пушистый в воздухе кружится И на землю тихо падает, ложится</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ind w:right="-121"/>
              <w:jc w:val="both"/>
              <w:rPr>
                <w:rFonts w:ascii="Times New Roman" w:eastAsia="Times New Roman" w:hAnsi="Times New Roman" w:cs="Times New Roman"/>
                <w:color w:val="000000"/>
                <w:sz w:val="28"/>
                <w:szCs w:val="28"/>
                <w:lang w:eastAsia="zh-CN"/>
              </w:rPr>
            </w:pPr>
          </w:p>
        </w:tc>
        <w:tc>
          <w:tcPr>
            <w:tcW w:w="4250" w:type="dxa"/>
            <w:gridSpan w:val="3"/>
            <w:vMerge/>
            <w:tcBorders>
              <w:left w:val="single" w:sz="6" w:space="0" w:color="000000"/>
              <w:bottom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p>
        </w:tc>
      </w:tr>
      <w:tr w:rsidR="002D5B9E" w:rsidRPr="00A33F48" w:rsidTr="002D5B9E">
        <w:tblPrEx>
          <w:tblCellMar>
            <w:left w:w="0" w:type="dxa"/>
            <w:right w:w="0" w:type="dxa"/>
          </w:tblCellMar>
        </w:tblPrEx>
        <w:trPr>
          <w:gridAfter w:val="1"/>
          <w:wAfter w:w="6" w:type="dxa"/>
          <w:trHeight w:val="288"/>
        </w:trPr>
        <w:tc>
          <w:tcPr>
            <w:tcW w:w="10176" w:type="dxa"/>
            <w:gridSpan w:val="10"/>
            <w:tcBorders>
              <w:top w:val="single" w:sz="6" w:space="0" w:color="000000"/>
              <w:left w:val="single" w:sz="6" w:space="0" w:color="000000"/>
              <w:bottom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b/>
                <w:color w:val="000000"/>
                <w:sz w:val="28"/>
                <w:szCs w:val="28"/>
                <w:lang w:eastAsia="zh-CN"/>
              </w:rPr>
            </w:pPr>
            <w:r w:rsidRPr="00A33F48">
              <w:rPr>
                <w:rFonts w:ascii="Times New Roman" w:eastAsia="Times New Roman" w:hAnsi="Times New Roman" w:cs="Times New Roman"/>
                <w:b/>
                <w:color w:val="000000"/>
                <w:sz w:val="28"/>
                <w:szCs w:val="28"/>
                <w:lang w:eastAsia="zh-CN"/>
              </w:rPr>
              <w:lastRenderedPageBreak/>
              <w:t>4-я неделя</w:t>
            </w:r>
          </w:p>
        </w:tc>
      </w:tr>
      <w:tr w:rsidR="002D5B9E" w:rsidRPr="00A33F48" w:rsidTr="002D5B9E">
        <w:tblPrEx>
          <w:tblCellMar>
            <w:left w:w="0" w:type="dxa"/>
            <w:right w:w="0" w:type="dxa"/>
          </w:tblCellMar>
        </w:tblPrEx>
        <w:trPr>
          <w:gridAfter w:val="1"/>
          <w:wAfter w:w="6" w:type="dxa"/>
          <w:trHeight w:val="2097"/>
        </w:trPr>
        <w:tc>
          <w:tcPr>
            <w:tcW w:w="454" w:type="dxa"/>
            <w:gridSpan w:val="2"/>
            <w:tcBorders>
              <w:top w:val="single" w:sz="6" w:space="0" w:color="000000"/>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10</w:t>
            </w:r>
          </w:p>
        </w:tc>
        <w:tc>
          <w:tcPr>
            <w:tcW w:w="5472" w:type="dxa"/>
            <w:gridSpan w:val="5"/>
            <w:tcBorders>
              <w:top w:val="single" w:sz="6" w:space="0" w:color="000000"/>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Ходьба с переходом на бег и наоборот.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Бег в прямом направлении с </w:t>
            </w:r>
            <w:proofErr w:type="spellStart"/>
            <w:r w:rsidRPr="00A33F48">
              <w:rPr>
                <w:rFonts w:ascii="Times New Roman" w:eastAsia="Times New Roman" w:hAnsi="Times New Roman" w:cs="Times New Roman"/>
                <w:color w:val="000000"/>
                <w:sz w:val="28"/>
                <w:szCs w:val="28"/>
                <w:lang w:eastAsia="zh-CN"/>
              </w:rPr>
              <w:t>музыкальным.сопровождением</w:t>
            </w:r>
            <w:proofErr w:type="spellEnd"/>
            <w:r w:rsidRPr="00A33F48">
              <w:rPr>
                <w:rFonts w:ascii="Times New Roman" w:eastAsia="Times New Roman" w:hAnsi="Times New Roman" w:cs="Times New Roman"/>
                <w:color w:val="000000"/>
                <w:sz w:val="28"/>
                <w:szCs w:val="28"/>
                <w:lang w:eastAsia="zh-CN"/>
              </w:rPr>
              <w:t xml:space="preserve"> (на выбор педагога).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Ходьба по прямой дорожке (ширина 20 см, длина 2-3 м) с перешагиванием через предметы (высота 10-15 см).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ОРУ со стульчиком.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Прыжки на двух ногах.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w:t>
            </w:r>
            <w:proofErr w:type="spellStart"/>
            <w:r w:rsidRPr="00A33F48">
              <w:rPr>
                <w:rFonts w:ascii="Times New Roman" w:eastAsia="Times New Roman" w:hAnsi="Times New Roman" w:cs="Times New Roman"/>
                <w:color w:val="000000"/>
                <w:sz w:val="28"/>
                <w:szCs w:val="28"/>
                <w:lang w:eastAsia="zh-CN"/>
              </w:rPr>
              <w:t>Перелезание</w:t>
            </w:r>
            <w:proofErr w:type="spellEnd"/>
            <w:r w:rsidRPr="00A33F48">
              <w:rPr>
                <w:rFonts w:ascii="Times New Roman" w:eastAsia="Times New Roman" w:hAnsi="Times New Roman" w:cs="Times New Roman"/>
                <w:color w:val="000000"/>
                <w:sz w:val="28"/>
                <w:szCs w:val="28"/>
                <w:lang w:eastAsia="zh-CN"/>
              </w:rPr>
              <w:t xml:space="preserve"> через бревно.</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Бросание мяча вперед двумя руками от груди.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8. Подвижная игра (на ориентировку в пространстве) «Найди флажок»</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tc>
        <w:tc>
          <w:tcPr>
            <w:tcW w:w="4250" w:type="dxa"/>
            <w:gridSpan w:val="3"/>
            <w:vMerge w:val="restart"/>
            <w:tcBorders>
              <w:top w:val="single" w:sz="6" w:space="0" w:color="000000"/>
              <w:left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Приучение к мытью рук и умыванию с одно</w:t>
            </w:r>
            <w:r w:rsidRPr="00A33F48">
              <w:rPr>
                <w:rFonts w:ascii="Times New Roman" w:eastAsia="Times New Roman" w:hAnsi="Times New Roman" w:cs="Times New Roman"/>
                <w:color w:val="000000"/>
                <w:sz w:val="28"/>
                <w:szCs w:val="28"/>
                <w:lang w:eastAsia="zh-CN"/>
              </w:rPr>
              <w:softHyphen/>
              <w:t>временным прослушива</w:t>
            </w:r>
            <w:r w:rsidRPr="00A33F48">
              <w:rPr>
                <w:rFonts w:ascii="Times New Roman" w:eastAsia="Times New Roman" w:hAnsi="Times New Roman" w:cs="Times New Roman"/>
                <w:color w:val="000000"/>
                <w:sz w:val="28"/>
                <w:szCs w:val="28"/>
                <w:lang w:eastAsia="zh-CN"/>
              </w:rPr>
              <w:softHyphen/>
              <w:t>нием русской народной песенки «Водичка, во</w:t>
            </w:r>
            <w:r w:rsidRPr="00A33F48">
              <w:rPr>
                <w:rFonts w:ascii="Times New Roman" w:eastAsia="Times New Roman" w:hAnsi="Times New Roman" w:cs="Times New Roman"/>
                <w:color w:val="000000"/>
                <w:sz w:val="28"/>
                <w:szCs w:val="28"/>
                <w:lang w:eastAsia="zh-CN"/>
              </w:rPr>
              <w:softHyphen/>
              <w:t>дичка.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Дыхательное упражне</w:t>
            </w:r>
            <w:r w:rsidRPr="00A33F48">
              <w:rPr>
                <w:rFonts w:ascii="Times New Roman" w:eastAsia="Times New Roman" w:hAnsi="Times New Roman" w:cs="Times New Roman"/>
                <w:color w:val="000000"/>
                <w:sz w:val="28"/>
                <w:szCs w:val="28"/>
                <w:lang w:eastAsia="zh-CN"/>
              </w:rPr>
              <w:softHyphen/>
              <w:t xml:space="preserve">ние «Согреем ладошки».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Гимнастика для глаз (дети следят глазами за предметом).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Ходьба босиком по ребристым дорожкам. 5. Ритмическая гимнасти</w:t>
            </w:r>
            <w:r w:rsidRPr="00A33F48">
              <w:rPr>
                <w:rFonts w:ascii="Times New Roman" w:eastAsia="Times New Roman" w:hAnsi="Times New Roman" w:cs="Times New Roman"/>
                <w:color w:val="000000"/>
                <w:sz w:val="28"/>
                <w:szCs w:val="28"/>
                <w:lang w:eastAsia="zh-CN"/>
              </w:rPr>
              <w:softHyphen/>
              <w:t>ка под музыкальную ком</w:t>
            </w:r>
            <w:r w:rsidRPr="00A33F48">
              <w:rPr>
                <w:rFonts w:ascii="Times New Roman" w:eastAsia="Times New Roman" w:hAnsi="Times New Roman" w:cs="Times New Roman"/>
                <w:color w:val="000000"/>
                <w:sz w:val="28"/>
                <w:szCs w:val="28"/>
                <w:lang w:eastAsia="zh-CN"/>
              </w:rPr>
              <w:softHyphen/>
              <w:t xml:space="preserve">позицию «Упражнения со снежками» (муз. Г. </w:t>
            </w:r>
            <w:proofErr w:type="spellStart"/>
            <w:r w:rsidRPr="00A33F48">
              <w:rPr>
                <w:rFonts w:ascii="Times New Roman" w:eastAsia="Times New Roman" w:hAnsi="Times New Roman" w:cs="Times New Roman"/>
                <w:color w:val="000000"/>
                <w:sz w:val="28"/>
                <w:szCs w:val="28"/>
                <w:lang w:eastAsia="zh-CN"/>
              </w:rPr>
              <w:t>Фина-ровского</w:t>
            </w:r>
            <w:proofErr w:type="spellEnd"/>
            <w:r w:rsidRPr="00A33F48">
              <w:rPr>
                <w:rFonts w:ascii="Times New Roman" w:eastAsia="Times New Roman" w:hAnsi="Times New Roman" w:cs="Times New Roman"/>
                <w:color w:val="000000"/>
                <w:sz w:val="28"/>
                <w:szCs w:val="28"/>
                <w:lang w:eastAsia="zh-CN"/>
              </w:rPr>
              <w:t>)</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sz w:val="28"/>
                <w:szCs w:val="28"/>
                <w:lang w:eastAsia="zh-CN"/>
              </w:rPr>
            </w:pPr>
          </w:p>
        </w:tc>
      </w:tr>
      <w:tr w:rsidR="002D5B9E" w:rsidRPr="00A33F48" w:rsidTr="002D5B9E">
        <w:tblPrEx>
          <w:tblCellMar>
            <w:left w:w="0" w:type="dxa"/>
            <w:right w:w="0" w:type="dxa"/>
          </w:tblCellMar>
        </w:tblPrEx>
        <w:trPr>
          <w:gridAfter w:val="1"/>
          <w:wAfter w:w="6" w:type="dxa"/>
          <w:trHeight w:val="1546"/>
        </w:trPr>
        <w:tc>
          <w:tcPr>
            <w:tcW w:w="454" w:type="dxa"/>
            <w:gridSpan w:val="2"/>
            <w:tcBorders>
              <w:top w:val="single" w:sz="6" w:space="0" w:color="000000"/>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11</w:t>
            </w:r>
          </w:p>
        </w:tc>
        <w:tc>
          <w:tcPr>
            <w:tcW w:w="5472" w:type="dxa"/>
            <w:gridSpan w:val="5"/>
            <w:tcBorders>
              <w:top w:val="single" w:sz="6" w:space="0" w:color="000000"/>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Ходьба с изменением направления.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Бег с изменением темпа.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Кружение в медленном темпе в сопровождении музыки Т. Ломовой «Вальс снежинок».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ОРУ с кубиками (после выполнения упражнений дети ставят кубики на пол друг за другом, образуя длинную це</w:t>
            </w:r>
            <w:r w:rsidRPr="00A33F48">
              <w:rPr>
                <w:rFonts w:ascii="Times New Roman" w:eastAsia="Times New Roman" w:hAnsi="Times New Roman" w:cs="Times New Roman"/>
                <w:color w:val="000000"/>
                <w:sz w:val="28"/>
                <w:szCs w:val="28"/>
                <w:lang w:eastAsia="zh-CN"/>
              </w:rPr>
              <w:softHyphen/>
              <w:t xml:space="preserve">почку).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Прыжки на двух ногах на месте.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w:t>
            </w:r>
            <w:proofErr w:type="spellStart"/>
            <w:r w:rsidRPr="00A33F48">
              <w:rPr>
                <w:rFonts w:ascii="Times New Roman" w:eastAsia="Times New Roman" w:hAnsi="Times New Roman" w:cs="Times New Roman"/>
                <w:color w:val="000000"/>
                <w:sz w:val="28"/>
                <w:szCs w:val="28"/>
                <w:lang w:eastAsia="zh-CN"/>
              </w:rPr>
              <w:t>Подлезание</w:t>
            </w:r>
            <w:proofErr w:type="spellEnd"/>
            <w:r w:rsidRPr="00A33F48">
              <w:rPr>
                <w:rFonts w:ascii="Times New Roman" w:eastAsia="Times New Roman" w:hAnsi="Times New Roman" w:cs="Times New Roman"/>
                <w:color w:val="000000"/>
                <w:sz w:val="28"/>
                <w:szCs w:val="28"/>
                <w:lang w:eastAsia="zh-CN"/>
              </w:rPr>
              <w:t xml:space="preserve"> под веревку (высота 30—40 см).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Катание мяча одной рукой педагогу.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8. Подвижная игра с ходьбой и бегом «Кто тише?»</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tc>
        <w:tc>
          <w:tcPr>
            <w:tcW w:w="4250" w:type="dxa"/>
            <w:gridSpan w:val="3"/>
            <w:vMerge/>
            <w:tcBorders>
              <w:left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p>
        </w:tc>
      </w:tr>
      <w:tr w:rsidR="002D5B9E" w:rsidRPr="00A33F48" w:rsidTr="002D5B9E">
        <w:tblPrEx>
          <w:tblCellMar>
            <w:left w:w="0" w:type="dxa"/>
            <w:right w:w="0" w:type="dxa"/>
          </w:tblCellMar>
        </w:tblPrEx>
        <w:trPr>
          <w:gridAfter w:val="1"/>
          <w:wAfter w:w="6" w:type="dxa"/>
          <w:trHeight w:val="349"/>
        </w:trPr>
        <w:tc>
          <w:tcPr>
            <w:tcW w:w="454" w:type="dxa"/>
            <w:gridSpan w:val="2"/>
            <w:tcBorders>
              <w:top w:val="single" w:sz="6" w:space="0" w:color="000000"/>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12</w:t>
            </w:r>
          </w:p>
        </w:tc>
        <w:tc>
          <w:tcPr>
            <w:tcW w:w="5472" w:type="dxa"/>
            <w:gridSpan w:val="5"/>
            <w:tcBorders>
              <w:top w:val="single" w:sz="6" w:space="0" w:color="000000"/>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Ходьба с переходом на бег и наоборот.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Бег с изменением темпа.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Игра «По ровненькой дорожке».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 xml:space="preserve">4. ОРУ с флажками (после выполнения упражнений детям предлагается назвать цвет флажков).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Прыжки на двух ногах с продвижением вперед.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Ползание по наклонной доске.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Бросание мяча вперед двумя руками от груди.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8. Подвижная игра (с разнообразными движениями и пением) «Поезд»</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tc>
        <w:tc>
          <w:tcPr>
            <w:tcW w:w="4250" w:type="dxa"/>
            <w:gridSpan w:val="3"/>
            <w:vMerge/>
            <w:tcBorders>
              <w:left w:val="single" w:sz="6" w:space="0" w:color="000000"/>
              <w:bottom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p>
        </w:tc>
      </w:tr>
      <w:tr w:rsidR="002D5B9E" w:rsidRPr="00A33F48" w:rsidTr="002D5B9E">
        <w:tblPrEx>
          <w:tblCellMar>
            <w:left w:w="0" w:type="dxa"/>
            <w:right w:w="0" w:type="dxa"/>
          </w:tblCellMar>
        </w:tblPrEx>
        <w:trPr>
          <w:gridAfter w:val="1"/>
          <w:wAfter w:w="6" w:type="dxa"/>
          <w:trHeight w:val="288"/>
        </w:trPr>
        <w:tc>
          <w:tcPr>
            <w:tcW w:w="10176" w:type="dxa"/>
            <w:gridSpan w:val="10"/>
            <w:tcBorders>
              <w:top w:val="single" w:sz="6" w:space="0" w:color="000000"/>
              <w:left w:val="single" w:sz="6" w:space="0" w:color="000000"/>
              <w:bottom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b/>
                <w:bCs/>
                <w:color w:val="000000"/>
                <w:sz w:val="28"/>
                <w:szCs w:val="28"/>
                <w:lang w:eastAsia="zh-CN"/>
              </w:rPr>
            </w:pPr>
            <w:r w:rsidRPr="00A33F48">
              <w:rPr>
                <w:rFonts w:ascii="Times New Roman" w:eastAsia="Times New Roman" w:hAnsi="Times New Roman" w:cs="Times New Roman"/>
                <w:b/>
                <w:bCs/>
                <w:color w:val="000000"/>
                <w:sz w:val="28"/>
                <w:szCs w:val="28"/>
                <w:lang w:eastAsia="zh-CN"/>
              </w:rPr>
              <w:lastRenderedPageBreak/>
              <w:t>Январь</w:t>
            </w:r>
          </w:p>
        </w:tc>
      </w:tr>
      <w:tr w:rsidR="002D5B9E" w:rsidRPr="00A33F48" w:rsidTr="002D5B9E">
        <w:tblPrEx>
          <w:tblCellMar>
            <w:left w:w="0" w:type="dxa"/>
            <w:right w:w="0" w:type="dxa"/>
          </w:tblCellMar>
        </w:tblPrEx>
        <w:trPr>
          <w:gridAfter w:val="1"/>
          <w:wAfter w:w="6" w:type="dxa"/>
          <w:trHeight w:val="278"/>
        </w:trPr>
        <w:tc>
          <w:tcPr>
            <w:tcW w:w="10176" w:type="dxa"/>
            <w:gridSpan w:val="10"/>
            <w:tcBorders>
              <w:top w:val="single" w:sz="6" w:space="0" w:color="000000"/>
              <w:left w:val="single" w:sz="6" w:space="0" w:color="000000"/>
              <w:bottom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b/>
                <w:bCs/>
                <w:color w:val="000000"/>
                <w:sz w:val="28"/>
                <w:szCs w:val="28"/>
                <w:lang w:eastAsia="zh-CN"/>
              </w:rPr>
            </w:pPr>
            <w:r w:rsidRPr="00A33F48">
              <w:rPr>
                <w:rFonts w:ascii="Times New Roman" w:eastAsia="Times New Roman" w:hAnsi="Times New Roman" w:cs="Times New Roman"/>
                <w:b/>
                <w:bCs/>
                <w:color w:val="000000"/>
                <w:sz w:val="28"/>
                <w:szCs w:val="28"/>
                <w:lang w:eastAsia="zh-CN"/>
              </w:rPr>
              <w:t>1-я неделя</w:t>
            </w:r>
          </w:p>
        </w:tc>
      </w:tr>
      <w:tr w:rsidR="002D5B9E" w:rsidRPr="00A33F48" w:rsidTr="002D5B9E">
        <w:tblPrEx>
          <w:tblCellMar>
            <w:left w:w="0" w:type="dxa"/>
            <w:right w:w="0" w:type="dxa"/>
          </w:tblCellMar>
        </w:tblPrEx>
        <w:trPr>
          <w:gridAfter w:val="1"/>
          <w:wAfter w:w="6" w:type="dxa"/>
          <w:trHeight w:val="3274"/>
        </w:trPr>
        <w:tc>
          <w:tcPr>
            <w:tcW w:w="454" w:type="dxa"/>
            <w:gridSpan w:val="2"/>
            <w:tcBorders>
              <w:top w:val="single" w:sz="6" w:space="0" w:color="000000"/>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w:t>
            </w:r>
          </w:p>
        </w:tc>
        <w:tc>
          <w:tcPr>
            <w:tcW w:w="5478" w:type="dxa"/>
            <w:gridSpan w:val="6"/>
            <w:tcBorders>
              <w:top w:val="single" w:sz="6" w:space="0" w:color="000000"/>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Построение в шеренгу, равнение по зрительным ориентирам с поворотом в колонне.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Ходьба в колонне друг за другом.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Бег в колонне друг за другом в медленном темпе (30-40 с, расстояние до 80 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Упражнения с платочками под музыкальное сопровождение «Прилетела птичка» (муз. Е. Тиличеевой, сл. Ю. Ост</w:t>
            </w:r>
            <w:r w:rsidRPr="00A33F48">
              <w:rPr>
                <w:rFonts w:ascii="Times New Roman" w:eastAsia="Times New Roman" w:hAnsi="Times New Roman" w:cs="Times New Roman"/>
                <w:color w:val="000000"/>
                <w:sz w:val="28"/>
                <w:szCs w:val="28"/>
                <w:lang w:eastAsia="zh-CN"/>
              </w:rPr>
              <w:softHyphen/>
              <w:t xml:space="preserve">ровского).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Перешагивание через препятствие из кубиков, которое дети строят по образцу (высота 10-15 см).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Спрыгивание с высоты (со скамейки, высота 15 см; побуждать детей проговаривать слова «высоко», «низко»).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Бросание мяча вперед снизу.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8. Подвижные игры «Наседка и цыплята» (с использованием шапочек-масок с изображением цыплят и курицы), «Ав</w:t>
            </w:r>
            <w:r w:rsidRPr="00A33F48">
              <w:rPr>
                <w:rFonts w:ascii="Times New Roman" w:eastAsia="Times New Roman" w:hAnsi="Times New Roman" w:cs="Times New Roman"/>
                <w:color w:val="000000"/>
                <w:sz w:val="28"/>
                <w:szCs w:val="28"/>
                <w:lang w:eastAsia="zh-CN"/>
              </w:rPr>
              <w:softHyphen/>
              <w:t>томобиль»</w:t>
            </w:r>
          </w:p>
        </w:tc>
        <w:tc>
          <w:tcPr>
            <w:tcW w:w="4244" w:type="dxa"/>
            <w:gridSpan w:val="2"/>
            <w:vMerge w:val="restart"/>
            <w:tcBorders>
              <w:top w:val="single" w:sz="6" w:space="0" w:color="000000"/>
              <w:left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Выполнение игровых действий по подражанию: «согреем ручки», «потопаем ногами» и т. д.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Дыхательное упражне</w:t>
            </w:r>
            <w:r w:rsidRPr="00A33F48">
              <w:rPr>
                <w:rFonts w:ascii="Times New Roman" w:eastAsia="Times New Roman" w:hAnsi="Times New Roman" w:cs="Times New Roman"/>
                <w:color w:val="000000"/>
                <w:sz w:val="28"/>
                <w:szCs w:val="28"/>
                <w:lang w:eastAsia="zh-CN"/>
              </w:rPr>
              <w:softHyphen/>
              <w:t xml:space="preserve">ние «Снежинки».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Выполнение гимнасти</w:t>
            </w:r>
            <w:r w:rsidRPr="00A33F48">
              <w:rPr>
                <w:rFonts w:ascii="Times New Roman" w:eastAsia="Times New Roman" w:hAnsi="Times New Roman" w:cs="Times New Roman"/>
                <w:color w:val="000000"/>
                <w:sz w:val="28"/>
                <w:szCs w:val="28"/>
                <w:lang w:eastAsia="zh-CN"/>
              </w:rPr>
              <w:softHyphen/>
              <w:t>ки после сна «</w:t>
            </w:r>
            <w:proofErr w:type="spellStart"/>
            <w:r w:rsidRPr="00A33F48">
              <w:rPr>
                <w:rFonts w:ascii="Times New Roman" w:eastAsia="Times New Roman" w:hAnsi="Times New Roman" w:cs="Times New Roman"/>
                <w:color w:val="000000"/>
                <w:sz w:val="28"/>
                <w:szCs w:val="28"/>
                <w:lang w:eastAsia="zh-CN"/>
              </w:rPr>
              <w:t>Потягушки-потягушеньки</w:t>
            </w:r>
            <w:proofErr w:type="spellEnd"/>
            <w:r w:rsidRPr="00A33F48">
              <w:rPr>
                <w:rFonts w:ascii="Times New Roman" w:eastAsia="Times New Roman" w:hAnsi="Times New Roman" w:cs="Times New Roman"/>
                <w:color w:val="000000"/>
                <w:sz w:val="28"/>
                <w:szCs w:val="28"/>
                <w:lang w:eastAsia="zh-CN"/>
              </w:rPr>
              <w:t xml:space="preserve">».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Игры на прогулке с пластмассовыми лопатками и формочками.</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Беседа с родителями об организации двига</w:t>
            </w:r>
            <w:r w:rsidRPr="00A33F48">
              <w:rPr>
                <w:rFonts w:ascii="Times New Roman" w:eastAsia="Times New Roman" w:hAnsi="Times New Roman" w:cs="Times New Roman"/>
                <w:color w:val="000000"/>
                <w:sz w:val="28"/>
                <w:szCs w:val="28"/>
                <w:lang w:eastAsia="zh-CN"/>
              </w:rPr>
              <w:softHyphen/>
              <w:t xml:space="preserve">тельной активности детей.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Самомассаж (детям предлагается погладить свои ладошки, локотки, плечи, коленки, живот).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7. Приучение детей к самостоятельному мытью рук по мере загрязнения и перед едой. Насухо вытирать лицо и руки личным полотенцем</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tc>
      </w:tr>
      <w:tr w:rsidR="002D5B9E" w:rsidRPr="00A33F48" w:rsidTr="002D5B9E">
        <w:tblPrEx>
          <w:tblCellMar>
            <w:left w:w="0" w:type="dxa"/>
            <w:right w:w="0" w:type="dxa"/>
          </w:tblCellMar>
        </w:tblPrEx>
        <w:trPr>
          <w:gridAfter w:val="1"/>
          <w:wAfter w:w="6" w:type="dxa"/>
          <w:trHeight w:val="2394"/>
        </w:trPr>
        <w:tc>
          <w:tcPr>
            <w:tcW w:w="454" w:type="dxa"/>
            <w:gridSpan w:val="2"/>
            <w:tcBorders>
              <w:top w:val="single" w:sz="6" w:space="0" w:color="000000"/>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2</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tc>
        <w:tc>
          <w:tcPr>
            <w:tcW w:w="5478" w:type="dxa"/>
            <w:gridSpan w:val="6"/>
            <w:tcBorders>
              <w:top w:val="single" w:sz="6" w:space="0" w:color="000000"/>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Построение в шеренгу по одному с перестроением в круг по ориентиру под музыкальное сопровождение («Марш», муз. Т. Ломовой).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Ходьба в колонне с ускорением и замедлением темпа.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Упражнения «Пробеги с вертушкой», «Дотянись до великана», «Брось дальше».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Перешагивание через препятствие из кирпичиков, которое дети строят по образцу (высота 10-15 см).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Спрыгивание с высоты вниз (высота - 15 см).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w:t>
            </w:r>
            <w:proofErr w:type="spellStart"/>
            <w:r w:rsidRPr="00A33F48">
              <w:rPr>
                <w:rFonts w:ascii="Times New Roman" w:eastAsia="Times New Roman" w:hAnsi="Times New Roman" w:cs="Times New Roman"/>
                <w:color w:val="000000"/>
                <w:sz w:val="28"/>
                <w:szCs w:val="28"/>
                <w:lang w:eastAsia="zh-CN"/>
              </w:rPr>
              <w:t>Проползание</w:t>
            </w:r>
            <w:proofErr w:type="spellEnd"/>
            <w:r w:rsidRPr="00A33F48">
              <w:rPr>
                <w:rFonts w:ascii="Times New Roman" w:eastAsia="Times New Roman" w:hAnsi="Times New Roman" w:cs="Times New Roman"/>
                <w:color w:val="000000"/>
                <w:sz w:val="28"/>
                <w:szCs w:val="28"/>
                <w:lang w:eastAsia="zh-CN"/>
              </w:rPr>
              <w:t xml:space="preserve"> между ножками стула произвольным способом.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7. Подвижная игра «Самолеты» (побуждать детей длительно произносить звук [у] во время игры)</w:t>
            </w:r>
          </w:p>
        </w:tc>
        <w:tc>
          <w:tcPr>
            <w:tcW w:w="4244" w:type="dxa"/>
            <w:gridSpan w:val="2"/>
            <w:vMerge/>
            <w:tcBorders>
              <w:left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tc>
      </w:tr>
      <w:tr w:rsidR="002D5B9E" w:rsidRPr="00A33F48" w:rsidTr="002D5B9E">
        <w:tblPrEx>
          <w:tblCellMar>
            <w:left w:w="0" w:type="dxa"/>
            <w:right w:w="0" w:type="dxa"/>
          </w:tblCellMar>
        </w:tblPrEx>
        <w:trPr>
          <w:gridAfter w:val="1"/>
          <w:wAfter w:w="6" w:type="dxa"/>
          <w:trHeight w:val="2966"/>
        </w:trPr>
        <w:tc>
          <w:tcPr>
            <w:tcW w:w="454" w:type="dxa"/>
            <w:gridSpan w:val="2"/>
            <w:tcBorders>
              <w:top w:val="single" w:sz="6" w:space="0" w:color="000000"/>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3</w:t>
            </w:r>
          </w:p>
        </w:tc>
        <w:tc>
          <w:tcPr>
            <w:tcW w:w="5478" w:type="dxa"/>
            <w:gridSpan w:val="6"/>
            <w:tcBorders>
              <w:top w:val="single" w:sz="6" w:space="0" w:color="000000"/>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Построение в шеренгу с перестроением по ориентиру.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Ходьба в колонне с остановкой по требованию педагога.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Бег в колонне с остановкой по сигналу (в качестве сигнала педагог использует звуки любых музыкальных инстру</w:t>
            </w:r>
            <w:r w:rsidRPr="00A33F48">
              <w:rPr>
                <w:rFonts w:ascii="Times New Roman" w:eastAsia="Times New Roman" w:hAnsi="Times New Roman" w:cs="Times New Roman"/>
                <w:color w:val="000000"/>
                <w:sz w:val="28"/>
                <w:szCs w:val="28"/>
                <w:lang w:eastAsia="zh-CN"/>
              </w:rPr>
              <w:softHyphen/>
              <w:t xml:space="preserve">ментов).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Упражнение «Поиграем с разноцветными мячами» (у детей уточняется цвет мячей), «Зайки» (подпрыгивание на двух ногах).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Перешагивание через препятствие (10-15 см).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Бросание мяча от груди.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w:t>
            </w:r>
            <w:proofErr w:type="spellStart"/>
            <w:r w:rsidRPr="00A33F48">
              <w:rPr>
                <w:rFonts w:ascii="Times New Roman" w:eastAsia="Times New Roman" w:hAnsi="Times New Roman" w:cs="Times New Roman"/>
                <w:color w:val="000000"/>
                <w:sz w:val="28"/>
                <w:szCs w:val="28"/>
                <w:lang w:eastAsia="zh-CN"/>
              </w:rPr>
              <w:t>Проползание</w:t>
            </w:r>
            <w:proofErr w:type="spellEnd"/>
            <w:r w:rsidRPr="00A33F48">
              <w:rPr>
                <w:rFonts w:ascii="Times New Roman" w:eastAsia="Times New Roman" w:hAnsi="Times New Roman" w:cs="Times New Roman"/>
                <w:color w:val="000000"/>
                <w:sz w:val="28"/>
                <w:szCs w:val="28"/>
                <w:lang w:eastAsia="zh-CN"/>
              </w:rPr>
              <w:t xml:space="preserve"> между ножками стула.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8. Подвижная игра «Мой веселый звонкий мяч» (побуждать детей проговаривать отрывок из стихотворения С. Маршака «Мяч»)</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tc>
        <w:tc>
          <w:tcPr>
            <w:tcW w:w="4244" w:type="dxa"/>
            <w:gridSpan w:val="2"/>
            <w:vMerge/>
            <w:tcBorders>
              <w:left w:val="single" w:sz="6" w:space="0" w:color="000000"/>
              <w:bottom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p>
        </w:tc>
      </w:tr>
      <w:tr w:rsidR="002D5B9E" w:rsidRPr="00A33F48" w:rsidTr="002D5B9E">
        <w:tblPrEx>
          <w:tblCellMar>
            <w:left w:w="0" w:type="dxa"/>
            <w:right w:w="0" w:type="dxa"/>
          </w:tblCellMar>
        </w:tblPrEx>
        <w:trPr>
          <w:gridAfter w:val="1"/>
          <w:wAfter w:w="6" w:type="dxa"/>
          <w:trHeight w:val="278"/>
        </w:trPr>
        <w:tc>
          <w:tcPr>
            <w:tcW w:w="10176" w:type="dxa"/>
            <w:gridSpan w:val="10"/>
            <w:tcBorders>
              <w:top w:val="single" w:sz="6" w:space="0" w:color="000000"/>
              <w:left w:val="single" w:sz="6" w:space="0" w:color="000000"/>
              <w:bottom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b/>
                <w:color w:val="000000"/>
                <w:sz w:val="28"/>
                <w:szCs w:val="28"/>
                <w:lang w:eastAsia="zh-CN"/>
              </w:rPr>
            </w:pPr>
            <w:r w:rsidRPr="00A33F48">
              <w:rPr>
                <w:rFonts w:ascii="Times New Roman" w:eastAsia="Times New Roman" w:hAnsi="Times New Roman" w:cs="Times New Roman"/>
                <w:b/>
                <w:color w:val="000000"/>
                <w:sz w:val="28"/>
                <w:szCs w:val="28"/>
                <w:lang w:eastAsia="zh-CN"/>
              </w:rPr>
              <w:t>2-я неделя</w:t>
            </w:r>
          </w:p>
        </w:tc>
      </w:tr>
      <w:tr w:rsidR="002D5B9E" w:rsidRPr="00A33F48" w:rsidTr="002D5B9E">
        <w:tblPrEx>
          <w:tblCellMar>
            <w:left w:w="0" w:type="dxa"/>
            <w:right w:w="0" w:type="dxa"/>
          </w:tblCellMar>
        </w:tblPrEx>
        <w:trPr>
          <w:gridAfter w:val="1"/>
          <w:wAfter w:w="6" w:type="dxa"/>
          <w:trHeight w:val="2448"/>
        </w:trPr>
        <w:tc>
          <w:tcPr>
            <w:tcW w:w="454" w:type="dxa"/>
            <w:gridSpan w:val="2"/>
            <w:tcBorders>
              <w:top w:val="single" w:sz="6" w:space="0" w:color="000000"/>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4</w:t>
            </w:r>
          </w:p>
        </w:tc>
        <w:tc>
          <w:tcPr>
            <w:tcW w:w="5478" w:type="dxa"/>
            <w:gridSpan w:val="6"/>
            <w:tcBorders>
              <w:top w:val="single" w:sz="6" w:space="0" w:color="000000"/>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Построение в шеренгу с перестроением в круг по ориентиру под музыкальное сопровождение («Марш», муз. Е. Тиличеевой).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Ходьба в колонне с остановкой по сигналу (в качестве сигнала педагог использует звучащие игрушки).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Бег в колонне с остановкой по требованию педагога.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Упражнения «Поиграем с разноцветными мячами», «Не наступи в лужу» (развитие ориентировки в пространстве)». 5. Прыжки через короткие и длинные линии (сравнение линий по длине).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Бросание мяча от груди.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w:t>
            </w:r>
            <w:proofErr w:type="spellStart"/>
            <w:r w:rsidRPr="00A33F48">
              <w:rPr>
                <w:rFonts w:ascii="Times New Roman" w:eastAsia="Times New Roman" w:hAnsi="Times New Roman" w:cs="Times New Roman"/>
                <w:color w:val="000000"/>
                <w:sz w:val="28"/>
                <w:szCs w:val="28"/>
                <w:lang w:eastAsia="zh-CN"/>
              </w:rPr>
              <w:t>Проползание</w:t>
            </w:r>
            <w:proofErr w:type="spellEnd"/>
            <w:r w:rsidRPr="00A33F48">
              <w:rPr>
                <w:rFonts w:ascii="Times New Roman" w:eastAsia="Times New Roman" w:hAnsi="Times New Roman" w:cs="Times New Roman"/>
                <w:color w:val="000000"/>
                <w:sz w:val="28"/>
                <w:szCs w:val="28"/>
                <w:lang w:eastAsia="zh-CN"/>
              </w:rPr>
              <w:t xml:space="preserve"> в обруч, расположенный вертикально к полу, не касаясь руками пола.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8. Подвижная игра «Мой веселый звонкий мяч»</w:t>
            </w:r>
          </w:p>
        </w:tc>
        <w:tc>
          <w:tcPr>
            <w:tcW w:w="4244" w:type="dxa"/>
            <w:gridSpan w:val="2"/>
            <w:vMerge w:val="restart"/>
            <w:tcBorders>
              <w:top w:val="single" w:sz="6" w:space="0" w:color="000000"/>
              <w:left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Выполнение ритмических действий по подражанию под музыку (на усмотрение педагога).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Дыхательное упражне</w:t>
            </w:r>
            <w:r w:rsidRPr="00A33F48">
              <w:rPr>
                <w:rFonts w:ascii="Times New Roman" w:eastAsia="Times New Roman" w:hAnsi="Times New Roman" w:cs="Times New Roman"/>
                <w:color w:val="000000"/>
                <w:sz w:val="28"/>
                <w:szCs w:val="28"/>
                <w:lang w:eastAsia="zh-CN"/>
              </w:rPr>
              <w:softHyphen/>
              <w:t xml:space="preserve">ние «Дудочка».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Гимнастика после сна «</w:t>
            </w:r>
            <w:proofErr w:type="spellStart"/>
            <w:r w:rsidRPr="00A33F48">
              <w:rPr>
                <w:rFonts w:ascii="Times New Roman" w:eastAsia="Times New Roman" w:hAnsi="Times New Roman" w:cs="Times New Roman"/>
                <w:color w:val="000000"/>
                <w:sz w:val="28"/>
                <w:szCs w:val="28"/>
                <w:lang w:eastAsia="zh-CN"/>
              </w:rPr>
              <w:t>Потягушки-потягушеньки</w:t>
            </w:r>
            <w:proofErr w:type="spellEnd"/>
            <w:r w:rsidRPr="00A33F48">
              <w:rPr>
                <w:rFonts w:ascii="Times New Roman" w:eastAsia="Times New Roman" w:hAnsi="Times New Roman" w:cs="Times New Roman"/>
                <w:color w:val="000000"/>
                <w:sz w:val="28"/>
                <w:szCs w:val="28"/>
                <w:lang w:eastAsia="zh-CN"/>
              </w:rPr>
              <w:t xml:space="preserve">».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Подвижные игры на прогулке «Заинька», «Автомобиль», «Догонялки с персонажами».</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sz w:val="28"/>
                <w:szCs w:val="28"/>
                <w:lang w:eastAsia="zh-CN"/>
              </w:rPr>
            </w:pP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tc>
      </w:tr>
      <w:tr w:rsidR="002D5B9E" w:rsidRPr="00A33F48" w:rsidTr="002D5B9E">
        <w:tblPrEx>
          <w:tblCellMar>
            <w:left w:w="0" w:type="dxa"/>
            <w:right w:w="0" w:type="dxa"/>
          </w:tblCellMar>
        </w:tblPrEx>
        <w:trPr>
          <w:gridAfter w:val="1"/>
          <w:wAfter w:w="6" w:type="dxa"/>
          <w:trHeight w:val="2145"/>
        </w:trPr>
        <w:tc>
          <w:tcPr>
            <w:tcW w:w="454" w:type="dxa"/>
            <w:gridSpan w:val="2"/>
            <w:tcBorders>
              <w:top w:val="single" w:sz="6" w:space="0" w:color="000000"/>
              <w:left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w:t>
            </w:r>
          </w:p>
        </w:tc>
        <w:tc>
          <w:tcPr>
            <w:tcW w:w="5478" w:type="dxa"/>
            <w:gridSpan w:val="6"/>
            <w:tcBorders>
              <w:top w:val="single" w:sz="6" w:space="0" w:color="000000"/>
              <w:lef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Ходьба друг за другом по периметру зала.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Бег врассыпную с остановкой по сигналу педагога.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Ходьба на носочках.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Перестроение в круг при помощи педагога.</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ОРУ без предметов.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Ползание на ладонях и ступнях.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Бросание большого мяча через шнур (высота - 70 см) с расстояния 1 м (закрепление понятий «высоко», «далеко», «большой»).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8. </w:t>
            </w:r>
            <w:proofErr w:type="spellStart"/>
            <w:r w:rsidRPr="00A33F48">
              <w:rPr>
                <w:rFonts w:ascii="Times New Roman" w:eastAsia="Times New Roman" w:hAnsi="Times New Roman" w:cs="Times New Roman"/>
                <w:color w:val="000000"/>
                <w:sz w:val="28"/>
                <w:szCs w:val="28"/>
                <w:lang w:eastAsia="zh-CN"/>
              </w:rPr>
              <w:t>Подлезание</w:t>
            </w:r>
            <w:proofErr w:type="spellEnd"/>
            <w:r w:rsidRPr="00A33F48">
              <w:rPr>
                <w:rFonts w:ascii="Times New Roman" w:eastAsia="Times New Roman" w:hAnsi="Times New Roman" w:cs="Times New Roman"/>
                <w:color w:val="000000"/>
                <w:sz w:val="28"/>
                <w:szCs w:val="28"/>
                <w:lang w:eastAsia="zh-CN"/>
              </w:rPr>
              <w:t xml:space="preserve"> под шнур в ограниченное пространство (между свисающими со шнура ленточками).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9. Подвижная игра «Мой веселый звонкий мяч».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10. Игра средней подвижности «Цыплята» (с использованием шапочек-масок с изображением цыплят)</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tc>
        <w:tc>
          <w:tcPr>
            <w:tcW w:w="4244" w:type="dxa"/>
            <w:gridSpan w:val="2"/>
            <w:vMerge/>
            <w:tcBorders>
              <w:left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sz w:val="28"/>
                <w:szCs w:val="28"/>
                <w:lang w:eastAsia="zh-CN"/>
              </w:rPr>
            </w:pPr>
          </w:p>
        </w:tc>
      </w:tr>
      <w:tr w:rsidR="002D5B9E" w:rsidRPr="00A33F48" w:rsidTr="002D5B9E">
        <w:tblPrEx>
          <w:tblCellMar>
            <w:left w:w="0" w:type="dxa"/>
            <w:right w:w="0" w:type="dxa"/>
          </w:tblCellMar>
        </w:tblPrEx>
        <w:trPr>
          <w:gridAfter w:val="1"/>
          <w:wAfter w:w="6" w:type="dxa"/>
          <w:trHeight w:val="1066"/>
        </w:trPr>
        <w:tc>
          <w:tcPr>
            <w:tcW w:w="454" w:type="dxa"/>
            <w:gridSpan w:val="2"/>
            <w:tcBorders>
              <w:top w:val="single" w:sz="6" w:space="0" w:color="000000"/>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w:t>
            </w:r>
          </w:p>
        </w:tc>
        <w:tc>
          <w:tcPr>
            <w:tcW w:w="5478" w:type="dxa"/>
            <w:gridSpan w:val="6"/>
            <w:tcBorders>
              <w:top w:val="single" w:sz="6" w:space="0" w:color="000000"/>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Ходьба друг за другом по периметру зала под музыкальное сопровождение («Бодрый шаг», муз. В. </w:t>
            </w:r>
            <w:proofErr w:type="spellStart"/>
            <w:r w:rsidRPr="00A33F48">
              <w:rPr>
                <w:rFonts w:ascii="Times New Roman" w:eastAsia="Times New Roman" w:hAnsi="Times New Roman" w:cs="Times New Roman"/>
                <w:color w:val="000000"/>
                <w:sz w:val="28"/>
                <w:szCs w:val="28"/>
                <w:lang w:eastAsia="zh-CN"/>
              </w:rPr>
              <w:t>Герчик</w:t>
            </w:r>
            <w:proofErr w:type="spellEnd"/>
            <w:r w:rsidRPr="00A33F48">
              <w:rPr>
                <w:rFonts w:ascii="Times New Roman" w:eastAsia="Times New Roman" w:hAnsi="Times New Roman" w:cs="Times New Roman"/>
                <w:color w:val="000000"/>
                <w:sz w:val="28"/>
                <w:szCs w:val="28"/>
                <w:lang w:eastAsia="zh-CN"/>
              </w:rPr>
              <w:t xml:space="preserve">).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Бег врассыпную с остановкой по сигналу (в качестве сигнала педагог использует звучащую игрушку).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3. Ходьба на носочках.</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Перестроение в круг при помощи воспитателя.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ОРУ без предметов.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Ползание на ладонях и ступнях.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Бросание большого мяча через шнур (высота 70 см) с расстояния 1 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8. </w:t>
            </w:r>
            <w:proofErr w:type="spellStart"/>
            <w:r w:rsidRPr="00A33F48">
              <w:rPr>
                <w:rFonts w:ascii="Times New Roman" w:eastAsia="Times New Roman" w:hAnsi="Times New Roman" w:cs="Times New Roman"/>
                <w:color w:val="000000"/>
                <w:sz w:val="28"/>
                <w:szCs w:val="28"/>
                <w:lang w:eastAsia="zh-CN"/>
              </w:rPr>
              <w:t>Подлезание</w:t>
            </w:r>
            <w:proofErr w:type="spellEnd"/>
            <w:r w:rsidRPr="00A33F48">
              <w:rPr>
                <w:rFonts w:ascii="Times New Roman" w:eastAsia="Times New Roman" w:hAnsi="Times New Roman" w:cs="Times New Roman"/>
                <w:color w:val="000000"/>
                <w:sz w:val="28"/>
                <w:szCs w:val="28"/>
                <w:lang w:eastAsia="zh-CN"/>
              </w:rPr>
              <w:t xml:space="preserve"> под шнур в ограниченное пространство (между свисающими со шнура ленточками).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9. Подвижная игра «Мой веселый звонкий мяч».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10. Игра средней подвижности «Цыплята»</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tc>
        <w:tc>
          <w:tcPr>
            <w:tcW w:w="4244" w:type="dxa"/>
            <w:gridSpan w:val="2"/>
            <w:vMerge/>
            <w:tcBorders>
              <w:left w:val="single" w:sz="6" w:space="0" w:color="000000"/>
              <w:bottom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sz w:val="28"/>
                <w:szCs w:val="28"/>
                <w:lang w:eastAsia="zh-CN"/>
              </w:rPr>
            </w:pPr>
          </w:p>
        </w:tc>
      </w:tr>
      <w:tr w:rsidR="002D5B9E" w:rsidRPr="00A33F48" w:rsidTr="002D5B9E">
        <w:tblPrEx>
          <w:tblCellMar>
            <w:left w:w="0" w:type="dxa"/>
            <w:right w:w="0" w:type="dxa"/>
          </w:tblCellMar>
        </w:tblPrEx>
        <w:trPr>
          <w:gridAfter w:val="1"/>
          <w:wAfter w:w="6" w:type="dxa"/>
          <w:trHeight w:val="298"/>
        </w:trPr>
        <w:tc>
          <w:tcPr>
            <w:tcW w:w="10176" w:type="dxa"/>
            <w:gridSpan w:val="10"/>
            <w:tcBorders>
              <w:top w:val="single" w:sz="6" w:space="0" w:color="000000"/>
              <w:left w:val="single" w:sz="6" w:space="0" w:color="000000"/>
              <w:bottom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b/>
                <w:color w:val="000000"/>
                <w:sz w:val="28"/>
                <w:szCs w:val="28"/>
                <w:lang w:eastAsia="zh-CN"/>
              </w:rPr>
            </w:pPr>
            <w:r w:rsidRPr="00A33F48">
              <w:rPr>
                <w:rFonts w:ascii="Times New Roman" w:eastAsia="Times New Roman" w:hAnsi="Times New Roman" w:cs="Times New Roman"/>
                <w:b/>
                <w:color w:val="000000"/>
                <w:sz w:val="28"/>
                <w:szCs w:val="28"/>
                <w:lang w:eastAsia="zh-CN"/>
              </w:rPr>
              <w:lastRenderedPageBreak/>
              <w:t>3-я неделя</w:t>
            </w:r>
          </w:p>
        </w:tc>
      </w:tr>
      <w:tr w:rsidR="002D5B9E" w:rsidRPr="00A33F48" w:rsidTr="002D5B9E">
        <w:tblPrEx>
          <w:tblCellMar>
            <w:left w:w="0" w:type="dxa"/>
            <w:right w:w="0" w:type="dxa"/>
          </w:tblCellMar>
        </w:tblPrEx>
        <w:trPr>
          <w:gridAfter w:val="1"/>
          <w:wAfter w:w="6" w:type="dxa"/>
          <w:trHeight w:val="2861"/>
        </w:trPr>
        <w:tc>
          <w:tcPr>
            <w:tcW w:w="454" w:type="dxa"/>
            <w:gridSpan w:val="2"/>
            <w:tcBorders>
              <w:top w:val="single" w:sz="6" w:space="0" w:color="000000"/>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7</w:t>
            </w:r>
          </w:p>
        </w:tc>
        <w:tc>
          <w:tcPr>
            <w:tcW w:w="5478" w:type="dxa"/>
            <w:gridSpan w:val="6"/>
            <w:tcBorders>
              <w:top w:val="single" w:sz="6" w:space="0" w:color="000000"/>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Ходьба друг за другом по краю зала в музыкальном сопровождении (русская народная мелодия «Топ-топ»).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Бег врассыпную с остановкой по сигналу (звучанию музыкального инструмента).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Ходьба на носочках.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Перестроение в круг при помощи воспитателя.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ОРУ с флажками (уточнить у детей цвет флажков).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Ползание на ладонях и коленях друг за другом.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Прыжки в длину с места через дорожки разной ширины - 10 см и 5 см (предложить детям сравнить дорожки).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8. Ползание на ладонях и коленях по доске, положенной на пол.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9. Подвижная игра «Попади в воротца».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10. Дыхательное упражнение «Каша кипит»</w:t>
            </w:r>
          </w:p>
        </w:tc>
        <w:tc>
          <w:tcPr>
            <w:tcW w:w="4244" w:type="dxa"/>
            <w:gridSpan w:val="2"/>
            <w:vMerge w:val="restart"/>
            <w:tcBorders>
              <w:top w:val="single" w:sz="6" w:space="0" w:color="000000"/>
              <w:left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Приучение детей к использованию индивидуальных </w:t>
            </w:r>
            <w:proofErr w:type="gramStart"/>
            <w:r w:rsidRPr="00A33F48">
              <w:rPr>
                <w:rFonts w:ascii="Times New Roman" w:eastAsia="Times New Roman" w:hAnsi="Times New Roman" w:cs="Times New Roman"/>
                <w:color w:val="000000"/>
                <w:sz w:val="28"/>
                <w:szCs w:val="28"/>
                <w:lang w:eastAsia="zh-CN"/>
              </w:rPr>
              <w:t>предметов(</w:t>
            </w:r>
            <w:proofErr w:type="gramEnd"/>
            <w:r w:rsidRPr="00A33F48">
              <w:rPr>
                <w:rFonts w:ascii="Times New Roman" w:eastAsia="Times New Roman" w:hAnsi="Times New Roman" w:cs="Times New Roman"/>
                <w:color w:val="000000"/>
                <w:sz w:val="28"/>
                <w:szCs w:val="28"/>
                <w:lang w:eastAsia="zh-CN"/>
              </w:rPr>
              <w:t xml:space="preserve">носовой платок, салфетка, полотенце, расческа, горшок).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Дидактическая игра «Как беречь наши ноги?».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Гимнастика для глаз (дети смотрят на маленький круг, прикрепленный на окно, а затем вдаль).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Мытье рук и лица про</w:t>
            </w:r>
            <w:r w:rsidRPr="00A33F48">
              <w:rPr>
                <w:rFonts w:ascii="Times New Roman" w:eastAsia="Times New Roman" w:hAnsi="Times New Roman" w:cs="Times New Roman"/>
                <w:color w:val="000000"/>
                <w:sz w:val="28"/>
                <w:szCs w:val="28"/>
                <w:lang w:eastAsia="zh-CN"/>
              </w:rPr>
              <w:softHyphen/>
              <w:t>хладной водой.</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sz w:val="28"/>
                <w:szCs w:val="28"/>
                <w:lang w:eastAsia="zh-CN"/>
              </w:rPr>
            </w:pP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tc>
      </w:tr>
      <w:tr w:rsidR="002D5B9E" w:rsidRPr="00A33F48" w:rsidTr="002D5B9E">
        <w:tblPrEx>
          <w:tblCellMar>
            <w:left w:w="0" w:type="dxa"/>
            <w:right w:w="0" w:type="dxa"/>
          </w:tblCellMar>
        </w:tblPrEx>
        <w:trPr>
          <w:gridAfter w:val="1"/>
          <w:wAfter w:w="6" w:type="dxa"/>
          <w:trHeight w:val="1905"/>
        </w:trPr>
        <w:tc>
          <w:tcPr>
            <w:tcW w:w="454" w:type="dxa"/>
            <w:gridSpan w:val="2"/>
            <w:tcBorders>
              <w:top w:val="single" w:sz="6" w:space="0" w:color="000000"/>
              <w:left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8</w:t>
            </w:r>
          </w:p>
        </w:tc>
        <w:tc>
          <w:tcPr>
            <w:tcW w:w="5478" w:type="dxa"/>
            <w:gridSpan w:val="6"/>
            <w:tcBorders>
              <w:top w:val="single" w:sz="6" w:space="0" w:color="000000"/>
              <w:lef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Ходьба друг за другом по периметру зала.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Бег врассыпную с остановкой на сигнал.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Ходьба на носочках.</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Перестроение в круг при помощи воспитателя.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ОРУ без предметов.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Ходьба врассыпную с остановкой и </w:t>
            </w:r>
            <w:proofErr w:type="spellStart"/>
            <w:r w:rsidRPr="00A33F48">
              <w:rPr>
                <w:rFonts w:ascii="Times New Roman" w:eastAsia="Times New Roman" w:hAnsi="Times New Roman" w:cs="Times New Roman"/>
                <w:color w:val="000000"/>
                <w:sz w:val="28"/>
                <w:szCs w:val="28"/>
                <w:lang w:eastAsia="zh-CN"/>
              </w:rPr>
              <w:t>полуприседом</w:t>
            </w:r>
            <w:proofErr w:type="spellEnd"/>
            <w:r w:rsidRPr="00A33F48">
              <w:rPr>
                <w:rFonts w:ascii="Times New Roman" w:eastAsia="Times New Roman" w:hAnsi="Times New Roman" w:cs="Times New Roman"/>
                <w:color w:val="000000"/>
                <w:sz w:val="28"/>
                <w:szCs w:val="28"/>
                <w:lang w:eastAsia="zh-CN"/>
              </w:rPr>
              <w:t xml:space="preserve"> по сигналу.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 xml:space="preserve">7. Бросание мяча из положения стоя на коленях.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8. </w:t>
            </w:r>
            <w:proofErr w:type="spellStart"/>
            <w:r w:rsidRPr="00A33F48">
              <w:rPr>
                <w:rFonts w:ascii="Times New Roman" w:eastAsia="Times New Roman" w:hAnsi="Times New Roman" w:cs="Times New Roman"/>
                <w:color w:val="000000"/>
                <w:sz w:val="28"/>
                <w:szCs w:val="28"/>
                <w:lang w:eastAsia="zh-CN"/>
              </w:rPr>
              <w:t>Пролезание</w:t>
            </w:r>
            <w:proofErr w:type="spellEnd"/>
            <w:r w:rsidRPr="00A33F48">
              <w:rPr>
                <w:rFonts w:ascii="Times New Roman" w:eastAsia="Times New Roman" w:hAnsi="Times New Roman" w:cs="Times New Roman"/>
                <w:color w:val="000000"/>
                <w:sz w:val="28"/>
                <w:szCs w:val="28"/>
                <w:lang w:eastAsia="zh-CN"/>
              </w:rPr>
              <w:t xml:space="preserve"> на ладонях и коленях в тоннель.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9. Подвижная игра «Найди флажок».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10. Игра средней подвижности «Курочка-хохлатка» (с использованием шапочек-масок с изображением курицы и цы</w:t>
            </w:r>
            <w:r w:rsidRPr="00A33F48">
              <w:rPr>
                <w:rFonts w:ascii="Times New Roman" w:eastAsia="Times New Roman" w:hAnsi="Times New Roman" w:cs="Times New Roman"/>
                <w:color w:val="000000"/>
                <w:sz w:val="28"/>
                <w:szCs w:val="28"/>
                <w:lang w:eastAsia="zh-CN"/>
              </w:rPr>
              <w:softHyphen/>
              <w:t>плят)</w:t>
            </w:r>
          </w:p>
        </w:tc>
        <w:tc>
          <w:tcPr>
            <w:tcW w:w="4244" w:type="dxa"/>
            <w:gridSpan w:val="2"/>
            <w:vMerge/>
            <w:tcBorders>
              <w:left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sz w:val="28"/>
                <w:szCs w:val="28"/>
                <w:lang w:eastAsia="zh-CN"/>
              </w:rPr>
            </w:pPr>
          </w:p>
        </w:tc>
      </w:tr>
      <w:tr w:rsidR="002D5B9E" w:rsidRPr="00A33F48" w:rsidTr="002D5B9E">
        <w:tblPrEx>
          <w:tblCellMar>
            <w:left w:w="0" w:type="dxa"/>
            <w:right w:w="0" w:type="dxa"/>
          </w:tblCellMar>
        </w:tblPrEx>
        <w:trPr>
          <w:gridAfter w:val="1"/>
          <w:wAfter w:w="6" w:type="dxa"/>
          <w:trHeight w:val="883"/>
        </w:trPr>
        <w:tc>
          <w:tcPr>
            <w:tcW w:w="454" w:type="dxa"/>
            <w:gridSpan w:val="2"/>
            <w:tcBorders>
              <w:top w:val="single" w:sz="6" w:space="0" w:color="000000"/>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9</w:t>
            </w:r>
          </w:p>
        </w:tc>
        <w:tc>
          <w:tcPr>
            <w:tcW w:w="5478" w:type="dxa"/>
            <w:gridSpan w:val="6"/>
            <w:tcBorders>
              <w:top w:val="single" w:sz="6" w:space="0" w:color="000000"/>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Ходьба врассыпную в сопровождении русской народной мелодии «</w:t>
            </w:r>
            <w:proofErr w:type="spellStart"/>
            <w:r w:rsidRPr="00A33F48">
              <w:rPr>
                <w:rFonts w:ascii="Times New Roman" w:eastAsia="Times New Roman" w:hAnsi="Times New Roman" w:cs="Times New Roman"/>
                <w:color w:val="000000"/>
                <w:sz w:val="28"/>
                <w:szCs w:val="28"/>
                <w:lang w:eastAsia="zh-CN"/>
              </w:rPr>
              <w:t>Перетопы</w:t>
            </w:r>
            <w:proofErr w:type="spellEnd"/>
            <w:r w:rsidRPr="00A33F48">
              <w:rPr>
                <w:rFonts w:ascii="Times New Roman" w:eastAsia="Times New Roman" w:hAnsi="Times New Roman" w:cs="Times New Roman"/>
                <w:color w:val="000000"/>
                <w:sz w:val="28"/>
                <w:szCs w:val="28"/>
                <w:lang w:eastAsia="zh-CN"/>
              </w:rPr>
              <w:t xml:space="preserve">».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Бег с изменением темпа по сигналу (хлопок в ладоши).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Кружение в медленном темпе (с предметом в руках).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ОРУ без предметов.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Прыжки на двух ногах.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w:t>
            </w:r>
            <w:proofErr w:type="spellStart"/>
            <w:r w:rsidRPr="00A33F48">
              <w:rPr>
                <w:rFonts w:ascii="Times New Roman" w:eastAsia="Times New Roman" w:hAnsi="Times New Roman" w:cs="Times New Roman"/>
                <w:color w:val="000000"/>
                <w:sz w:val="28"/>
                <w:szCs w:val="28"/>
                <w:lang w:eastAsia="zh-CN"/>
              </w:rPr>
              <w:t>Подлезание</w:t>
            </w:r>
            <w:proofErr w:type="spellEnd"/>
            <w:r w:rsidRPr="00A33F48">
              <w:rPr>
                <w:rFonts w:ascii="Times New Roman" w:eastAsia="Times New Roman" w:hAnsi="Times New Roman" w:cs="Times New Roman"/>
                <w:color w:val="000000"/>
                <w:sz w:val="28"/>
                <w:szCs w:val="28"/>
                <w:lang w:eastAsia="zh-CN"/>
              </w:rPr>
              <w:t xml:space="preserve"> под веревку (высота 40-30 см).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Бросание мяча друг другу.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8. Подвижная игра с ходьбой и бегом «Воробышки и автомобиль».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9. «Упражнения со снежками» (русская народная мелодия)</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tc>
        <w:tc>
          <w:tcPr>
            <w:tcW w:w="4244" w:type="dxa"/>
            <w:gridSpan w:val="2"/>
            <w:vMerge/>
            <w:tcBorders>
              <w:left w:val="single" w:sz="6" w:space="0" w:color="000000"/>
              <w:bottom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sz w:val="28"/>
                <w:szCs w:val="28"/>
                <w:lang w:eastAsia="zh-CN"/>
              </w:rPr>
            </w:pPr>
          </w:p>
        </w:tc>
      </w:tr>
      <w:tr w:rsidR="002D5B9E" w:rsidRPr="00A33F48" w:rsidTr="002D5B9E">
        <w:tblPrEx>
          <w:tblCellMar>
            <w:left w:w="0" w:type="dxa"/>
            <w:right w:w="0" w:type="dxa"/>
          </w:tblCellMar>
        </w:tblPrEx>
        <w:trPr>
          <w:gridAfter w:val="1"/>
          <w:wAfter w:w="6" w:type="dxa"/>
          <w:trHeight w:val="288"/>
        </w:trPr>
        <w:tc>
          <w:tcPr>
            <w:tcW w:w="10176" w:type="dxa"/>
            <w:gridSpan w:val="10"/>
            <w:tcBorders>
              <w:top w:val="single" w:sz="6" w:space="0" w:color="000000"/>
              <w:left w:val="single" w:sz="6" w:space="0" w:color="000000"/>
              <w:bottom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b/>
                <w:color w:val="000000"/>
                <w:sz w:val="28"/>
                <w:szCs w:val="28"/>
                <w:lang w:eastAsia="zh-CN"/>
              </w:rPr>
            </w:pPr>
            <w:r w:rsidRPr="00A33F48">
              <w:rPr>
                <w:rFonts w:ascii="Times New Roman" w:eastAsia="Times New Roman" w:hAnsi="Times New Roman" w:cs="Times New Roman"/>
                <w:b/>
                <w:color w:val="000000"/>
                <w:sz w:val="28"/>
                <w:szCs w:val="28"/>
                <w:lang w:eastAsia="zh-CN"/>
              </w:rPr>
              <w:t>4-я неделя</w:t>
            </w:r>
          </w:p>
        </w:tc>
      </w:tr>
      <w:tr w:rsidR="002D5B9E" w:rsidRPr="00A33F48" w:rsidTr="002D5B9E">
        <w:tblPrEx>
          <w:tblCellMar>
            <w:left w:w="0" w:type="dxa"/>
            <w:right w:w="0" w:type="dxa"/>
          </w:tblCellMar>
        </w:tblPrEx>
        <w:trPr>
          <w:gridAfter w:val="1"/>
          <w:wAfter w:w="6" w:type="dxa"/>
          <w:trHeight w:val="2794"/>
        </w:trPr>
        <w:tc>
          <w:tcPr>
            <w:tcW w:w="454" w:type="dxa"/>
            <w:gridSpan w:val="2"/>
            <w:tcBorders>
              <w:top w:val="single" w:sz="6" w:space="0" w:color="000000"/>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10</w:t>
            </w:r>
          </w:p>
        </w:tc>
        <w:tc>
          <w:tcPr>
            <w:tcW w:w="5478" w:type="dxa"/>
            <w:gridSpan w:val="6"/>
            <w:tcBorders>
              <w:top w:val="single" w:sz="6" w:space="0" w:color="000000"/>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Ходьба с изменением направления по зрительному ориентиру.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Бег в колонне по одному.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Ходьба по прямой дорожке (расстояние 3-4 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ОРУ с мешочком (после выполнения упражнений дети складывают все мешочки в одном месте и отвечают на во</w:t>
            </w:r>
            <w:r w:rsidRPr="00A33F48">
              <w:rPr>
                <w:rFonts w:ascii="Times New Roman" w:eastAsia="Times New Roman" w:hAnsi="Times New Roman" w:cs="Times New Roman"/>
                <w:color w:val="000000"/>
                <w:sz w:val="28"/>
                <w:szCs w:val="28"/>
                <w:lang w:eastAsia="zh-CN"/>
              </w:rPr>
              <w:softHyphen/>
              <w:t xml:space="preserve">прос: сколько мешочков?).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Прыжки вверх с касанием предмета (находящегося на 10-15 см выше поднятой руки).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Ползание по наклонной доске.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Катание мяча двумя руками стоя (расстояние 50-100 см).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8. Подвижная игра с ходьбой и бегом «Птички» с музыкальным сопровождением («Птица и птенчики», муз. Е. </w:t>
            </w:r>
            <w:proofErr w:type="gramStart"/>
            <w:r w:rsidRPr="00A33F48">
              <w:rPr>
                <w:rFonts w:ascii="Times New Roman" w:eastAsia="Times New Roman" w:hAnsi="Times New Roman" w:cs="Times New Roman"/>
                <w:color w:val="000000"/>
                <w:sz w:val="28"/>
                <w:szCs w:val="28"/>
                <w:lang w:eastAsia="zh-CN"/>
              </w:rPr>
              <w:t>Тили-</w:t>
            </w:r>
            <w:proofErr w:type="spellStart"/>
            <w:r w:rsidRPr="00A33F48">
              <w:rPr>
                <w:rFonts w:ascii="Times New Roman" w:eastAsia="Times New Roman" w:hAnsi="Times New Roman" w:cs="Times New Roman"/>
                <w:color w:val="000000"/>
                <w:sz w:val="28"/>
                <w:szCs w:val="28"/>
                <w:lang w:eastAsia="zh-CN"/>
              </w:rPr>
              <w:t>чеевой</w:t>
            </w:r>
            <w:proofErr w:type="spellEnd"/>
            <w:proofErr w:type="gramEnd"/>
            <w:r w:rsidRPr="00A33F48">
              <w:rPr>
                <w:rFonts w:ascii="Times New Roman" w:eastAsia="Times New Roman" w:hAnsi="Times New Roman" w:cs="Times New Roman"/>
                <w:color w:val="000000"/>
                <w:sz w:val="28"/>
                <w:szCs w:val="28"/>
                <w:lang w:eastAsia="zh-CN"/>
              </w:rPr>
              <w:t>)</w:t>
            </w:r>
          </w:p>
        </w:tc>
        <w:tc>
          <w:tcPr>
            <w:tcW w:w="4244" w:type="dxa"/>
            <w:gridSpan w:val="2"/>
            <w:vMerge w:val="restart"/>
            <w:tcBorders>
              <w:top w:val="single" w:sz="6" w:space="0" w:color="000000"/>
              <w:left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Целевая прогулка по территории детского сада «Порадуемся снегу».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Приучение детей к мытью рук после рисования, лепки, перед едой, насухо вытирать лицо и руки личным полотенцем.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Дидактическая игра «Расскажи и покажи» (воспитатель предлагает детям показать, где у куклы глазки, ушки, носик, руки, ноги, живот и т. д.).</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sz w:val="28"/>
                <w:szCs w:val="28"/>
                <w:lang w:eastAsia="zh-CN"/>
              </w:rPr>
            </w:pP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tc>
      </w:tr>
      <w:tr w:rsidR="002D5B9E" w:rsidRPr="00A33F48" w:rsidTr="002D5B9E">
        <w:tblPrEx>
          <w:tblCellMar>
            <w:left w:w="0" w:type="dxa"/>
            <w:right w:w="0" w:type="dxa"/>
          </w:tblCellMar>
        </w:tblPrEx>
        <w:trPr>
          <w:gridAfter w:val="1"/>
          <w:wAfter w:w="6" w:type="dxa"/>
          <w:trHeight w:val="2295"/>
        </w:trPr>
        <w:tc>
          <w:tcPr>
            <w:tcW w:w="454" w:type="dxa"/>
            <w:gridSpan w:val="2"/>
            <w:tcBorders>
              <w:top w:val="single" w:sz="6" w:space="0" w:color="000000"/>
              <w:left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11</w:t>
            </w:r>
          </w:p>
        </w:tc>
        <w:tc>
          <w:tcPr>
            <w:tcW w:w="5478" w:type="dxa"/>
            <w:gridSpan w:val="6"/>
            <w:tcBorders>
              <w:top w:val="single" w:sz="6" w:space="0" w:color="000000"/>
              <w:lef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Ходьба с переходом на бег и наоборот.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Бег в колонне по одному.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Ходьба по гимнастической скамейке.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ОРУ со стульчиком.</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Прыжки на двух ногах на месте (дети имитируют движения зайца).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w:t>
            </w:r>
            <w:proofErr w:type="spellStart"/>
            <w:r w:rsidRPr="00A33F48">
              <w:rPr>
                <w:rFonts w:ascii="Times New Roman" w:eastAsia="Times New Roman" w:hAnsi="Times New Roman" w:cs="Times New Roman"/>
                <w:color w:val="000000"/>
                <w:sz w:val="28"/>
                <w:szCs w:val="28"/>
                <w:lang w:eastAsia="zh-CN"/>
              </w:rPr>
              <w:t>Подлезание</w:t>
            </w:r>
            <w:proofErr w:type="spellEnd"/>
            <w:r w:rsidRPr="00A33F48">
              <w:rPr>
                <w:rFonts w:ascii="Times New Roman" w:eastAsia="Times New Roman" w:hAnsi="Times New Roman" w:cs="Times New Roman"/>
                <w:color w:val="000000"/>
                <w:sz w:val="28"/>
                <w:szCs w:val="28"/>
                <w:lang w:eastAsia="zh-CN"/>
              </w:rPr>
              <w:t xml:space="preserve"> под воротца.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Бросание мяча двумя руками из-за головы.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8. Подвижная игра на ориентировку в пространстве «Где звенит?»</w:t>
            </w:r>
          </w:p>
        </w:tc>
        <w:tc>
          <w:tcPr>
            <w:tcW w:w="4244" w:type="dxa"/>
            <w:gridSpan w:val="2"/>
            <w:vMerge/>
            <w:tcBorders>
              <w:left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sz w:val="28"/>
                <w:szCs w:val="28"/>
                <w:lang w:eastAsia="zh-CN"/>
              </w:rPr>
            </w:pPr>
          </w:p>
        </w:tc>
      </w:tr>
      <w:tr w:rsidR="002D5B9E" w:rsidRPr="00A33F48" w:rsidTr="002D5B9E">
        <w:tblPrEx>
          <w:tblCellMar>
            <w:left w:w="0" w:type="dxa"/>
            <w:right w:w="0" w:type="dxa"/>
          </w:tblCellMar>
        </w:tblPrEx>
        <w:trPr>
          <w:gridAfter w:val="1"/>
          <w:wAfter w:w="6" w:type="dxa"/>
          <w:trHeight w:val="349"/>
        </w:trPr>
        <w:tc>
          <w:tcPr>
            <w:tcW w:w="454" w:type="dxa"/>
            <w:gridSpan w:val="2"/>
            <w:tcBorders>
              <w:top w:val="single" w:sz="6" w:space="0" w:color="000000"/>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12</w:t>
            </w:r>
          </w:p>
        </w:tc>
        <w:tc>
          <w:tcPr>
            <w:tcW w:w="5478" w:type="dxa"/>
            <w:gridSpan w:val="6"/>
            <w:tcBorders>
              <w:top w:val="single" w:sz="6" w:space="0" w:color="000000"/>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Ходьба врассыпную (во время ходьбы дети собирают «снежки» с пола и складывают их в общую коробку).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Бег в колонне по одному.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Кружение в медленном темпе с игрушкой в руках под музыкальную композицию «Спи, мой мишка» (муз. Е. </w:t>
            </w:r>
            <w:proofErr w:type="spellStart"/>
            <w:proofErr w:type="gramStart"/>
            <w:r w:rsidRPr="00A33F48">
              <w:rPr>
                <w:rFonts w:ascii="Times New Roman" w:eastAsia="Times New Roman" w:hAnsi="Times New Roman" w:cs="Times New Roman"/>
                <w:color w:val="000000"/>
                <w:sz w:val="28"/>
                <w:szCs w:val="28"/>
                <w:lang w:eastAsia="zh-CN"/>
              </w:rPr>
              <w:t>Ти-личеевой</w:t>
            </w:r>
            <w:proofErr w:type="spellEnd"/>
            <w:proofErr w:type="gramEnd"/>
            <w:r w:rsidRPr="00A33F48">
              <w:rPr>
                <w:rFonts w:ascii="Times New Roman" w:eastAsia="Times New Roman" w:hAnsi="Times New Roman" w:cs="Times New Roman"/>
                <w:color w:val="000000"/>
                <w:sz w:val="28"/>
                <w:szCs w:val="28"/>
                <w:lang w:eastAsia="zh-CN"/>
              </w:rPr>
              <w:t xml:space="preserve">, сл. Ю. Островского).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ОРУ с мячом.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w:t>
            </w:r>
            <w:proofErr w:type="spellStart"/>
            <w:r w:rsidRPr="00A33F48">
              <w:rPr>
                <w:rFonts w:ascii="Times New Roman" w:eastAsia="Times New Roman" w:hAnsi="Times New Roman" w:cs="Times New Roman"/>
                <w:color w:val="000000"/>
                <w:sz w:val="28"/>
                <w:szCs w:val="28"/>
                <w:lang w:eastAsia="zh-CN"/>
              </w:rPr>
              <w:t>Перелезание</w:t>
            </w:r>
            <w:proofErr w:type="spellEnd"/>
            <w:r w:rsidRPr="00A33F48">
              <w:rPr>
                <w:rFonts w:ascii="Times New Roman" w:eastAsia="Times New Roman" w:hAnsi="Times New Roman" w:cs="Times New Roman"/>
                <w:color w:val="000000"/>
                <w:sz w:val="28"/>
                <w:szCs w:val="28"/>
                <w:lang w:eastAsia="zh-CN"/>
              </w:rPr>
              <w:t xml:space="preserve"> через бревно.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Катание мяча двумя руками стоя (расстояние 50-100 см). 7. Подвижная игра (с ходьбой и бегом) «Догоните мяч!»</w:t>
            </w:r>
          </w:p>
        </w:tc>
        <w:tc>
          <w:tcPr>
            <w:tcW w:w="4244" w:type="dxa"/>
            <w:gridSpan w:val="2"/>
            <w:vMerge/>
            <w:tcBorders>
              <w:left w:val="single" w:sz="6" w:space="0" w:color="000000"/>
              <w:bottom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sz w:val="28"/>
                <w:szCs w:val="28"/>
                <w:lang w:eastAsia="zh-CN"/>
              </w:rPr>
            </w:pPr>
          </w:p>
        </w:tc>
      </w:tr>
      <w:tr w:rsidR="002D5B9E" w:rsidRPr="00A33F48" w:rsidTr="002D5B9E">
        <w:tblPrEx>
          <w:tblCellMar>
            <w:left w:w="0" w:type="dxa"/>
            <w:right w:w="0" w:type="dxa"/>
          </w:tblCellMar>
        </w:tblPrEx>
        <w:trPr>
          <w:gridAfter w:val="1"/>
          <w:wAfter w:w="6" w:type="dxa"/>
          <w:trHeight w:val="288"/>
        </w:trPr>
        <w:tc>
          <w:tcPr>
            <w:tcW w:w="10176" w:type="dxa"/>
            <w:gridSpan w:val="10"/>
            <w:tcBorders>
              <w:top w:val="single" w:sz="6" w:space="0" w:color="000000"/>
              <w:left w:val="single" w:sz="6" w:space="0" w:color="000000"/>
              <w:bottom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b/>
                <w:bCs/>
                <w:color w:val="000000"/>
                <w:sz w:val="28"/>
                <w:szCs w:val="28"/>
                <w:lang w:eastAsia="zh-CN"/>
              </w:rPr>
            </w:pPr>
            <w:r w:rsidRPr="00A33F48">
              <w:rPr>
                <w:rFonts w:ascii="Times New Roman" w:eastAsia="Times New Roman" w:hAnsi="Times New Roman" w:cs="Times New Roman"/>
                <w:b/>
                <w:bCs/>
                <w:color w:val="000000"/>
                <w:sz w:val="28"/>
                <w:szCs w:val="28"/>
                <w:lang w:eastAsia="zh-CN"/>
              </w:rPr>
              <w:t>Февраль</w:t>
            </w:r>
          </w:p>
        </w:tc>
      </w:tr>
      <w:tr w:rsidR="002D5B9E" w:rsidRPr="00A33F48" w:rsidTr="002D5B9E">
        <w:tblPrEx>
          <w:tblCellMar>
            <w:left w:w="0" w:type="dxa"/>
            <w:right w:w="0" w:type="dxa"/>
          </w:tblCellMar>
        </w:tblPrEx>
        <w:trPr>
          <w:gridAfter w:val="1"/>
          <w:wAfter w:w="6" w:type="dxa"/>
          <w:trHeight w:val="288"/>
        </w:trPr>
        <w:tc>
          <w:tcPr>
            <w:tcW w:w="10176" w:type="dxa"/>
            <w:gridSpan w:val="10"/>
            <w:tcBorders>
              <w:top w:val="single" w:sz="6" w:space="0" w:color="000000"/>
              <w:left w:val="single" w:sz="6" w:space="0" w:color="000000"/>
              <w:bottom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b/>
                <w:bCs/>
                <w:color w:val="000000"/>
                <w:sz w:val="28"/>
                <w:szCs w:val="28"/>
                <w:lang w:eastAsia="zh-CN"/>
              </w:rPr>
            </w:pPr>
            <w:r w:rsidRPr="00A33F48">
              <w:rPr>
                <w:rFonts w:ascii="Times New Roman" w:eastAsia="Times New Roman" w:hAnsi="Times New Roman" w:cs="Times New Roman"/>
                <w:b/>
                <w:bCs/>
                <w:color w:val="000000"/>
                <w:sz w:val="28"/>
                <w:szCs w:val="28"/>
                <w:lang w:eastAsia="zh-CN"/>
              </w:rPr>
              <w:t>1-я неделя</w:t>
            </w:r>
          </w:p>
        </w:tc>
      </w:tr>
      <w:tr w:rsidR="002D5B9E" w:rsidRPr="00A33F48" w:rsidTr="002D5B9E">
        <w:tblPrEx>
          <w:tblCellMar>
            <w:left w:w="0" w:type="dxa"/>
            <w:right w:w="0" w:type="dxa"/>
          </w:tblCellMar>
        </w:tblPrEx>
        <w:trPr>
          <w:gridAfter w:val="1"/>
          <w:wAfter w:w="6" w:type="dxa"/>
          <w:trHeight w:val="2314"/>
        </w:trPr>
        <w:tc>
          <w:tcPr>
            <w:tcW w:w="454" w:type="dxa"/>
            <w:gridSpan w:val="2"/>
            <w:tcBorders>
              <w:top w:val="single" w:sz="6" w:space="0" w:color="000000"/>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w:t>
            </w:r>
          </w:p>
        </w:tc>
        <w:tc>
          <w:tcPr>
            <w:tcW w:w="5478" w:type="dxa"/>
            <w:gridSpan w:val="6"/>
            <w:tcBorders>
              <w:top w:val="single" w:sz="6" w:space="0" w:color="000000"/>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Перемена мест в строю.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Ходьба врассыпную на носках.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Бег врассыпную на носках.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ОРУ «Мышки» (с использованием шапочек-масок с изображением мышек).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Ходьба из обруча в обруч в сопровождении музыкальной композиции «</w:t>
            </w:r>
            <w:proofErr w:type="spellStart"/>
            <w:r w:rsidRPr="00A33F48">
              <w:rPr>
                <w:rFonts w:ascii="Times New Roman" w:eastAsia="Times New Roman" w:hAnsi="Times New Roman" w:cs="Times New Roman"/>
                <w:color w:val="000000"/>
                <w:sz w:val="28"/>
                <w:szCs w:val="28"/>
                <w:lang w:eastAsia="zh-CN"/>
              </w:rPr>
              <w:t>Муравьишка</w:t>
            </w:r>
            <w:proofErr w:type="spellEnd"/>
            <w:r w:rsidRPr="00A33F48">
              <w:rPr>
                <w:rFonts w:ascii="Times New Roman" w:eastAsia="Times New Roman" w:hAnsi="Times New Roman" w:cs="Times New Roman"/>
                <w:color w:val="000000"/>
                <w:sz w:val="28"/>
                <w:szCs w:val="28"/>
                <w:lang w:eastAsia="zh-CN"/>
              </w:rPr>
              <w:t xml:space="preserve">» (муз. 3. </w:t>
            </w:r>
            <w:proofErr w:type="spellStart"/>
            <w:r w:rsidRPr="00A33F48">
              <w:rPr>
                <w:rFonts w:ascii="Times New Roman" w:eastAsia="Times New Roman" w:hAnsi="Times New Roman" w:cs="Times New Roman"/>
                <w:color w:val="000000"/>
                <w:sz w:val="28"/>
                <w:szCs w:val="28"/>
                <w:lang w:eastAsia="zh-CN"/>
              </w:rPr>
              <w:t>Компанейца</w:t>
            </w:r>
            <w:proofErr w:type="spellEnd"/>
            <w:r w:rsidRPr="00A33F48">
              <w:rPr>
                <w:rFonts w:ascii="Times New Roman" w:eastAsia="Times New Roman" w:hAnsi="Times New Roman" w:cs="Times New Roman"/>
                <w:color w:val="000000"/>
                <w:sz w:val="28"/>
                <w:szCs w:val="28"/>
                <w:lang w:eastAsia="zh-CN"/>
              </w:rPr>
              <w:t xml:space="preserve">).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Прыжки через веревку.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Бросание мяча от груди (побуждать детей использовать речевую конструкцию «далеко бросил мяч»).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8. Подвижные игры «Наседка и цыплята», «Кот и мыши»</w:t>
            </w:r>
          </w:p>
        </w:tc>
        <w:tc>
          <w:tcPr>
            <w:tcW w:w="4244" w:type="dxa"/>
            <w:gridSpan w:val="2"/>
            <w:vMerge w:val="restart"/>
            <w:tcBorders>
              <w:top w:val="single" w:sz="6" w:space="0" w:color="000000"/>
              <w:left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Целевая прогулка по территории детского сада «Какая погода на улице?».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Приучение детей к правильному надеванию одежды и обуви, аккуратному складыванию снятой одежды в определенном порядке.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Игра средней подвижности «Карусель» (дети берутся за концы лент круглой «карусели», идут по кругу, ускоряя или замедляя темп по сигналу педагога).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sz w:val="28"/>
                <w:szCs w:val="28"/>
                <w:lang w:eastAsia="zh-CN"/>
              </w:rPr>
            </w:pPr>
            <w:r w:rsidRPr="00A33F48">
              <w:rPr>
                <w:rFonts w:ascii="Times New Roman" w:eastAsia="Times New Roman" w:hAnsi="Times New Roman" w:cs="Times New Roman"/>
                <w:color w:val="000000"/>
                <w:sz w:val="28"/>
                <w:szCs w:val="28"/>
                <w:lang w:eastAsia="zh-CN"/>
              </w:rPr>
              <w:t>4. Дидактическая игра «Как беречь свое здоровье»</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w:t>
            </w:r>
            <w:proofErr w:type="gramStart"/>
            <w:r w:rsidRPr="00A33F48">
              <w:rPr>
                <w:rFonts w:ascii="Times New Roman" w:eastAsia="Times New Roman" w:hAnsi="Times New Roman" w:cs="Times New Roman"/>
                <w:color w:val="000000"/>
                <w:sz w:val="28"/>
                <w:szCs w:val="28"/>
                <w:lang w:eastAsia="zh-CN"/>
              </w:rPr>
              <w:t>педагог</w:t>
            </w:r>
            <w:proofErr w:type="gramEnd"/>
            <w:r w:rsidRPr="00A33F48">
              <w:rPr>
                <w:rFonts w:ascii="Times New Roman" w:eastAsia="Times New Roman" w:hAnsi="Times New Roman" w:cs="Times New Roman"/>
                <w:color w:val="000000"/>
                <w:sz w:val="28"/>
                <w:szCs w:val="28"/>
                <w:lang w:eastAsia="zh-CN"/>
              </w:rPr>
              <w:t xml:space="preserve"> показывает детям иллюстрации с изображе</w:t>
            </w:r>
            <w:r w:rsidRPr="00A33F48">
              <w:rPr>
                <w:rFonts w:ascii="Times New Roman" w:eastAsia="Times New Roman" w:hAnsi="Times New Roman" w:cs="Times New Roman"/>
                <w:color w:val="000000"/>
                <w:sz w:val="28"/>
                <w:szCs w:val="28"/>
                <w:lang w:eastAsia="zh-CN"/>
              </w:rPr>
              <w:softHyphen/>
              <w:t xml:space="preserve">нием детей, нарушающих правила </w:t>
            </w:r>
            <w:proofErr w:type="spellStart"/>
            <w:r w:rsidRPr="00A33F48">
              <w:rPr>
                <w:rFonts w:ascii="Times New Roman" w:eastAsia="Times New Roman" w:hAnsi="Times New Roman" w:cs="Times New Roman"/>
                <w:color w:val="000000"/>
                <w:sz w:val="28"/>
                <w:szCs w:val="28"/>
                <w:lang w:eastAsia="zh-CN"/>
              </w:rPr>
              <w:t>здоровьесбереже-ния</w:t>
            </w:r>
            <w:proofErr w:type="spellEnd"/>
            <w:r w:rsidRPr="00A33F48">
              <w:rPr>
                <w:rFonts w:ascii="Times New Roman" w:eastAsia="Times New Roman" w:hAnsi="Times New Roman" w:cs="Times New Roman"/>
                <w:color w:val="000000"/>
                <w:sz w:val="28"/>
                <w:szCs w:val="28"/>
                <w:lang w:eastAsia="zh-CN"/>
              </w:rPr>
              <w:t xml:space="preserve">, предлагает детям </w:t>
            </w:r>
            <w:proofErr w:type="spellStart"/>
            <w:r w:rsidRPr="00A33F48">
              <w:rPr>
                <w:rFonts w:ascii="Times New Roman" w:eastAsia="Times New Roman" w:hAnsi="Times New Roman" w:cs="Times New Roman"/>
                <w:color w:val="000000"/>
                <w:sz w:val="28"/>
                <w:szCs w:val="28"/>
                <w:lang w:eastAsia="zh-CN"/>
              </w:rPr>
              <w:t>рас</w:t>
            </w:r>
            <w:r w:rsidRPr="00A33F48">
              <w:rPr>
                <w:rFonts w:ascii="Times New Roman" w:eastAsia="Times New Roman" w:hAnsi="Times New Roman" w:cs="Times New Roman"/>
                <w:color w:val="000000"/>
                <w:sz w:val="28"/>
                <w:szCs w:val="28"/>
                <w:lang w:eastAsia="zh-CN"/>
              </w:rPr>
              <w:softHyphen/>
              <w:t>казать</w:t>
            </w:r>
            <w:proofErr w:type="spellEnd"/>
            <w:r w:rsidRPr="00A33F48">
              <w:rPr>
                <w:rFonts w:ascii="Times New Roman" w:eastAsia="Times New Roman" w:hAnsi="Times New Roman" w:cs="Times New Roman"/>
                <w:color w:val="000000"/>
                <w:sz w:val="28"/>
                <w:szCs w:val="28"/>
                <w:lang w:eastAsia="zh-CN"/>
              </w:rPr>
              <w:t xml:space="preserve"> об изображенном, объясняет, что следует делать, чтобы не навредить своему здоровью)</w:t>
            </w:r>
          </w:p>
        </w:tc>
      </w:tr>
      <w:tr w:rsidR="002D5B9E" w:rsidRPr="00A33F48" w:rsidTr="002D5B9E">
        <w:tblPrEx>
          <w:tblCellMar>
            <w:left w:w="0" w:type="dxa"/>
            <w:right w:w="0" w:type="dxa"/>
          </w:tblCellMar>
        </w:tblPrEx>
        <w:trPr>
          <w:gridAfter w:val="1"/>
          <w:wAfter w:w="6" w:type="dxa"/>
          <w:trHeight w:val="2621"/>
        </w:trPr>
        <w:tc>
          <w:tcPr>
            <w:tcW w:w="454" w:type="dxa"/>
            <w:gridSpan w:val="2"/>
            <w:tcBorders>
              <w:top w:val="single" w:sz="6" w:space="0" w:color="000000"/>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2</w:t>
            </w:r>
          </w:p>
        </w:tc>
        <w:tc>
          <w:tcPr>
            <w:tcW w:w="5478" w:type="dxa"/>
            <w:gridSpan w:val="6"/>
            <w:tcBorders>
              <w:top w:val="single" w:sz="6" w:space="0" w:color="000000"/>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Перемена мест в строю.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Ходьба врассыпную на носках.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Бег врассыпную на носках.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ОРУ с цветами в сопровождении музыки Е. </w:t>
            </w:r>
            <w:proofErr w:type="spellStart"/>
            <w:r w:rsidRPr="00A33F48">
              <w:rPr>
                <w:rFonts w:ascii="Times New Roman" w:eastAsia="Times New Roman" w:hAnsi="Times New Roman" w:cs="Times New Roman"/>
                <w:color w:val="000000"/>
                <w:sz w:val="28"/>
                <w:szCs w:val="28"/>
                <w:lang w:eastAsia="zh-CN"/>
              </w:rPr>
              <w:t>Макшанцевой</w:t>
            </w:r>
            <w:proofErr w:type="spellEnd"/>
            <w:r w:rsidRPr="00A33F48">
              <w:rPr>
                <w:rFonts w:ascii="Times New Roman" w:eastAsia="Times New Roman" w:hAnsi="Times New Roman" w:cs="Times New Roman"/>
                <w:color w:val="000000"/>
                <w:sz w:val="28"/>
                <w:szCs w:val="28"/>
                <w:lang w:eastAsia="zh-CN"/>
              </w:rPr>
              <w:t xml:space="preserve"> «Упражнения с цветами».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Ходьба из обруча в обруч.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Прыжки в длину через две линии (расстояние 10-30 см).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Подбрасывание мяча вверх и ловля двумя руками (побуждать детей использовать в речи понятие «высоко»).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8. </w:t>
            </w:r>
            <w:proofErr w:type="spellStart"/>
            <w:r w:rsidRPr="00A33F48">
              <w:rPr>
                <w:rFonts w:ascii="Times New Roman" w:eastAsia="Times New Roman" w:hAnsi="Times New Roman" w:cs="Times New Roman"/>
                <w:color w:val="000000"/>
                <w:sz w:val="28"/>
                <w:szCs w:val="28"/>
                <w:lang w:eastAsia="zh-CN"/>
              </w:rPr>
              <w:t>Перелезание</w:t>
            </w:r>
            <w:proofErr w:type="spellEnd"/>
            <w:r w:rsidRPr="00A33F48">
              <w:rPr>
                <w:rFonts w:ascii="Times New Roman" w:eastAsia="Times New Roman" w:hAnsi="Times New Roman" w:cs="Times New Roman"/>
                <w:color w:val="000000"/>
                <w:sz w:val="28"/>
                <w:szCs w:val="28"/>
                <w:lang w:eastAsia="zh-CN"/>
              </w:rPr>
              <w:t xml:space="preserve"> через бревно.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9. Подвижная игра «Кот и мыши» (с использованием шапочек-масок с изображением кота и мышек)</w:t>
            </w:r>
          </w:p>
        </w:tc>
        <w:tc>
          <w:tcPr>
            <w:tcW w:w="4244" w:type="dxa"/>
            <w:gridSpan w:val="2"/>
            <w:vMerge/>
            <w:tcBorders>
              <w:left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2D5B9E" w:rsidRPr="00A33F48" w:rsidTr="002D5B9E">
        <w:tblPrEx>
          <w:tblCellMar>
            <w:left w:w="0" w:type="dxa"/>
            <w:right w:w="0" w:type="dxa"/>
          </w:tblCellMar>
        </w:tblPrEx>
        <w:trPr>
          <w:gridAfter w:val="1"/>
          <w:wAfter w:w="6" w:type="dxa"/>
          <w:trHeight w:val="2621"/>
        </w:trPr>
        <w:tc>
          <w:tcPr>
            <w:tcW w:w="454" w:type="dxa"/>
            <w:gridSpan w:val="2"/>
            <w:tcBorders>
              <w:top w:val="single" w:sz="6" w:space="0" w:color="000000"/>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3</w:t>
            </w:r>
          </w:p>
        </w:tc>
        <w:tc>
          <w:tcPr>
            <w:tcW w:w="5478" w:type="dxa"/>
            <w:gridSpan w:val="6"/>
            <w:tcBorders>
              <w:top w:val="single" w:sz="6" w:space="0" w:color="000000"/>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Построение в шеренгу с перестроением в круг.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Ходьба на носках, поднимая колени («по сугробам»), перешагивая через препятствие.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Бег стайкой по кругу с ускорением и замедлением.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Упражнения «Встречи животных в лесу» (имитация движений зайца, волка, медведя, лисы).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Ходьба из обруча в обруч.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Упражнение «Подпрыгни повыше».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Бросание мяча из-за головы.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8. </w:t>
            </w:r>
            <w:proofErr w:type="spellStart"/>
            <w:r w:rsidRPr="00A33F48">
              <w:rPr>
                <w:rFonts w:ascii="Times New Roman" w:eastAsia="Times New Roman" w:hAnsi="Times New Roman" w:cs="Times New Roman"/>
                <w:color w:val="000000"/>
                <w:sz w:val="28"/>
                <w:szCs w:val="28"/>
                <w:lang w:eastAsia="zh-CN"/>
              </w:rPr>
              <w:t>Перелезание</w:t>
            </w:r>
            <w:proofErr w:type="spellEnd"/>
            <w:r w:rsidRPr="00A33F48">
              <w:rPr>
                <w:rFonts w:ascii="Times New Roman" w:eastAsia="Times New Roman" w:hAnsi="Times New Roman" w:cs="Times New Roman"/>
                <w:color w:val="000000"/>
                <w:sz w:val="28"/>
                <w:szCs w:val="28"/>
                <w:lang w:eastAsia="zh-CN"/>
              </w:rPr>
              <w:t xml:space="preserve"> через бревно.</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9. Подвижная игра «Самолеты» (побуждать детей длительно произносить звук [у])</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tc>
        <w:tc>
          <w:tcPr>
            <w:tcW w:w="4244" w:type="dxa"/>
            <w:gridSpan w:val="2"/>
            <w:vMerge/>
            <w:tcBorders>
              <w:left w:val="single" w:sz="6" w:space="0" w:color="000000"/>
              <w:bottom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p>
        </w:tc>
      </w:tr>
      <w:tr w:rsidR="002D5B9E" w:rsidRPr="00A33F48" w:rsidTr="002D5B9E">
        <w:tblPrEx>
          <w:tblCellMar>
            <w:left w:w="0" w:type="dxa"/>
            <w:right w:w="0" w:type="dxa"/>
          </w:tblCellMar>
        </w:tblPrEx>
        <w:trPr>
          <w:gridAfter w:val="1"/>
          <w:wAfter w:w="6" w:type="dxa"/>
          <w:trHeight w:val="298"/>
        </w:trPr>
        <w:tc>
          <w:tcPr>
            <w:tcW w:w="10176" w:type="dxa"/>
            <w:gridSpan w:val="10"/>
            <w:tcBorders>
              <w:top w:val="single" w:sz="6" w:space="0" w:color="000000"/>
              <w:left w:val="single" w:sz="6" w:space="0" w:color="000000"/>
              <w:bottom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b/>
                <w:color w:val="000000"/>
                <w:sz w:val="28"/>
                <w:szCs w:val="28"/>
                <w:lang w:eastAsia="zh-CN"/>
              </w:rPr>
            </w:pPr>
            <w:r w:rsidRPr="00A33F48">
              <w:rPr>
                <w:rFonts w:ascii="Times New Roman" w:eastAsia="Times New Roman" w:hAnsi="Times New Roman" w:cs="Times New Roman"/>
                <w:b/>
                <w:color w:val="000000"/>
                <w:sz w:val="28"/>
                <w:szCs w:val="28"/>
                <w:lang w:eastAsia="zh-CN"/>
              </w:rPr>
              <w:t>2-я неделя</w:t>
            </w:r>
          </w:p>
        </w:tc>
      </w:tr>
      <w:tr w:rsidR="002D5B9E" w:rsidRPr="00A33F48" w:rsidTr="002D5B9E">
        <w:tblPrEx>
          <w:tblCellMar>
            <w:left w:w="0" w:type="dxa"/>
            <w:right w:w="0" w:type="dxa"/>
          </w:tblCellMar>
        </w:tblPrEx>
        <w:trPr>
          <w:gridAfter w:val="1"/>
          <w:wAfter w:w="6" w:type="dxa"/>
          <w:trHeight w:val="3149"/>
        </w:trPr>
        <w:tc>
          <w:tcPr>
            <w:tcW w:w="454" w:type="dxa"/>
            <w:gridSpan w:val="2"/>
            <w:tcBorders>
              <w:top w:val="single" w:sz="6" w:space="0" w:color="000000"/>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w:t>
            </w:r>
          </w:p>
        </w:tc>
        <w:tc>
          <w:tcPr>
            <w:tcW w:w="5478" w:type="dxa"/>
            <w:gridSpan w:val="6"/>
            <w:tcBorders>
              <w:top w:val="single" w:sz="6" w:space="0" w:color="000000"/>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Свободное построение.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Ходьба на носках, на внешней стороне стопы.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Упражнение «Пробеги и не сбей кегли».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Отгадывание загадок о животных, имитация движений животных.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Упражнение «По ступенькам» (дети совместно с воспитателем строят ступеньки из крупного деревянного строи</w:t>
            </w:r>
            <w:r w:rsidRPr="00A33F48">
              <w:rPr>
                <w:rFonts w:ascii="Times New Roman" w:eastAsia="Times New Roman" w:hAnsi="Times New Roman" w:cs="Times New Roman"/>
                <w:color w:val="000000"/>
                <w:sz w:val="28"/>
                <w:szCs w:val="28"/>
                <w:lang w:eastAsia="zh-CN"/>
              </w:rPr>
              <w:softHyphen/>
              <w:t>тельного материала).</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Прыжки на двух ногах (по дорожке длиной до 2 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 xml:space="preserve">7. Бросание мяча из-за головы.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8. </w:t>
            </w:r>
            <w:proofErr w:type="spellStart"/>
            <w:r w:rsidRPr="00A33F48">
              <w:rPr>
                <w:rFonts w:ascii="Times New Roman" w:eastAsia="Times New Roman" w:hAnsi="Times New Roman" w:cs="Times New Roman"/>
                <w:color w:val="000000"/>
                <w:sz w:val="28"/>
                <w:szCs w:val="28"/>
                <w:lang w:eastAsia="zh-CN"/>
              </w:rPr>
              <w:t>Перелезание</w:t>
            </w:r>
            <w:proofErr w:type="spellEnd"/>
            <w:r w:rsidRPr="00A33F48">
              <w:rPr>
                <w:rFonts w:ascii="Times New Roman" w:eastAsia="Times New Roman" w:hAnsi="Times New Roman" w:cs="Times New Roman"/>
                <w:color w:val="000000"/>
                <w:sz w:val="28"/>
                <w:szCs w:val="28"/>
                <w:lang w:eastAsia="zh-CN"/>
              </w:rPr>
              <w:t xml:space="preserve"> через бревно (высота 20 см).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9. Подвижная игра «Волшебная дудочка» (дудочка играет - все пляшут, перестает играть - все замирают, удерживая равновесие)</w:t>
            </w:r>
          </w:p>
        </w:tc>
        <w:tc>
          <w:tcPr>
            <w:tcW w:w="4244" w:type="dxa"/>
            <w:gridSpan w:val="2"/>
            <w:vMerge w:val="restart"/>
            <w:tcBorders>
              <w:top w:val="single" w:sz="6" w:space="0" w:color="000000"/>
              <w:left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1. Дидактическая игра «Для чего нужны глаза, уши...» (формирование представления о назначении каждого органа: глаза - смотреть, уши - слушать, нос - нюхать и т. д.).</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Дыхательная гимна</w:t>
            </w:r>
            <w:r w:rsidRPr="00A33F48">
              <w:rPr>
                <w:rFonts w:ascii="Times New Roman" w:eastAsia="Times New Roman" w:hAnsi="Times New Roman" w:cs="Times New Roman"/>
                <w:color w:val="000000"/>
                <w:sz w:val="28"/>
                <w:szCs w:val="28"/>
                <w:lang w:eastAsia="zh-CN"/>
              </w:rPr>
              <w:softHyphen/>
              <w:t xml:space="preserve">стика «Вдох - выдох».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Мытье рук и лица про</w:t>
            </w:r>
            <w:r w:rsidRPr="00A33F48">
              <w:rPr>
                <w:rFonts w:ascii="Times New Roman" w:eastAsia="Times New Roman" w:hAnsi="Times New Roman" w:cs="Times New Roman"/>
                <w:color w:val="000000"/>
                <w:sz w:val="28"/>
                <w:szCs w:val="28"/>
                <w:lang w:eastAsia="zh-CN"/>
              </w:rPr>
              <w:softHyphen/>
              <w:t xml:space="preserve">хладной водой.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Игра «Купание Наташи» (музыкально-двигательный показ </w:t>
            </w:r>
            <w:r w:rsidRPr="00A33F48">
              <w:rPr>
                <w:rFonts w:ascii="Times New Roman" w:eastAsia="Times New Roman" w:hAnsi="Times New Roman" w:cs="Times New Roman"/>
                <w:color w:val="000000"/>
                <w:sz w:val="28"/>
                <w:szCs w:val="28"/>
                <w:lang w:eastAsia="zh-CN"/>
              </w:rPr>
              <w:lastRenderedPageBreak/>
              <w:t>действий купания куклы под пение воспитателя («Наташе, Наташе таз...», рус</w:t>
            </w:r>
            <w:proofErr w:type="gramStart"/>
            <w:r w:rsidRPr="00A33F48">
              <w:rPr>
                <w:rFonts w:ascii="Times New Roman" w:eastAsia="Times New Roman" w:hAnsi="Times New Roman" w:cs="Times New Roman"/>
                <w:color w:val="000000"/>
                <w:sz w:val="28"/>
                <w:szCs w:val="28"/>
                <w:lang w:eastAsia="zh-CN"/>
              </w:rPr>
              <w:t>. нар</w:t>
            </w:r>
            <w:proofErr w:type="gramEnd"/>
            <w:r w:rsidRPr="00A33F48">
              <w:rPr>
                <w:rFonts w:ascii="Times New Roman" w:eastAsia="Times New Roman" w:hAnsi="Times New Roman" w:cs="Times New Roman"/>
                <w:color w:val="000000"/>
                <w:sz w:val="28"/>
                <w:szCs w:val="28"/>
                <w:lang w:eastAsia="zh-CN"/>
              </w:rPr>
              <w:t>. мелодия, сл. Н. Френкель). 5. Целевая прогулка «Физкультура на улице» (дети</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выполняют</w:t>
            </w:r>
            <w:proofErr w:type="gramEnd"/>
            <w:r w:rsidRPr="00A33F48">
              <w:rPr>
                <w:rFonts w:ascii="Times New Roman" w:eastAsia="Times New Roman" w:hAnsi="Times New Roman" w:cs="Times New Roman"/>
                <w:color w:val="000000"/>
                <w:sz w:val="28"/>
                <w:szCs w:val="28"/>
                <w:lang w:eastAsia="zh-CN"/>
              </w:rPr>
              <w:t xml:space="preserve"> простейшие движения по показу педагога).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Ознакомление с правилами гигиены: нужно мыть руки водой с мылом несколько раз в день; нужно причесываться, вытирать нос платком, аккуратно есть ложкой</w:t>
            </w:r>
          </w:p>
        </w:tc>
      </w:tr>
      <w:tr w:rsidR="002D5B9E" w:rsidRPr="00A33F48" w:rsidTr="002D5B9E">
        <w:tblPrEx>
          <w:tblCellMar>
            <w:left w:w="0" w:type="dxa"/>
            <w:right w:w="0" w:type="dxa"/>
          </w:tblCellMar>
        </w:tblPrEx>
        <w:trPr>
          <w:gridAfter w:val="1"/>
          <w:wAfter w:w="6" w:type="dxa"/>
          <w:trHeight w:val="2678"/>
        </w:trPr>
        <w:tc>
          <w:tcPr>
            <w:tcW w:w="454" w:type="dxa"/>
            <w:gridSpan w:val="2"/>
            <w:tcBorders>
              <w:top w:val="single" w:sz="6" w:space="0" w:color="000000"/>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5</w:t>
            </w:r>
          </w:p>
        </w:tc>
        <w:tc>
          <w:tcPr>
            <w:tcW w:w="5478" w:type="dxa"/>
            <w:gridSpan w:val="6"/>
            <w:tcBorders>
              <w:top w:val="single" w:sz="6" w:space="0" w:color="000000"/>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Ходьба друг за другом.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Бег врассыпную с остановкой и подпрыгиванием по зрительному сигналу (карточка определенного цвета).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Ходьба врассыпную с выполнением заданий: «Подойдите ко мне», «Бегите ко мне», «Ползите ко мне».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Перестроение в круг.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ОРУ без предметов.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Прыжки в длину (перепрыгивание «ручейка» шириной 15 см).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Бросание маленького мяча в корзину, расположенную в кругу.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8. Ходьба по гимнастической скамейке и схождение с нее.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9. Подвижная игра «Целься вернее».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10. Пальчиковая гимнастика «Пальчики в лесу»</w:t>
            </w:r>
          </w:p>
        </w:tc>
        <w:tc>
          <w:tcPr>
            <w:tcW w:w="4244" w:type="dxa"/>
            <w:gridSpan w:val="2"/>
            <w:vMerge/>
            <w:tcBorders>
              <w:left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2D5B9E" w:rsidRPr="00A33F48" w:rsidTr="002D5B9E">
        <w:tblPrEx>
          <w:tblCellMar>
            <w:left w:w="0" w:type="dxa"/>
            <w:right w:w="0" w:type="dxa"/>
          </w:tblCellMar>
        </w:tblPrEx>
        <w:trPr>
          <w:gridAfter w:val="1"/>
          <w:wAfter w:w="6" w:type="dxa"/>
          <w:trHeight w:val="2686"/>
        </w:trPr>
        <w:tc>
          <w:tcPr>
            <w:tcW w:w="454" w:type="dxa"/>
            <w:gridSpan w:val="2"/>
            <w:tcBorders>
              <w:top w:val="single" w:sz="6" w:space="0" w:color="000000"/>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w:t>
            </w:r>
          </w:p>
        </w:tc>
        <w:tc>
          <w:tcPr>
            <w:tcW w:w="5478" w:type="dxa"/>
            <w:gridSpan w:val="6"/>
            <w:tcBorders>
              <w:top w:val="single" w:sz="6" w:space="0" w:color="000000"/>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Ходьба друг за другом.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Бег врассыпную с остановкой и подпрыгиванием по сигналу (звучащая игрушка).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Ходьба врассыпную с выполнением заданий: «Подойдите ко мне», «Бегите ко мне», «Ползите ко мне».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Перестроение в круг.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ОРУ с султанчиками.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Прыжки на двух ногах через последовательно расположенные гимнастические палки.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Бросание маленького мяча вдаль одной рукой.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8. Бег за мячом.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9. Подвижная игра «Зайка беленький сидит».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10. Игра малой подвижности «На кого я похож?»</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tc>
        <w:tc>
          <w:tcPr>
            <w:tcW w:w="4244" w:type="dxa"/>
            <w:gridSpan w:val="2"/>
            <w:vMerge/>
            <w:tcBorders>
              <w:left w:val="single" w:sz="6" w:space="0" w:color="000000"/>
              <w:bottom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p>
        </w:tc>
      </w:tr>
      <w:tr w:rsidR="002D5B9E" w:rsidRPr="00A33F48" w:rsidTr="002D5B9E">
        <w:tblPrEx>
          <w:tblCellMar>
            <w:left w:w="0" w:type="dxa"/>
            <w:right w:w="0" w:type="dxa"/>
          </w:tblCellMar>
        </w:tblPrEx>
        <w:trPr>
          <w:gridAfter w:val="1"/>
          <w:wAfter w:w="6" w:type="dxa"/>
          <w:trHeight w:val="307"/>
        </w:trPr>
        <w:tc>
          <w:tcPr>
            <w:tcW w:w="10176" w:type="dxa"/>
            <w:gridSpan w:val="10"/>
            <w:tcBorders>
              <w:top w:val="single" w:sz="6" w:space="0" w:color="000000"/>
              <w:left w:val="single" w:sz="6" w:space="0" w:color="000000"/>
              <w:bottom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b/>
                <w:color w:val="000000"/>
                <w:sz w:val="28"/>
                <w:szCs w:val="28"/>
                <w:lang w:eastAsia="zh-CN"/>
              </w:rPr>
            </w:pPr>
            <w:r w:rsidRPr="00A33F48">
              <w:rPr>
                <w:rFonts w:ascii="Times New Roman" w:eastAsia="Times New Roman" w:hAnsi="Times New Roman" w:cs="Times New Roman"/>
                <w:b/>
                <w:color w:val="000000"/>
                <w:sz w:val="28"/>
                <w:szCs w:val="28"/>
                <w:lang w:eastAsia="zh-CN"/>
              </w:rPr>
              <w:lastRenderedPageBreak/>
              <w:t>3-я неделя</w:t>
            </w:r>
          </w:p>
        </w:tc>
      </w:tr>
      <w:tr w:rsidR="002D5B9E" w:rsidRPr="00A33F48" w:rsidTr="002D5B9E">
        <w:tblPrEx>
          <w:tblCellMar>
            <w:left w:w="0" w:type="dxa"/>
            <w:right w:w="0" w:type="dxa"/>
          </w:tblCellMar>
        </w:tblPrEx>
        <w:trPr>
          <w:gridAfter w:val="1"/>
          <w:wAfter w:w="6" w:type="dxa"/>
          <w:trHeight w:val="2394"/>
        </w:trPr>
        <w:tc>
          <w:tcPr>
            <w:tcW w:w="454" w:type="dxa"/>
            <w:gridSpan w:val="2"/>
            <w:tcBorders>
              <w:top w:val="single" w:sz="6" w:space="0" w:color="000000"/>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7</w:t>
            </w:r>
          </w:p>
        </w:tc>
        <w:tc>
          <w:tcPr>
            <w:tcW w:w="5478" w:type="dxa"/>
            <w:gridSpan w:val="6"/>
            <w:tcBorders>
              <w:top w:val="single" w:sz="6" w:space="0" w:color="000000"/>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Ходьба друг за другом.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Бег врассыпную с остановкой и подпрыгиванием по сигналу (хлопок в ладоши).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Ходьба врассыпную с выполнением заданий: «Подойдите ко мне», «Бегите ко мне», «Ползите ко мне».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Перестроение в круг.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Игра-исследование «Где погремушка?» (</w:t>
            </w:r>
            <w:proofErr w:type="gramStart"/>
            <w:r w:rsidRPr="00A33F48">
              <w:rPr>
                <w:rFonts w:ascii="Times New Roman" w:eastAsia="Times New Roman" w:hAnsi="Times New Roman" w:cs="Times New Roman"/>
                <w:color w:val="000000"/>
                <w:sz w:val="28"/>
                <w:szCs w:val="28"/>
                <w:lang w:eastAsia="zh-CN"/>
              </w:rPr>
              <w:t>на</w:t>
            </w:r>
            <w:proofErr w:type="gramEnd"/>
            <w:r w:rsidRPr="00A33F48">
              <w:rPr>
                <w:rFonts w:ascii="Times New Roman" w:eastAsia="Times New Roman" w:hAnsi="Times New Roman" w:cs="Times New Roman"/>
                <w:color w:val="000000"/>
                <w:sz w:val="28"/>
                <w:szCs w:val="28"/>
                <w:lang w:eastAsia="zh-CN"/>
              </w:rPr>
              <w:t xml:space="preserve"> громкую музыку дети гремят погремушками, на тихую - прячут погре</w:t>
            </w:r>
            <w:r w:rsidRPr="00A33F48">
              <w:rPr>
                <w:rFonts w:ascii="Times New Roman" w:eastAsia="Times New Roman" w:hAnsi="Times New Roman" w:cs="Times New Roman"/>
                <w:color w:val="000000"/>
                <w:sz w:val="28"/>
                <w:szCs w:val="28"/>
                <w:lang w:eastAsia="zh-CN"/>
              </w:rPr>
              <w:softHyphen/>
              <w:t>мушки за спину).</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ОРУ без предметов.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Прыжки через дорожку шириной 15 см.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8. Ходьба по гимнастической скамейке.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9. Подвижная игра «Через ручеек»</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tc>
        <w:tc>
          <w:tcPr>
            <w:tcW w:w="4244" w:type="dxa"/>
            <w:gridSpan w:val="2"/>
            <w:vMerge w:val="restart"/>
            <w:tcBorders>
              <w:top w:val="single" w:sz="6" w:space="0" w:color="000000"/>
              <w:left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Дыхательное упражнение «Паровозик» (побуждать детей произносить звукоподражание «туту!»).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Ходьба босиком по «тропе здоровья».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Ознакомление с прави</w:t>
            </w:r>
            <w:r w:rsidRPr="00A33F48">
              <w:rPr>
                <w:rFonts w:ascii="Times New Roman" w:eastAsia="Times New Roman" w:hAnsi="Times New Roman" w:cs="Times New Roman"/>
                <w:color w:val="000000"/>
                <w:sz w:val="28"/>
                <w:szCs w:val="28"/>
                <w:lang w:eastAsia="zh-CN"/>
              </w:rPr>
              <w:softHyphen/>
              <w:t xml:space="preserve">лами </w:t>
            </w:r>
            <w:proofErr w:type="spellStart"/>
            <w:r w:rsidRPr="00A33F48">
              <w:rPr>
                <w:rFonts w:ascii="Times New Roman" w:eastAsia="Times New Roman" w:hAnsi="Times New Roman" w:cs="Times New Roman"/>
                <w:color w:val="000000"/>
                <w:sz w:val="28"/>
                <w:szCs w:val="28"/>
                <w:lang w:eastAsia="zh-CN"/>
              </w:rPr>
              <w:t>здоровьесбережения</w:t>
            </w:r>
            <w:proofErr w:type="spellEnd"/>
            <w:r w:rsidRPr="00A33F48">
              <w:rPr>
                <w:rFonts w:ascii="Times New Roman" w:eastAsia="Times New Roman" w:hAnsi="Times New Roman" w:cs="Times New Roman"/>
                <w:color w:val="000000"/>
                <w:sz w:val="28"/>
                <w:szCs w:val="28"/>
                <w:lang w:eastAsia="zh-CN"/>
              </w:rPr>
              <w:t>: нельзя ходить боси</w:t>
            </w:r>
            <w:r w:rsidRPr="00A33F48">
              <w:rPr>
                <w:rFonts w:ascii="Times New Roman" w:eastAsia="Times New Roman" w:hAnsi="Times New Roman" w:cs="Times New Roman"/>
                <w:color w:val="000000"/>
                <w:sz w:val="28"/>
                <w:szCs w:val="28"/>
                <w:lang w:eastAsia="zh-CN"/>
              </w:rPr>
              <w:softHyphen/>
              <w:t>ком по острым предме</w:t>
            </w:r>
            <w:r w:rsidRPr="00A33F48">
              <w:rPr>
                <w:rFonts w:ascii="Times New Roman" w:eastAsia="Times New Roman" w:hAnsi="Times New Roman" w:cs="Times New Roman"/>
                <w:color w:val="000000"/>
                <w:sz w:val="28"/>
                <w:szCs w:val="28"/>
                <w:lang w:eastAsia="zh-CN"/>
              </w:rPr>
              <w:softHyphen/>
              <w:t>там; летом нужно зака</w:t>
            </w:r>
            <w:r w:rsidRPr="00A33F48">
              <w:rPr>
                <w:rFonts w:ascii="Times New Roman" w:eastAsia="Times New Roman" w:hAnsi="Times New Roman" w:cs="Times New Roman"/>
                <w:color w:val="000000"/>
                <w:sz w:val="28"/>
                <w:szCs w:val="28"/>
                <w:lang w:eastAsia="zh-CN"/>
              </w:rPr>
              <w:softHyphen/>
              <w:t>лять ноги, бегая по песку босиком; каждый день нужно мыть ноги).</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Выполнение упражне</w:t>
            </w:r>
            <w:r w:rsidRPr="00A33F48">
              <w:rPr>
                <w:rFonts w:ascii="Times New Roman" w:eastAsia="Times New Roman" w:hAnsi="Times New Roman" w:cs="Times New Roman"/>
                <w:color w:val="000000"/>
                <w:sz w:val="28"/>
                <w:szCs w:val="28"/>
                <w:lang w:eastAsia="zh-CN"/>
              </w:rPr>
              <w:softHyphen/>
              <w:t>ний для предупреждения плоскостопия: ходьба на носках, ходьба по палке, перекатывание левой и правой стопой поочеред</w:t>
            </w:r>
            <w:r w:rsidRPr="00A33F48">
              <w:rPr>
                <w:rFonts w:ascii="Times New Roman" w:eastAsia="Times New Roman" w:hAnsi="Times New Roman" w:cs="Times New Roman"/>
                <w:color w:val="000000"/>
                <w:sz w:val="28"/>
                <w:szCs w:val="28"/>
                <w:lang w:eastAsia="zh-CN"/>
              </w:rPr>
              <w:softHyphen/>
              <w:t>но теннисного мячика.</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 5. Исполнение музыкально-ритмических движений под плясовую песенку «Уж я топну ногой...»</w:t>
            </w:r>
          </w:p>
        </w:tc>
      </w:tr>
      <w:tr w:rsidR="002D5B9E" w:rsidRPr="00A33F48" w:rsidTr="002D5B9E">
        <w:tblPrEx>
          <w:tblCellMar>
            <w:left w:w="0" w:type="dxa"/>
            <w:right w:w="0" w:type="dxa"/>
          </w:tblCellMar>
        </w:tblPrEx>
        <w:trPr>
          <w:gridAfter w:val="1"/>
          <w:wAfter w:w="6" w:type="dxa"/>
          <w:trHeight w:val="2394"/>
        </w:trPr>
        <w:tc>
          <w:tcPr>
            <w:tcW w:w="454" w:type="dxa"/>
            <w:gridSpan w:val="2"/>
            <w:tcBorders>
              <w:top w:val="single" w:sz="6" w:space="0" w:color="000000"/>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8</w:t>
            </w:r>
          </w:p>
        </w:tc>
        <w:tc>
          <w:tcPr>
            <w:tcW w:w="5478" w:type="dxa"/>
            <w:gridSpan w:val="6"/>
            <w:tcBorders>
              <w:top w:val="single" w:sz="6" w:space="0" w:color="000000"/>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Ходьба друг за другом.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Бег врассыпную с остановкой и подпрыгиванием по сигналу.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Ходьба врассыпную с выполнением заданий: «Подойдите ко мне», «Бегите ко мне», «Ползите ко мне».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Перестроение в круг.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ОРУ с погремушками.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Бросание большого мяча вдаль от груди двумя руками из положения стоя.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Бег за мячом.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8. Подвижная игра «Флажок».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9. Игра средней подвижности «Колпачок»</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tc>
        <w:tc>
          <w:tcPr>
            <w:tcW w:w="4244" w:type="dxa"/>
            <w:gridSpan w:val="2"/>
            <w:vMerge/>
            <w:tcBorders>
              <w:left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2D5B9E" w:rsidRPr="00A33F48" w:rsidTr="002D5B9E">
        <w:tblPrEx>
          <w:tblCellMar>
            <w:left w:w="0" w:type="dxa"/>
            <w:right w:w="0" w:type="dxa"/>
          </w:tblCellMar>
        </w:tblPrEx>
        <w:trPr>
          <w:gridAfter w:val="1"/>
          <w:wAfter w:w="6" w:type="dxa"/>
          <w:trHeight w:val="2242"/>
        </w:trPr>
        <w:tc>
          <w:tcPr>
            <w:tcW w:w="454" w:type="dxa"/>
            <w:gridSpan w:val="2"/>
            <w:tcBorders>
              <w:top w:val="single" w:sz="6" w:space="0" w:color="000000"/>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9</w:t>
            </w:r>
          </w:p>
        </w:tc>
        <w:tc>
          <w:tcPr>
            <w:tcW w:w="5478" w:type="dxa"/>
            <w:gridSpan w:val="6"/>
            <w:tcBorders>
              <w:top w:val="single" w:sz="6" w:space="0" w:color="000000"/>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Ходьба парами.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Бег друг за другом.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Ходьба по прямой дорожке (ширина 20 см, длина 2-3 м), с перешагиванием через предметы (высота 10-15 см).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ОРУ без предметов.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Прыжки через две параллельные линии (10-30 см).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Лазание по лестнице-стремянке вверх и вниз (высота 1,5 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Бросание мяча через шнур, натянутый на уровне груди (с расстояния 1-1,5 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8. Подвижная игра с ходьбой и бегом «Перешагни палку»</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tc>
        <w:tc>
          <w:tcPr>
            <w:tcW w:w="4244" w:type="dxa"/>
            <w:gridSpan w:val="2"/>
            <w:vMerge/>
            <w:tcBorders>
              <w:left w:val="single" w:sz="6" w:space="0" w:color="000000"/>
              <w:bottom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p>
        </w:tc>
      </w:tr>
      <w:tr w:rsidR="002D5B9E" w:rsidRPr="00A33F48" w:rsidTr="002D5B9E">
        <w:tblPrEx>
          <w:tblCellMar>
            <w:left w:w="0" w:type="dxa"/>
            <w:right w:w="0" w:type="dxa"/>
          </w:tblCellMar>
        </w:tblPrEx>
        <w:trPr>
          <w:gridAfter w:val="1"/>
          <w:wAfter w:w="6" w:type="dxa"/>
          <w:trHeight w:val="288"/>
        </w:trPr>
        <w:tc>
          <w:tcPr>
            <w:tcW w:w="10176" w:type="dxa"/>
            <w:gridSpan w:val="10"/>
            <w:tcBorders>
              <w:top w:val="single" w:sz="6" w:space="0" w:color="000000"/>
              <w:left w:val="single" w:sz="6" w:space="0" w:color="000000"/>
              <w:bottom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b/>
                <w:color w:val="000000"/>
                <w:sz w:val="28"/>
                <w:szCs w:val="28"/>
                <w:lang w:eastAsia="zh-CN"/>
              </w:rPr>
            </w:pPr>
            <w:r w:rsidRPr="00A33F48">
              <w:rPr>
                <w:rFonts w:ascii="Times New Roman" w:eastAsia="Times New Roman" w:hAnsi="Times New Roman" w:cs="Times New Roman"/>
                <w:b/>
                <w:color w:val="000000"/>
                <w:sz w:val="28"/>
                <w:szCs w:val="28"/>
                <w:lang w:eastAsia="zh-CN"/>
              </w:rPr>
              <w:t>4-я неделя</w:t>
            </w:r>
          </w:p>
        </w:tc>
      </w:tr>
      <w:tr w:rsidR="002D5B9E" w:rsidRPr="00A33F48" w:rsidTr="002D5B9E">
        <w:tblPrEx>
          <w:tblCellMar>
            <w:left w:w="0" w:type="dxa"/>
            <w:right w:w="0" w:type="dxa"/>
          </w:tblCellMar>
        </w:tblPrEx>
        <w:trPr>
          <w:gridAfter w:val="1"/>
          <w:wAfter w:w="6" w:type="dxa"/>
          <w:trHeight w:val="2352"/>
        </w:trPr>
        <w:tc>
          <w:tcPr>
            <w:tcW w:w="454" w:type="dxa"/>
            <w:gridSpan w:val="2"/>
            <w:tcBorders>
              <w:top w:val="single" w:sz="6" w:space="0" w:color="000000"/>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10</w:t>
            </w:r>
          </w:p>
        </w:tc>
        <w:tc>
          <w:tcPr>
            <w:tcW w:w="5478" w:type="dxa"/>
            <w:gridSpan w:val="6"/>
            <w:tcBorders>
              <w:top w:val="single" w:sz="6" w:space="0" w:color="000000"/>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Ходьба парами.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Бег в прямом направлении.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Ходьба по прямой дорожке (ширина 20 см, длина 2-3 м), с перешагиванием через предметы (высота 10-15 см) с музыкальным сопровождением (русская народная мелодия в обр. Т. Ломовой «Сапожки»).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ОРУ с мячом.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Прыжки вверх с касанием предмета (находящегося на 10-15 см выше поднятой руки).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Лазание по наклонной доске, приподнятой одним концом (на высоту 20-30 см).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Ловля мяча, брошенного воспитателем (с расстояния 50-100 см).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8. Подвижная игра «Воробышки и автомобиль»</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tc>
        <w:tc>
          <w:tcPr>
            <w:tcW w:w="4244" w:type="dxa"/>
            <w:gridSpan w:val="2"/>
            <w:vMerge w:val="restart"/>
            <w:tcBorders>
              <w:top w:val="single" w:sz="6" w:space="0" w:color="000000"/>
              <w:left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Чтение и инсценировка стихотворения И. Саксон</w:t>
            </w:r>
            <w:r w:rsidRPr="00A33F48">
              <w:rPr>
                <w:rFonts w:ascii="Times New Roman" w:eastAsia="Times New Roman" w:hAnsi="Times New Roman" w:cs="Times New Roman"/>
                <w:color w:val="000000"/>
                <w:sz w:val="28"/>
                <w:szCs w:val="28"/>
                <w:lang w:eastAsia="zh-CN"/>
              </w:rPr>
              <w:softHyphen/>
              <w:t>ской «Где мой пальчик». 2. Выполнение упражне</w:t>
            </w:r>
            <w:r w:rsidRPr="00A33F48">
              <w:rPr>
                <w:rFonts w:ascii="Times New Roman" w:eastAsia="Times New Roman" w:hAnsi="Times New Roman" w:cs="Times New Roman"/>
                <w:color w:val="000000"/>
                <w:sz w:val="28"/>
                <w:szCs w:val="28"/>
                <w:lang w:eastAsia="zh-CN"/>
              </w:rPr>
              <w:softHyphen/>
              <w:t>ний для пальцев: «Кулач</w:t>
            </w:r>
            <w:r w:rsidRPr="00A33F48">
              <w:rPr>
                <w:rFonts w:ascii="Times New Roman" w:eastAsia="Times New Roman" w:hAnsi="Times New Roman" w:cs="Times New Roman"/>
                <w:color w:val="000000"/>
                <w:sz w:val="28"/>
                <w:szCs w:val="28"/>
                <w:lang w:eastAsia="zh-CN"/>
              </w:rPr>
              <w:softHyphen/>
              <w:t xml:space="preserve">ки», «Встряхивание», «Пальчики здороваются», «Массаж пальцев», «Счет пальцев». 3. Беседа-рассуждение «Зачем нужны руки?».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Дидактическая игра «Чудесный мешочек».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Игра-забава «Жмурки».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Игра «Надуй шарик».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7. Гимнастика для языч</w:t>
            </w:r>
            <w:r w:rsidRPr="00A33F48">
              <w:rPr>
                <w:rFonts w:ascii="Times New Roman" w:eastAsia="Times New Roman" w:hAnsi="Times New Roman" w:cs="Times New Roman"/>
                <w:color w:val="000000"/>
                <w:sz w:val="28"/>
                <w:szCs w:val="28"/>
                <w:lang w:eastAsia="zh-CN"/>
              </w:rPr>
              <w:softHyphen/>
              <w:t>ка: цоканье языком, как лошадка; длительное про</w:t>
            </w:r>
            <w:r w:rsidRPr="00A33F48">
              <w:rPr>
                <w:rFonts w:ascii="Times New Roman" w:eastAsia="Times New Roman" w:hAnsi="Times New Roman" w:cs="Times New Roman"/>
                <w:color w:val="000000"/>
                <w:sz w:val="28"/>
                <w:szCs w:val="28"/>
                <w:lang w:eastAsia="zh-CN"/>
              </w:rPr>
              <w:softHyphen/>
              <w:t>изнесение звука «д-д-д»; «Погладим зубки» (кончиком языка упереться в нёбо, а затем водить им по острому краю верхних и нижних зубов)</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sz w:val="28"/>
                <w:szCs w:val="28"/>
                <w:lang w:eastAsia="zh-CN"/>
              </w:rPr>
            </w:pP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tc>
      </w:tr>
      <w:tr w:rsidR="002D5B9E" w:rsidRPr="00A33F48" w:rsidTr="002D5B9E">
        <w:tblPrEx>
          <w:tblCellMar>
            <w:left w:w="0" w:type="dxa"/>
            <w:right w:w="0" w:type="dxa"/>
          </w:tblCellMar>
        </w:tblPrEx>
        <w:trPr>
          <w:gridAfter w:val="1"/>
          <w:wAfter w:w="6" w:type="dxa"/>
          <w:trHeight w:val="2426"/>
        </w:trPr>
        <w:tc>
          <w:tcPr>
            <w:tcW w:w="454" w:type="dxa"/>
            <w:gridSpan w:val="2"/>
            <w:tcBorders>
              <w:top w:val="single" w:sz="6" w:space="0" w:color="000000"/>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11</w:t>
            </w:r>
          </w:p>
        </w:tc>
        <w:tc>
          <w:tcPr>
            <w:tcW w:w="5478" w:type="dxa"/>
            <w:gridSpan w:val="6"/>
            <w:tcBorders>
              <w:top w:val="single" w:sz="6" w:space="0" w:color="000000"/>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Ходьба с изменением направления по зрительному ориентиру.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Бег между двумя шнурами (расстояние между ними 25-30 см).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Ходьба по гимнастической скамейке.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ОРУ без предметов.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Прыжки в длину с места с отталкиванием двумя ногами.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 xml:space="preserve">6. Лазание по лестнице-стремянке вверх и вниз (высота 1,5 м; побуждать детей использовать в речи слова «вверх», «вниз»).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Бросание мяча через шнур, натянутый на уровне груди (с расстояния 1-1,5 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8. Подвижная игра с ходьбой и бегом «По тропинке»</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tc>
        <w:tc>
          <w:tcPr>
            <w:tcW w:w="4244" w:type="dxa"/>
            <w:gridSpan w:val="2"/>
            <w:vMerge/>
            <w:tcBorders>
              <w:left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sz w:val="28"/>
                <w:szCs w:val="28"/>
                <w:lang w:eastAsia="zh-CN"/>
              </w:rPr>
            </w:pPr>
          </w:p>
        </w:tc>
      </w:tr>
      <w:tr w:rsidR="002D5B9E" w:rsidRPr="00A33F48" w:rsidTr="002D5B9E">
        <w:tblPrEx>
          <w:tblCellMar>
            <w:left w:w="0" w:type="dxa"/>
            <w:right w:w="0" w:type="dxa"/>
          </w:tblCellMar>
        </w:tblPrEx>
        <w:trPr>
          <w:gridAfter w:val="1"/>
          <w:wAfter w:w="6" w:type="dxa"/>
          <w:trHeight w:val="2112"/>
        </w:trPr>
        <w:tc>
          <w:tcPr>
            <w:tcW w:w="454" w:type="dxa"/>
            <w:gridSpan w:val="2"/>
            <w:tcBorders>
              <w:top w:val="single" w:sz="6" w:space="0" w:color="000000"/>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12</w:t>
            </w:r>
          </w:p>
        </w:tc>
        <w:tc>
          <w:tcPr>
            <w:tcW w:w="5478" w:type="dxa"/>
            <w:gridSpan w:val="6"/>
            <w:tcBorders>
              <w:top w:val="single" w:sz="6" w:space="0" w:color="000000"/>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Ходьба парами.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Бег между двумя шнурами (расстояние между ними 25-30 см).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Ходьба по прямой дорожке (расстояние </w:t>
            </w:r>
            <w:r w:rsidRPr="00A33F48">
              <w:rPr>
                <w:rFonts w:ascii="Times New Roman" w:eastAsia="Times New Roman" w:hAnsi="Times New Roman" w:cs="Times New Roman"/>
                <w:i/>
                <w:iCs/>
                <w:color w:val="000000"/>
                <w:sz w:val="28"/>
                <w:szCs w:val="28"/>
                <w:lang w:eastAsia="zh-CN"/>
              </w:rPr>
              <w:t xml:space="preserve">Ъ-А </w:t>
            </w:r>
            <w:r w:rsidRPr="00A33F48">
              <w:rPr>
                <w:rFonts w:ascii="Times New Roman" w:eastAsia="Times New Roman" w:hAnsi="Times New Roman" w:cs="Times New Roman"/>
                <w:color w:val="000000"/>
                <w:sz w:val="28"/>
                <w:szCs w:val="28"/>
                <w:lang w:eastAsia="zh-CN"/>
              </w:rPr>
              <w:t xml:space="preserve">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ОРУ с ленточками (уточнить у детей цвета ленточек).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Прыжки в длину с места с отталкиванием, двумя ногами.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Бросание мяча двумя руками из-за головы.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7. Подвижная игра с ходьбой и бегом «Птички в гнездышках» с музыкальным сопровождением («Птица и птенчики», муз. Е. Тиличеевой)</w:t>
            </w:r>
          </w:p>
        </w:tc>
        <w:tc>
          <w:tcPr>
            <w:tcW w:w="4244" w:type="dxa"/>
            <w:gridSpan w:val="2"/>
            <w:vMerge/>
            <w:tcBorders>
              <w:left w:val="single" w:sz="6" w:space="0" w:color="000000"/>
              <w:bottom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sz w:val="28"/>
                <w:szCs w:val="28"/>
                <w:lang w:eastAsia="zh-CN"/>
              </w:rPr>
            </w:pPr>
          </w:p>
        </w:tc>
      </w:tr>
      <w:tr w:rsidR="002D5B9E" w:rsidRPr="00A33F48" w:rsidTr="002D5B9E">
        <w:tblPrEx>
          <w:tblCellMar>
            <w:left w:w="0" w:type="dxa"/>
            <w:right w:w="0" w:type="dxa"/>
          </w:tblCellMar>
        </w:tblPrEx>
        <w:trPr>
          <w:gridAfter w:val="1"/>
          <w:wAfter w:w="6" w:type="dxa"/>
          <w:trHeight w:val="298"/>
        </w:trPr>
        <w:tc>
          <w:tcPr>
            <w:tcW w:w="10176" w:type="dxa"/>
            <w:gridSpan w:val="10"/>
            <w:tcBorders>
              <w:top w:val="single" w:sz="6" w:space="0" w:color="000000"/>
              <w:left w:val="single" w:sz="6" w:space="0" w:color="000000"/>
              <w:bottom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b/>
                <w:color w:val="000000"/>
                <w:sz w:val="28"/>
                <w:szCs w:val="28"/>
                <w:lang w:eastAsia="zh-CN"/>
              </w:rPr>
            </w:pPr>
            <w:r w:rsidRPr="00A33F48">
              <w:rPr>
                <w:rFonts w:ascii="Times New Roman" w:eastAsia="Times New Roman" w:hAnsi="Times New Roman" w:cs="Times New Roman"/>
                <w:b/>
                <w:color w:val="000000"/>
                <w:sz w:val="28"/>
                <w:szCs w:val="28"/>
                <w:lang w:eastAsia="zh-CN"/>
              </w:rPr>
              <w:t>Март</w:t>
            </w:r>
          </w:p>
        </w:tc>
      </w:tr>
      <w:tr w:rsidR="002D5B9E" w:rsidRPr="00A33F48" w:rsidTr="002D5B9E">
        <w:tblPrEx>
          <w:tblCellMar>
            <w:left w:w="0" w:type="dxa"/>
            <w:right w:w="0" w:type="dxa"/>
          </w:tblCellMar>
        </w:tblPrEx>
        <w:trPr>
          <w:gridAfter w:val="1"/>
          <w:wAfter w:w="6" w:type="dxa"/>
          <w:trHeight w:val="307"/>
        </w:trPr>
        <w:tc>
          <w:tcPr>
            <w:tcW w:w="10176" w:type="dxa"/>
            <w:gridSpan w:val="10"/>
            <w:tcBorders>
              <w:top w:val="single" w:sz="6" w:space="0" w:color="000000"/>
              <w:left w:val="single" w:sz="6" w:space="0" w:color="000000"/>
              <w:bottom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b/>
                <w:color w:val="000000"/>
                <w:sz w:val="28"/>
                <w:szCs w:val="28"/>
                <w:lang w:eastAsia="zh-CN"/>
              </w:rPr>
            </w:pPr>
            <w:r w:rsidRPr="00A33F48">
              <w:rPr>
                <w:rFonts w:ascii="Times New Roman" w:eastAsia="Times New Roman" w:hAnsi="Times New Roman" w:cs="Times New Roman"/>
                <w:b/>
                <w:color w:val="000000"/>
                <w:sz w:val="28"/>
                <w:szCs w:val="28"/>
                <w:lang w:eastAsia="zh-CN"/>
              </w:rPr>
              <w:t>1-я неделя</w:t>
            </w:r>
          </w:p>
        </w:tc>
      </w:tr>
      <w:tr w:rsidR="002D5B9E" w:rsidRPr="00A33F48" w:rsidTr="002D5B9E">
        <w:tblPrEx>
          <w:tblCellMar>
            <w:left w:w="0" w:type="dxa"/>
            <w:right w:w="0" w:type="dxa"/>
          </w:tblCellMar>
        </w:tblPrEx>
        <w:trPr>
          <w:gridAfter w:val="1"/>
          <w:wAfter w:w="6" w:type="dxa"/>
          <w:trHeight w:val="2460"/>
        </w:trPr>
        <w:tc>
          <w:tcPr>
            <w:tcW w:w="454" w:type="dxa"/>
            <w:gridSpan w:val="2"/>
            <w:tcBorders>
              <w:top w:val="single" w:sz="6" w:space="0" w:color="000000"/>
              <w:left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w:t>
            </w:r>
          </w:p>
        </w:tc>
        <w:tc>
          <w:tcPr>
            <w:tcW w:w="5478" w:type="dxa"/>
            <w:gridSpan w:val="6"/>
            <w:tcBorders>
              <w:top w:val="single" w:sz="6" w:space="0" w:color="000000"/>
              <w:lef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Перестроение из шеренги в круг.</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Ходьба по кругу (взявшись за руки) со сменой направления по зрительному сигналу.</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Бег по кругу (взявшись за руки) со сменой направления по сигналу в сопровождении музыкальной композиции «Веселая песенка» (муз. Г. </w:t>
            </w:r>
            <w:proofErr w:type="spellStart"/>
            <w:r w:rsidRPr="00A33F48">
              <w:rPr>
                <w:rFonts w:ascii="Times New Roman" w:eastAsia="Times New Roman" w:hAnsi="Times New Roman" w:cs="Times New Roman"/>
                <w:color w:val="000000"/>
                <w:sz w:val="28"/>
                <w:szCs w:val="28"/>
                <w:lang w:eastAsia="zh-CN"/>
              </w:rPr>
              <w:t>Левкодимова</w:t>
            </w:r>
            <w:proofErr w:type="spellEnd"/>
            <w:r w:rsidRPr="00A33F48">
              <w:rPr>
                <w:rFonts w:ascii="Times New Roman" w:eastAsia="Times New Roman" w:hAnsi="Times New Roman" w:cs="Times New Roman"/>
                <w:color w:val="000000"/>
                <w:sz w:val="28"/>
                <w:szCs w:val="28"/>
                <w:lang w:eastAsia="zh-CN"/>
              </w:rPr>
              <w:t xml:space="preserve">, сл. И. </w:t>
            </w:r>
            <w:proofErr w:type="spellStart"/>
            <w:r w:rsidRPr="00A33F48">
              <w:rPr>
                <w:rFonts w:ascii="Times New Roman" w:eastAsia="Times New Roman" w:hAnsi="Times New Roman" w:cs="Times New Roman"/>
                <w:color w:val="000000"/>
                <w:sz w:val="28"/>
                <w:szCs w:val="28"/>
                <w:lang w:eastAsia="zh-CN"/>
              </w:rPr>
              <w:t>Черницкой</w:t>
            </w:r>
            <w:proofErr w:type="spellEnd"/>
            <w:r w:rsidRPr="00A33F48">
              <w:rPr>
                <w:rFonts w:ascii="Times New Roman" w:eastAsia="Times New Roman" w:hAnsi="Times New Roman" w:cs="Times New Roman"/>
                <w:color w:val="000000"/>
                <w:sz w:val="28"/>
                <w:szCs w:val="28"/>
                <w:lang w:eastAsia="zh-CN"/>
              </w:rPr>
              <w:t>).</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ОРУ с мячом (уточнить у детей, какой мяч (большой или маленький, тяжелый или легкий, какого цвета)).</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Ходьба из обруча в обруч с мячом в руках.</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Прыжки на двух ногах с мячом в руках (до 2 м).</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7. Бросание мяча из-за головы.</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8. Игры «Проползи по бревну».</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9. Подвижная игра «Брось и догони»</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tc>
        <w:tc>
          <w:tcPr>
            <w:tcW w:w="4244" w:type="dxa"/>
            <w:gridSpan w:val="2"/>
            <w:vMerge w:val="restart"/>
            <w:tcBorders>
              <w:top w:val="single" w:sz="6" w:space="0" w:color="000000"/>
              <w:left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Игра «Сбей пирамиду»</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w:t>
            </w:r>
            <w:proofErr w:type="gramStart"/>
            <w:r w:rsidRPr="00A33F48">
              <w:rPr>
                <w:rFonts w:ascii="Times New Roman" w:eastAsia="Times New Roman" w:hAnsi="Times New Roman" w:cs="Times New Roman"/>
                <w:color w:val="000000"/>
                <w:sz w:val="28"/>
                <w:szCs w:val="28"/>
                <w:lang w:eastAsia="zh-CN"/>
              </w:rPr>
              <w:t>прокатывание</w:t>
            </w:r>
            <w:proofErr w:type="gramEnd"/>
            <w:r w:rsidRPr="00A33F48">
              <w:rPr>
                <w:rFonts w:ascii="Times New Roman" w:eastAsia="Times New Roman" w:hAnsi="Times New Roman" w:cs="Times New Roman"/>
                <w:color w:val="000000"/>
                <w:sz w:val="28"/>
                <w:szCs w:val="28"/>
                <w:lang w:eastAsia="zh-CN"/>
              </w:rPr>
              <w:t xml:space="preserve"> мяча в пи-</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spellStart"/>
            <w:proofErr w:type="gramStart"/>
            <w:r w:rsidRPr="00A33F48">
              <w:rPr>
                <w:rFonts w:ascii="Times New Roman" w:eastAsia="Times New Roman" w:hAnsi="Times New Roman" w:cs="Times New Roman"/>
                <w:color w:val="000000"/>
                <w:sz w:val="28"/>
                <w:szCs w:val="28"/>
                <w:lang w:eastAsia="zh-CN"/>
              </w:rPr>
              <w:t>рамиду</w:t>
            </w:r>
            <w:proofErr w:type="spellEnd"/>
            <w:proofErr w:type="gramEnd"/>
            <w:r w:rsidRPr="00A33F48">
              <w:rPr>
                <w:rFonts w:ascii="Times New Roman" w:eastAsia="Times New Roman" w:hAnsi="Times New Roman" w:cs="Times New Roman"/>
                <w:color w:val="000000"/>
                <w:sz w:val="28"/>
                <w:szCs w:val="28"/>
                <w:lang w:eastAsia="zh-CN"/>
              </w:rPr>
              <w:t xml:space="preserve"> из двух кубиков,</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построенную</w:t>
            </w:r>
            <w:proofErr w:type="gramEnd"/>
            <w:r w:rsidRPr="00A33F48">
              <w:rPr>
                <w:rFonts w:ascii="Times New Roman" w:eastAsia="Times New Roman" w:hAnsi="Times New Roman" w:cs="Times New Roman"/>
                <w:color w:val="000000"/>
                <w:sz w:val="28"/>
                <w:szCs w:val="28"/>
                <w:lang w:eastAsia="zh-CN"/>
              </w:rPr>
              <w:t xml:space="preserve"> детьми под</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руководством</w:t>
            </w:r>
            <w:proofErr w:type="gramEnd"/>
            <w:r w:rsidRPr="00A33F48">
              <w:rPr>
                <w:rFonts w:ascii="Times New Roman" w:eastAsia="Times New Roman" w:hAnsi="Times New Roman" w:cs="Times New Roman"/>
                <w:color w:val="000000"/>
                <w:sz w:val="28"/>
                <w:szCs w:val="28"/>
                <w:lang w:eastAsia="zh-CN"/>
              </w:rPr>
              <w:t xml:space="preserve"> педагога).</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Ходьба по </w:t>
            </w:r>
            <w:proofErr w:type="spellStart"/>
            <w:r w:rsidRPr="00A33F48">
              <w:rPr>
                <w:rFonts w:ascii="Times New Roman" w:eastAsia="Times New Roman" w:hAnsi="Times New Roman" w:cs="Times New Roman"/>
                <w:color w:val="000000"/>
                <w:sz w:val="28"/>
                <w:szCs w:val="28"/>
                <w:lang w:eastAsia="zh-CN"/>
              </w:rPr>
              <w:t>корриги</w:t>
            </w:r>
            <w:proofErr w:type="spellEnd"/>
            <w:r w:rsidRPr="00A33F48">
              <w:rPr>
                <w:rFonts w:ascii="Times New Roman" w:eastAsia="Times New Roman" w:hAnsi="Times New Roman" w:cs="Times New Roman"/>
                <w:color w:val="000000"/>
                <w:sz w:val="28"/>
                <w:szCs w:val="28"/>
                <w:lang w:eastAsia="zh-CN"/>
              </w:rPr>
              <w:t>-</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spellStart"/>
            <w:proofErr w:type="gramStart"/>
            <w:r w:rsidRPr="00A33F48">
              <w:rPr>
                <w:rFonts w:ascii="Times New Roman" w:eastAsia="Times New Roman" w:hAnsi="Times New Roman" w:cs="Times New Roman"/>
                <w:color w:val="000000"/>
                <w:sz w:val="28"/>
                <w:szCs w:val="28"/>
                <w:lang w:eastAsia="zh-CN"/>
              </w:rPr>
              <w:t>рующим</w:t>
            </w:r>
            <w:proofErr w:type="spellEnd"/>
            <w:proofErr w:type="gramEnd"/>
            <w:r w:rsidRPr="00A33F48">
              <w:rPr>
                <w:rFonts w:ascii="Times New Roman" w:eastAsia="Times New Roman" w:hAnsi="Times New Roman" w:cs="Times New Roman"/>
                <w:color w:val="000000"/>
                <w:sz w:val="28"/>
                <w:szCs w:val="28"/>
                <w:lang w:eastAsia="zh-CN"/>
              </w:rPr>
              <w:t xml:space="preserve"> дорожкам.</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Анкетирование родите-</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лей</w:t>
            </w:r>
            <w:proofErr w:type="gramEnd"/>
            <w:r w:rsidRPr="00A33F48">
              <w:rPr>
                <w:rFonts w:ascii="Times New Roman" w:eastAsia="Times New Roman" w:hAnsi="Times New Roman" w:cs="Times New Roman"/>
                <w:color w:val="000000"/>
                <w:sz w:val="28"/>
                <w:szCs w:val="28"/>
                <w:lang w:eastAsia="zh-CN"/>
              </w:rPr>
              <w:t xml:space="preserve"> по организации </w:t>
            </w:r>
            <w:proofErr w:type="spellStart"/>
            <w:r w:rsidRPr="00A33F48">
              <w:rPr>
                <w:rFonts w:ascii="Times New Roman" w:eastAsia="Times New Roman" w:hAnsi="Times New Roman" w:cs="Times New Roman"/>
                <w:color w:val="000000"/>
                <w:sz w:val="28"/>
                <w:szCs w:val="28"/>
                <w:lang w:eastAsia="zh-CN"/>
              </w:rPr>
              <w:t>дви</w:t>
            </w:r>
            <w:proofErr w:type="spellEnd"/>
            <w:r w:rsidRPr="00A33F48">
              <w:rPr>
                <w:rFonts w:ascii="Times New Roman" w:eastAsia="Times New Roman" w:hAnsi="Times New Roman" w:cs="Times New Roman"/>
                <w:color w:val="000000"/>
                <w:sz w:val="28"/>
                <w:szCs w:val="28"/>
                <w:lang w:eastAsia="zh-CN"/>
              </w:rPr>
              <w:t>-</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spellStart"/>
            <w:proofErr w:type="gramStart"/>
            <w:r w:rsidRPr="00A33F48">
              <w:rPr>
                <w:rFonts w:ascii="Times New Roman" w:eastAsia="Times New Roman" w:hAnsi="Times New Roman" w:cs="Times New Roman"/>
                <w:color w:val="000000"/>
                <w:sz w:val="28"/>
                <w:szCs w:val="28"/>
                <w:lang w:eastAsia="zh-CN"/>
              </w:rPr>
              <w:t>гательной</w:t>
            </w:r>
            <w:proofErr w:type="spellEnd"/>
            <w:proofErr w:type="gramEnd"/>
            <w:r w:rsidRPr="00A33F48">
              <w:rPr>
                <w:rFonts w:ascii="Times New Roman" w:eastAsia="Times New Roman" w:hAnsi="Times New Roman" w:cs="Times New Roman"/>
                <w:color w:val="000000"/>
                <w:sz w:val="28"/>
                <w:szCs w:val="28"/>
                <w:lang w:eastAsia="zh-CN"/>
              </w:rPr>
              <w:t xml:space="preserve"> активности де-</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spellStart"/>
            <w:proofErr w:type="gramStart"/>
            <w:r w:rsidRPr="00A33F48">
              <w:rPr>
                <w:rFonts w:ascii="Times New Roman" w:eastAsia="Times New Roman" w:hAnsi="Times New Roman" w:cs="Times New Roman"/>
                <w:color w:val="000000"/>
                <w:sz w:val="28"/>
                <w:szCs w:val="28"/>
                <w:lang w:eastAsia="zh-CN"/>
              </w:rPr>
              <w:t>тей</w:t>
            </w:r>
            <w:proofErr w:type="spellEnd"/>
            <w:proofErr w:type="gramEnd"/>
            <w:r w:rsidRPr="00A33F48">
              <w:rPr>
                <w:rFonts w:ascii="Times New Roman" w:eastAsia="Times New Roman" w:hAnsi="Times New Roman" w:cs="Times New Roman"/>
                <w:color w:val="000000"/>
                <w:sz w:val="28"/>
                <w:szCs w:val="28"/>
                <w:lang w:eastAsia="zh-CN"/>
              </w:rPr>
              <w:t xml:space="preserve"> дома.</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Ходьба по территории</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детского</w:t>
            </w:r>
            <w:proofErr w:type="gramEnd"/>
            <w:r w:rsidRPr="00A33F48">
              <w:rPr>
                <w:rFonts w:ascii="Times New Roman" w:eastAsia="Times New Roman" w:hAnsi="Times New Roman" w:cs="Times New Roman"/>
                <w:color w:val="000000"/>
                <w:sz w:val="28"/>
                <w:szCs w:val="28"/>
                <w:lang w:eastAsia="zh-CN"/>
              </w:rPr>
              <w:t xml:space="preserve"> сада.</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Гимнастика в постели</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после</w:t>
            </w:r>
            <w:proofErr w:type="gramEnd"/>
            <w:r w:rsidRPr="00A33F48">
              <w:rPr>
                <w:rFonts w:ascii="Times New Roman" w:eastAsia="Times New Roman" w:hAnsi="Times New Roman" w:cs="Times New Roman"/>
                <w:color w:val="000000"/>
                <w:sz w:val="28"/>
                <w:szCs w:val="28"/>
                <w:lang w:eastAsia="zh-CN"/>
              </w:rPr>
              <w:t xml:space="preserve"> сна.</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Дидактическая игра</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«В какие игры играют на</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lastRenderedPageBreak/>
              <w:t>улице</w:t>
            </w:r>
            <w:proofErr w:type="gramEnd"/>
            <w:r w:rsidRPr="00A33F48">
              <w:rPr>
                <w:rFonts w:ascii="Times New Roman" w:eastAsia="Times New Roman" w:hAnsi="Times New Roman" w:cs="Times New Roman"/>
                <w:color w:val="000000"/>
                <w:sz w:val="28"/>
                <w:szCs w:val="28"/>
                <w:lang w:eastAsia="zh-CN"/>
              </w:rPr>
              <w:t>?» (</w:t>
            </w:r>
            <w:proofErr w:type="gramStart"/>
            <w:r w:rsidRPr="00A33F48">
              <w:rPr>
                <w:rFonts w:ascii="Times New Roman" w:eastAsia="Times New Roman" w:hAnsi="Times New Roman" w:cs="Times New Roman"/>
                <w:color w:val="000000"/>
                <w:sz w:val="28"/>
                <w:szCs w:val="28"/>
                <w:lang w:eastAsia="zh-CN"/>
              </w:rPr>
              <w:t>педагог</w:t>
            </w:r>
            <w:proofErr w:type="gramEnd"/>
            <w:r w:rsidRPr="00A33F48">
              <w:rPr>
                <w:rFonts w:ascii="Times New Roman" w:eastAsia="Times New Roman" w:hAnsi="Times New Roman" w:cs="Times New Roman"/>
                <w:color w:val="000000"/>
                <w:sz w:val="28"/>
                <w:szCs w:val="28"/>
                <w:lang w:eastAsia="zh-CN"/>
              </w:rPr>
              <w:t xml:space="preserve"> показы-</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spellStart"/>
            <w:proofErr w:type="gramStart"/>
            <w:r w:rsidRPr="00A33F48">
              <w:rPr>
                <w:rFonts w:ascii="Times New Roman" w:eastAsia="Times New Roman" w:hAnsi="Times New Roman" w:cs="Times New Roman"/>
                <w:color w:val="000000"/>
                <w:sz w:val="28"/>
                <w:szCs w:val="28"/>
                <w:lang w:eastAsia="zh-CN"/>
              </w:rPr>
              <w:t>вает</w:t>
            </w:r>
            <w:proofErr w:type="spellEnd"/>
            <w:proofErr w:type="gramEnd"/>
            <w:r w:rsidRPr="00A33F48">
              <w:rPr>
                <w:rFonts w:ascii="Times New Roman" w:eastAsia="Times New Roman" w:hAnsi="Times New Roman" w:cs="Times New Roman"/>
                <w:color w:val="000000"/>
                <w:sz w:val="28"/>
                <w:szCs w:val="28"/>
                <w:lang w:eastAsia="zh-CN"/>
              </w:rPr>
              <w:t xml:space="preserve"> детям инвентарь для</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прогулок</w:t>
            </w:r>
            <w:proofErr w:type="gramEnd"/>
            <w:r w:rsidRPr="00A33F48">
              <w:rPr>
                <w:rFonts w:ascii="Times New Roman" w:eastAsia="Times New Roman" w:hAnsi="Times New Roman" w:cs="Times New Roman"/>
                <w:color w:val="000000"/>
                <w:sz w:val="28"/>
                <w:szCs w:val="28"/>
                <w:lang w:eastAsia="zh-CN"/>
              </w:rPr>
              <w:t xml:space="preserve"> и предлагает рас-</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сказать</w:t>
            </w:r>
            <w:proofErr w:type="gramEnd"/>
            <w:r w:rsidRPr="00A33F48">
              <w:rPr>
                <w:rFonts w:ascii="Times New Roman" w:eastAsia="Times New Roman" w:hAnsi="Times New Roman" w:cs="Times New Roman"/>
                <w:color w:val="000000"/>
                <w:sz w:val="28"/>
                <w:szCs w:val="28"/>
                <w:lang w:eastAsia="zh-CN"/>
              </w:rPr>
              <w:t>, как можно играть</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с</w:t>
            </w:r>
            <w:proofErr w:type="gramEnd"/>
            <w:r w:rsidRPr="00A33F48">
              <w:rPr>
                <w:rFonts w:ascii="Times New Roman" w:eastAsia="Times New Roman" w:hAnsi="Times New Roman" w:cs="Times New Roman"/>
                <w:color w:val="000000"/>
                <w:sz w:val="28"/>
                <w:szCs w:val="28"/>
                <w:lang w:eastAsia="zh-CN"/>
              </w:rPr>
              <w:t xml:space="preserve"> этими предметами).</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7. Подвижные игры</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«Птички в гнездышках»,</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«Мыши и кот», «</w:t>
            </w:r>
            <w:proofErr w:type="spellStart"/>
            <w:r w:rsidRPr="00A33F48">
              <w:rPr>
                <w:rFonts w:ascii="Times New Roman" w:eastAsia="Times New Roman" w:hAnsi="Times New Roman" w:cs="Times New Roman"/>
                <w:color w:val="000000"/>
                <w:sz w:val="28"/>
                <w:szCs w:val="28"/>
                <w:lang w:eastAsia="zh-CN"/>
              </w:rPr>
              <w:t>Трам</w:t>
            </w:r>
            <w:proofErr w:type="spellEnd"/>
            <w:r w:rsidRPr="00A33F48">
              <w:rPr>
                <w:rFonts w:ascii="Times New Roman" w:eastAsia="Times New Roman" w:hAnsi="Times New Roman" w:cs="Times New Roman"/>
                <w:color w:val="000000"/>
                <w:sz w:val="28"/>
                <w:szCs w:val="28"/>
                <w:lang w:eastAsia="zh-CN"/>
              </w:rPr>
              <w:t>-</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spellStart"/>
            <w:proofErr w:type="gramStart"/>
            <w:r w:rsidRPr="00A33F48">
              <w:rPr>
                <w:rFonts w:ascii="Times New Roman" w:eastAsia="Times New Roman" w:hAnsi="Times New Roman" w:cs="Times New Roman"/>
                <w:color w:val="000000"/>
                <w:sz w:val="28"/>
                <w:szCs w:val="28"/>
                <w:lang w:eastAsia="zh-CN"/>
              </w:rPr>
              <w:t>вай</w:t>
            </w:r>
            <w:proofErr w:type="spellEnd"/>
            <w:proofErr w:type="gramEnd"/>
            <w:r w:rsidRPr="00A33F48">
              <w:rPr>
                <w:rFonts w:ascii="Times New Roman" w:eastAsia="Times New Roman" w:hAnsi="Times New Roman" w:cs="Times New Roman"/>
                <w:color w:val="000000"/>
                <w:sz w:val="28"/>
                <w:szCs w:val="28"/>
                <w:lang w:eastAsia="zh-CN"/>
              </w:rPr>
              <w:t>»</w:t>
            </w:r>
          </w:p>
        </w:tc>
      </w:tr>
      <w:tr w:rsidR="002D5B9E" w:rsidRPr="00A33F48" w:rsidTr="002D5B9E">
        <w:tblPrEx>
          <w:tblCellMar>
            <w:left w:w="0" w:type="dxa"/>
            <w:right w:w="0" w:type="dxa"/>
          </w:tblCellMar>
        </w:tblPrEx>
        <w:trPr>
          <w:gridAfter w:val="1"/>
          <w:wAfter w:w="6" w:type="dxa"/>
          <w:trHeight w:val="2341"/>
        </w:trPr>
        <w:tc>
          <w:tcPr>
            <w:tcW w:w="454" w:type="dxa"/>
            <w:gridSpan w:val="2"/>
            <w:tcBorders>
              <w:top w:val="single" w:sz="6" w:space="0" w:color="000000"/>
              <w:left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2</w:t>
            </w:r>
          </w:p>
        </w:tc>
        <w:tc>
          <w:tcPr>
            <w:tcW w:w="5478" w:type="dxa"/>
            <w:gridSpan w:val="6"/>
            <w:tcBorders>
              <w:top w:val="single" w:sz="6" w:space="0" w:color="000000"/>
              <w:lef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Перестроение из шеренги в круг.</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Ходьба по кругу (взявшись за руки) со сменой направления по сигналу (звучащая игрушка).</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Бег по кругу (взявшись за руки) со сменой направления по сигналу.</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ОРУ с мячом.</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Ходьба с мячом в руках (дети переступают через препятствия из кубиков, построенные под руководством педагога).</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Прыжки на двух ногах с мячом в руках (до 2 м).</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7. Игра «Поймай мяч».</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8. Подтягивание на скамейке в положении лежа на животе.</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val="en-US" w:eastAsia="zh-CN"/>
              </w:rPr>
            </w:pPr>
            <w:r w:rsidRPr="00A33F48">
              <w:rPr>
                <w:rFonts w:ascii="Times New Roman" w:eastAsia="Times New Roman" w:hAnsi="Times New Roman" w:cs="Times New Roman"/>
                <w:color w:val="000000"/>
                <w:sz w:val="28"/>
                <w:szCs w:val="28"/>
                <w:lang w:eastAsia="zh-CN"/>
              </w:rPr>
              <w:t>9. Подвижная игра «Пузырь»</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val="en-US" w:eastAsia="zh-CN"/>
              </w:rPr>
            </w:pPr>
          </w:p>
        </w:tc>
        <w:tc>
          <w:tcPr>
            <w:tcW w:w="4244" w:type="dxa"/>
            <w:gridSpan w:val="2"/>
            <w:vMerge/>
            <w:tcBorders>
              <w:left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2D5B9E" w:rsidRPr="00A33F48" w:rsidTr="002D5B9E">
        <w:tblPrEx>
          <w:tblCellMar>
            <w:left w:w="0" w:type="dxa"/>
            <w:right w:w="0" w:type="dxa"/>
          </w:tblCellMar>
        </w:tblPrEx>
        <w:trPr>
          <w:gridAfter w:val="1"/>
          <w:wAfter w:w="6" w:type="dxa"/>
          <w:trHeight w:val="2700"/>
        </w:trPr>
        <w:tc>
          <w:tcPr>
            <w:tcW w:w="454" w:type="dxa"/>
            <w:gridSpan w:val="2"/>
            <w:tcBorders>
              <w:top w:val="single" w:sz="6" w:space="0" w:color="000000"/>
              <w:left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3</w:t>
            </w:r>
          </w:p>
        </w:tc>
        <w:tc>
          <w:tcPr>
            <w:tcW w:w="5478" w:type="dxa"/>
            <w:gridSpan w:val="6"/>
            <w:tcBorders>
              <w:top w:val="single" w:sz="6" w:space="0" w:color="000000"/>
              <w:lef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Перестроение из колонны в шеренгу и наоборот.</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Ходьба по наклонной горизонтальной поверхности с перешагиванием через «камешки», «канавки».</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Бег с ускорением и замедлением темпа.</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Перекат на живот и обратно с мячом в руках.</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Ходьба из обруча в обруч, руки за головой.</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Игра «Допрыгни!».</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7. Ловля мяча, брошенного инструктором (расстояние 100 см).</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8. Подтягивание на скамейке в положении лежа на животе.</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9. «Игра с бубном» (муз. Г. Фрида)</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tc>
        <w:tc>
          <w:tcPr>
            <w:tcW w:w="4244" w:type="dxa"/>
            <w:gridSpan w:val="2"/>
            <w:vMerge/>
            <w:tcBorders>
              <w:left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2D5B9E" w:rsidRPr="00A33F48" w:rsidTr="002D5B9E">
        <w:tblPrEx>
          <w:tblCellMar>
            <w:left w:w="0" w:type="dxa"/>
            <w:right w:w="0" w:type="dxa"/>
          </w:tblCellMar>
        </w:tblPrEx>
        <w:trPr>
          <w:gridAfter w:val="1"/>
          <w:wAfter w:w="6" w:type="dxa"/>
          <w:trHeight w:val="288"/>
        </w:trPr>
        <w:tc>
          <w:tcPr>
            <w:tcW w:w="10176" w:type="dxa"/>
            <w:gridSpan w:val="10"/>
            <w:tcBorders>
              <w:top w:val="single" w:sz="6" w:space="0" w:color="000000"/>
              <w:left w:val="single" w:sz="6" w:space="0" w:color="000000"/>
              <w:bottom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b/>
                <w:color w:val="000000"/>
                <w:sz w:val="28"/>
                <w:szCs w:val="28"/>
                <w:lang w:eastAsia="zh-CN"/>
              </w:rPr>
            </w:pPr>
            <w:r w:rsidRPr="00A33F48">
              <w:rPr>
                <w:rFonts w:ascii="Times New Roman" w:eastAsia="Times New Roman" w:hAnsi="Times New Roman" w:cs="Times New Roman"/>
                <w:b/>
                <w:color w:val="000000"/>
                <w:sz w:val="28"/>
                <w:szCs w:val="28"/>
                <w:lang w:eastAsia="zh-CN"/>
              </w:rPr>
              <w:t>2-я неделя</w:t>
            </w:r>
          </w:p>
        </w:tc>
      </w:tr>
      <w:tr w:rsidR="002D5B9E" w:rsidRPr="00A33F48" w:rsidTr="002D5B9E">
        <w:tblPrEx>
          <w:tblCellMar>
            <w:left w:w="0" w:type="dxa"/>
            <w:right w:w="0" w:type="dxa"/>
          </w:tblCellMar>
        </w:tblPrEx>
        <w:trPr>
          <w:gridAfter w:val="1"/>
          <w:wAfter w:w="6" w:type="dxa"/>
          <w:trHeight w:val="3150"/>
        </w:trPr>
        <w:tc>
          <w:tcPr>
            <w:tcW w:w="454" w:type="dxa"/>
            <w:gridSpan w:val="2"/>
            <w:tcBorders>
              <w:top w:val="single" w:sz="6" w:space="0" w:color="000000"/>
              <w:left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4</w:t>
            </w:r>
          </w:p>
        </w:tc>
        <w:tc>
          <w:tcPr>
            <w:tcW w:w="5478" w:type="dxa"/>
            <w:gridSpan w:val="6"/>
            <w:tcBorders>
              <w:top w:val="single" w:sz="6" w:space="0" w:color="000000"/>
              <w:lef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Перестроение из шеренги в круг.</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Ходьба с перешагиванием через препятствия из кубиков.</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Бег «Перемена мест».</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Упражнения с флажками (уточнить у детей цвет флажков).</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Ходьба по ребристой доске.</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Прыжки со сменой положения ног.</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7. Ловля мяча, брошенного инструктором.</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8. Игра «Собачки» (имитация движений собаки в сопровождении песни «Собачка Жучка» (муз. Н. </w:t>
            </w:r>
            <w:proofErr w:type="spellStart"/>
            <w:r w:rsidRPr="00A33F48">
              <w:rPr>
                <w:rFonts w:ascii="Times New Roman" w:eastAsia="Times New Roman" w:hAnsi="Times New Roman" w:cs="Times New Roman"/>
                <w:color w:val="000000"/>
                <w:sz w:val="28"/>
                <w:szCs w:val="28"/>
                <w:lang w:eastAsia="zh-CN"/>
              </w:rPr>
              <w:t>Кукловской</w:t>
            </w:r>
            <w:proofErr w:type="spellEnd"/>
            <w:r w:rsidRPr="00A33F48">
              <w:rPr>
                <w:rFonts w:ascii="Times New Roman" w:eastAsia="Times New Roman" w:hAnsi="Times New Roman" w:cs="Times New Roman"/>
                <w:color w:val="000000"/>
                <w:sz w:val="28"/>
                <w:szCs w:val="28"/>
                <w:lang w:eastAsia="zh-CN"/>
              </w:rPr>
              <w:t>, сл. Н. Федорченко).</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9. Подтягивание на скамейке в положении лежа на животе.</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10. Подвижная игра «Где звенит?» (</w:t>
            </w:r>
            <w:proofErr w:type="gramStart"/>
            <w:r w:rsidRPr="00A33F48">
              <w:rPr>
                <w:rFonts w:ascii="Times New Roman" w:eastAsia="Times New Roman" w:hAnsi="Times New Roman" w:cs="Times New Roman"/>
                <w:color w:val="000000"/>
                <w:sz w:val="28"/>
                <w:szCs w:val="28"/>
                <w:lang w:eastAsia="zh-CN"/>
              </w:rPr>
              <w:t>с</w:t>
            </w:r>
            <w:proofErr w:type="gramEnd"/>
            <w:r w:rsidRPr="00A33F48">
              <w:rPr>
                <w:rFonts w:ascii="Times New Roman" w:eastAsia="Times New Roman" w:hAnsi="Times New Roman" w:cs="Times New Roman"/>
                <w:color w:val="000000"/>
                <w:sz w:val="28"/>
                <w:szCs w:val="28"/>
                <w:lang w:eastAsia="zh-CN"/>
              </w:rPr>
              <w:t xml:space="preserve"> колокольчиком)</w:t>
            </w:r>
          </w:p>
        </w:tc>
        <w:tc>
          <w:tcPr>
            <w:tcW w:w="4244" w:type="dxa"/>
            <w:gridSpan w:val="2"/>
            <w:vMerge w:val="restart"/>
            <w:tcBorders>
              <w:top w:val="single" w:sz="6" w:space="0" w:color="000000"/>
              <w:left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Дыхательные </w:t>
            </w:r>
            <w:proofErr w:type="spellStart"/>
            <w:r w:rsidRPr="00A33F48">
              <w:rPr>
                <w:rFonts w:ascii="Times New Roman" w:eastAsia="Times New Roman" w:hAnsi="Times New Roman" w:cs="Times New Roman"/>
                <w:color w:val="000000"/>
                <w:sz w:val="28"/>
                <w:szCs w:val="28"/>
                <w:lang w:eastAsia="zh-CN"/>
              </w:rPr>
              <w:t>упражне</w:t>
            </w:r>
            <w:proofErr w:type="spellEnd"/>
            <w:r w:rsidRPr="00A33F48">
              <w:rPr>
                <w:rFonts w:ascii="Times New Roman" w:eastAsia="Times New Roman" w:hAnsi="Times New Roman" w:cs="Times New Roman"/>
                <w:color w:val="000000"/>
                <w:sz w:val="28"/>
                <w:szCs w:val="28"/>
                <w:lang w:eastAsia="zh-CN"/>
              </w:rPr>
              <w:t>-</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spellStart"/>
            <w:proofErr w:type="gramStart"/>
            <w:r w:rsidRPr="00A33F48">
              <w:rPr>
                <w:rFonts w:ascii="Times New Roman" w:eastAsia="Times New Roman" w:hAnsi="Times New Roman" w:cs="Times New Roman"/>
                <w:color w:val="000000"/>
                <w:sz w:val="28"/>
                <w:szCs w:val="28"/>
                <w:lang w:eastAsia="zh-CN"/>
              </w:rPr>
              <w:t>ния</w:t>
            </w:r>
            <w:proofErr w:type="spellEnd"/>
            <w:proofErr w:type="gramEnd"/>
            <w:r w:rsidRPr="00A33F48">
              <w:rPr>
                <w:rFonts w:ascii="Times New Roman" w:eastAsia="Times New Roman" w:hAnsi="Times New Roman" w:cs="Times New Roman"/>
                <w:color w:val="000000"/>
                <w:sz w:val="28"/>
                <w:szCs w:val="28"/>
                <w:lang w:eastAsia="zh-CN"/>
              </w:rPr>
              <w:t xml:space="preserve"> «Паровозик», «Ба-</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бочки</w:t>
            </w:r>
            <w:proofErr w:type="gramEnd"/>
            <w:r w:rsidRPr="00A33F48">
              <w:rPr>
                <w:rFonts w:ascii="Times New Roman" w:eastAsia="Times New Roman" w:hAnsi="Times New Roman" w:cs="Times New Roman"/>
                <w:color w:val="000000"/>
                <w:sz w:val="28"/>
                <w:szCs w:val="28"/>
                <w:lang w:eastAsia="zh-CN"/>
              </w:rPr>
              <w:t>».</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Подвижная игра «Сбей</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кеглю</w:t>
            </w:r>
            <w:proofErr w:type="gramEnd"/>
            <w:r w:rsidRPr="00A33F48">
              <w:rPr>
                <w:rFonts w:ascii="Times New Roman" w:eastAsia="Times New Roman" w:hAnsi="Times New Roman" w:cs="Times New Roman"/>
                <w:color w:val="000000"/>
                <w:sz w:val="28"/>
                <w:szCs w:val="28"/>
                <w:lang w:eastAsia="zh-CN"/>
              </w:rPr>
              <w:t>».</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Ходьба по массажным</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коврикам</w:t>
            </w:r>
            <w:proofErr w:type="gramEnd"/>
            <w:r w:rsidRPr="00A33F48">
              <w:rPr>
                <w:rFonts w:ascii="Times New Roman" w:eastAsia="Times New Roman" w:hAnsi="Times New Roman" w:cs="Times New Roman"/>
                <w:color w:val="000000"/>
                <w:sz w:val="28"/>
                <w:szCs w:val="28"/>
                <w:lang w:eastAsia="zh-CN"/>
              </w:rPr>
              <w:t>.</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Игра «Перенеси боль-</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spellStart"/>
            <w:proofErr w:type="gramStart"/>
            <w:r w:rsidRPr="00A33F48">
              <w:rPr>
                <w:rFonts w:ascii="Times New Roman" w:eastAsia="Times New Roman" w:hAnsi="Times New Roman" w:cs="Times New Roman"/>
                <w:color w:val="000000"/>
                <w:sz w:val="28"/>
                <w:szCs w:val="28"/>
                <w:lang w:eastAsia="zh-CN"/>
              </w:rPr>
              <w:t>ше</w:t>
            </w:r>
            <w:proofErr w:type="spellEnd"/>
            <w:proofErr w:type="gramEnd"/>
            <w:r w:rsidRPr="00A33F48">
              <w:rPr>
                <w:rFonts w:ascii="Times New Roman" w:eastAsia="Times New Roman" w:hAnsi="Times New Roman" w:cs="Times New Roman"/>
                <w:color w:val="000000"/>
                <w:sz w:val="28"/>
                <w:szCs w:val="28"/>
                <w:lang w:eastAsia="zh-CN"/>
              </w:rPr>
              <w:t xml:space="preserve"> предметов»(</w:t>
            </w:r>
            <w:proofErr w:type="spellStart"/>
            <w:r w:rsidRPr="00A33F48">
              <w:rPr>
                <w:rFonts w:ascii="Times New Roman" w:eastAsia="Times New Roman" w:hAnsi="Times New Roman" w:cs="Times New Roman"/>
                <w:color w:val="000000"/>
                <w:sz w:val="28"/>
                <w:szCs w:val="28"/>
                <w:lang w:eastAsia="zh-CN"/>
              </w:rPr>
              <w:t>перене</w:t>
            </w:r>
            <w:proofErr w:type="spellEnd"/>
            <w:r w:rsidRPr="00A33F48">
              <w:rPr>
                <w:rFonts w:ascii="Times New Roman" w:eastAsia="Times New Roman" w:hAnsi="Times New Roman" w:cs="Times New Roman"/>
                <w:color w:val="000000"/>
                <w:sz w:val="28"/>
                <w:szCs w:val="28"/>
                <w:lang w:eastAsia="zh-CN"/>
              </w:rPr>
              <w:t>-</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spellStart"/>
            <w:proofErr w:type="gramStart"/>
            <w:r w:rsidRPr="00A33F48">
              <w:rPr>
                <w:rFonts w:ascii="Times New Roman" w:eastAsia="Times New Roman" w:hAnsi="Times New Roman" w:cs="Times New Roman"/>
                <w:color w:val="000000"/>
                <w:sz w:val="28"/>
                <w:szCs w:val="28"/>
                <w:lang w:eastAsia="zh-CN"/>
              </w:rPr>
              <w:t>сти</w:t>
            </w:r>
            <w:proofErr w:type="spellEnd"/>
            <w:proofErr w:type="gramEnd"/>
            <w:r w:rsidRPr="00A33F48">
              <w:rPr>
                <w:rFonts w:ascii="Times New Roman" w:eastAsia="Times New Roman" w:hAnsi="Times New Roman" w:cs="Times New Roman"/>
                <w:color w:val="000000"/>
                <w:sz w:val="28"/>
                <w:szCs w:val="28"/>
                <w:lang w:eastAsia="zh-CN"/>
              </w:rPr>
              <w:t xml:space="preserve"> кубики на свой стул).</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Консультация для </w:t>
            </w:r>
            <w:proofErr w:type="spellStart"/>
            <w:r w:rsidRPr="00A33F48">
              <w:rPr>
                <w:rFonts w:ascii="Times New Roman" w:eastAsia="Times New Roman" w:hAnsi="Times New Roman" w:cs="Times New Roman"/>
                <w:color w:val="000000"/>
                <w:sz w:val="28"/>
                <w:szCs w:val="28"/>
                <w:lang w:eastAsia="zh-CN"/>
              </w:rPr>
              <w:t>ро</w:t>
            </w:r>
            <w:proofErr w:type="spellEnd"/>
            <w:r w:rsidRPr="00A33F48">
              <w:rPr>
                <w:rFonts w:ascii="Times New Roman" w:eastAsia="Times New Roman" w:hAnsi="Times New Roman" w:cs="Times New Roman"/>
                <w:color w:val="000000"/>
                <w:sz w:val="28"/>
                <w:szCs w:val="28"/>
                <w:lang w:eastAsia="zh-CN"/>
              </w:rPr>
              <w:t>-</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spellStart"/>
            <w:proofErr w:type="gramStart"/>
            <w:r w:rsidRPr="00A33F48">
              <w:rPr>
                <w:rFonts w:ascii="Times New Roman" w:eastAsia="Times New Roman" w:hAnsi="Times New Roman" w:cs="Times New Roman"/>
                <w:color w:val="000000"/>
                <w:sz w:val="28"/>
                <w:szCs w:val="28"/>
                <w:lang w:eastAsia="zh-CN"/>
              </w:rPr>
              <w:t>дителей</w:t>
            </w:r>
            <w:proofErr w:type="spellEnd"/>
            <w:proofErr w:type="gramEnd"/>
            <w:r w:rsidRPr="00A33F48">
              <w:rPr>
                <w:rFonts w:ascii="Times New Roman" w:eastAsia="Times New Roman" w:hAnsi="Times New Roman" w:cs="Times New Roman"/>
                <w:color w:val="000000"/>
                <w:sz w:val="28"/>
                <w:szCs w:val="28"/>
                <w:lang w:eastAsia="zh-CN"/>
              </w:rPr>
              <w:t xml:space="preserve"> «Меры предо-</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spellStart"/>
            <w:proofErr w:type="gramStart"/>
            <w:r w:rsidRPr="00A33F48">
              <w:rPr>
                <w:rFonts w:ascii="Times New Roman" w:eastAsia="Times New Roman" w:hAnsi="Times New Roman" w:cs="Times New Roman"/>
                <w:color w:val="000000"/>
                <w:sz w:val="28"/>
                <w:szCs w:val="28"/>
                <w:lang w:eastAsia="zh-CN"/>
              </w:rPr>
              <w:t>сторожности</w:t>
            </w:r>
            <w:proofErr w:type="spellEnd"/>
            <w:proofErr w:type="gramEnd"/>
            <w:r w:rsidRPr="00A33F48">
              <w:rPr>
                <w:rFonts w:ascii="Times New Roman" w:eastAsia="Times New Roman" w:hAnsi="Times New Roman" w:cs="Times New Roman"/>
                <w:color w:val="000000"/>
                <w:sz w:val="28"/>
                <w:szCs w:val="28"/>
                <w:lang w:eastAsia="zh-CN"/>
              </w:rPr>
              <w:t xml:space="preserve"> при ОРЗ».</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w:t>
            </w:r>
            <w:proofErr w:type="spellStart"/>
            <w:r w:rsidRPr="00A33F48">
              <w:rPr>
                <w:rFonts w:ascii="Times New Roman" w:eastAsia="Times New Roman" w:hAnsi="Times New Roman" w:cs="Times New Roman"/>
                <w:color w:val="000000"/>
                <w:sz w:val="28"/>
                <w:szCs w:val="28"/>
                <w:lang w:eastAsia="zh-CN"/>
              </w:rPr>
              <w:t>Подлезание</w:t>
            </w:r>
            <w:proofErr w:type="spellEnd"/>
            <w:r w:rsidRPr="00A33F48">
              <w:rPr>
                <w:rFonts w:ascii="Times New Roman" w:eastAsia="Times New Roman" w:hAnsi="Times New Roman" w:cs="Times New Roman"/>
                <w:color w:val="000000"/>
                <w:sz w:val="28"/>
                <w:szCs w:val="28"/>
                <w:lang w:eastAsia="zh-CN"/>
              </w:rPr>
              <w:t xml:space="preserve"> под стулья</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разной</w:t>
            </w:r>
            <w:proofErr w:type="gramEnd"/>
            <w:r w:rsidRPr="00A33F48">
              <w:rPr>
                <w:rFonts w:ascii="Times New Roman" w:eastAsia="Times New Roman" w:hAnsi="Times New Roman" w:cs="Times New Roman"/>
                <w:color w:val="000000"/>
                <w:sz w:val="28"/>
                <w:szCs w:val="28"/>
                <w:lang w:eastAsia="zh-CN"/>
              </w:rPr>
              <w:t xml:space="preserve"> величины, </w:t>
            </w:r>
            <w:proofErr w:type="spellStart"/>
            <w:r w:rsidRPr="00A33F48">
              <w:rPr>
                <w:rFonts w:ascii="Times New Roman" w:eastAsia="Times New Roman" w:hAnsi="Times New Roman" w:cs="Times New Roman"/>
                <w:color w:val="000000"/>
                <w:sz w:val="28"/>
                <w:szCs w:val="28"/>
                <w:lang w:eastAsia="zh-CN"/>
              </w:rPr>
              <w:t>высо</w:t>
            </w:r>
            <w:proofErr w:type="spellEnd"/>
            <w:r w:rsidRPr="00A33F48">
              <w:rPr>
                <w:rFonts w:ascii="Times New Roman" w:eastAsia="Times New Roman" w:hAnsi="Times New Roman" w:cs="Times New Roman"/>
                <w:color w:val="000000"/>
                <w:sz w:val="28"/>
                <w:szCs w:val="28"/>
                <w:lang w:eastAsia="zh-CN"/>
              </w:rPr>
              <w:t>-</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ты</w:t>
            </w:r>
            <w:proofErr w:type="gramEnd"/>
            <w:r w:rsidRPr="00A33F48">
              <w:rPr>
                <w:rFonts w:ascii="Times New Roman" w:eastAsia="Times New Roman" w:hAnsi="Times New Roman" w:cs="Times New Roman"/>
                <w:color w:val="000000"/>
                <w:sz w:val="28"/>
                <w:szCs w:val="28"/>
                <w:lang w:eastAsia="zh-CN"/>
              </w:rPr>
              <w:t>; под палку, положен-</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spellStart"/>
            <w:proofErr w:type="gramStart"/>
            <w:r w:rsidRPr="00A33F48">
              <w:rPr>
                <w:rFonts w:ascii="Times New Roman" w:eastAsia="Times New Roman" w:hAnsi="Times New Roman" w:cs="Times New Roman"/>
                <w:color w:val="000000"/>
                <w:sz w:val="28"/>
                <w:szCs w:val="28"/>
                <w:lang w:eastAsia="zh-CN"/>
              </w:rPr>
              <w:t>ную</w:t>
            </w:r>
            <w:proofErr w:type="spellEnd"/>
            <w:proofErr w:type="gramEnd"/>
            <w:r w:rsidRPr="00A33F48">
              <w:rPr>
                <w:rFonts w:ascii="Times New Roman" w:eastAsia="Times New Roman" w:hAnsi="Times New Roman" w:cs="Times New Roman"/>
                <w:color w:val="000000"/>
                <w:sz w:val="28"/>
                <w:szCs w:val="28"/>
                <w:lang w:eastAsia="zh-CN"/>
              </w:rPr>
              <w:t xml:space="preserve"> на спинки двух</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стульев</w:t>
            </w:r>
            <w:proofErr w:type="gramEnd"/>
            <w:r w:rsidRPr="00A33F48">
              <w:rPr>
                <w:rFonts w:ascii="Times New Roman" w:eastAsia="Times New Roman" w:hAnsi="Times New Roman" w:cs="Times New Roman"/>
                <w:color w:val="000000"/>
                <w:sz w:val="28"/>
                <w:szCs w:val="28"/>
                <w:lang w:eastAsia="zh-CN"/>
              </w:rPr>
              <w:t>.</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7. Игра-путешествие по</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территории</w:t>
            </w:r>
            <w:proofErr w:type="gramEnd"/>
            <w:r w:rsidRPr="00A33F48">
              <w:rPr>
                <w:rFonts w:ascii="Times New Roman" w:eastAsia="Times New Roman" w:hAnsi="Times New Roman" w:cs="Times New Roman"/>
                <w:color w:val="000000"/>
                <w:sz w:val="28"/>
                <w:szCs w:val="28"/>
                <w:lang w:eastAsia="zh-CN"/>
              </w:rPr>
              <w:t xml:space="preserve"> детского сада</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с</w:t>
            </w:r>
            <w:proofErr w:type="gramEnd"/>
            <w:r w:rsidRPr="00A33F48">
              <w:rPr>
                <w:rFonts w:ascii="Times New Roman" w:eastAsia="Times New Roman" w:hAnsi="Times New Roman" w:cs="Times New Roman"/>
                <w:color w:val="000000"/>
                <w:sz w:val="28"/>
                <w:szCs w:val="28"/>
                <w:lang w:eastAsia="zh-CN"/>
              </w:rPr>
              <w:t xml:space="preserve"> преодолением </w:t>
            </w:r>
            <w:proofErr w:type="spellStart"/>
            <w:r w:rsidRPr="00A33F48">
              <w:rPr>
                <w:rFonts w:ascii="Times New Roman" w:eastAsia="Times New Roman" w:hAnsi="Times New Roman" w:cs="Times New Roman"/>
                <w:color w:val="000000"/>
                <w:sz w:val="28"/>
                <w:szCs w:val="28"/>
                <w:lang w:eastAsia="zh-CN"/>
              </w:rPr>
              <w:t>препят</w:t>
            </w:r>
            <w:proofErr w:type="spellEnd"/>
            <w:r w:rsidRPr="00A33F48">
              <w:rPr>
                <w:rFonts w:ascii="Times New Roman" w:eastAsia="Times New Roman" w:hAnsi="Times New Roman" w:cs="Times New Roman"/>
                <w:color w:val="000000"/>
                <w:sz w:val="28"/>
                <w:szCs w:val="28"/>
                <w:lang w:eastAsia="zh-CN"/>
              </w:rPr>
              <w:t>-</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spellStart"/>
            <w:proofErr w:type="gramStart"/>
            <w:r w:rsidRPr="00A33F48">
              <w:rPr>
                <w:rFonts w:ascii="Times New Roman" w:eastAsia="Times New Roman" w:hAnsi="Times New Roman" w:cs="Times New Roman"/>
                <w:color w:val="000000"/>
                <w:sz w:val="28"/>
                <w:szCs w:val="28"/>
                <w:lang w:eastAsia="zh-CN"/>
              </w:rPr>
              <w:t>ствий</w:t>
            </w:r>
            <w:proofErr w:type="spellEnd"/>
            <w:proofErr w:type="gramEnd"/>
            <w:r w:rsidRPr="00A33F48">
              <w:rPr>
                <w:rFonts w:ascii="Times New Roman" w:eastAsia="Times New Roman" w:hAnsi="Times New Roman" w:cs="Times New Roman"/>
                <w:color w:val="000000"/>
                <w:sz w:val="28"/>
                <w:szCs w:val="28"/>
                <w:lang w:eastAsia="zh-CN"/>
              </w:rPr>
              <w:t>: перешагивание</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ямок</w:t>
            </w:r>
            <w:proofErr w:type="gramEnd"/>
            <w:r w:rsidRPr="00A33F48">
              <w:rPr>
                <w:rFonts w:ascii="Times New Roman" w:eastAsia="Times New Roman" w:hAnsi="Times New Roman" w:cs="Times New Roman"/>
                <w:color w:val="000000"/>
                <w:sz w:val="28"/>
                <w:szCs w:val="28"/>
                <w:lang w:eastAsia="zh-CN"/>
              </w:rPr>
              <w:t xml:space="preserve">, </w:t>
            </w:r>
            <w:proofErr w:type="spellStart"/>
            <w:r w:rsidRPr="00A33F48">
              <w:rPr>
                <w:rFonts w:ascii="Times New Roman" w:eastAsia="Times New Roman" w:hAnsi="Times New Roman" w:cs="Times New Roman"/>
                <w:color w:val="000000"/>
                <w:sz w:val="28"/>
                <w:szCs w:val="28"/>
                <w:lang w:eastAsia="zh-CN"/>
              </w:rPr>
              <w:t>огибание</w:t>
            </w:r>
            <w:proofErr w:type="spellEnd"/>
            <w:r w:rsidRPr="00A33F48">
              <w:rPr>
                <w:rFonts w:ascii="Times New Roman" w:eastAsia="Times New Roman" w:hAnsi="Times New Roman" w:cs="Times New Roman"/>
                <w:color w:val="000000"/>
                <w:sz w:val="28"/>
                <w:szCs w:val="28"/>
                <w:lang w:eastAsia="zh-CN"/>
              </w:rPr>
              <w:t xml:space="preserve"> луж,</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ходьба</w:t>
            </w:r>
            <w:proofErr w:type="gramEnd"/>
            <w:r w:rsidRPr="00A33F48">
              <w:rPr>
                <w:rFonts w:ascii="Times New Roman" w:eastAsia="Times New Roman" w:hAnsi="Times New Roman" w:cs="Times New Roman"/>
                <w:color w:val="000000"/>
                <w:sz w:val="28"/>
                <w:szCs w:val="28"/>
                <w:lang w:eastAsia="zh-CN"/>
              </w:rPr>
              <w:t xml:space="preserve"> по бровкам.</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8. Самомассаж ручными</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spellStart"/>
            <w:proofErr w:type="gramStart"/>
            <w:r w:rsidRPr="00A33F48">
              <w:rPr>
                <w:rFonts w:ascii="Times New Roman" w:eastAsia="Times New Roman" w:hAnsi="Times New Roman" w:cs="Times New Roman"/>
                <w:color w:val="000000"/>
                <w:sz w:val="28"/>
                <w:szCs w:val="28"/>
                <w:lang w:eastAsia="zh-CN"/>
              </w:rPr>
              <w:t>массажерами</w:t>
            </w:r>
            <w:proofErr w:type="spellEnd"/>
            <w:proofErr w:type="gramEnd"/>
          </w:p>
        </w:tc>
      </w:tr>
      <w:tr w:rsidR="002D5B9E" w:rsidRPr="00A33F48" w:rsidTr="002D5B9E">
        <w:tblPrEx>
          <w:tblCellMar>
            <w:left w:w="0" w:type="dxa"/>
            <w:right w:w="0" w:type="dxa"/>
          </w:tblCellMar>
        </w:tblPrEx>
        <w:trPr>
          <w:gridAfter w:val="1"/>
          <w:wAfter w:w="6" w:type="dxa"/>
          <w:trHeight w:val="2865"/>
        </w:trPr>
        <w:tc>
          <w:tcPr>
            <w:tcW w:w="454" w:type="dxa"/>
            <w:gridSpan w:val="2"/>
            <w:tcBorders>
              <w:top w:val="single" w:sz="6" w:space="0" w:color="000000"/>
              <w:left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w:t>
            </w:r>
          </w:p>
        </w:tc>
        <w:tc>
          <w:tcPr>
            <w:tcW w:w="5478" w:type="dxa"/>
            <w:gridSpan w:val="6"/>
            <w:tcBorders>
              <w:top w:val="single" w:sz="6" w:space="0" w:color="000000"/>
              <w:lef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Ходьба друг за другом, врассыпную, парами.</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Бег врассыпную.</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Ходьба в сопровождении музыкальной композиции «Солнышко» (муз. Н. Лукониной).</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Перестроение в круг.</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ОРУ без предметов.</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Перешагивание через шесть палок, лежащих на полу на расстоянии 15 см друг от друга.</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7. Ползание по гимнастической скамейке.</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8. Бросание большого мяча вдаль от груди.</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9. Подвижная игра «Поезд» (побуждать детей произносить звукоподражание «</w:t>
            </w:r>
            <w:proofErr w:type="gramStart"/>
            <w:r w:rsidRPr="00A33F48">
              <w:rPr>
                <w:rFonts w:ascii="Times New Roman" w:eastAsia="Times New Roman" w:hAnsi="Times New Roman" w:cs="Times New Roman"/>
                <w:color w:val="000000"/>
                <w:sz w:val="28"/>
                <w:szCs w:val="28"/>
                <w:lang w:eastAsia="zh-CN"/>
              </w:rPr>
              <w:t>Ту-ту</w:t>
            </w:r>
            <w:proofErr w:type="gramEnd"/>
            <w:r w:rsidRPr="00A33F48">
              <w:rPr>
                <w:rFonts w:ascii="Times New Roman" w:eastAsia="Times New Roman" w:hAnsi="Times New Roman" w:cs="Times New Roman"/>
                <w:color w:val="000000"/>
                <w:sz w:val="28"/>
                <w:szCs w:val="28"/>
                <w:lang w:eastAsia="zh-CN"/>
              </w:rPr>
              <w:t>!» с разной громкостью).</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10. </w:t>
            </w:r>
            <w:proofErr w:type="spellStart"/>
            <w:r w:rsidRPr="00A33F48">
              <w:rPr>
                <w:rFonts w:ascii="Times New Roman" w:eastAsia="Times New Roman" w:hAnsi="Times New Roman" w:cs="Times New Roman"/>
                <w:color w:val="000000"/>
                <w:sz w:val="28"/>
                <w:szCs w:val="28"/>
                <w:lang w:eastAsia="zh-CN"/>
              </w:rPr>
              <w:t>Пальчикова</w:t>
            </w:r>
            <w:proofErr w:type="spellEnd"/>
            <w:r w:rsidRPr="00A33F48">
              <w:rPr>
                <w:rFonts w:ascii="Times New Roman" w:eastAsia="Times New Roman" w:hAnsi="Times New Roman" w:cs="Times New Roman"/>
                <w:color w:val="000000"/>
                <w:sz w:val="28"/>
                <w:szCs w:val="28"/>
                <w:lang w:eastAsia="zh-CN"/>
              </w:rPr>
              <w:t xml:space="preserve"> гимнастика «Пальчик о пальчик»</w:t>
            </w:r>
          </w:p>
        </w:tc>
        <w:tc>
          <w:tcPr>
            <w:tcW w:w="4244" w:type="dxa"/>
            <w:gridSpan w:val="2"/>
            <w:vMerge/>
            <w:tcBorders>
              <w:left w:val="single" w:sz="6" w:space="0" w:color="000000"/>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2D5B9E" w:rsidRPr="00A33F48" w:rsidTr="002D5B9E">
        <w:tblPrEx>
          <w:tblCellMar>
            <w:left w:w="0" w:type="dxa"/>
            <w:right w:w="0" w:type="dxa"/>
          </w:tblCellMar>
        </w:tblPrEx>
        <w:trPr>
          <w:gridAfter w:val="1"/>
          <w:wAfter w:w="6" w:type="dxa"/>
          <w:trHeight w:val="2850"/>
        </w:trPr>
        <w:tc>
          <w:tcPr>
            <w:tcW w:w="454" w:type="dxa"/>
            <w:gridSpan w:val="2"/>
            <w:tcBorders>
              <w:top w:val="single" w:sz="6" w:space="0" w:color="000000"/>
              <w:left w:val="single" w:sz="6" w:space="0" w:color="000000"/>
              <w:bottom w:val="single" w:sz="4" w:space="0" w:color="auto"/>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w:t>
            </w:r>
          </w:p>
        </w:tc>
        <w:tc>
          <w:tcPr>
            <w:tcW w:w="5478" w:type="dxa"/>
            <w:gridSpan w:val="6"/>
            <w:tcBorders>
              <w:top w:val="single" w:sz="6" w:space="0" w:color="000000"/>
              <w:left w:val="single" w:sz="6" w:space="0" w:color="000000"/>
              <w:bottom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Ходьба друг за другом, врассыпную, парами.</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Бег врассыпную.</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Ходьба.</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Перестроение в круг.</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ОРУ с обручем.</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Ползание к шнуру, натянутому на высоте 50 см, </w:t>
            </w:r>
            <w:proofErr w:type="spellStart"/>
            <w:r w:rsidRPr="00A33F48">
              <w:rPr>
                <w:rFonts w:ascii="Times New Roman" w:eastAsia="Times New Roman" w:hAnsi="Times New Roman" w:cs="Times New Roman"/>
                <w:color w:val="000000"/>
                <w:sz w:val="28"/>
                <w:szCs w:val="28"/>
                <w:lang w:eastAsia="zh-CN"/>
              </w:rPr>
              <w:t>подлезание</w:t>
            </w:r>
            <w:proofErr w:type="spellEnd"/>
            <w:r w:rsidRPr="00A33F48">
              <w:rPr>
                <w:rFonts w:ascii="Times New Roman" w:eastAsia="Times New Roman" w:hAnsi="Times New Roman" w:cs="Times New Roman"/>
                <w:color w:val="000000"/>
                <w:sz w:val="28"/>
                <w:szCs w:val="28"/>
                <w:lang w:eastAsia="zh-CN"/>
              </w:rPr>
              <w:t xml:space="preserve"> под него.</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7. Подъем на 1-ю ступеньку гимнастической лестницы и спуск с нее.</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8. Бросание большого мяча («Добрось до стены») на расстояние 2 м.</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9. Подвижная игра «Мой веселый звонкий мяч».</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10. Игра «Принеси мяч (большой и малый)»</w:t>
            </w:r>
          </w:p>
        </w:tc>
        <w:tc>
          <w:tcPr>
            <w:tcW w:w="4244" w:type="dxa"/>
            <w:gridSpan w:val="2"/>
            <w:vMerge/>
            <w:tcBorders>
              <w:left w:val="single" w:sz="6" w:space="0" w:color="000000"/>
              <w:bottom w:val="single" w:sz="4" w:space="0" w:color="auto"/>
              <w:right w:val="single" w:sz="4" w:space="0" w:color="auto"/>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2D5B9E" w:rsidRPr="00A33F48" w:rsidTr="002D5B9E">
        <w:tblPrEx>
          <w:tblCellMar>
            <w:left w:w="40" w:type="dxa"/>
            <w:right w:w="40" w:type="dxa"/>
          </w:tblCellMar>
        </w:tblPrEx>
        <w:trPr>
          <w:gridAfter w:val="1"/>
          <w:wAfter w:w="6" w:type="dxa"/>
          <w:trHeight w:val="298"/>
        </w:trPr>
        <w:tc>
          <w:tcPr>
            <w:tcW w:w="10176" w:type="dxa"/>
            <w:gridSpan w:val="10"/>
            <w:tcBorders>
              <w:top w:val="single" w:sz="6" w:space="0" w:color="000000"/>
              <w:left w:val="single" w:sz="6" w:space="0" w:color="000000"/>
              <w:bottom w:val="single" w:sz="6" w:space="0" w:color="000000"/>
              <w:righ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b/>
                <w:color w:val="000000"/>
                <w:sz w:val="28"/>
                <w:szCs w:val="28"/>
                <w:lang w:eastAsia="zh-CN"/>
              </w:rPr>
            </w:pPr>
            <w:r w:rsidRPr="00A33F48">
              <w:rPr>
                <w:rFonts w:ascii="Times New Roman" w:eastAsia="Times New Roman" w:hAnsi="Times New Roman" w:cs="Times New Roman"/>
                <w:b/>
                <w:color w:val="000000"/>
                <w:sz w:val="28"/>
                <w:szCs w:val="28"/>
                <w:lang w:eastAsia="zh-CN"/>
              </w:rPr>
              <w:lastRenderedPageBreak/>
              <w:t>3-я неделя</w:t>
            </w:r>
          </w:p>
        </w:tc>
      </w:tr>
      <w:tr w:rsidR="002D5B9E" w:rsidRPr="00A33F48" w:rsidTr="002D5B9E">
        <w:tblPrEx>
          <w:tblCellMar>
            <w:left w:w="40" w:type="dxa"/>
            <w:right w:w="40" w:type="dxa"/>
          </w:tblCellMar>
        </w:tblPrEx>
        <w:trPr>
          <w:gridAfter w:val="1"/>
          <w:wAfter w:w="6" w:type="dxa"/>
          <w:trHeight w:val="2865"/>
        </w:trPr>
        <w:tc>
          <w:tcPr>
            <w:tcW w:w="555" w:type="dxa"/>
            <w:gridSpan w:val="3"/>
            <w:tcBorders>
              <w:top w:val="single" w:sz="6" w:space="0" w:color="000000"/>
              <w:left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7</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tc>
        <w:tc>
          <w:tcPr>
            <w:tcW w:w="5377" w:type="dxa"/>
            <w:gridSpan w:val="5"/>
            <w:tcBorders>
              <w:top w:val="single" w:sz="6" w:space="0" w:color="000000"/>
              <w:lef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Ходьба друг за другом, врассыпную, парами.</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Бег врассыпную.</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Ходьба.</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Перестроение в круг.</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ОРУ без предметов.</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Прыжки через дорожку, лежащую на ковре (ширина 15 см).</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7. Лазание по гимнастической лестнице.</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8. Ходьба с изменением темпа по музыкальному сигналу (бубен или погремушка).</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9. Подвижная игра «Целься вернее».</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10. Дыхательное упражнение «Бульканье»</w:t>
            </w:r>
          </w:p>
        </w:tc>
        <w:tc>
          <w:tcPr>
            <w:tcW w:w="4244" w:type="dxa"/>
            <w:gridSpan w:val="2"/>
            <w:vMerge w:val="restart"/>
            <w:tcBorders>
              <w:top w:val="single" w:sz="6" w:space="0" w:color="000000"/>
              <w:left w:val="single" w:sz="6" w:space="0" w:color="000000"/>
              <w:righ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Дидактическая игра</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«Что мы надеваем на но-</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spellStart"/>
            <w:proofErr w:type="gramStart"/>
            <w:r w:rsidRPr="00A33F48">
              <w:rPr>
                <w:rFonts w:ascii="Times New Roman" w:eastAsia="Times New Roman" w:hAnsi="Times New Roman" w:cs="Times New Roman"/>
                <w:color w:val="000000"/>
                <w:sz w:val="28"/>
                <w:szCs w:val="28"/>
                <w:lang w:eastAsia="zh-CN"/>
              </w:rPr>
              <w:t>ги</w:t>
            </w:r>
            <w:proofErr w:type="spellEnd"/>
            <w:proofErr w:type="gramEnd"/>
            <w:r w:rsidRPr="00A33F48">
              <w:rPr>
                <w:rFonts w:ascii="Times New Roman" w:eastAsia="Times New Roman" w:hAnsi="Times New Roman" w:cs="Times New Roman"/>
                <w:color w:val="000000"/>
                <w:sz w:val="28"/>
                <w:szCs w:val="28"/>
                <w:lang w:eastAsia="zh-CN"/>
              </w:rPr>
              <w:t>?» (</w:t>
            </w:r>
            <w:proofErr w:type="gramStart"/>
            <w:r w:rsidRPr="00A33F48">
              <w:rPr>
                <w:rFonts w:ascii="Times New Roman" w:eastAsia="Times New Roman" w:hAnsi="Times New Roman" w:cs="Times New Roman"/>
                <w:color w:val="000000"/>
                <w:sz w:val="28"/>
                <w:szCs w:val="28"/>
                <w:lang w:eastAsia="zh-CN"/>
              </w:rPr>
              <w:t>детям</w:t>
            </w:r>
            <w:proofErr w:type="gramEnd"/>
            <w:r w:rsidRPr="00A33F48">
              <w:rPr>
                <w:rFonts w:ascii="Times New Roman" w:eastAsia="Times New Roman" w:hAnsi="Times New Roman" w:cs="Times New Roman"/>
                <w:color w:val="000000"/>
                <w:sz w:val="28"/>
                <w:szCs w:val="28"/>
                <w:lang w:eastAsia="zh-CN"/>
              </w:rPr>
              <w:t xml:space="preserve"> предлагается</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найти</w:t>
            </w:r>
            <w:proofErr w:type="gramEnd"/>
            <w:r w:rsidRPr="00A33F48">
              <w:rPr>
                <w:rFonts w:ascii="Times New Roman" w:eastAsia="Times New Roman" w:hAnsi="Times New Roman" w:cs="Times New Roman"/>
                <w:color w:val="000000"/>
                <w:sz w:val="28"/>
                <w:szCs w:val="28"/>
                <w:lang w:eastAsia="zh-CN"/>
              </w:rPr>
              <w:t xml:space="preserve"> среди картинок</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с</w:t>
            </w:r>
            <w:proofErr w:type="gramEnd"/>
            <w:r w:rsidRPr="00A33F48">
              <w:rPr>
                <w:rFonts w:ascii="Times New Roman" w:eastAsia="Times New Roman" w:hAnsi="Times New Roman" w:cs="Times New Roman"/>
                <w:color w:val="000000"/>
                <w:sz w:val="28"/>
                <w:szCs w:val="28"/>
                <w:lang w:eastAsia="zh-CN"/>
              </w:rPr>
              <w:t xml:space="preserve"> изображением разных</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предметов</w:t>
            </w:r>
            <w:proofErr w:type="gramEnd"/>
            <w:r w:rsidRPr="00A33F48">
              <w:rPr>
                <w:rFonts w:ascii="Times New Roman" w:eastAsia="Times New Roman" w:hAnsi="Times New Roman" w:cs="Times New Roman"/>
                <w:color w:val="000000"/>
                <w:sz w:val="28"/>
                <w:szCs w:val="28"/>
                <w:lang w:eastAsia="zh-CN"/>
              </w:rPr>
              <w:t xml:space="preserve"> обувь).</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Упражнение для пре-</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spellStart"/>
            <w:proofErr w:type="gramStart"/>
            <w:r w:rsidRPr="00A33F48">
              <w:rPr>
                <w:rFonts w:ascii="Times New Roman" w:eastAsia="Times New Roman" w:hAnsi="Times New Roman" w:cs="Times New Roman"/>
                <w:color w:val="000000"/>
                <w:sz w:val="28"/>
                <w:szCs w:val="28"/>
                <w:lang w:eastAsia="zh-CN"/>
              </w:rPr>
              <w:t>дупреждения</w:t>
            </w:r>
            <w:proofErr w:type="spellEnd"/>
            <w:proofErr w:type="gramEnd"/>
            <w:r w:rsidRPr="00A33F48">
              <w:rPr>
                <w:rFonts w:ascii="Times New Roman" w:eastAsia="Times New Roman" w:hAnsi="Times New Roman" w:cs="Times New Roman"/>
                <w:color w:val="000000"/>
                <w:sz w:val="28"/>
                <w:szCs w:val="28"/>
                <w:lang w:eastAsia="zh-CN"/>
              </w:rPr>
              <w:t xml:space="preserve"> </w:t>
            </w:r>
            <w:proofErr w:type="spellStart"/>
            <w:r w:rsidRPr="00A33F48">
              <w:rPr>
                <w:rFonts w:ascii="Times New Roman" w:eastAsia="Times New Roman" w:hAnsi="Times New Roman" w:cs="Times New Roman"/>
                <w:color w:val="000000"/>
                <w:sz w:val="28"/>
                <w:szCs w:val="28"/>
                <w:lang w:eastAsia="zh-CN"/>
              </w:rPr>
              <w:t>плоскосто</w:t>
            </w:r>
            <w:proofErr w:type="spellEnd"/>
            <w:r w:rsidRPr="00A33F48">
              <w:rPr>
                <w:rFonts w:ascii="Times New Roman" w:eastAsia="Times New Roman" w:hAnsi="Times New Roman" w:cs="Times New Roman"/>
                <w:color w:val="000000"/>
                <w:sz w:val="28"/>
                <w:szCs w:val="28"/>
                <w:lang w:eastAsia="zh-CN"/>
              </w:rPr>
              <w:t>-</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пия</w:t>
            </w:r>
            <w:proofErr w:type="gramEnd"/>
            <w:r w:rsidRPr="00A33F48">
              <w:rPr>
                <w:rFonts w:ascii="Times New Roman" w:eastAsia="Times New Roman" w:hAnsi="Times New Roman" w:cs="Times New Roman"/>
                <w:color w:val="000000"/>
                <w:sz w:val="28"/>
                <w:szCs w:val="28"/>
                <w:lang w:eastAsia="zh-CN"/>
              </w:rPr>
              <w:t xml:space="preserve"> «Дорожки» (дети хо-</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spellStart"/>
            <w:proofErr w:type="gramStart"/>
            <w:r w:rsidRPr="00A33F48">
              <w:rPr>
                <w:rFonts w:ascii="Times New Roman" w:eastAsia="Times New Roman" w:hAnsi="Times New Roman" w:cs="Times New Roman"/>
                <w:color w:val="000000"/>
                <w:sz w:val="28"/>
                <w:szCs w:val="28"/>
                <w:lang w:eastAsia="zh-CN"/>
              </w:rPr>
              <w:t>дят</w:t>
            </w:r>
            <w:proofErr w:type="spellEnd"/>
            <w:proofErr w:type="gramEnd"/>
            <w:r w:rsidRPr="00A33F48">
              <w:rPr>
                <w:rFonts w:ascii="Times New Roman" w:eastAsia="Times New Roman" w:hAnsi="Times New Roman" w:cs="Times New Roman"/>
                <w:color w:val="000000"/>
                <w:sz w:val="28"/>
                <w:szCs w:val="28"/>
                <w:lang w:eastAsia="zh-CN"/>
              </w:rPr>
              <w:t xml:space="preserve"> босиком по </w:t>
            </w:r>
            <w:proofErr w:type="spellStart"/>
            <w:r w:rsidRPr="00A33F48">
              <w:rPr>
                <w:rFonts w:ascii="Times New Roman" w:eastAsia="Times New Roman" w:hAnsi="Times New Roman" w:cs="Times New Roman"/>
                <w:color w:val="000000"/>
                <w:sz w:val="28"/>
                <w:szCs w:val="28"/>
                <w:lang w:eastAsia="zh-CN"/>
              </w:rPr>
              <w:t>специаль</w:t>
            </w:r>
            <w:proofErr w:type="spellEnd"/>
            <w:r w:rsidRPr="00A33F48">
              <w:rPr>
                <w:rFonts w:ascii="Times New Roman" w:eastAsia="Times New Roman" w:hAnsi="Times New Roman" w:cs="Times New Roman"/>
                <w:color w:val="000000"/>
                <w:sz w:val="28"/>
                <w:szCs w:val="28"/>
                <w:lang w:eastAsia="zh-CN"/>
              </w:rPr>
              <w:t>-</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spellStart"/>
            <w:proofErr w:type="gramStart"/>
            <w:r w:rsidRPr="00A33F48">
              <w:rPr>
                <w:rFonts w:ascii="Times New Roman" w:eastAsia="Times New Roman" w:hAnsi="Times New Roman" w:cs="Times New Roman"/>
                <w:color w:val="000000"/>
                <w:sz w:val="28"/>
                <w:szCs w:val="28"/>
                <w:lang w:eastAsia="zh-CN"/>
              </w:rPr>
              <w:t>ным</w:t>
            </w:r>
            <w:proofErr w:type="spellEnd"/>
            <w:proofErr w:type="gramEnd"/>
            <w:r w:rsidRPr="00A33F48">
              <w:rPr>
                <w:rFonts w:ascii="Times New Roman" w:eastAsia="Times New Roman" w:hAnsi="Times New Roman" w:cs="Times New Roman"/>
                <w:color w:val="000000"/>
                <w:sz w:val="28"/>
                <w:szCs w:val="28"/>
                <w:lang w:eastAsia="zh-CN"/>
              </w:rPr>
              <w:t xml:space="preserve"> дорожкам: на одной</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пришиты</w:t>
            </w:r>
            <w:proofErr w:type="gramEnd"/>
            <w:r w:rsidRPr="00A33F48">
              <w:rPr>
                <w:rFonts w:ascii="Times New Roman" w:eastAsia="Times New Roman" w:hAnsi="Times New Roman" w:cs="Times New Roman"/>
                <w:color w:val="000000"/>
                <w:sz w:val="28"/>
                <w:szCs w:val="28"/>
                <w:lang w:eastAsia="zh-CN"/>
              </w:rPr>
              <w:t xml:space="preserve"> карандаши, на</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второй</w:t>
            </w:r>
            <w:proofErr w:type="gramEnd"/>
            <w:r w:rsidRPr="00A33F48">
              <w:rPr>
                <w:rFonts w:ascii="Times New Roman" w:eastAsia="Times New Roman" w:hAnsi="Times New Roman" w:cs="Times New Roman"/>
                <w:color w:val="000000"/>
                <w:sz w:val="28"/>
                <w:szCs w:val="28"/>
                <w:lang w:eastAsia="zh-CN"/>
              </w:rPr>
              <w:t xml:space="preserve"> — пробки от </w:t>
            </w:r>
            <w:proofErr w:type="spellStart"/>
            <w:r w:rsidRPr="00A33F48">
              <w:rPr>
                <w:rFonts w:ascii="Times New Roman" w:eastAsia="Times New Roman" w:hAnsi="Times New Roman" w:cs="Times New Roman"/>
                <w:color w:val="000000"/>
                <w:sz w:val="28"/>
                <w:szCs w:val="28"/>
                <w:lang w:eastAsia="zh-CN"/>
              </w:rPr>
              <w:t>пла</w:t>
            </w:r>
            <w:proofErr w:type="spellEnd"/>
            <w:r w:rsidRPr="00A33F48">
              <w:rPr>
                <w:rFonts w:ascii="Times New Roman" w:eastAsia="Times New Roman" w:hAnsi="Times New Roman" w:cs="Times New Roman"/>
                <w:color w:val="000000"/>
                <w:sz w:val="28"/>
                <w:szCs w:val="28"/>
                <w:lang w:eastAsia="zh-CN"/>
              </w:rPr>
              <w:t>-</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spellStart"/>
            <w:proofErr w:type="gramStart"/>
            <w:r w:rsidRPr="00A33F48">
              <w:rPr>
                <w:rFonts w:ascii="Times New Roman" w:eastAsia="Times New Roman" w:hAnsi="Times New Roman" w:cs="Times New Roman"/>
                <w:color w:val="000000"/>
                <w:sz w:val="28"/>
                <w:szCs w:val="28"/>
                <w:lang w:eastAsia="zh-CN"/>
              </w:rPr>
              <w:t>стиковых</w:t>
            </w:r>
            <w:proofErr w:type="spellEnd"/>
            <w:proofErr w:type="gramEnd"/>
            <w:r w:rsidRPr="00A33F48">
              <w:rPr>
                <w:rFonts w:ascii="Times New Roman" w:eastAsia="Times New Roman" w:hAnsi="Times New Roman" w:cs="Times New Roman"/>
                <w:color w:val="000000"/>
                <w:sz w:val="28"/>
                <w:szCs w:val="28"/>
                <w:lang w:eastAsia="zh-CN"/>
              </w:rPr>
              <w:t xml:space="preserve"> бутылок, на</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третьей</w:t>
            </w:r>
            <w:proofErr w:type="gramEnd"/>
            <w:r w:rsidRPr="00A33F48">
              <w:rPr>
                <w:rFonts w:ascii="Times New Roman" w:eastAsia="Times New Roman" w:hAnsi="Times New Roman" w:cs="Times New Roman"/>
                <w:color w:val="000000"/>
                <w:sz w:val="28"/>
                <w:szCs w:val="28"/>
                <w:lang w:eastAsia="zh-CN"/>
              </w:rPr>
              <w:t xml:space="preserve"> - квадратами</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вшитый</w:t>
            </w:r>
            <w:proofErr w:type="gramEnd"/>
            <w:r w:rsidRPr="00A33F48">
              <w:rPr>
                <w:rFonts w:ascii="Times New Roman" w:eastAsia="Times New Roman" w:hAnsi="Times New Roman" w:cs="Times New Roman"/>
                <w:color w:val="000000"/>
                <w:sz w:val="28"/>
                <w:szCs w:val="28"/>
                <w:lang w:eastAsia="zh-CN"/>
              </w:rPr>
              <w:t xml:space="preserve"> горох).</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Беседа «Как беречь</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свои</w:t>
            </w:r>
            <w:proofErr w:type="gramEnd"/>
            <w:r w:rsidRPr="00A33F48">
              <w:rPr>
                <w:rFonts w:ascii="Times New Roman" w:eastAsia="Times New Roman" w:hAnsi="Times New Roman" w:cs="Times New Roman"/>
                <w:color w:val="000000"/>
                <w:sz w:val="28"/>
                <w:szCs w:val="28"/>
                <w:lang w:eastAsia="zh-CN"/>
              </w:rPr>
              <w:t xml:space="preserve"> ноги».</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Зарядка для ног с про-</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spellStart"/>
            <w:proofErr w:type="gramStart"/>
            <w:r w:rsidRPr="00A33F48">
              <w:rPr>
                <w:rFonts w:ascii="Times New Roman" w:eastAsia="Times New Roman" w:hAnsi="Times New Roman" w:cs="Times New Roman"/>
                <w:color w:val="000000"/>
                <w:sz w:val="28"/>
                <w:szCs w:val="28"/>
                <w:lang w:eastAsia="zh-CN"/>
              </w:rPr>
              <w:t>говариванием</w:t>
            </w:r>
            <w:proofErr w:type="spellEnd"/>
            <w:proofErr w:type="gramEnd"/>
            <w:r w:rsidRPr="00A33F48">
              <w:rPr>
                <w:rFonts w:ascii="Times New Roman" w:eastAsia="Times New Roman" w:hAnsi="Times New Roman" w:cs="Times New Roman"/>
                <w:color w:val="000000"/>
                <w:sz w:val="28"/>
                <w:szCs w:val="28"/>
                <w:lang w:eastAsia="zh-CN"/>
              </w:rPr>
              <w:t xml:space="preserve"> русской</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народной</w:t>
            </w:r>
            <w:proofErr w:type="gramEnd"/>
            <w:r w:rsidRPr="00A33F48">
              <w:rPr>
                <w:rFonts w:ascii="Times New Roman" w:eastAsia="Times New Roman" w:hAnsi="Times New Roman" w:cs="Times New Roman"/>
                <w:color w:val="000000"/>
                <w:sz w:val="28"/>
                <w:szCs w:val="28"/>
                <w:lang w:eastAsia="zh-CN"/>
              </w:rPr>
              <w:t xml:space="preserve"> </w:t>
            </w:r>
            <w:proofErr w:type="spellStart"/>
            <w:r w:rsidRPr="00A33F48">
              <w:rPr>
                <w:rFonts w:ascii="Times New Roman" w:eastAsia="Times New Roman" w:hAnsi="Times New Roman" w:cs="Times New Roman"/>
                <w:color w:val="000000"/>
                <w:sz w:val="28"/>
                <w:szCs w:val="28"/>
                <w:lang w:eastAsia="zh-CN"/>
              </w:rPr>
              <w:t>потешки</w:t>
            </w:r>
            <w:proofErr w:type="spellEnd"/>
            <w:r w:rsidRPr="00A33F48">
              <w:rPr>
                <w:rFonts w:ascii="Times New Roman" w:eastAsia="Times New Roman" w:hAnsi="Times New Roman" w:cs="Times New Roman"/>
                <w:color w:val="000000"/>
                <w:sz w:val="28"/>
                <w:szCs w:val="28"/>
                <w:lang w:eastAsia="zh-CN"/>
              </w:rPr>
              <w:t xml:space="preserve"> «Еду,</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еду</w:t>
            </w:r>
            <w:proofErr w:type="gramEnd"/>
            <w:r w:rsidRPr="00A33F48">
              <w:rPr>
                <w:rFonts w:ascii="Times New Roman" w:eastAsia="Times New Roman" w:hAnsi="Times New Roman" w:cs="Times New Roman"/>
                <w:color w:val="000000"/>
                <w:sz w:val="28"/>
                <w:szCs w:val="28"/>
                <w:lang w:eastAsia="zh-CN"/>
              </w:rPr>
              <w:t xml:space="preserve"> к бабе, к деду...».</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Дыхательные </w:t>
            </w:r>
            <w:proofErr w:type="spellStart"/>
            <w:r w:rsidRPr="00A33F48">
              <w:rPr>
                <w:rFonts w:ascii="Times New Roman" w:eastAsia="Times New Roman" w:hAnsi="Times New Roman" w:cs="Times New Roman"/>
                <w:color w:val="000000"/>
                <w:sz w:val="28"/>
                <w:szCs w:val="28"/>
                <w:lang w:eastAsia="zh-CN"/>
              </w:rPr>
              <w:t>упражне</w:t>
            </w:r>
            <w:proofErr w:type="spellEnd"/>
            <w:r w:rsidRPr="00A33F48">
              <w:rPr>
                <w:rFonts w:ascii="Times New Roman" w:eastAsia="Times New Roman" w:hAnsi="Times New Roman" w:cs="Times New Roman"/>
                <w:color w:val="000000"/>
                <w:sz w:val="28"/>
                <w:szCs w:val="28"/>
                <w:lang w:eastAsia="zh-CN"/>
              </w:rPr>
              <w:t>-</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spellStart"/>
            <w:proofErr w:type="gramStart"/>
            <w:r w:rsidRPr="00A33F48">
              <w:rPr>
                <w:rFonts w:ascii="Times New Roman" w:eastAsia="Times New Roman" w:hAnsi="Times New Roman" w:cs="Times New Roman"/>
                <w:color w:val="000000"/>
                <w:sz w:val="28"/>
                <w:szCs w:val="28"/>
                <w:lang w:eastAsia="zh-CN"/>
              </w:rPr>
              <w:t>ния</w:t>
            </w:r>
            <w:proofErr w:type="spellEnd"/>
            <w:proofErr w:type="gramEnd"/>
            <w:r w:rsidRPr="00A33F48">
              <w:rPr>
                <w:rFonts w:ascii="Times New Roman" w:eastAsia="Times New Roman" w:hAnsi="Times New Roman" w:cs="Times New Roman"/>
                <w:color w:val="000000"/>
                <w:sz w:val="28"/>
                <w:szCs w:val="28"/>
                <w:lang w:eastAsia="zh-CN"/>
              </w:rPr>
              <w:t xml:space="preserve"> «Надуем шарик»,</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«Гуси шипят», «Насос»</w:t>
            </w:r>
          </w:p>
        </w:tc>
      </w:tr>
      <w:tr w:rsidR="002D5B9E" w:rsidRPr="00A33F48" w:rsidTr="002D5B9E">
        <w:tblPrEx>
          <w:tblCellMar>
            <w:left w:w="40" w:type="dxa"/>
            <w:right w:w="40" w:type="dxa"/>
          </w:tblCellMar>
        </w:tblPrEx>
        <w:trPr>
          <w:gridAfter w:val="1"/>
          <w:wAfter w:w="6" w:type="dxa"/>
          <w:trHeight w:val="3180"/>
        </w:trPr>
        <w:tc>
          <w:tcPr>
            <w:tcW w:w="555" w:type="dxa"/>
            <w:gridSpan w:val="3"/>
            <w:tcBorders>
              <w:left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sz w:val="28"/>
                <w:szCs w:val="28"/>
                <w:lang w:eastAsia="zh-CN"/>
              </w:rPr>
            </w:pPr>
            <w:r w:rsidRPr="00A33F48">
              <w:rPr>
                <w:rFonts w:ascii="Times New Roman" w:eastAsia="Times New Roman" w:hAnsi="Times New Roman" w:cs="Times New Roman"/>
                <w:sz w:val="28"/>
                <w:szCs w:val="28"/>
                <w:lang w:eastAsia="zh-CN"/>
              </w:rPr>
              <w:t>8</w:t>
            </w:r>
          </w:p>
        </w:tc>
        <w:tc>
          <w:tcPr>
            <w:tcW w:w="5377" w:type="dxa"/>
            <w:gridSpan w:val="5"/>
            <w:tcBorders>
              <w:top w:val="single" w:sz="6" w:space="0" w:color="000000"/>
              <w:lef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Ходьба друг за другом, врассыпную, парами.</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Бег врассыпную.</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Ходьба.</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Перестроение в круг.</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ОРУ с большими мячами.</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Прыжки из обруча в обруч, расположенные вплотную друг к другу.</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7. Ползание по гимнастической скамейке на ладонях и коленях.</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8. Прохождение через тоннель (наклониться).</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9. Подвижная игра «Обезьянки».</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10. Имитация движений животных (зайца и медведя) под музыкальную композицию «Зайцы и медведь» (муз. Т. По-</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spellStart"/>
            <w:proofErr w:type="gramStart"/>
            <w:r w:rsidRPr="00A33F48">
              <w:rPr>
                <w:rFonts w:ascii="Times New Roman" w:eastAsia="Times New Roman" w:hAnsi="Times New Roman" w:cs="Times New Roman"/>
                <w:color w:val="000000"/>
                <w:sz w:val="28"/>
                <w:szCs w:val="28"/>
                <w:lang w:eastAsia="zh-CN"/>
              </w:rPr>
              <w:t>патенко</w:t>
            </w:r>
            <w:proofErr w:type="spellEnd"/>
            <w:proofErr w:type="gramEnd"/>
            <w:r w:rsidRPr="00A33F48">
              <w:rPr>
                <w:rFonts w:ascii="Times New Roman" w:eastAsia="Times New Roman" w:hAnsi="Times New Roman" w:cs="Times New Roman"/>
                <w:color w:val="000000"/>
                <w:sz w:val="28"/>
                <w:szCs w:val="28"/>
                <w:lang w:eastAsia="zh-CN"/>
              </w:rPr>
              <w:t>)</w:t>
            </w:r>
          </w:p>
        </w:tc>
        <w:tc>
          <w:tcPr>
            <w:tcW w:w="4244" w:type="dxa"/>
            <w:gridSpan w:val="2"/>
            <w:vMerge/>
            <w:tcBorders>
              <w:left w:val="single" w:sz="6" w:space="0" w:color="000000"/>
              <w:righ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2D5B9E" w:rsidRPr="00A33F48" w:rsidTr="002D5B9E">
        <w:tblPrEx>
          <w:tblCellMar>
            <w:left w:w="40" w:type="dxa"/>
            <w:right w:w="40" w:type="dxa"/>
          </w:tblCellMar>
        </w:tblPrEx>
        <w:trPr>
          <w:gridAfter w:val="1"/>
          <w:wAfter w:w="6" w:type="dxa"/>
          <w:trHeight w:val="2610"/>
        </w:trPr>
        <w:tc>
          <w:tcPr>
            <w:tcW w:w="555" w:type="dxa"/>
            <w:gridSpan w:val="3"/>
            <w:tcBorders>
              <w:top w:val="single" w:sz="6" w:space="0" w:color="000000"/>
              <w:left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9</w:t>
            </w:r>
          </w:p>
        </w:tc>
        <w:tc>
          <w:tcPr>
            <w:tcW w:w="5377" w:type="dxa"/>
            <w:gridSpan w:val="5"/>
            <w:tcBorders>
              <w:top w:val="single" w:sz="6" w:space="0" w:color="000000"/>
              <w:lef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Ходьба с обхождением предметов.</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Бег в колонне по одному.</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Кружение в медленном темпе с предметом в руках под музыкальную композицию «Покружись и поклонись» (муз.</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В. </w:t>
            </w:r>
            <w:proofErr w:type="spellStart"/>
            <w:r w:rsidRPr="00A33F48">
              <w:rPr>
                <w:rFonts w:ascii="Times New Roman" w:eastAsia="Times New Roman" w:hAnsi="Times New Roman" w:cs="Times New Roman"/>
                <w:color w:val="000000"/>
                <w:sz w:val="28"/>
                <w:szCs w:val="28"/>
                <w:lang w:eastAsia="zh-CN"/>
              </w:rPr>
              <w:t>Герчик</w:t>
            </w:r>
            <w:proofErr w:type="spellEnd"/>
            <w:r w:rsidRPr="00A33F48">
              <w:rPr>
                <w:rFonts w:ascii="Times New Roman" w:eastAsia="Times New Roman" w:hAnsi="Times New Roman" w:cs="Times New Roman"/>
                <w:color w:val="000000"/>
                <w:sz w:val="28"/>
                <w:szCs w:val="28"/>
                <w:lang w:eastAsia="zh-CN"/>
              </w:rPr>
              <w:t>).</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ОРУ с ленточками (уточнить у детей цвета ленточек).</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Прыжки в высоту с места.</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Ползание на четвереньках по гимнастической скамейке.</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7. Метание мячей правой и левой рукой.</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8. Подвижная игра с разнообразными движениями и пением «Заинька»</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tc>
        <w:tc>
          <w:tcPr>
            <w:tcW w:w="4244" w:type="dxa"/>
            <w:gridSpan w:val="2"/>
            <w:vMerge/>
            <w:tcBorders>
              <w:left w:val="single" w:sz="6" w:space="0" w:color="000000"/>
              <w:righ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2D5B9E" w:rsidRPr="00A33F48" w:rsidTr="002D5B9E">
        <w:tblPrEx>
          <w:tblCellMar>
            <w:left w:w="40" w:type="dxa"/>
            <w:right w:w="40" w:type="dxa"/>
          </w:tblCellMar>
        </w:tblPrEx>
        <w:trPr>
          <w:gridAfter w:val="1"/>
          <w:wAfter w:w="6" w:type="dxa"/>
          <w:trHeight w:val="288"/>
        </w:trPr>
        <w:tc>
          <w:tcPr>
            <w:tcW w:w="10176" w:type="dxa"/>
            <w:gridSpan w:val="10"/>
            <w:tcBorders>
              <w:top w:val="single" w:sz="6" w:space="0" w:color="000000"/>
              <w:left w:val="single" w:sz="6" w:space="0" w:color="000000"/>
              <w:bottom w:val="single" w:sz="6" w:space="0" w:color="000000"/>
              <w:righ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b/>
                <w:bCs/>
                <w:color w:val="000000"/>
                <w:sz w:val="28"/>
                <w:szCs w:val="28"/>
                <w:lang w:eastAsia="zh-CN"/>
              </w:rPr>
            </w:pPr>
            <w:r w:rsidRPr="00A33F48">
              <w:rPr>
                <w:rFonts w:ascii="Times New Roman" w:eastAsia="Times New Roman" w:hAnsi="Times New Roman" w:cs="Times New Roman"/>
                <w:b/>
                <w:bCs/>
                <w:color w:val="000000"/>
                <w:sz w:val="28"/>
                <w:szCs w:val="28"/>
                <w:lang w:eastAsia="zh-CN"/>
              </w:rPr>
              <w:t>4-я неделя</w:t>
            </w:r>
          </w:p>
        </w:tc>
      </w:tr>
      <w:tr w:rsidR="002D5B9E" w:rsidRPr="00A33F48" w:rsidTr="002D5B9E">
        <w:tblPrEx>
          <w:tblCellMar>
            <w:left w:w="40" w:type="dxa"/>
            <w:right w:w="40" w:type="dxa"/>
          </w:tblCellMar>
        </w:tblPrEx>
        <w:trPr>
          <w:gridAfter w:val="1"/>
          <w:wAfter w:w="6" w:type="dxa"/>
          <w:trHeight w:val="2525"/>
        </w:trPr>
        <w:tc>
          <w:tcPr>
            <w:tcW w:w="555" w:type="dxa"/>
            <w:gridSpan w:val="3"/>
            <w:tcBorders>
              <w:top w:val="single" w:sz="6" w:space="0" w:color="000000"/>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bCs/>
                <w:color w:val="000000"/>
                <w:sz w:val="28"/>
                <w:szCs w:val="28"/>
                <w:lang w:eastAsia="zh-CN"/>
              </w:rPr>
            </w:pPr>
            <w:r w:rsidRPr="00A33F48">
              <w:rPr>
                <w:rFonts w:ascii="Times New Roman" w:eastAsia="Times New Roman" w:hAnsi="Times New Roman" w:cs="Times New Roman"/>
                <w:bCs/>
                <w:color w:val="000000"/>
                <w:sz w:val="28"/>
                <w:szCs w:val="28"/>
                <w:lang w:eastAsia="zh-CN"/>
              </w:rPr>
              <w:t>10</w:t>
            </w:r>
          </w:p>
        </w:tc>
        <w:tc>
          <w:tcPr>
            <w:tcW w:w="5377" w:type="dxa"/>
            <w:gridSpan w:val="5"/>
            <w:tcBorders>
              <w:top w:val="single" w:sz="6" w:space="0" w:color="000000"/>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Ходьба с переходом на бег и наоборот в сопровождении музыкальной композиции «Марш и бег» (муз. Е. Тиличеевой).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Бег в прямом направлении.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Ходьба по бревну (ширина 20-25 см).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ОРУ без предметов.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Прыжки через две параллельные линии (10-30 см).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Лазанье по наклонной доске, приподнятой одним концом на высоту 20-30 см).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Катание мяча двумя руками стоя, сидя (расстояние 50-100 см).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8. Исполнение музыкально-ритмических движений под музыку М. </w:t>
            </w:r>
            <w:proofErr w:type="spellStart"/>
            <w:r w:rsidRPr="00A33F48">
              <w:rPr>
                <w:rFonts w:ascii="Times New Roman" w:eastAsia="Times New Roman" w:hAnsi="Times New Roman" w:cs="Times New Roman"/>
                <w:color w:val="000000"/>
                <w:sz w:val="28"/>
                <w:szCs w:val="28"/>
                <w:lang w:eastAsia="zh-CN"/>
              </w:rPr>
              <w:t>Раухвергера</w:t>
            </w:r>
            <w:proofErr w:type="spellEnd"/>
            <w:r w:rsidRPr="00A33F48">
              <w:rPr>
                <w:rFonts w:ascii="Times New Roman" w:eastAsia="Times New Roman" w:hAnsi="Times New Roman" w:cs="Times New Roman"/>
                <w:color w:val="000000"/>
                <w:sz w:val="28"/>
                <w:szCs w:val="28"/>
                <w:lang w:eastAsia="zh-CN"/>
              </w:rPr>
              <w:t xml:space="preserve"> «Прогулка и пляска».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9. Подвижная игра с бросанием и ловлей мяча «Мяч в кругу»</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tc>
        <w:tc>
          <w:tcPr>
            <w:tcW w:w="4244" w:type="dxa"/>
            <w:gridSpan w:val="2"/>
            <w:vMerge w:val="restart"/>
            <w:tcBorders>
              <w:top w:val="single" w:sz="6" w:space="0" w:color="000000"/>
              <w:left w:val="single" w:sz="6" w:space="0" w:color="000000"/>
              <w:righ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Игра «Сбей пирамиду» (прокатывание мяча в пирамиду из двух кубиков, построенную детьми под руководством педагога).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Ходьба по корригирующим дорожкам. 3. Анкетирование родителей по организации двигательной активности детей дома.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Ходьба по территории детского сада.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Гимнастика в постели после сна.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Дидактическая игра «В какие игры играют на улице?» (</w:t>
            </w:r>
            <w:proofErr w:type="gramStart"/>
            <w:r w:rsidRPr="00A33F48">
              <w:rPr>
                <w:rFonts w:ascii="Times New Roman" w:eastAsia="Times New Roman" w:hAnsi="Times New Roman" w:cs="Times New Roman"/>
                <w:color w:val="000000"/>
                <w:sz w:val="28"/>
                <w:szCs w:val="28"/>
                <w:lang w:eastAsia="zh-CN"/>
              </w:rPr>
              <w:t>педагог</w:t>
            </w:r>
            <w:proofErr w:type="gramEnd"/>
            <w:r w:rsidRPr="00A33F48">
              <w:rPr>
                <w:rFonts w:ascii="Times New Roman" w:eastAsia="Times New Roman" w:hAnsi="Times New Roman" w:cs="Times New Roman"/>
                <w:color w:val="000000"/>
                <w:sz w:val="28"/>
                <w:szCs w:val="28"/>
                <w:lang w:eastAsia="zh-CN"/>
              </w:rPr>
              <w:t xml:space="preserve"> показывает детям инвентарь для прогулок и предлагает рассказать, </w:t>
            </w:r>
            <w:r w:rsidRPr="00A33F48">
              <w:rPr>
                <w:rFonts w:ascii="Times New Roman" w:eastAsia="Times New Roman" w:hAnsi="Times New Roman" w:cs="Times New Roman"/>
                <w:color w:val="000000"/>
                <w:sz w:val="28"/>
                <w:szCs w:val="28"/>
                <w:lang w:eastAsia="zh-CN"/>
              </w:rPr>
              <w:lastRenderedPageBreak/>
              <w:t xml:space="preserve">как можно играть с этими предметами).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7. Подвижные игры «Птички в гнездышках», «Мыши и кот», «Трамвай»</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sz w:val="28"/>
                <w:szCs w:val="28"/>
                <w:lang w:eastAsia="zh-CN"/>
              </w:rPr>
            </w:pP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tc>
      </w:tr>
      <w:tr w:rsidR="002D5B9E" w:rsidRPr="00A33F48" w:rsidTr="002D5B9E">
        <w:tblPrEx>
          <w:tblCellMar>
            <w:left w:w="40" w:type="dxa"/>
            <w:right w:w="40" w:type="dxa"/>
          </w:tblCellMar>
        </w:tblPrEx>
        <w:trPr>
          <w:gridAfter w:val="1"/>
          <w:wAfter w:w="6" w:type="dxa"/>
          <w:trHeight w:val="2237"/>
        </w:trPr>
        <w:tc>
          <w:tcPr>
            <w:tcW w:w="555" w:type="dxa"/>
            <w:gridSpan w:val="3"/>
            <w:tcBorders>
              <w:top w:val="single" w:sz="6" w:space="0" w:color="000000"/>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bCs/>
                <w:color w:val="000000"/>
                <w:sz w:val="28"/>
                <w:szCs w:val="28"/>
                <w:lang w:eastAsia="zh-CN"/>
              </w:rPr>
            </w:pPr>
            <w:r w:rsidRPr="00A33F48">
              <w:rPr>
                <w:rFonts w:ascii="Times New Roman" w:eastAsia="Times New Roman" w:hAnsi="Times New Roman" w:cs="Times New Roman"/>
                <w:bCs/>
                <w:color w:val="000000"/>
                <w:sz w:val="28"/>
                <w:szCs w:val="28"/>
                <w:lang w:eastAsia="zh-CN"/>
              </w:rPr>
              <w:lastRenderedPageBreak/>
              <w:t>11</w:t>
            </w:r>
          </w:p>
        </w:tc>
        <w:tc>
          <w:tcPr>
            <w:tcW w:w="5377" w:type="dxa"/>
            <w:gridSpan w:val="5"/>
            <w:tcBorders>
              <w:top w:val="single" w:sz="6" w:space="0" w:color="000000"/>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Ходьба с обхождением предметов (дети по просьбе педагога называют предметы, которые обходят).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Бег в прямом направлении.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Ходьба по прямой дорожке (ширина 20 см, длина 2-3 м), с перешагиванием через предметы (высота 10-15 см</w:t>
            </w:r>
            <w:proofErr w:type="gramStart"/>
            <w:r w:rsidRPr="00A33F48">
              <w:rPr>
                <w:rFonts w:ascii="Times New Roman" w:eastAsia="Times New Roman" w:hAnsi="Times New Roman" w:cs="Times New Roman"/>
                <w:color w:val="000000"/>
                <w:sz w:val="28"/>
                <w:szCs w:val="28"/>
                <w:lang w:eastAsia="zh-CN"/>
              </w:rPr>
              <w:t>)..</w:t>
            </w:r>
            <w:proofErr w:type="gramEnd"/>
            <w:r w:rsidRPr="00A33F48">
              <w:rPr>
                <w:rFonts w:ascii="Times New Roman" w:eastAsia="Times New Roman" w:hAnsi="Times New Roman" w:cs="Times New Roman"/>
                <w:color w:val="000000"/>
                <w:sz w:val="28"/>
                <w:szCs w:val="28"/>
                <w:lang w:eastAsia="zh-CN"/>
              </w:rPr>
              <w:t xml:space="preserve">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ОРУ с флажками (уточнить у детей цвет флажков).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Прыжки в длину с места с отталкиванием двумя ногами.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w:t>
            </w:r>
            <w:proofErr w:type="spellStart"/>
            <w:r w:rsidRPr="00A33F48">
              <w:rPr>
                <w:rFonts w:ascii="Times New Roman" w:eastAsia="Times New Roman" w:hAnsi="Times New Roman" w:cs="Times New Roman"/>
                <w:color w:val="000000"/>
                <w:sz w:val="28"/>
                <w:szCs w:val="28"/>
                <w:lang w:eastAsia="zh-CN"/>
              </w:rPr>
              <w:t>Подлезание</w:t>
            </w:r>
            <w:proofErr w:type="spellEnd"/>
            <w:r w:rsidRPr="00A33F48">
              <w:rPr>
                <w:rFonts w:ascii="Times New Roman" w:eastAsia="Times New Roman" w:hAnsi="Times New Roman" w:cs="Times New Roman"/>
                <w:color w:val="000000"/>
                <w:sz w:val="28"/>
                <w:szCs w:val="28"/>
                <w:lang w:eastAsia="zh-CN"/>
              </w:rPr>
              <w:t xml:space="preserve"> под веревку (высота ЗО^Ш см).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Метание набивных мешочков правой и левой рукой.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8. Подвижная игра с бегом «Принеси предмет»</w:t>
            </w:r>
          </w:p>
        </w:tc>
        <w:tc>
          <w:tcPr>
            <w:tcW w:w="4244" w:type="dxa"/>
            <w:gridSpan w:val="2"/>
            <w:vMerge/>
            <w:tcBorders>
              <w:left w:val="single" w:sz="6" w:space="0" w:color="000000"/>
              <w:right w:val="single" w:sz="6" w:space="0" w:color="000000"/>
            </w:tcBorders>
            <w:shd w:val="clear" w:color="auto" w:fill="FFFFFF"/>
          </w:tcPr>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sz w:val="28"/>
                <w:szCs w:val="28"/>
                <w:lang w:eastAsia="zh-CN"/>
              </w:rPr>
            </w:pPr>
          </w:p>
        </w:tc>
      </w:tr>
      <w:tr w:rsidR="002D5B9E" w:rsidRPr="00A33F48" w:rsidTr="002D5B9E">
        <w:tblPrEx>
          <w:tblCellMar>
            <w:left w:w="40" w:type="dxa"/>
            <w:right w:w="40" w:type="dxa"/>
          </w:tblCellMar>
        </w:tblPrEx>
        <w:trPr>
          <w:gridAfter w:val="1"/>
          <w:wAfter w:w="6" w:type="dxa"/>
          <w:trHeight w:val="2515"/>
        </w:trPr>
        <w:tc>
          <w:tcPr>
            <w:tcW w:w="555" w:type="dxa"/>
            <w:gridSpan w:val="3"/>
            <w:tcBorders>
              <w:top w:val="single" w:sz="6" w:space="0" w:color="000000"/>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bCs/>
                <w:color w:val="000000"/>
                <w:sz w:val="28"/>
                <w:szCs w:val="28"/>
                <w:lang w:eastAsia="zh-CN"/>
              </w:rPr>
            </w:pPr>
            <w:r w:rsidRPr="00A33F48">
              <w:rPr>
                <w:rFonts w:ascii="Times New Roman" w:eastAsia="Times New Roman" w:hAnsi="Times New Roman" w:cs="Times New Roman"/>
                <w:bCs/>
                <w:color w:val="000000"/>
                <w:sz w:val="28"/>
                <w:szCs w:val="28"/>
                <w:lang w:eastAsia="zh-CN"/>
              </w:rPr>
              <w:lastRenderedPageBreak/>
              <w:t>12</w:t>
            </w:r>
          </w:p>
        </w:tc>
        <w:tc>
          <w:tcPr>
            <w:tcW w:w="5377" w:type="dxa"/>
            <w:gridSpan w:val="5"/>
            <w:tcBorders>
              <w:top w:val="single" w:sz="6" w:space="0" w:color="000000"/>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Ходьба врассыпную.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Бег между двумя шнурами (расстояние между ними 25-30 см).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Ходьба по бревну (ширина 20-25 см).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ОРУ с платочками под музыку (на усмотрение педагога).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Игра «Мой веселый звонкий мяч».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Ползание на четвереньках по гимнастической скамейке.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Метание мячей правой и левой рукой.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8. Подвижная игра с бегом «Птички летают»</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tc>
        <w:tc>
          <w:tcPr>
            <w:tcW w:w="4244" w:type="dxa"/>
            <w:gridSpan w:val="2"/>
            <w:vMerge/>
            <w:tcBorders>
              <w:left w:val="single" w:sz="6" w:space="0" w:color="000000"/>
              <w:bottom w:val="single" w:sz="6" w:space="0" w:color="000000"/>
              <w:right w:val="single" w:sz="6" w:space="0" w:color="000000"/>
            </w:tcBorders>
            <w:shd w:val="clear" w:color="auto" w:fill="FFFFFF"/>
          </w:tcPr>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sz w:val="28"/>
                <w:szCs w:val="28"/>
                <w:lang w:eastAsia="zh-CN"/>
              </w:rPr>
            </w:pPr>
          </w:p>
        </w:tc>
      </w:tr>
      <w:tr w:rsidR="002D5B9E" w:rsidRPr="00A33F48" w:rsidTr="002D5B9E">
        <w:tblPrEx>
          <w:tblCellMar>
            <w:left w:w="40" w:type="dxa"/>
            <w:right w:w="40" w:type="dxa"/>
          </w:tblCellMar>
        </w:tblPrEx>
        <w:trPr>
          <w:gridAfter w:val="1"/>
          <w:wAfter w:w="6" w:type="dxa"/>
          <w:trHeight w:val="288"/>
        </w:trPr>
        <w:tc>
          <w:tcPr>
            <w:tcW w:w="10176" w:type="dxa"/>
            <w:gridSpan w:val="10"/>
            <w:tcBorders>
              <w:top w:val="single" w:sz="6" w:space="0" w:color="000000"/>
              <w:left w:val="single" w:sz="6" w:space="0" w:color="000000"/>
              <w:bottom w:val="single" w:sz="6" w:space="0" w:color="000000"/>
              <w:righ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b/>
                <w:bCs/>
                <w:color w:val="000000"/>
                <w:sz w:val="28"/>
                <w:szCs w:val="28"/>
                <w:lang w:eastAsia="zh-CN"/>
              </w:rPr>
            </w:pPr>
            <w:r w:rsidRPr="00A33F48">
              <w:rPr>
                <w:rFonts w:ascii="Times New Roman" w:eastAsia="Times New Roman" w:hAnsi="Times New Roman" w:cs="Times New Roman"/>
                <w:b/>
                <w:bCs/>
                <w:color w:val="000000"/>
                <w:sz w:val="28"/>
                <w:szCs w:val="28"/>
                <w:lang w:eastAsia="zh-CN"/>
              </w:rPr>
              <w:t>Апрель</w:t>
            </w:r>
          </w:p>
        </w:tc>
      </w:tr>
      <w:tr w:rsidR="002D5B9E" w:rsidRPr="00A33F48" w:rsidTr="002D5B9E">
        <w:tblPrEx>
          <w:tblCellMar>
            <w:left w:w="40" w:type="dxa"/>
            <w:right w:w="40" w:type="dxa"/>
          </w:tblCellMar>
        </w:tblPrEx>
        <w:trPr>
          <w:gridAfter w:val="1"/>
          <w:wAfter w:w="6" w:type="dxa"/>
          <w:trHeight w:val="288"/>
        </w:trPr>
        <w:tc>
          <w:tcPr>
            <w:tcW w:w="10176" w:type="dxa"/>
            <w:gridSpan w:val="10"/>
            <w:tcBorders>
              <w:top w:val="single" w:sz="6" w:space="0" w:color="000000"/>
              <w:left w:val="single" w:sz="6" w:space="0" w:color="000000"/>
              <w:bottom w:val="single" w:sz="6" w:space="0" w:color="000000"/>
              <w:righ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b/>
                <w:bCs/>
                <w:color w:val="000000"/>
                <w:sz w:val="28"/>
                <w:szCs w:val="28"/>
                <w:lang w:eastAsia="zh-CN"/>
              </w:rPr>
            </w:pPr>
            <w:r w:rsidRPr="00A33F48">
              <w:rPr>
                <w:rFonts w:ascii="Times New Roman" w:eastAsia="Times New Roman" w:hAnsi="Times New Roman" w:cs="Times New Roman"/>
                <w:b/>
                <w:bCs/>
                <w:color w:val="000000"/>
                <w:sz w:val="28"/>
                <w:szCs w:val="28"/>
                <w:lang w:eastAsia="zh-CN"/>
              </w:rPr>
              <w:t>1-я неделя</w:t>
            </w:r>
          </w:p>
        </w:tc>
      </w:tr>
      <w:tr w:rsidR="002D5B9E" w:rsidRPr="00A33F48" w:rsidTr="002D5B9E">
        <w:tblPrEx>
          <w:tblCellMar>
            <w:left w:w="40" w:type="dxa"/>
            <w:right w:w="40" w:type="dxa"/>
          </w:tblCellMar>
        </w:tblPrEx>
        <w:trPr>
          <w:gridAfter w:val="1"/>
          <w:wAfter w:w="6" w:type="dxa"/>
          <w:trHeight w:val="2640"/>
        </w:trPr>
        <w:tc>
          <w:tcPr>
            <w:tcW w:w="555" w:type="dxa"/>
            <w:gridSpan w:val="3"/>
            <w:tcBorders>
              <w:top w:val="single" w:sz="6" w:space="0" w:color="000000"/>
              <w:left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w:t>
            </w:r>
          </w:p>
        </w:tc>
        <w:tc>
          <w:tcPr>
            <w:tcW w:w="5377" w:type="dxa"/>
            <w:gridSpan w:val="5"/>
            <w:tcBorders>
              <w:top w:val="single" w:sz="6" w:space="0" w:color="000000"/>
              <w:lef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Музыкально-двигательная игра «Барабан» под музыку Д. </w:t>
            </w:r>
            <w:proofErr w:type="spellStart"/>
            <w:r w:rsidRPr="00A33F48">
              <w:rPr>
                <w:rFonts w:ascii="Times New Roman" w:eastAsia="Times New Roman" w:hAnsi="Times New Roman" w:cs="Times New Roman"/>
                <w:color w:val="000000"/>
                <w:sz w:val="28"/>
                <w:szCs w:val="28"/>
                <w:lang w:eastAsia="zh-CN"/>
              </w:rPr>
              <w:t>Кабалевского</w:t>
            </w:r>
            <w:proofErr w:type="spellEnd"/>
            <w:r w:rsidRPr="00A33F48">
              <w:rPr>
                <w:rFonts w:ascii="Times New Roman" w:eastAsia="Times New Roman" w:hAnsi="Times New Roman" w:cs="Times New Roman"/>
                <w:color w:val="000000"/>
                <w:sz w:val="28"/>
                <w:szCs w:val="28"/>
                <w:lang w:eastAsia="zh-CN"/>
              </w:rPr>
              <w:t xml:space="preserve"> «Барабан» (выполнение действия по по</w:t>
            </w:r>
            <w:r w:rsidRPr="00A33F48">
              <w:rPr>
                <w:rFonts w:ascii="Times New Roman" w:eastAsia="Times New Roman" w:hAnsi="Times New Roman" w:cs="Times New Roman"/>
                <w:color w:val="000000"/>
                <w:sz w:val="28"/>
                <w:szCs w:val="28"/>
                <w:lang w:eastAsia="zh-CN"/>
              </w:rPr>
              <w:softHyphen/>
              <w:t xml:space="preserve">строению на различение динамики).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Ходьба с дополнительным заданием с остановкой по сигналу, поворот вокруг себя.</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Бег в медленном темпе (30-40 с, расстояние до 80 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Игра с солнечными зайчиками (педагог показывает зеркалом солнечных зайчиков, а дети их «ловят»).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 xml:space="preserve">5. Ходьба с ящика на ящик (высота 10-15 см).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Прыжки со сменой положения ног (ноги врозь - вместе).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Перебрасывание мяча через веревку, находящуюся на уровне груди ребенка (расстояние 1-1,5 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8. Лазание по гимнастической скамейке.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9. Подвижная игра «Лошадки»</w:t>
            </w:r>
          </w:p>
        </w:tc>
        <w:tc>
          <w:tcPr>
            <w:tcW w:w="4244" w:type="dxa"/>
            <w:gridSpan w:val="2"/>
            <w:vMerge w:val="restart"/>
            <w:tcBorders>
              <w:top w:val="single" w:sz="6" w:space="0" w:color="000000"/>
              <w:left w:val="single" w:sz="6" w:space="0" w:color="000000"/>
              <w:righ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1. Дыхательные упражне</w:t>
            </w:r>
            <w:r w:rsidRPr="00A33F48">
              <w:rPr>
                <w:rFonts w:ascii="Times New Roman" w:eastAsia="Times New Roman" w:hAnsi="Times New Roman" w:cs="Times New Roman"/>
                <w:color w:val="000000"/>
                <w:sz w:val="28"/>
                <w:szCs w:val="28"/>
                <w:lang w:eastAsia="zh-CN"/>
              </w:rPr>
              <w:softHyphen/>
              <w:t>ния «Петушок», «Паровоз». 2. Игра «Разбери крупу».</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Ходьба по массажным коврикам.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Игровые действия «Доползи до зайки», прыжки - «Достань до зайки».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Консультация для родителей «Организация двигательного досуга детей на прогулке».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 xml:space="preserve">6. </w:t>
            </w:r>
            <w:proofErr w:type="spellStart"/>
            <w:r w:rsidRPr="00A33F48">
              <w:rPr>
                <w:rFonts w:ascii="Times New Roman" w:eastAsia="Times New Roman" w:hAnsi="Times New Roman" w:cs="Times New Roman"/>
                <w:color w:val="000000"/>
                <w:sz w:val="28"/>
                <w:szCs w:val="28"/>
                <w:lang w:eastAsia="zh-CN"/>
              </w:rPr>
              <w:t>Подлезание</w:t>
            </w:r>
            <w:proofErr w:type="spellEnd"/>
            <w:r w:rsidRPr="00A33F48">
              <w:rPr>
                <w:rFonts w:ascii="Times New Roman" w:eastAsia="Times New Roman" w:hAnsi="Times New Roman" w:cs="Times New Roman"/>
                <w:color w:val="000000"/>
                <w:sz w:val="28"/>
                <w:szCs w:val="28"/>
                <w:lang w:eastAsia="zh-CN"/>
              </w:rPr>
              <w:t xml:space="preserve"> под доской, положенной на спинки стульев разной высоты.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Ходьба боком по шнуру, расположенному по кругу. 8. Подъем и спуск по ступенькам лестницы (уточнить у детей правила безопасности при подъеме и спуске с лестницы).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9. Броски большого мяча в корзину, расстояние 1,5 м</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tc>
      </w:tr>
      <w:tr w:rsidR="002D5B9E" w:rsidRPr="00A33F48" w:rsidTr="002D5B9E">
        <w:tblPrEx>
          <w:tblCellMar>
            <w:left w:w="40" w:type="dxa"/>
            <w:right w:w="40" w:type="dxa"/>
          </w:tblCellMar>
        </w:tblPrEx>
        <w:trPr>
          <w:gridAfter w:val="1"/>
          <w:wAfter w:w="6" w:type="dxa"/>
          <w:trHeight w:val="854"/>
        </w:trPr>
        <w:tc>
          <w:tcPr>
            <w:tcW w:w="555" w:type="dxa"/>
            <w:gridSpan w:val="3"/>
            <w:tcBorders>
              <w:top w:val="single" w:sz="6" w:space="0" w:color="000000"/>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2</w:t>
            </w:r>
          </w:p>
        </w:tc>
        <w:tc>
          <w:tcPr>
            <w:tcW w:w="5377" w:type="dxa"/>
            <w:gridSpan w:val="5"/>
            <w:tcBorders>
              <w:top w:val="single" w:sz="6" w:space="0" w:color="000000"/>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Музыкально-двигательная игра «Барабан» под музыку Г. Фрида «Барабан» (выполнение действий по построению на различение динамики).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Ходьба с дополнительным заданием (с остановкой по сигналу), поворот вокруг себя.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Бег в медленном темпе (30^0 с, расстояние до 80 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Игра с солнечными зайчиками (педагог показывает зеркалом солнечных зайчиков, а дети их «ловят»).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Ходьба с ящика на ящик (высота 10-15 см).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Прыжки со сменой положения ног (врозь - вместе).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Удар мяча о стену (или щит) и ловля его двумя руками.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8. Лазание по лестнице-стремянке и спуск с нее.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9. Игра с прыжками «Заинька» (с использованием шапочек-масок с изображением зайцев)</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tc>
        <w:tc>
          <w:tcPr>
            <w:tcW w:w="4244" w:type="dxa"/>
            <w:gridSpan w:val="2"/>
            <w:vMerge/>
            <w:tcBorders>
              <w:left w:val="single" w:sz="6" w:space="0" w:color="000000"/>
              <w:righ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p>
        </w:tc>
      </w:tr>
      <w:tr w:rsidR="002D5B9E" w:rsidRPr="00A33F48" w:rsidTr="002D5B9E">
        <w:tblPrEx>
          <w:tblCellMar>
            <w:left w:w="40" w:type="dxa"/>
            <w:right w:w="40" w:type="dxa"/>
          </w:tblCellMar>
        </w:tblPrEx>
        <w:trPr>
          <w:gridAfter w:val="1"/>
          <w:wAfter w:w="6" w:type="dxa"/>
          <w:trHeight w:val="854"/>
        </w:trPr>
        <w:tc>
          <w:tcPr>
            <w:tcW w:w="555" w:type="dxa"/>
            <w:gridSpan w:val="3"/>
            <w:tcBorders>
              <w:top w:val="single" w:sz="6" w:space="0" w:color="000000"/>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w:t>
            </w:r>
          </w:p>
        </w:tc>
        <w:tc>
          <w:tcPr>
            <w:tcW w:w="5377" w:type="dxa"/>
            <w:gridSpan w:val="5"/>
            <w:tcBorders>
              <w:top w:val="single" w:sz="6" w:space="0" w:color="000000"/>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Построение в шеренгу по флажку-сигналу того или иного цвета.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Ходьба с высоким подниманием колен.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Бег со сменой темпа по звуковому сигналу (бубен, погремушка или дудочка).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Игра с «волшебной палочкой» (педагог взмахивает «волшебной палочкой» и называет действие, которое должны выполнить дети).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Ходьба с ящика на ящик (высота 10-15 см).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 xml:space="preserve">6. Перебрасывание мяча через веревку, находящуюся на уровне груди ребенка (расстояние 1-1,5 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Лазание по лестнице-стремянке и спуск с нее.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8. Подвижная игра «Лошадки»</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tc>
        <w:tc>
          <w:tcPr>
            <w:tcW w:w="4244" w:type="dxa"/>
            <w:gridSpan w:val="2"/>
            <w:vMerge/>
            <w:tcBorders>
              <w:left w:val="single" w:sz="6" w:space="0" w:color="000000"/>
              <w:bottom w:val="single" w:sz="6" w:space="0" w:color="000000"/>
              <w:righ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p>
        </w:tc>
      </w:tr>
      <w:tr w:rsidR="002D5B9E" w:rsidRPr="00A33F48" w:rsidTr="002D5B9E">
        <w:tblPrEx>
          <w:tblCellMar>
            <w:left w:w="40" w:type="dxa"/>
            <w:right w:w="40" w:type="dxa"/>
          </w:tblCellMar>
        </w:tblPrEx>
        <w:trPr>
          <w:gridAfter w:val="1"/>
          <w:wAfter w:w="6" w:type="dxa"/>
          <w:trHeight w:val="288"/>
        </w:trPr>
        <w:tc>
          <w:tcPr>
            <w:tcW w:w="10176" w:type="dxa"/>
            <w:gridSpan w:val="10"/>
            <w:tcBorders>
              <w:top w:val="single" w:sz="6" w:space="0" w:color="000000"/>
              <w:left w:val="single" w:sz="6" w:space="0" w:color="000000"/>
              <w:bottom w:val="single" w:sz="6" w:space="0" w:color="000000"/>
              <w:righ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b/>
                <w:color w:val="000000"/>
                <w:sz w:val="28"/>
                <w:szCs w:val="28"/>
                <w:lang w:eastAsia="zh-CN"/>
              </w:rPr>
            </w:pPr>
            <w:r w:rsidRPr="00A33F48">
              <w:rPr>
                <w:rFonts w:ascii="Times New Roman" w:eastAsia="Times New Roman" w:hAnsi="Times New Roman" w:cs="Times New Roman"/>
                <w:b/>
                <w:color w:val="000000"/>
                <w:sz w:val="28"/>
                <w:szCs w:val="28"/>
                <w:lang w:eastAsia="zh-CN"/>
              </w:rPr>
              <w:lastRenderedPageBreak/>
              <w:t>2-я неделя</w:t>
            </w:r>
          </w:p>
        </w:tc>
      </w:tr>
      <w:tr w:rsidR="002D5B9E" w:rsidRPr="00A33F48" w:rsidTr="002D5B9E">
        <w:tblPrEx>
          <w:tblCellMar>
            <w:left w:w="40" w:type="dxa"/>
            <w:right w:w="40" w:type="dxa"/>
          </w:tblCellMar>
        </w:tblPrEx>
        <w:trPr>
          <w:gridAfter w:val="1"/>
          <w:wAfter w:w="6" w:type="dxa"/>
          <w:trHeight w:val="2678"/>
        </w:trPr>
        <w:tc>
          <w:tcPr>
            <w:tcW w:w="565" w:type="dxa"/>
            <w:gridSpan w:val="4"/>
            <w:tcBorders>
              <w:top w:val="single" w:sz="6" w:space="0" w:color="000000"/>
              <w:left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w:t>
            </w:r>
          </w:p>
        </w:tc>
        <w:tc>
          <w:tcPr>
            <w:tcW w:w="5367" w:type="dxa"/>
            <w:gridSpan w:val="4"/>
            <w:tcBorders>
              <w:top w:val="single" w:sz="6" w:space="0" w:color="000000"/>
              <w:lef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Построение в круг по флажку-сигналу определенного цвета.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Ходьба приставным шагом.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Бег со сменой темпа по сигналу.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Игра с «волшебной палочкой» (педагог взмахивает «волшебной палочкой» и называет действие, которое должны выполнить дети).</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Игра «Прыжки из кружка в кружок».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Прямой галоп.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Бросание предметов в цель (расстояние 1 м) одной рукой.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8. Лазание по лестнице-стремянке и спуск с нее.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9. Подвижная игра «Лошадки»</w:t>
            </w:r>
          </w:p>
        </w:tc>
        <w:tc>
          <w:tcPr>
            <w:tcW w:w="4244" w:type="dxa"/>
            <w:gridSpan w:val="2"/>
            <w:vMerge w:val="restart"/>
            <w:tcBorders>
              <w:top w:val="single" w:sz="6" w:space="0" w:color="000000"/>
              <w:left w:val="single" w:sz="6" w:space="0" w:color="000000"/>
              <w:righ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Выполнение ритмиче</w:t>
            </w:r>
            <w:r w:rsidRPr="00A33F48">
              <w:rPr>
                <w:rFonts w:ascii="Times New Roman" w:eastAsia="Times New Roman" w:hAnsi="Times New Roman" w:cs="Times New Roman"/>
                <w:color w:val="000000"/>
                <w:sz w:val="28"/>
                <w:szCs w:val="28"/>
                <w:lang w:eastAsia="zh-CN"/>
              </w:rPr>
              <w:softHyphen/>
              <w:t>ских движений, соответ</w:t>
            </w:r>
            <w:r w:rsidRPr="00A33F48">
              <w:rPr>
                <w:rFonts w:ascii="Times New Roman" w:eastAsia="Times New Roman" w:hAnsi="Times New Roman" w:cs="Times New Roman"/>
                <w:color w:val="000000"/>
                <w:sz w:val="28"/>
                <w:szCs w:val="28"/>
                <w:lang w:eastAsia="zh-CN"/>
              </w:rPr>
              <w:softHyphen/>
              <w:t>ствующих тексту стихо</w:t>
            </w:r>
            <w:r w:rsidRPr="00A33F48">
              <w:rPr>
                <w:rFonts w:ascii="Times New Roman" w:eastAsia="Times New Roman" w:hAnsi="Times New Roman" w:cs="Times New Roman"/>
                <w:color w:val="000000"/>
                <w:sz w:val="28"/>
                <w:szCs w:val="28"/>
                <w:lang w:eastAsia="zh-CN"/>
              </w:rPr>
              <w:softHyphen/>
              <w:t>творения «Мишка косо</w:t>
            </w:r>
            <w:r w:rsidRPr="00A33F48">
              <w:rPr>
                <w:rFonts w:ascii="Times New Roman" w:eastAsia="Times New Roman" w:hAnsi="Times New Roman" w:cs="Times New Roman"/>
                <w:color w:val="000000"/>
                <w:sz w:val="28"/>
                <w:szCs w:val="28"/>
                <w:lang w:eastAsia="zh-CN"/>
              </w:rPr>
              <w:softHyphen/>
              <w:t>лапый по лесу идет...».</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Дидактическая игра «Выбери одежду для кук</w:t>
            </w:r>
            <w:r w:rsidRPr="00A33F48">
              <w:rPr>
                <w:rFonts w:ascii="Times New Roman" w:eastAsia="Times New Roman" w:hAnsi="Times New Roman" w:cs="Times New Roman"/>
                <w:color w:val="000000"/>
                <w:sz w:val="28"/>
                <w:szCs w:val="28"/>
                <w:lang w:eastAsia="zh-CN"/>
              </w:rPr>
              <w:softHyphen/>
              <w:t xml:space="preserve">лы Андрюши и куклы Катюши» (используются картинки с изображением одежды).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Пальчиковая гимнастика «Оладушки».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Игровая ситуация: воспитатель и доктор Айболит объясняют детям, почему нужно мыть овощи и фрукты.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Малоподвижная игра «Поймай мяч».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Гимнастика в постели.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Ползание с </w:t>
            </w:r>
            <w:proofErr w:type="spellStart"/>
            <w:r w:rsidRPr="00A33F48">
              <w:rPr>
                <w:rFonts w:ascii="Times New Roman" w:eastAsia="Times New Roman" w:hAnsi="Times New Roman" w:cs="Times New Roman"/>
                <w:color w:val="000000"/>
                <w:sz w:val="28"/>
                <w:szCs w:val="28"/>
                <w:lang w:eastAsia="zh-CN"/>
              </w:rPr>
              <w:t>подлезанием</w:t>
            </w:r>
            <w:proofErr w:type="spellEnd"/>
            <w:r w:rsidRPr="00A33F48">
              <w:rPr>
                <w:rFonts w:ascii="Times New Roman" w:eastAsia="Times New Roman" w:hAnsi="Times New Roman" w:cs="Times New Roman"/>
                <w:color w:val="000000"/>
                <w:sz w:val="28"/>
                <w:szCs w:val="28"/>
                <w:lang w:eastAsia="zh-CN"/>
              </w:rPr>
              <w:t xml:space="preserve"> под препятствия (большой и маленький стул)</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sz w:val="28"/>
                <w:szCs w:val="28"/>
                <w:lang w:eastAsia="zh-CN"/>
              </w:rPr>
            </w:pPr>
          </w:p>
        </w:tc>
      </w:tr>
      <w:tr w:rsidR="002D5B9E" w:rsidRPr="00A33F48" w:rsidTr="002D5B9E">
        <w:tblPrEx>
          <w:tblCellMar>
            <w:left w:w="40" w:type="dxa"/>
            <w:right w:w="40" w:type="dxa"/>
          </w:tblCellMar>
        </w:tblPrEx>
        <w:trPr>
          <w:gridAfter w:val="1"/>
          <w:wAfter w:w="6" w:type="dxa"/>
          <w:trHeight w:val="1411"/>
        </w:trPr>
        <w:tc>
          <w:tcPr>
            <w:tcW w:w="565" w:type="dxa"/>
            <w:gridSpan w:val="4"/>
            <w:tcBorders>
              <w:top w:val="single" w:sz="6" w:space="0" w:color="000000"/>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w:t>
            </w:r>
          </w:p>
        </w:tc>
        <w:tc>
          <w:tcPr>
            <w:tcW w:w="5367" w:type="dxa"/>
            <w:gridSpan w:val="4"/>
            <w:tcBorders>
              <w:top w:val="single" w:sz="6" w:space="0" w:color="000000"/>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Ходьба друг за другом с высоким подниманием коленей, на носочках (под украинскую народную мелодию в обр. Р. </w:t>
            </w:r>
            <w:proofErr w:type="spellStart"/>
            <w:r w:rsidRPr="00A33F48">
              <w:rPr>
                <w:rFonts w:ascii="Times New Roman" w:eastAsia="Times New Roman" w:hAnsi="Times New Roman" w:cs="Times New Roman"/>
                <w:color w:val="000000"/>
                <w:sz w:val="28"/>
                <w:szCs w:val="28"/>
                <w:lang w:eastAsia="zh-CN"/>
              </w:rPr>
              <w:t>Леденева</w:t>
            </w:r>
            <w:proofErr w:type="spellEnd"/>
            <w:r w:rsidRPr="00A33F48">
              <w:rPr>
                <w:rFonts w:ascii="Times New Roman" w:eastAsia="Times New Roman" w:hAnsi="Times New Roman" w:cs="Times New Roman"/>
                <w:color w:val="000000"/>
                <w:sz w:val="28"/>
                <w:szCs w:val="28"/>
                <w:lang w:eastAsia="zh-CN"/>
              </w:rPr>
              <w:t xml:space="preserve"> «Стукалка»).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Бег по периметру площадки, врассыпную.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Ходьба врассыпную.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Перестроение в круг.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ОРУ без предметов.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Лазание по гимнастической стенке.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w:t>
            </w:r>
            <w:proofErr w:type="spellStart"/>
            <w:r w:rsidRPr="00A33F48">
              <w:rPr>
                <w:rFonts w:ascii="Times New Roman" w:eastAsia="Times New Roman" w:hAnsi="Times New Roman" w:cs="Times New Roman"/>
                <w:color w:val="000000"/>
                <w:sz w:val="28"/>
                <w:szCs w:val="28"/>
                <w:lang w:eastAsia="zh-CN"/>
              </w:rPr>
              <w:t>Перелезание</w:t>
            </w:r>
            <w:proofErr w:type="spellEnd"/>
            <w:r w:rsidRPr="00A33F48">
              <w:rPr>
                <w:rFonts w:ascii="Times New Roman" w:eastAsia="Times New Roman" w:hAnsi="Times New Roman" w:cs="Times New Roman"/>
                <w:color w:val="000000"/>
                <w:sz w:val="28"/>
                <w:szCs w:val="28"/>
                <w:lang w:eastAsia="zh-CN"/>
              </w:rPr>
              <w:t xml:space="preserve"> через гимнастическую скамейку.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8. </w:t>
            </w:r>
            <w:proofErr w:type="spellStart"/>
            <w:r w:rsidRPr="00A33F48">
              <w:rPr>
                <w:rFonts w:ascii="Times New Roman" w:eastAsia="Times New Roman" w:hAnsi="Times New Roman" w:cs="Times New Roman"/>
                <w:color w:val="000000"/>
                <w:sz w:val="28"/>
                <w:szCs w:val="28"/>
                <w:lang w:eastAsia="zh-CN"/>
              </w:rPr>
              <w:t>Подлезание</w:t>
            </w:r>
            <w:proofErr w:type="spellEnd"/>
            <w:r w:rsidRPr="00A33F48">
              <w:rPr>
                <w:rFonts w:ascii="Times New Roman" w:eastAsia="Times New Roman" w:hAnsi="Times New Roman" w:cs="Times New Roman"/>
                <w:color w:val="000000"/>
                <w:sz w:val="28"/>
                <w:szCs w:val="28"/>
                <w:lang w:eastAsia="zh-CN"/>
              </w:rPr>
              <w:t xml:space="preserve"> под дугу высотой 40 см.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9. Подвижная игра «Целься вернее».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10. Пальчиковая гимнастика «Ладушки»</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tc>
        <w:tc>
          <w:tcPr>
            <w:tcW w:w="4244" w:type="dxa"/>
            <w:gridSpan w:val="2"/>
            <w:vMerge/>
            <w:tcBorders>
              <w:left w:val="single" w:sz="6" w:space="0" w:color="000000"/>
              <w:righ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p>
        </w:tc>
      </w:tr>
      <w:tr w:rsidR="002D5B9E" w:rsidRPr="00A33F48" w:rsidTr="002D5B9E">
        <w:tblPrEx>
          <w:tblCellMar>
            <w:left w:w="40" w:type="dxa"/>
            <w:right w:w="40" w:type="dxa"/>
          </w:tblCellMar>
        </w:tblPrEx>
        <w:trPr>
          <w:gridAfter w:val="1"/>
          <w:wAfter w:w="6" w:type="dxa"/>
          <w:trHeight w:val="1411"/>
        </w:trPr>
        <w:tc>
          <w:tcPr>
            <w:tcW w:w="565" w:type="dxa"/>
            <w:gridSpan w:val="4"/>
            <w:tcBorders>
              <w:top w:val="single" w:sz="6" w:space="0" w:color="000000"/>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w:t>
            </w:r>
          </w:p>
        </w:tc>
        <w:tc>
          <w:tcPr>
            <w:tcW w:w="5367" w:type="dxa"/>
            <w:gridSpan w:val="4"/>
            <w:tcBorders>
              <w:top w:val="single" w:sz="6" w:space="0" w:color="000000"/>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Ходьба друг за другом с высоким подниманием коленей, на носочках.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Бег по периметру площадки, врассыпную.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Ходьба врассыпную в сопровождении песни «Солнышко» (русская народная </w:t>
            </w:r>
            <w:r w:rsidRPr="00A33F48">
              <w:rPr>
                <w:rFonts w:ascii="Times New Roman" w:eastAsia="Times New Roman" w:hAnsi="Times New Roman" w:cs="Times New Roman"/>
                <w:color w:val="000000"/>
                <w:sz w:val="28"/>
                <w:szCs w:val="28"/>
                <w:lang w:eastAsia="zh-CN"/>
              </w:rPr>
              <w:lastRenderedPageBreak/>
              <w:t xml:space="preserve">мелодия в обр. М. Иорданского, слова народные).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Перестроение в круг.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ОРУ с султанчиками.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Прыжки в длину с места через «ручеек» шириной 20 см.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w:t>
            </w:r>
            <w:proofErr w:type="spellStart"/>
            <w:r w:rsidRPr="00A33F48">
              <w:rPr>
                <w:rFonts w:ascii="Times New Roman" w:eastAsia="Times New Roman" w:hAnsi="Times New Roman" w:cs="Times New Roman"/>
                <w:color w:val="000000"/>
                <w:sz w:val="28"/>
                <w:szCs w:val="28"/>
                <w:lang w:eastAsia="zh-CN"/>
              </w:rPr>
              <w:t>Подлезание</w:t>
            </w:r>
            <w:proofErr w:type="spellEnd"/>
            <w:r w:rsidRPr="00A33F48">
              <w:rPr>
                <w:rFonts w:ascii="Times New Roman" w:eastAsia="Times New Roman" w:hAnsi="Times New Roman" w:cs="Times New Roman"/>
                <w:color w:val="000000"/>
                <w:sz w:val="28"/>
                <w:szCs w:val="28"/>
                <w:lang w:eastAsia="zh-CN"/>
              </w:rPr>
              <w:t xml:space="preserve"> под дугу высотой 50 см, под дугу высотой 40 см.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8. </w:t>
            </w:r>
            <w:proofErr w:type="spellStart"/>
            <w:r w:rsidRPr="00A33F48">
              <w:rPr>
                <w:rFonts w:ascii="Times New Roman" w:eastAsia="Times New Roman" w:hAnsi="Times New Roman" w:cs="Times New Roman"/>
                <w:color w:val="000000"/>
                <w:sz w:val="28"/>
                <w:szCs w:val="28"/>
                <w:lang w:eastAsia="zh-CN"/>
              </w:rPr>
              <w:t>Перелезание</w:t>
            </w:r>
            <w:proofErr w:type="spellEnd"/>
            <w:r w:rsidRPr="00A33F48">
              <w:rPr>
                <w:rFonts w:ascii="Times New Roman" w:eastAsia="Times New Roman" w:hAnsi="Times New Roman" w:cs="Times New Roman"/>
                <w:color w:val="000000"/>
                <w:sz w:val="28"/>
                <w:szCs w:val="28"/>
                <w:lang w:eastAsia="zh-CN"/>
              </w:rPr>
              <w:t xml:space="preserve"> через гимнастическую скамейку.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9. Подвижная игра «Воробышки и автомобиль».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10. Словесно-двигательная игра «Наши уточки с утра...» с проговариванием одноименной русской народной </w:t>
            </w:r>
            <w:proofErr w:type="spellStart"/>
            <w:r w:rsidRPr="00A33F48">
              <w:rPr>
                <w:rFonts w:ascii="Times New Roman" w:eastAsia="Times New Roman" w:hAnsi="Times New Roman" w:cs="Times New Roman"/>
                <w:color w:val="000000"/>
                <w:sz w:val="28"/>
                <w:szCs w:val="28"/>
                <w:lang w:eastAsia="zh-CN"/>
              </w:rPr>
              <w:t>потешки</w:t>
            </w:r>
            <w:proofErr w:type="spellEnd"/>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tc>
        <w:tc>
          <w:tcPr>
            <w:tcW w:w="4244" w:type="dxa"/>
            <w:gridSpan w:val="2"/>
            <w:vMerge/>
            <w:tcBorders>
              <w:left w:val="single" w:sz="6" w:space="0" w:color="000000"/>
              <w:bottom w:val="single" w:sz="6" w:space="0" w:color="000000"/>
              <w:righ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p>
        </w:tc>
      </w:tr>
      <w:tr w:rsidR="002D5B9E" w:rsidRPr="00A33F48" w:rsidTr="002D5B9E">
        <w:tblPrEx>
          <w:tblCellMar>
            <w:left w:w="40" w:type="dxa"/>
            <w:right w:w="40" w:type="dxa"/>
          </w:tblCellMar>
        </w:tblPrEx>
        <w:trPr>
          <w:gridAfter w:val="1"/>
          <w:wAfter w:w="6" w:type="dxa"/>
          <w:trHeight w:val="298"/>
        </w:trPr>
        <w:tc>
          <w:tcPr>
            <w:tcW w:w="10176" w:type="dxa"/>
            <w:gridSpan w:val="10"/>
            <w:tcBorders>
              <w:top w:val="single" w:sz="6" w:space="0" w:color="000000"/>
              <w:left w:val="single" w:sz="6" w:space="0" w:color="000000"/>
              <w:bottom w:val="single" w:sz="6" w:space="0" w:color="000000"/>
              <w:righ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b/>
                <w:color w:val="000000"/>
                <w:sz w:val="28"/>
                <w:szCs w:val="28"/>
                <w:lang w:eastAsia="zh-CN"/>
              </w:rPr>
            </w:pPr>
            <w:r w:rsidRPr="00A33F48">
              <w:rPr>
                <w:rFonts w:ascii="Times New Roman" w:eastAsia="Times New Roman" w:hAnsi="Times New Roman" w:cs="Times New Roman"/>
                <w:b/>
                <w:color w:val="000000"/>
                <w:sz w:val="28"/>
                <w:szCs w:val="28"/>
                <w:lang w:eastAsia="zh-CN"/>
              </w:rPr>
              <w:lastRenderedPageBreak/>
              <w:t>3-я неделя</w:t>
            </w:r>
          </w:p>
        </w:tc>
      </w:tr>
      <w:tr w:rsidR="002D5B9E" w:rsidRPr="00A33F48" w:rsidTr="002D5B9E">
        <w:tblPrEx>
          <w:tblCellMar>
            <w:left w:w="40" w:type="dxa"/>
            <w:right w:w="40" w:type="dxa"/>
          </w:tblCellMar>
        </w:tblPrEx>
        <w:trPr>
          <w:gridAfter w:val="1"/>
          <w:wAfter w:w="6" w:type="dxa"/>
          <w:trHeight w:val="2880"/>
        </w:trPr>
        <w:tc>
          <w:tcPr>
            <w:tcW w:w="565" w:type="dxa"/>
            <w:gridSpan w:val="4"/>
            <w:tcBorders>
              <w:top w:val="single" w:sz="6" w:space="0" w:color="000000"/>
              <w:left w:val="single" w:sz="6" w:space="0" w:color="000000"/>
              <w:bottom w:val="nil"/>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7</w:t>
            </w:r>
          </w:p>
        </w:tc>
        <w:tc>
          <w:tcPr>
            <w:tcW w:w="5367" w:type="dxa"/>
            <w:gridSpan w:val="4"/>
            <w:tcBorders>
              <w:top w:val="single" w:sz="6" w:space="0" w:color="000000"/>
              <w:left w:val="single" w:sz="6" w:space="0" w:color="000000"/>
              <w:bottom w:val="nil"/>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Ходьба друг за другом с высоким подниманием коленей, на носочках.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Бег по краю площадки, врассыпную.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Ходьба врассыпную.</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Перестроение в круг; музыкально-ритмическая импровизация под музыку П. И. Чайковского «Апрель».</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ОРУ без предметов.</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Лазание по гимнастической стенке.</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7. Ходьба через палки, расположенные на досках, лежащих на полу.</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8. Бросание маленького мяча вдаль от плеча одной рукой.</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9. Словесно-двигательная игра «Заинька, походи...» с проговариванием одноименной </w:t>
            </w:r>
            <w:proofErr w:type="spellStart"/>
            <w:r w:rsidRPr="00A33F48">
              <w:rPr>
                <w:rFonts w:ascii="Times New Roman" w:eastAsia="Times New Roman" w:hAnsi="Times New Roman" w:cs="Times New Roman"/>
                <w:color w:val="000000"/>
                <w:sz w:val="28"/>
                <w:szCs w:val="28"/>
                <w:lang w:eastAsia="zh-CN"/>
              </w:rPr>
              <w:t>потешки</w:t>
            </w:r>
            <w:proofErr w:type="spellEnd"/>
            <w:r w:rsidRPr="00A33F48">
              <w:rPr>
                <w:rFonts w:ascii="Times New Roman" w:eastAsia="Times New Roman" w:hAnsi="Times New Roman" w:cs="Times New Roman"/>
                <w:color w:val="000000"/>
                <w:sz w:val="28"/>
                <w:szCs w:val="28"/>
                <w:lang w:eastAsia="zh-CN"/>
              </w:rPr>
              <w:t>.</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10. Дыхательное упражнение «Надуем шарик»</w:t>
            </w:r>
          </w:p>
        </w:tc>
        <w:tc>
          <w:tcPr>
            <w:tcW w:w="4244" w:type="dxa"/>
            <w:gridSpan w:val="2"/>
            <w:vMerge w:val="restart"/>
            <w:tcBorders>
              <w:top w:val="single" w:sz="6" w:space="0" w:color="000000"/>
              <w:left w:val="single" w:sz="6" w:space="0" w:color="000000"/>
              <w:bottom w:val="nil"/>
              <w:righ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Чтение и инсценировка стихотворения Г. Сапгира «Кошка».</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Выполнение </w:t>
            </w:r>
            <w:proofErr w:type="spellStart"/>
            <w:r w:rsidRPr="00A33F48">
              <w:rPr>
                <w:rFonts w:ascii="Times New Roman" w:eastAsia="Times New Roman" w:hAnsi="Times New Roman" w:cs="Times New Roman"/>
                <w:color w:val="000000"/>
                <w:sz w:val="28"/>
                <w:szCs w:val="28"/>
                <w:lang w:eastAsia="zh-CN"/>
              </w:rPr>
              <w:t>упражне</w:t>
            </w:r>
            <w:proofErr w:type="spellEnd"/>
            <w:r w:rsidRPr="00A33F48">
              <w:rPr>
                <w:rFonts w:ascii="Times New Roman" w:eastAsia="Times New Roman" w:hAnsi="Times New Roman" w:cs="Times New Roman"/>
                <w:color w:val="000000"/>
                <w:sz w:val="28"/>
                <w:szCs w:val="28"/>
                <w:lang w:eastAsia="zh-CN"/>
              </w:rPr>
              <w:t>-</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spellStart"/>
            <w:proofErr w:type="gramStart"/>
            <w:r w:rsidRPr="00A33F48">
              <w:rPr>
                <w:rFonts w:ascii="Times New Roman" w:eastAsia="Times New Roman" w:hAnsi="Times New Roman" w:cs="Times New Roman"/>
                <w:color w:val="000000"/>
                <w:sz w:val="28"/>
                <w:szCs w:val="28"/>
                <w:lang w:eastAsia="zh-CN"/>
              </w:rPr>
              <w:t>ний</w:t>
            </w:r>
            <w:proofErr w:type="spellEnd"/>
            <w:proofErr w:type="gramEnd"/>
            <w:r w:rsidRPr="00A33F48">
              <w:rPr>
                <w:rFonts w:ascii="Times New Roman" w:eastAsia="Times New Roman" w:hAnsi="Times New Roman" w:cs="Times New Roman"/>
                <w:color w:val="000000"/>
                <w:sz w:val="28"/>
                <w:szCs w:val="28"/>
                <w:lang w:eastAsia="zh-CN"/>
              </w:rPr>
              <w:t xml:space="preserve"> для пальцев: «</w:t>
            </w:r>
            <w:proofErr w:type="spellStart"/>
            <w:r w:rsidRPr="00A33F48">
              <w:rPr>
                <w:rFonts w:ascii="Times New Roman" w:eastAsia="Times New Roman" w:hAnsi="Times New Roman" w:cs="Times New Roman"/>
                <w:color w:val="000000"/>
                <w:sz w:val="28"/>
                <w:szCs w:val="28"/>
                <w:lang w:eastAsia="zh-CN"/>
              </w:rPr>
              <w:t>Кулач</w:t>
            </w:r>
            <w:proofErr w:type="spellEnd"/>
            <w:r w:rsidRPr="00A33F48">
              <w:rPr>
                <w:rFonts w:ascii="Times New Roman" w:eastAsia="Times New Roman" w:hAnsi="Times New Roman" w:cs="Times New Roman"/>
                <w:color w:val="000000"/>
                <w:sz w:val="28"/>
                <w:szCs w:val="28"/>
                <w:lang w:eastAsia="zh-CN"/>
              </w:rPr>
              <w:t>-</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spellStart"/>
            <w:proofErr w:type="gramStart"/>
            <w:r w:rsidRPr="00A33F48">
              <w:rPr>
                <w:rFonts w:ascii="Times New Roman" w:eastAsia="Times New Roman" w:hAnsi="Times New Roman" w:cs="Times New Roman"/>
                <w:color w:val="000000"/>
                <w:sz w:val="28"/>
                <w:szCs w:val="28"/>
                <w:lang w:eastAsia="zh-CN"/>
              </w:rPr>
              <w:t>ки</w:t>
            </w:r>
            <w:proofErr w:type="spellEnd"/>
            <w:proofErr w:type="gramEnd"/>
            <w:r w:rsidRPr="00A33F48">
              <w:rPr>
                <w:rFonts w:ascii="Times New Roman" w:eastAsia="Times New Roman" w:hAnsi="Times New Roman" w:cs="Times New Roman"/>
                <w:color w:val="000000"/>
                <w:sz w:val="28"/>
                <w:szCs w:val="28"/>
                <w:lang w:eastAsia="zh-CN"/>
              </w:rPr>
              <w:t>», «Встряхивание»,</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«Пальчики здороваются»,</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«Массаж пальцев», «Счет</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пальцев</w:t>
            </w:r>
            <w:proofErr w:type="gramEnd"/>
            <w:r w:rsidRPr="00A33F48">
              <w:rPr>
                <w:rFonts w:ascii="Times New Roman" w:eastAsia="Times New Roman" w:hAnsi="Times New Roman" w:cs="Times New Roman"/>
                <w:color w:val="000000"/>
                <w:sz w:val="28"/>
                <w:szCs w:val="28"/>
                <w:lang w:eastAsia="zh-CN"/>
              </w:rPr>
              <w:t>».</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Беседа-рассуждение</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«Зачем нужны ноги?».</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Дидактическая игра</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«Чудесный мешочек».</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Игра-забава «Зайчики</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пляшут</w:t>
            </w:r>
            <w:proofErr w:type="gramEnd"/>
            <w:r w:rsidRPr="00A33F48">
              <w:rPr>
                <w:rFonts w:ascii="Times New Roman" w:eastAsia="Times New Roman" w:hAnsi="Times New Roman" w:cs="Times New Roman"/>
                <w:color w:val="000000"/>
                <w:sz w:val="28"/>
                <w:szCs w:val="28"/>
                <w:lang w:eastAsia="zh-CN"/>
              </w:rPr>
              <w:t>».</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Игровая ситуация «Ку-</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spellStart"/>
            <w:proofErr w:type="gramStart"/>
            <w:r w:rsidRPr="00A33F48">
              <w:rPr>
                <w:rFonts w:ascii="Times New Roman" w:eastAsia="Times New Roman" w:hAnsi="Times New Roman" w:cs="Times New Roman"/>
                <w:color w:val="000000"/>
                <w:sz w:val="28"/>
                <w:szCs w:val="28"/>
                <w:lang w:eastAsia="zh-CN"/>
              </w:rPr>
              <w:t>пание</w:t>
            </w:r>
            <w:proofErr w:type="spellEnd"/>
            <w:proofErr w:type="gramEnd"/>
            <w:r w:rsidRPr="00A33F48">
              <w:rPr>
                <w:rFonts w:ascii="Times New Roman" w:eastAsia="Times New Roman" w:hAnsi="Times New Roman" w:cs="Times New Roman"/>
                <w:color w:val="000000"/>
                <w:sz w:val="28"/>
                <w:szCs w:val="28"/>
                <w:lang w:eastAsia="zh-CN"/>
              </w:rPr>
              <w:t xml:space="preserve"> куклы Кати».</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Гимнастика для </w:t>
            </w:r>
            <w:proofErr w:type="spellStart"/>
            <w:r w:rsidRPr="00A33F48">
              <w:rPr>
                <w:rFonts w:ascii="Times New Roman" w:eastAsia="Times New Roman" w:hAnsi="Times New Roman" w:cs="Times New Roman"/>
                <w:color w:val="000000"/>
                <w:sz w:val="28"/>
                <w:szCs w:val="28"/>
                <w:lang w:eastAsia="zh-CN"/>
              </w:rPr>
              <w:t>языч</w:t>
            </w:r>
            <w:proofErr w:type="spellEnd"/>
            <w:r w:rsidRPr="00A33F48">
              <w:rPr>
                <w:rFonts w:ascii="Times New Roman" w:eastAsia="Times New Roman" w:hAnsi="Times New Roman" w:cs="Times New Roman"/>
                <w:color w:val="000000"/>
                <w:sz w:val="28"/>
                <w:szCs w:val="28"/>
                <w:lang w:eastAsia="zh-CN"/>
              </w:rPr>
              <w:t>-</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ка</w:t>
            </w:r>
            <w:proofErr w:type="gramEnd"/>
            <w:r w:rsidRPr="00A33F48">
              <w:rPr>
                <w:rFonts w:ascii="Times New Roman" w:eastAsia="Times New Roman" w:hAnsi="Times New Roman" w:cs="Times New Roman"/>
                <w:color w:val="000000"/>
                <w:sz w:val="28"/>
                <w:szCs w:val="28"/>
                <w:lang w:eastAsia="zh-CN"/>
              </w:rPr>
              <w:t xml:space="preserve">: «Непослушный </w:t>
            </w:r>
            <w:proofErr w:type="spellStart"/>
            <w:r w:rsidRPr="00A33F48">
              <w:rPr>
                <w:rFonts w:ascii="Times New Roman" w:eastAsia="Times New Roman" w:hAnsi="Times New Roman" w:cs="Times New Roman"/>
                <w:color w:val="000000"/>
                <w:sz w:val="28"/>
                <w:szCs w:val="28"/>
                <w:lang w:eastAsia="zh-CN"/>
              </w:rPr>
              <w:t>язы</w:t>
            </w:r>
            <w:proofErr w:type="spellEnd"/>
            <w:r w:rsidRPr="00A33F48">
              <w:rPr>
                <w:rFonts w:ascii="Times New Roman" w:eastAsia="Times New Roman" w:hAnsi="Times New Roman" w:cs="Times New Roman"/>
                <w:color w:val="000000"/>
                <w:sz w:val="28"/>
                <w:szCs w:val="28"/>
                <w:lang w:eastAsia="zh-CN"/>
              </w:rPr>
              <w:t>-</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spellStart"/>
            <w:proofErr w:type="gramStart"/>
            <w:r w:rsidRPr="00A33F48">
              <w:rPr>
                <w:rFonts w:ascii="Times New Roman" w:eastAsia="Times New Roman" w:hAnsi="Times New Roman" w:cs="Times New Roman"/>
                <w:color w:val="000000"/>
                <w:sz w:val="28"/>
                <w:szCs w:val="28"/>
                <w:lang w:eastAsia="zh-CN"/>
              </w:rPr>
              <w:t>чок</w:t>
            </w:r>
            <w:proofErr w:type="spellEnd"/>
            <w:proofErr w:type="gramEnd"/>
            <w:r w:rsidRPr="00A33F48">
              <w:rPr>
                <w:rFonts w:ascii="Times New Roman" w:eastAsia="Times New Roman" w:hAnsi="Times New Roman" w:cs="Times New Roman"/>
                <w:color w:val="000000"/>
                <w:sz w:val="28"/>
                <w:szCs w:val="28"/>
                <w:lang w:eastAsia="zh-CN"/>
              </w:rPr>
              <w:t>» (покусать язык),</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«Вкусное варенье» (</w:t>
            </w:r>
            <w:proofErr w:type="spellStart"/>
            <w:r w:rsidRPr="00A33F48">
              <w:rPr>
                <w:rFonts w:ascii="Times New Roman" w:eastAsia="Times New Roman" w:hAnsi="Times New Roman" w:cs="Times New Roman"/>
                <w:color w:val="000000"/>
                <w:sz w:val="28"/>
                <w:szCs w:val="28"/>
                <w:lang w:eastAsia="zh-CN"/>
              </w:rPr>
              <w:t>обли</w:t>
            </w:r>
            <w:proofErr w:type="spellEnd"/>
            <w:r w:rsidRPr="00A33F48">
              <w:rPr>
                <w:rFonts w:ascii="Times New Roman" w:eastAsia="Times New Roman" w:hAnsi="Times New Roman" w:cs="Times New Roman"/>
                <w:color w:val="000000"/>
                <w:sz w:val="28"/>
                <w:szCs w:val="28"/>
                <w:lang w:eastAsia="zh-CN"/>
              </w:rPr>
              <w:t>-</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spellStart"/>
            <w:proofErr w:type="gramStart"/>
            <w:r w:rsidRPr="00A33F48">
              <w:rPr>
                <w:rFonts w:ascii="Times New Roman" w:eastAsia="Times New Roman" w:hAnsi="Times New Roman" w:cs="Times New Roman"/>
                <w:color w:val="000000"/>
                <w:sz w:val="28"/>
                <w:szCs w:val="28"/>
                <w:lang w:eastAsia="zh-CN"/>
              </w:rPr>
              <w:t>зать</w:t>
            </w:r>
            <w:proofErr w:type="spellEnd"/>
            <w:proofErr w:type="gramEnd"/>
            <w:r w:rsidRPr="00A33F48">
              <w:rPr>
                <w:rFonts w:ascii="Times New Roman" w:eastAsia="Times New Roman" w:hAnsi="Times New Roman" w:cs="Times New Roman"/>
                <w:color w:val="000000"/>
                <w:sz w:val="28"/>
                <w:szCs w:val="28"/>
                <w:lang w:eastAsia="zh-CN"/>
              </w:rPr>
              <w:t xml:space="preserve"> широким языком</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верхнюю</w:t>
            </w:r>
            <w:proofErr w:type="gramEnd"/>
            <w:r w:rsidRPr="00A33F48">
              <w:rPr>
                <w:rFonts w:ascii="Times New Roman" w:eastAsia="Times New Roman" w:hAnsi="Times New Roman" w:cs="Times New Roman"/>
                <w:color w:val="000000"/>
                <w:sz w:val="28"/>
                <w:szCs w:val="28"/>
                <w:lang w:eastAsia="zh-CN"/>
              </w:rPr>
              <w:t xml:space="preserve"> губу).</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8. Лазание по </w:t>
            </w:r>
            <w:proofErr w:type="spellStart"/>
            <w:r w:rsidRPr="00A33F48">
              <w:rPr>
                <w:rFonts w:ascii="Times New Roman" w:eastAsia="Times New Roman" w:hAnsi="Times New Roman" w:cs="Times New Roman"/>
                <w:color w:val="000000"/>
                <w:sz w:val="28"/>
                <w:szCs w:val="28"/>
                <w:lang w:eastAsia="zh-CN"/>
              </w:rPr>
              <w:t>гимнасти</w:t>
            </w:r>
            <w:proofErr w:type="spellEnd"/>
            <w:r w:rsidRPr="00A33F48">
              <w:rPr>
                <w:rFonts w:ascii="Times New Roman" w:eastAsia="Times New Roman" w:hAnsi="Times New Roman" w:cs="Times New Roman"/>
                <w:color w:val="000000"/>
                <w:sz w:val="28"/>
                <w:szCs w:val="28"/>
                <w:lang w:eastAsia="zh-CN"/>
              </w:rPr>
              <w:t>-</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ческой</w:t>
            </w:r>
            <w:proofErr w:type="gramEnd"/>
            <w:r w:rsidRPr="00A33F48">
              <w:rPr>
                <w:rFonts w:ascii="Times New Roman" w:eastAsia="Times New Roman" w:hAnsi="Times New Roman" w:cs="Times New Roman"/>
                <w:color w:val="000000"/>
                <w:sz w:val="28"/>
                <w:szCs w:val="28"/>
                <w:lang w:eastAsia="zh-CN"/>
              </w:rPr>
              <w:t xml:space="preserve"> стенке (4-6 ступе-</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ней</w:t>
            </w:r>
            <w:proofErr w:type="gramEnd"/>
            <w:r w:rsidRPr="00A33F48">
              <w:rPr>
                <w:rFonts w:ascii="Times New Roman" w:eastAsia="Times New Roman" w:hAnsi="Times New Roman" w:cs="Times New Roman"/>
                <w:color w:val="000000"/>
                <w:sz w:val="28"/>
                <w:szCs w:val="28"/>
                <w:lang w:eastAsia="zh-CN"/>
              </w:rPr>
              <w:t>), бросание и ловля</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большого</w:t>
            </w:r>
            <w:proofErr w:type="gramEnd"/>
            <w:r w:rsidRPr="00A33F48">
              <w:rPr>
                <w:rFonts w:ascii="Times New Roman" w:eastAsia="Times New Roman" w:hAnsi="Times New Roman" w:cs="Times New Roman"/>
                <w:color w:val="000000"/>
                <w:sz w:val="28"/>
                <w:szCs w:val="28"/>
                <w:lang w:eastAsia="zh-CN"/>
              </w:rPr>
              <w:t xml:space="preserve"> и малого мячей</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w:t>
            </w:r>
            <w:proofErr w:type="gramStart"/>
            <w:r w:rsidRPr="00A33F48">
              <w:rPr>
                <w:rFonts w:ascii="Times New Roman" w:eastAsia="Times New Roman" w:hAnsi="Times New Roman" w:cs="Times New Roman"/>
                <w:color w:val="000000"/>
                <w:sz w:val="28"/>
                <w:szCs w:val="28"/>
                <w:lang w:eastAsia="zh-CN"/>
              </w:rPr>
              <w:t>уточнить</w:t>
            </w:r>
            <w:proofErr w:type="gramEnd"/>
            <w:r w:rsidRPr="00A33F48">
              <w:rPr>
                <w:rFonts w:ascii="Times New Roman" w:eastAsia="Times New Roman" w:hAnsi="Times New Roman" w:cs="Times New Roman"/>
                <w:color w:val="000000"/>
                <w:sz w:val="28"/>
                <w:szCs w:val="28"/>
                <w:lang w:eastAsia="zh-CN"/>
              </w:rPr>
              <w:t xml:space="preserve"> у детей вели-</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чину</w:t>
            </w:r>
            <w:proofErr w:type="gramEnd"/>
            <w:r w:rsidRPr="00A33F48">
              <w:rPr>
                <w:rFonts w:ascii="Times New Roman" w:eastAsia="Times New Roman" w:hAnsi="Times New Roman" w:cs="Times New Roman"/>
                <w:color w:val="000000"/>
                <w:sz w:val="28"/>
                <w:szCs w:val="28"/>
                <w:lang w:eastAsia="zh-CN"/>
              </w:rPr>
              <w:t xml:space="preserve"> мячей, какой мяч</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удобнее</w:t>
            </w:r>
            <w:proofErr w:type="gramEnd"/>
            <w:r w:rsidRPr="00A33F48">
              <w:rPr>
                <w:rFonts w:ascii="Times New Roman" w:eastAsia="Times New Roman" w:hAnsi="Times New Roman" w:cs="Times New Roman"/>
                <w:color w:val="000000"/>
                <w:sz w:val="28"/>
                <w:szCs w:val="28"/>
                <w:lang w:eastAsia="zh-CN"/>
              </w:rPr>
              <w:t xml:space="preserve"> держать в руках)</w:t>
            </w:r>
          </w:p>
        </w:tc>
      </w:tr>
      <w:tr w:rsidR="002D5B9E" w:rsidRPr="00A33F48" w:rsidTr="002D5B9E">
        <w:tblPrEx>
          <w:tblCellMar>
            <w:left w:w="40" w:type="dxa"/>
            <w:right w:w="40" w:type="dxa"/>
          </w:tblCellMar>
        </w:tblPrEx>
        <w:trPr>
          <w:gridAfter w:val="1"/>
          <w:wAfter w:w="6" w:type="dxa"/>
          <w:trHeight w:val="2580"/>
        </w:trPr>
        <w:tc>
          <w:tcPr>
            <w:tcW w:w="565" w:type="dxa"/>
            <w:gridSpan w:val="4"/>
            <w:tcBorders>
              <w:top w:val="single" w:sz="6" w:space="0" w:color="000000"/>
              <w:left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bCs/>
                <w:color w:val="000000"/>
                <w:sz w:val="28"/>
                <w:szCs w:val="28"/>
                <w:lang w:eastAsia="zh-CN"/>
              </w:rPr>
            </w:pPr>
            <w:r w:rsidRPr="00A33F48">
              <w:rPr>
                <w:rFonts w:ascii="Times New Roman" w:eastAsia="Times New Roman" w:hAnsi="Times New Roman" w:cs="Times New Roman"/>
                <w:bCs/>
                <w:color w:val="000000"/>
                <w:sz w:val="28"/>
                <w:szCs w:val="28"/>
                <w:lang w:eastAsia="zh-CN"/>
              </w:rPr>
              <w:t>8</w:t>
            </w:r>
          </w:p>
        </w:tc>
        <w:tc>
          <w:tcPr>
            <w:tcW w:w="5367" w:type="dxa"/>
            <w:gridSpan w:val="4"/>
            <w:tcBorders>
              <w:top w:val="single" w:sz="6" w:space="0" w:color="000000"/>
              <w:lef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Ходьба друг за другом с высоким подниманием коленей, на носочках.</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Бег по краю площадки, врассыпную.</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Ходьба врассыпную.</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Перестроение в круг.</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ОРУ с малым мячом (уточнить у детей величину, цвет, форму мяча).</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Прыжки вверх до игрушки, подвешенной на 10-15 см выше вытянутой руки ребенка.</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 xml:space="preserve">7. </w:t>
            </w:r>
            <w:proofErr w:type="spellStart"/>
            <w:r w:rsidRPr="00A33F48">
              <w:rPr>
                <w:rFonts w:ascii="Times New Roman" w:eastAsia="Times New Roman" w:hAnsi="Times New Roman" w:cs="Times New Roman"/>
                <w:color w:val="000000"/>
                <w:sz w:val="28"/>
                <w:szCs w:val="28"/>
                <w:lang w:eastAsia="zh-CN"/>
              </w:rPr>
              <w:t>Подлезание</w:t>
            </w:r>
            <w:proofErr w:type="spellEnd"/>
            <w:r w:rsidRPr="00A33F48">
              <w:rPr>
                <w:rFonts w:ascii="Times New Roman" w:eastAsia="Times New Roman" w:hAnsi="Times New Roman" w:cs="Times New Roman"/>
                <w:color w:val="000000"/>
                <w:sz w:val="28"/>
                <w:szCs w:val="28"/>
                <w:lang w:eastAsia="zh-CN"/>
              </w:rPr>
              <w:t xml:space="preserve"> поочередно под дуги высотой 50 см, 40 см, под шнур 30 см.</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8. Подвижная игра «Перешагни через палку».</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9. Игра средней подвижности «К куклам в гости мы идем»</w:t>
            </w:r>
          </w:p>
        </w:tc>
        <w:tc>
          <w:tcPr>
            <w:tcW w:w="4244" w:type="dxa"/>
            <w:gridSpan w:val="2"/>
            <w:vMerge/>
            <w:tcBorders>
              <w:left w:val="single" w:sz="6" w:space="0" w:color="000000"/>
              <w:righ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2D5B9E" w:rsidRPr="00A33F48" w:rsidTr="002D5B9E">
        <w:tblPrEx>
          <w:tblCellMar>
            <w:left w:w="40" w:type="dxa"/>
            <w:right w:w="40" w:type="dxa"/>
          </w:tblCellMar>
        </w:tblPrEx>
        <w:trPr>
          <w:gridAfter w:val="1"/>
          <w:wAfter w:w="6" w:type="dxa"/>
          <w:trHeight w:val="3105"/>
        </w:trPr>
        <w:tc>
          <w:tcPr>
            <w:tcW w:w="565" w:type="dxa"/>
            <w:gridSpan w:val="4"/>
            <w:tcBorders>
              <w:top w:val="single" w:sz="6" w:space="0" w:color="000000"/>
              <w:left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bCs/>
                <w:color w:val="000000"/>
                <w:sz w:val="28"/>
                <w:szCs w:val="28"/>
                <w:lang w:eastAsia="zh-CN"/>
              </w:rPr>
            </w:pPr>
            <w:r w:rsidRPr="00A33F48">
              <w:rPr>
                <w:rFonts w:ascii="Times New Roman" w:eastAsia="Times New Roman" w:hAnsi="Times New Roman" w:cs="Times New Roman"/>
                <w:bCs/>
                <w:color w:val="000000"/>
                <w:sz w:val="28"/>
                <w:szCs w:val="28"/>
                <w:lang w:eastAsia="zh-CN"/>
              </w:rPr>
              <w:lastRenderedPageBreak/>
              <w:t>9</w:t>
            </w:r>
          </w:p>
        </w:tc>
        <w:tc>
          <w:tcPr>
            <w:tcW w:w="5367" w:type="dxa"/>
            <w:gridSpan w:val="4"/>
            <w:tcBorders>
              <w:top w:val="single" w:sz="6" w:space="0" w:color="000000"/>
              <w:lef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Ходьба с обхождением предметов.</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Инсценировка считалки: </w:t>
            </w:r>
          </w:p>
          <w:p w:rsidR="002D5B9E" w:rsidRPr="00A33F48" w:rsidRDefault="002D5B9E" w:rsidP="00A33F48">
            <w:pPr>
              <w:shd w:val="clear" w:color="auto" w:fill="FFFFFF"/>
              <w:suppressAutoHyphens/>
              <w:autoSpaceDE w:val="0"/>
              <w:spacing w:after="0" w:line="240" w:lineRule="auto"/>
              <w:ind w:firstLine="527"/>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На скамейке у окошка </w:t>
            </w:r>
          </w:p>
          <w:p w:rsidR="002D5B9E" w:rsidRPr="00A33F48" w:rsidRDefault="002D5B9E" w:rsidP="00A33F48">
            <w:pPr>
              <w:shd w:val="clear" w:color="auto" w:fill="FFFFFF"/>
              <w:suppressAutoHyphens/>
              <w:autoSpaceDE w:val="0"/>
              <w:spacing w:after="0" w:line="240" w:lineRule="auto"/>
              <w:ind w:firstLine="527"/>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Кошка, глазки открывай,</w:t>
            </w:r>
          </w:p>
          <w:p w:rsidR="002D5B9E" w:rsidRPr="00A33F48" w:rsidRDefault="002D5B9E" w:rsidP="00A33F48">
            <w:pPr>
              <w:shd w:val="clear" w:color="auto" w:fill="FFFFFF"/>
              <w:suppressAutoHyphens/>
              <w:autoSpaceDE w:val="0"/>
              <w:spacing w:after="0" w:line="240" w:lineRule="auto"/>
              <w:ind w:firstLine="527"/>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Улеглась и дремлет кошка.</w:t>
            </w:r>
          </w:p>
          <w:p w:rsidR="002D5B9E" w:rsidRPr="00A33F48" w:rsidRDefault="002D5B9E" w:rsidP="00A33F48">
            <w:pPr>
              <w:shd w:val="clear" w:color="auto" w:fill="FFFFFF"/>
              <w:suppressAutoHyphens/>
              <w:autoSpaceDE w:val="0"/>
              <w:spacing w:after="0" w:line="240" w:lineRule="auto"/>
              <w:ind w:firstLine="527"/>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День зарядкой начинай.</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Бег в колонне по одному.</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ОРУ с погремушками.</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Ходьба по гимнастической скамейке.</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Ползание на четвереньках по прямой (расстояние 3-4 м).</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7. Бросание мяча через сетку, натянутую на уровне роста ребенка.</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8. Подвижная игра (на развитие ориентировки в пространстве) «Найди флажок»</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tc>
        <w:tc>
          <w:tcPr>
            <w:tcW w:w="4244" w:type="dxa"/>
            <w:gridSpan w:val="2"/>
            <w:vMerge/>
            <w:tcBorders>
              <w:left w:val="single" w:sz="6" w:space="0" w:color="000000"/>
              <w:righ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2D5B9E" w:rsidRPr="00A33F48" w:rsidTr="002D5B9E">
        <w:tblPrEx>
          <w:tblCellMar>
            <w:left w:w="40" w:type="dxa"/>
            <w:right w:w="40" w:type="dxa"/>
          </w:tblCellMar>
        </w:tblPrEx>
        <w:trPr>
          <w:gridAfter w:val="1"/>
          <w:wAfter w:w="6" w:type="dxa"/>
          <w:trHeight w:val="288"/>
        </w:trPr>
        <w:tc>
          <w:tcPr>
            <w:tcW w:w="10176" w:type="dxa"/>
            <w:gridSpan w:val="10"/>
            <w:tcBorders>
              <w:top w:val="single" w:sz="6" w:space="0" w:color="000000"/>
              <w:left w:val="single" w:sz="6" w:space="0" w:color="000000"/>
              <w:bottom w:val="single" w:sz="6" w:space="0" w:color="000000"/>
              <w:righ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b/>
                <w:bCs/>
                <w:color w:val="000000"/>
                <w:sz w:val="28"/>
                <w:szCs w:val="28"/>
                <w:lang w:eastAsia="zh-CN"/>
              </w:rPr>
            </w:pPr>
            <w:r w:rsidRPr="00A33F48">
              <w:rPr>
                <w:rFonts w:ascii="Times New Roman" w:eastAsia="Times New Roman" w:hAnsi="Times New Roman" w:cs="Times New Roman"/>
                <w:b/>
                <w:bCs/>
                <w:color w:val="000000"/>
                <w:sz w:val="28"/>
                <w:szCs w:val="28"/>
                <w:lang w:eastAsia="zh-CN"/>
              </w:rPr>
              <w:t>4-я неделя</w:t>
            </w:r>
          </w:p>
        </w:tc>
      </w:tr>
      <w:tr w:rsidR="002D5B9E" w:rsidRPr="00A33F48" w:rsidTr="002D5B9E">
        <w:tblPrEx>
          <w:tblCellMar>
            <w:left w:w="40" w:type="dxa"/>
            <w:right w:w="40" w:type="dxa"/>
          </w:tblCellMar>
        </w:tblPrEx>
        <w:trPr>
          <w:gridAfter w:val="1"/>
          <w:wAfter w:w="6" w:type="dxa"/>
          <w:trHeight w:val="2325"/>
        </w:trPr>
        <w:tc>
          <w:tcPr>
            <w:tcW w:w="565" w:type="dxa"/>
            <w:gridSpan w:val="4"/>
            <w:tcBorders>
              <w:top w:val="single" w:sz="6" w:space="0" w:color="000000"/>
              <w:left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10</w:t>
            </w:r>
          </w:p>
        </w:tc>
        <w:tc>
          <w:tcPr>
            <w:tcW w:w="5367" w:type="dxa"/>
            <w:gridSpan w:val="4"/>
            <w:tcBorders>
              <w:top w:val="single" w:sz="6" w:space="0" w:color="000000"/>
              <w:lef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Ходьба приставным шагом вперед.</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Бег друг за другом.</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ОРУ с шишками.</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Игра средней подвижности «Зайка серенький сидит».</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Лазание по гимнастической стенке вверх и вниз (высота 1,5 м) удобным способом.</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Метание набивных мешочков правой и левой рукой.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Оздоровительная ходьба: по ребристой доске, перешагивание через палки, лежащие на полу, ходьба на пятках, «змейкой», боком приставным шагом, </w:t>
            </w:r>
            <w:proofErr w:type="spellStart"/>
            <w:r w:rsidRPr="00A33F48">
              <w:rPr>
                <w:rFonts w:ascii="Times New Roman" w:eastAsia="Times New Roman" w:hAnsi="Times New Roman" w:cs="Times New Roman"/>
                <w:color w:val="000000"/>
                <w:sz w:val="28"/>
                <w:szCs w:val="28"/>
                <w:lang w:eastAsia="zh-CN"/>
              </w:rPr>
              <w:t>проползание</w:t>
            </w:r>
            <w:proofErr w:type="spellEnd"/>
            <w:r w:rsidRPr="00A33F48">
              <w:rPr>
                <w:rFonts w:ascii="Times New Roman" w:eastAsia="Times New Roman" w:hAnsi="Times New Roman" w:cs="Times New Roman"/>
                <w:color w:val="000000"/>
                <w:sz w:val="28"/>
                <w:szCs w:val="28"/>
                <w:lang w:eastAsia="zh-CN"/>
              </w:rPr>
              <w:t xml:space="preserve"> под дуги, легкий бег.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8. Подвижная игра (с подпрыгиванием) «Через ручеек»</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tc>
        <w:tc>
          <w:tcPr>
            <w:tcW w:w="4244" w:type="dxa"/>
            <w:gridSpan w:val="2"/>
            <w:vMerge w:val="restart"/>
            <w:tcBorders>
              <w:top w:val="single" w:sz="6" w:space="0" w:color="000000"/>
              <w:lef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1. Целевая прогулка по</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gramStart"/>
            <w:r w:rsidRPr="00A33F48">
              <w:rPr>
                <w:rFonts w:ascii="Times New Roman" w:eastAsia="Times New Roman" w:hAnsi="Times New Roman" w:cs="Times New Roman"/>
                <w:color w:val="000000"/>
                <w:sz w:val="28"/>
                <w:szCs w:val="28"/>
                <w:lang w:eastAsia="zh-CN"/>
              </w:rPr>
              <w:t>территории</w:t>
            </w:r>
            <w:proofErr w:type="gramEnd"/>
            <w:r w:rsidRPr="00A33F48">
              <w:rPr>
                <w:rFonts w:ascii="Times New Roman" w:eastAsia="Times New Roman" w:hAnsi="Times New Roman" w:cs="Times New Roman"/>
                <w:color w:val="000000"/>
                <w:sz w:val="28"/>
                <w:szCs w:val="28"/>
                <w:lang w:eastAsia="zh-CN"/>
              </w:rPr>
              <w:t xml:space="preserve"> детского сада</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«Что делают птицы и на-</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roofErr w:type="spellStart"/>
            <w:proofErr w:type="gramStart"/>
            <w:r w:rsidRPr="00A33F48">
              <w:rPr>
                <w:rFonts w:ascii="Times New Roman" w:eastAsia="Times New Roman" w:hAnsi="Times New Roman" w:cs="Times New Roman"/>
                <w:color w:val="000000"/>
                <w:sz w:val="28"/>
                <w:szCs w:val="28"/>
                <w:lang w:eastAsia="zh-CN"/>
              </w:rPr>
              <w:t>секомые</w:t>
            </w:r>
            <w:proofErr w:type="spellEnd"/>
            <w:proofErr w:type="gramEnd"/>
            <w:r w:rsidRPr="00A33F48">
              <w:rPr>
                <w:rFonts w:ascii="Times New Roman" w:eastAsia="Times New Roman" w:hAnsi="Times New Roman" w:cs="Times New Roman"/>
                <w:color w:val="000000"/>
                <w:sz w:val="28"/>
                <w:szCs w:val="28"/>
                <w:lang w:eastAsia="zh-CN"/>
              </w:rPr>
              <w:t xml:space="preserve"> весной».</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Приучение детей к правильному надеванию одежды и обуви, аккуратному складыванию снятой одежды в определенном порядке.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Дидактическая игра «Как беречь свое здоровье» (педагог показывает иллюстрации с изображе</w:t>
            </w:r>
            <w:r w:rsidRPr="00A33F48">
              <w:rPr>
                <w:rFonts w:ascii="Times New Roman" w:eastAsia="Times New Roman" w:hAnsi="Times New Roman" w:cs="Times New Roman"/>
                <w:color w:val="000000"/>
                <w:sz w:val="28"/>
                <w:szCs w:val="28"/>
                <w:lang w:eastAsia="zh-CN"/>
              </w:rPr>
              <w:softHyphen/>
              <w:t xml:space="preserve">нием детей, нарушающих правила </w:t>
            </w:r>
            <w:proofErr w:type="spellStart"/>
            <w:r w:rsidRPr="00A33F48">
              <w:rPr>
                <w:rFonts w:ascii="Times New Roman" w:eastAsia="Times New Roman" w:hAnsi="Times New Roman" w:cs="Times New Roman"/>
                <w:color w:val="000000"/>
                <w:sz w:val="28"/>
                <w:szCs w:val="28"/>
                <w:lang w:eastAsia="zh-CN"/>
              </w:rPr>
              <w:t>здоровьесбере-жения</w:t>
            </w:r>
            <w:proofErr w:type="spellEnd"/>
            <w:r w:rsidRPr="00A33F48">
              <w:rPr>
                <w:rFonts w:ascii="Times New Roman" w:eastAsia="Times New Roman" w:hAnsi="Times New Roman" w:cs="Times New Roman"/>
                <w:color w:val="000000"/>
                <w:sz w:val="28"/>
                <w:szCs w:val="28"/>
                <w:lang w:eastAsia="zh-CN"/>
              </w:rPr>
              <w:t xml:space="preserve">, предлагает рассказать об изображенном, объясняет, что следует делать, </w:t>
            </w:r>
            <w:r w:rsidRPr="00A33F48">
              <w:rPr>
                <w:rFonts w:ascii="Times New Roman" w:eastAsia="Times New Roman" w:hAnsi="Times New Roman" w:cs="Times New Roman"/>
                <w:color w:val="000000"/>
                <w:sz w:val="28"/>
                <w:szCs w:val="28"/>
                <w:lang w:eastAsia="zh-CN"/>
              </w:rPr>
              <w:lastRenderedPageBreak/>
              <w:t xml:space="preserve">чтобы не навредить своему здоровью).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Ходьба и бег босиком по ковру, перешагивание препятствий (из 2-3 ку</w:t>
            </w:r>
            <w:r w:rsidRPr="00A33F48">
              <w:rPr>
                <w:rFonts w:ascii="Times New Roman" w:eastAsia="Times New Roman" w:hAnsi="Times New Roman" w:cs="Times New Roman"/>
                <w:color w:val="000000"/>
                <w:sz w:val="28"/>
                <w:szCs w:val="28"/>
                <w:lang w:eastAsia="zh-CN"/>
              </w:rPr>
              <w:softHyphen/>
              <w:t>биков, составленных детьми в виде башенок)</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sz w:val="28"/>
                <w:szCs w:val="28"/>
                <w:lang w:eastAsia="zh-CN"/>
              </w:rPr>
            </w:pPr>
          </w:p>
        </w:tc>
      </w:tr>
      <w:tr w:rsidR="002D5B9E" w:rsidRPr="00A33F48" w:rsidTr="002D5B9E">
        <w:tblPrEx>
          <w:tblCellMar>
            <w:left w:w="40" w:type="dxa"/>
            <w:right w:w="40" w:type="dxa"/>
          </w:tblCellMar>
        </w:tblPrEx>
        <w:trPr>
          <w:gridAfter w:val="1"/>
          <w:wAfter w:w="6" w:type="dxa"/>
          <w:trHeight w:val="2394"/>
        </w:trPr>
        <w:tc>
          <w:tcPr>
            <w:tcW w:w="565" w:type="dxa"/>
            <w:gridSpan w:val="4"/>
            <w:tcBorders>
              <w:top w:val="single" w:sz="6" w:space="0" w:color="000000"/>
              <w:left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11</w:t>
            </w:r>
          </w:p>
        </w:tc>
        <w:tc>
          <w:tcPr>
            <w:tcW w:w="5367" w:type="dxa"/>
            <w:gridSpan w:val="4"/>
            <w:tcBorders>
              <w:top w:val="single" w:sz="6" w:space="0" w:color="000000"/>
              <w:lef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Ходьба приставным шагом в стороны.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Бег в колонне по одному.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Ходьба по прямой дорожке (ширина 20 см, длина 2-3 м) с перешагиванием через предметы (высота 10-15 см).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Прыжки через шнур.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Ползание на четвереньках по гимнастической скамейке.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Бросание мяча через шнур, натянутый на уровне груди (с расстояния 1-1,5 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8. ОРУ с флажками (уточнить у детей цвет флажков).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9. «Прятки с платочками» (русская народная мелодия в обр. Р. </w:t>
            </w:r>
            <w:proofErr w:type="spellStart"/>
            <w:r w:rsidRPr="00A33F48">
              <w:rPr>
                <w:rFonts w:ascii="Times New Roman" w:eastAsia="Times New Roman" w:hAnsi="Times New Roman" w:cs="Times New Roman"/>
                <w:color w:val="000000"/>
                <w:sz w:val="28"/>
                <w:szCs w:val="28"/>
                <w:lang w:eastAsia="zh-CN"/>
              </w:rPr>
              <w:t>Рустамова</w:t>
            </w:r>
            <w:proofErr w:type="spellEnd"/>
            <w:r w:rsidRPr="00A33F48">
              <w:rPr>
                <w:rFonts w:ascii="Times New Roman" w:eastAsia="Times New Roman" w:hAnsi="Times New Roman" w:cs="Times New Roman"/>
                <w:color w:val="000000"/>
                <w:sz w:val="28"/>
                <w:szCs w:val="28"/>
                <w:lang w:eastAsia="zh-CN"/>
              </w:rPr>
              <w:t xml:space="preserve">).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10. Подвижная игра с бегом «По тропинке»</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tc>
        <w:tc>
          <w:tcPr>
            <w:tcW w:w="4244" w:type="dxa"/>
            <w:gridSpan w:val="2"/>
            <w:vMerge/>
            <w:tcBorders>
              <w:lef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p>
        </w:tc>
      </w:tr>
      <w:tr w:rsidR="002D5B9E" w:rsidRPr="00A33F48" w:rsidTr="002D5B9E">
        <w:tblPrEx>
          <w:tblCellMar>
            <w:left w:w="40" w:type="dxa"/>
            <w:right w:w="40" w:type="dxa"/>
          </w:tblCellMar>
        </w:tblPrEx>
        <w:trPr>
          <w:gridAfter w:val="1"/>
          <w:wAfter w:w="6" w:type="dxa"/>
          <w:trHeight w:val="2525"/>
        </w:trPr>
        <w:tc>
          <w:tcPr>
            <w:tcW w:w="565" w:type="dxa"/>
            <w:gridSpan w:val="4"/>
            <w:tcBorders>
              <w:top w:val="single" w:sz="6" w:space="0" w:color="000000"/>
              <w:left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12</w:t>
            </w:r>
          </w:p>
        </w:tc>
        <w:tc>
          <w:tcPr>
            <w:tcW w:w="5367" w:type="dxa"/>
            <w:gridSpan w:val="4"/>
            <w:tcBorders>
              <w:top w:val="single" w:sz="6" w:space="0" w:color="000000"/>
              <w:lef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Ходьба парами под русскую народную мелодию в обр. М. </w:t>
            </w:r>
            <w:proofErr w:type="spellStart"/>
            <w:r w:rsidRPr="00A33F48">
              <w:rPr>
                <w:rFonts w:ascii="Times New Roman" w:eastAsia="Times New Roman" w:hAnsi="Times New Roman" w:cs="Times New Roman"/>
                <w:color w:val="000000"/>
                <w:sz w:val="28"/>
                <w:szCs w:val="28"/>
                <w:lang w:eastAsia="zh-CN"/>
              </w:rPr>
              <w:t>Раухвергера</w:t>
            </w:r>
            <w:proofErr w:type="spellEnd"/>
            <w:r w:rsidRPr="00A33F48">
              <w:rPr>
                <w:rFonts w:ascii="Times New Roman" w:eastAsia="Times New Roman" w:hAnsi="Times New Roman" w:cs="Times New Roman"/>
                <w:color w:val="000000"/>
                <w:sz w:val="28"/>
                <w:szCs w:val="28"/>
                <w:lang w:eastAsia="zh-CN"/>
              </w:rPr>
              <w:t xml:space="preserve"> «Маленький хоровод».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Бег врассыпную.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Ходьба по прямой дорожке (расстояние 3-4 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Игра «Через ручеек».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Лазание по гимнастической стенке вверх и вниз (высота 1,5 м) удобным способом (побуждать детей использовать слова «вверх», «вниз»).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Бросание мяча через сетку, натянутую на уровне роста ребенка.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ОРУ с мячом (уточнить у детей величину и цвет мяча).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8. Подвижная игра с разнообразными движениями и пением «Флажок»</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tc>
        <w:tc>
          <w:tcPr>
            <w:tcW w:w="4244" w:type="dxa"/>
            <w:gridSpan w:val="2"/>
            <w:vMerge/>
            <w:tcBorders>
              <w:lef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p>
        </w:tc>
      </w:tr>
      <w:tr w:rsidR="002D5B9E" w:rsidRPr="00A33F48" w:rsidTr="002D5B9E">
        <w:tblPrEx>
          <w:tblCellMar>
            <w:left w:w="40" w:type="dxa"/>
            <w:right w:w="40" w:type="dxa"/>
          </w:tblCellMar>
        </w:tblPrEx>
        <w:trPr>
          <w:gridAfter w:val="1"/>
          <w:wAfter w:w="6" w:type="dxa"/>
          <w:trHeight w:val="288"/>
        </w:trPr>
        <w:tc>
          <w:tcPr>
            <w:tcW w:w="10176" w:type="dxa"/>
            <w:gridSpan w:val="10"/>
            <w:tcBorders>
              <w:top w:val="single" w:sz="6" w:space="0" w:color="000000"/>
              <w:left w:val="single" w:sz="6" w:space="0" w:color="000000"/>
              <w:bottom w:val="single" w:sz="6" w:space="0" w:color="000000"/>
              <w:righ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b/>
                <w:color w:val="000000"/>
                <w:sz w:val="28"/>
                <w:szCs w:val="28"/>
                <w:lang w:eastAsia="zh-CN"/>
              </w:rPr>
            </w:pPr>
            <w:r w:rsidRPr="00A33F48">
              <w:rPr>
                <w:rFonts w:ascii="Times New Roman" w:eastAsia="Times New Roman" w:hAnsi="Times New Roman" w:cs="Times New Roman"/>
                <w:b/>
                <w:color w:val="000000"/>
                <w:sz w:val="28"/>
                <w:szCs w:val="28"/>
                <w:lang w:eastAsia="zh-CN"/>
              </w:rPr>
              <w:t>Май</w:t>
            </w:r>
          </w:p>
        </w:tc>
      </w:tr>
      <w:tr w:rsidR="002D5B9E" w:rsidRPr="00A33F48" w:rsidTr="002D5B9E">
        <w:tblPrEx>
          <w:tblCellMar>
            <w:left w:w="40" w:type="dxa"/>
            <w:right w:w="40" w:type="dxa"/>
          </w:tblCellMar>
        </w:tblPrEx>
        <w:trPr>
          <w:gridAfter w:val="1"/>
          <w:wAfter w:w="6" w:type="dxa"/>
          <w:trHeight w:val="288"/>
        </w:trPr>
        <w:tc>
          <w:tcPr>
            <w:tcW w:w="10176" w:type="dxa"/>
            <w:gridSpan w:val="10"/>
            <w:tcBorders>
              <w:top w:val="single" w:sz="6" w:space="0" w:color="000000"/>
              <w:left w:val="single" w:sz="6" w:space="0" w:color="000000"/>
              <w:bottom w:val="single" w:sz="6" w:space="0" w:color="000000"/>
              <w:righ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b/>
                <w:color w:val="000000"/>
                <w:sz w:val="28"/>
                <w:szCs w:val="28"/>
                <w:lang w:eastAsia="zh-CN"/>
              </w:rPr>
            </w:pPr>
            <w:r w:rsidRPr="00A33F48">
              <w:rPr>
                <w:rFonts w:ascii="Times New Roman" w:eastAsia="Times New Roman" w:hAnsi="Times New Roman" w:cs="Times New Roman"/>
                <w:b/>
                <w:color w:val="000000"/>
                <w:sz w:val="28"/>
                <w:szCs w:val="28"/>
                <w:lang w:eastAsia="zh-CN"/>
              </w:rPr>
              <w:t>1-я неделя</w:t>
            </w:r>
          </w:p>
        </w:tc>
      </w:tr>
      <w:tr w:rsidR="002D5B9E" w:rsidRPr="00A33F48" w:rsidTr="002D5B9E">
        <w:tblPrEx>
          <w:tblCellMar>
            <w:left w:w="40" w:type="dxa"/>
            <w:right w:w="40" w:type="dxa"/>
          </w:tblCellMar>
        </w:tblPrEx>
        <w:trPr>
          <w:gridAfter w:val="1"/>
          <w:wAfter w:w="6" w:type="dxa"/>
          <w:trHeight w:val="2381"/>
        </w:trPr>
        <w:tc>
          <w:tcPr>
            <w:tcW w:w="565" w:type="dxa"/>
            <w:gridSpan w:val="4"/>
            <w:tcBorders>
              <w:top w:val="single" w:sz="6" w:space="0" w:color="000000"/>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1</w:t>
            </w:r>
          </w:p>
        </w:tc>
        <w:tc>
          <w:tcPr>
            <w:tcW w:w="5367" w:type="dxa"/>
            <w:gridSpan w:val="4"/>
            <w:tcBorders>
              <w:top w:val="single" w:sz="6" w:space="0" w:color="000000"/>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Размыкание и смыкание при построении обычным шагом.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Ходьба по профилактической дорожке (предупреждение плоскостопия).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Бег с дополнительным заданием: догонять убегающих.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ОРУ «Игра с солнышком и ветерком» (на скамейке).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Подъем на возвышение и спуск с него (высота до 25 см).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Прямой галоп.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Бросание предметов в цель (расстояние 1 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8. Упражнение «Проползи и не задень».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9. Подвижная игра «Солнышко и дождик»</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tc>
        <w:tc>
          <w:tcPr>
            <w:tcW w:w="4244" w:type="dxa"/>
            <w:gridSpan w:val="2"/>
            <w:vMerge w:val="restart"/>
            <w:tcBorders>
              <w:top w:val="single" w:sz="6" w:space="0" w:color="000000"/>
              <w:left w:val="single" w:sz="6" w:space="0" w:color="000000"/>
              <w:righ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Приучение детей к использованию индивидуальных </w:t>
            </w:r>
            <w:proofErr w:type="gramStart"/>
            <w:r w:rsidRPr="00A33F48">
              <w:rPr>
                <w:rFonts w:ascii="Times New Roman" w:eastAsia="Times New Roman" w:hAnsi="Times New Roman" w:cs="Times New Roman"/>
                <w:color w:val="000000"/>
                <w:sz w:val="28"/>
                <w:szCs w:val="28"/>
                <w:lang w:eastAsia="zh-CN"/>
              </w:rPr>
              <w:t>предметов(</w:t>
            </w:r>
            <w:proofErr w:type="gramEnd"/>
            <w:r w:rsidRPr="00A33F48">
              <w:rPr>
                <w:rFonts w:ascii="Times New Roman" w:eastAsia="Times New Roman" w:hAnsi="Times New Roman" w:cs="Times New Roman"/>
                <w:color w:val="000000"/>
                <w:sz w:val="28"/>
                <w:szCs w:val="28"/>
                <w:lang w:eastAsia="zh-CN"/>
              </w:rPr>
              <w:t xml:space="preserve">носовой платок, салфетка, полотенце, расческа, горшок).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Дидактическая игра «Как беречь наши ноги и руки?».</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Гимнастика для глаз (дети следят за предме</w:t>
            </w:r>
            <w:r w:rsidRPr="00A33F48">
              <w:rPr>
                <w:rFonts w:ascii="Times New Roman" w:eastAsia="Times New Roman" w:hAnsi="Times New Roman" w:cs="Times New Roman"/>
                <w:color w:val="000000"/>
                <w:sz w:val="28"/>
                <w:szCs w:val="28"/>
                <w:lang w:eastAsia="zh-CN"/>
              </w:rPr>
              <w:softHyphen/>
              <w:t xml:space="preserve">том, который педагог медленно передвигает в пространстве).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Мытье рук и лица прохладной водой.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Дидактическая игра «Разноцветные флажки» (педагог дает каждому ребенку выбрать и при</w:t>
            </w:r>
            <w:r w:rsidRPr="00A33F48">
              <w:rPr>
                <w:rFonts w:ascii="Times New Roman" w:eastAsia="Times New Roman" w:hAnsi="Times New Roman" w:cs="Times New Roman"/>
                <w:color w:val="000000"/>
                <w:sz w:val="28"/>
                <w:szCs w:val="28"/>
                <w:lang w:eastAsia="zh-CN"/>
              </w:rPr>
              <w:softHyphen/>
              <w:t>нести флажок определен</w:t>
            </w:r>
            <w:r w:rsidRPr="00A33F48">
              <w:rPr>
                <w:rFonts w:ascii="Times New Roman" w:eastAsia="Times New Roman" w:hAnsi="Times New Roman" w:cs="Times New Roman"/>
                <w:color w:val="000000"/>
                <w:sz w:val="28"/>
                <w:szCs w:val="28"/>
                <w:lang w:eastAsia="zh-CN"/>
              </w:rPr>
              <w:softHyphen/>
              <w:t xml:space="preserve">ного цвета).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6. Импровизация «Танец с балалайками» (русская народная мелодия «Светит месяц»)</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sz w:val="28"/>
                <w:szCs w:val="28"/>
                <w:lang w:eastAsia="zh-CN"/>
              </w:rPr>
            </w:pP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p>
        </w:tc>
      </w:tr>
      <w:tr w:rsidR="002D5B9E" w:rsidRPr="00A33F48" w:rsidTr="002D5B9E">
        <w:tblPrEx>
          <w:tblCellMar>
            <w:left w:w="40" w:type="dxa"/>
            <w:right w:w="40" w:type="dxa"/>
          </w:tblCellMar>
        </w:tblPrEx>
        <w:trPr>
          <w:gridAfter w:val="1"/>
          <w:wAfter w:w="6" w:type="dxa"/>
          <w:trHeight w:val="2726"/>
        </w:trPr>
        <w:tc>
          <w:tcPr>
            <w:tcW w:w="565" w:type="dxa"/>
            <w:gridSpan w:val="4"/>
            <w:tcBorders>
              <w:top w:val="single" w:sz="6" w:space="0" w:color="000000"/>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w:t>
            </w:r>
          </w:p>
        </w:tc>
        <w:tc>
          <w:tcPr>
            <w:tcW w:w="5367" w:type="dxa"/>
            <w:gridSpan w:val="4"/>
            <w:tcBorders>
              <w:top w:val="single" w:sz="6" w:space="0" w:color="000000"/>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w:t>
            </w:r>
            <w:proofErr w:type="spellStart"/>
            <w:r w:rsidRPr="00A33F48">
              <w:rPr>
                <w:rFonts w:ascii="Times New Roman" w:eastAsia="Times New Roman" w:hAnsi="Times New Roman" w:cs="Times New Roman"/>
                <w:color w:val="000000"/>
                <w:sz w:val="28"/>
                <w:szCs w:val="28"/>
                <w:lang w:eastAsia="zh-CN"/>
              </w:rPr>
              <w:t>Разм</w:t>
            </w:r>
            <w:proofErr w:type="spellEnd"/>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proofErr w:type="spellStart"/>
            <w:proofErr w:type="gramStart"/>
            <w:r w:rsidRPr="00A33F48">
              <w:rPr>
                <w:rFonts w:ascii="Times New Roman" w:eastAsia="Times New Roman" w:hAnsi="Times New Roman" w:cs="Times New Roman"/>
                <w:color w:val="000000"/>
                <w:sz w:val="28"/>
                <w:szCs w:val="28"/>
                <w:lang w:eastAsia="zh-CN"/>
              </w:rPr>
              <w:t>ыкание</w:t>
            </w:r>
            <w:proofErr w:type="spellEnd"/>
            <w:proofErr w:type="gramEnd"/>
            <w:r w:rsidRPr="00A33F48">
              <w:rPr>
                <w:rFonts w:ascii="Times New Roman" w:eastAsia="Times New Roman" w:hAnsi="Times New Roman" w:cs="Times New Roman"/>
                <w:color w:val="000000"/>
                <w:sz w:val="28"/>
                <w:szCs w:val="28"/>
                <w:lang w:eastAsia="zh-CN"/>
              </w:rPr>
              <w:t xml:space="preserve"> и смыкание при построении обычным шагом.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Ходьба по палке.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Бег с дополнительным заданием: убегать от догоняющих.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ОРУ «Игра с солнышком и ветерком» (на скамейке).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Подъем на возвышение и спуск с него (высота до 25 см).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Прямой галоп.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Бросание предметов в цель (расстояние 1 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8. Влезание на гимнастическую стенку удобным способом.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9. Подвижная игра «Самолеты» в сопровождении музыкальной композиции «Самолет» (муз. Е. Тиличеевой, сл. Н. Найде</w:t>
            </w:r>
            <w:r w:rsidRPr="00A33F48">
              <w:rPr>
                <w:rFonts w:ascii="Times New Roman" w:eastAsia="Times New Roman" w:hAnsi="Times New Roman" w:cs="Times New Roman"/>
                <w:color w:val="000000"/>
                <w:sz w:val="28"/>
                <w:szCs w:val="28"/>
                <w:lang w:eastAsia="zh-CN"/>
              </w:rPr>
              <w:softHyphen/>
              <w:t>новой)</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tc>
        <w:tc>
          <w:tcPr>
            <w:tcW w:w="4244" w:type="dxa"/>
            <w:gridSpan w:val="2"/>
            <w:vMerge/>
            <w:tcBorders>
              <w:left w:val="single" w:sz="6" w:space="0" w:color="000000"/>
              <w:righ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p>
        </w:tc>
      </w:tr>
      <w:tr w:rsidR="002D5B9E" w:rsidRPr="00A33F48" w:rsidTr="002D5B9E">
        <w:tblPrEx>
          <w:tblCellMar>
            <w:left w:w="40" w:type="dxa"/>
            <w:right w:w="40" w:type="dxa"/>
          </w:tblCellMar>
        </w:tblPrEx>
        <w:trPr>
          <w:gridAfter w:val="1"/>
          <w:wAfter w:w="6" w:type="dxa"/>
          <w:trHeight w:val="2707"/>
        </w:trPr>
        <w:tc>
          <w:tcPr>
            <w:tcW w:w="565" w:type="dxa"/>
            <w:gridSpan w:val="4"/>
            <w:tcBorders>
              <w:top w:val="single" w:sz="6" w:space="0" w:color="000000"/>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3</w:t>
            </w:r>
          </w:p>
        </w:tc>
        <w:tc>
          <w:tcPr>
            <w:tcW w:w="5367" w:type="dxa"/>
            <w:gridSpan w:val="4"/>
            <w:tcBorders>
              <w:top w:val="single" w:sz="6" w:space="0" w:color="000000"/>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Построение по команде инструктора.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Ходьба приставным шагом вперед в сопровождении музыкальной композиции «Зашагали ножки» (муз. М. </w:t>
            </w:r>
            <w:proofErr w:type="spellStart"/>
            <w:r w:rsidRPr="00A33F48">
              <w:rPr>
                <w:rFonts w:ascii="Times New Roman" w:eastAsia="Times New Roman" w:hAnsi="Times New Roman" w:cs="Times New Roman"/>
                <w:color w:val="000000"/>
                <w:sz w:val="28"/>
                <w:szCs w:val="28"/>
                <w:lang w:eastAsia="zh-CN"/>
              </w:rPr>
              <w:t>Раух-вергера</w:t>
            </w:r>
            <w:proofErr w:type="spellEnd"/>
            <w:r w:rsidRPr="00A33F48">
              <w:rPr>
                <w:rFonts w:ascii="Times New Roman" w:eastAsia="Times New Roman" w:hAnsi="Times New Roman" w:cs="Times New Roman"/>
                <w:color w:val="000000"/>
                <w:sz w:val="28"/>
                <w:szCs w:val="28"/>
                <w:lang w:eastAsia="zh-CN"/>
              </w:rPr>
              <w:t xml:space="preserve">).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Бег на скорость (расстояние до 10 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ОРУ «Рыбаки».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Подъем на возвышение и спуск с него (высота до 25 см).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Прямой галоп.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Метание на дальность правой и левой рукой (2,5-3 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8. Влезание на гимнастическую стенку удобным способом.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9. Подвижная игра «Воробышки и автомобиль»</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tc>
        <w:tc>
          <w:tcPr>
            <w:tcW w:w="4244" w:type="dxa"/>
            <w:gridSpan w:val="2"/>
            <w:vMerge/>
            <w:tcBorders>
              <w:left w:val="single" w:sz="6" w:space="0" w:color="000000"/>
              <w:bottom w:val="single" w:sz="6" w:space="0" w:color="000000"/>
              <w:right w:val="single" w:sz="6" w:space="0" w:color="000000"/>
            </w:tcBorders>
            <w:shd w:val="clear" w:color="auto" w:fill="FFFFFF"/>
          </w:tcPr>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sz w:val="28"/>
                <w:szCs w:val="28"/>
                <w:lang w:eastAsia="zh-CN"/>
              </w:rPr>
            </w:pPr>
          </w:p>
        </w:tc>
      </w:tr>
      <w:tr w:rsidR="002D5B9E" w:rsidRPr="00A33F48" w:rsidTr="002D5B9E">
        <w:tblPrEx>
          <w:tblCellMar>
            <w:left w:w="40" w:type="dxa"/>
            <w:right w:w="40" w:type="dxa"/>
          </w:tblCellMar>
        </w:tblPrEx>
        <w:trPr>
          <w:gridAfter w:val="1"/>
          <w:wAfter w:w="6" w:type="dxa"/>
          <w:trHeight w:val="288"/>
        </w:trPr>
        <w:tc>
          <w:tcPr>
            <w:tcW w:w="10176" w:type="dxa"/>
            <w:gridSpan w:val="10"/>
            <w:tcBorders>
              <w:top w:val="single" w:sz="6" w:space="0" w:color="000000"/>
              <w:left w:val="single" w:sz="6" w:space="0" w:color="000000"/>
              <w:bottom w:val="single" w:sz="6" w:space="0" w:color="000000"/>
              <w:righ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b/>
                <w:color w:val="000000"/>
                <w:sz w:val="28"/>
                <w:szCs w:val="28"/>
                <w:lang w:eastAsia="zh-CN"/>
              </w:rPr>
            </w:pPr>
            <w:r w:rsidRPr="00A33F48">
              <w:rPr>
                <w:rFonts w:ascii="Times New Roman" w:eastAsia="Times New Roman" w:hAnsi="Times New Roman" w:cs="Times New Roman"/>
                <w:b/>
                <w:color w:val="000000"/>
                <w:sz w:val="28"/>
                <w:szCs w:val="28"/>
                <w:lang w:eastAsia="zh-CN"/>
              </w:rPr>
              <w:t>2-я неделя</w:t>
            </w:r>
          </w:p>
        </w:tc>
      </w:tr>
      <w:tr w:rsidR="002D5B9E" w:rsidRPr="00A33F48" w:rsidTr="002D5B9E">
        <w:tblPrEx>
          <w:tblCellMar>
            <w:left w:w="40" w:type="dxa"/>
            <w:right w:w="40" w:type="dxa"/>
          </w:tblCellMar>
        </w:tblPrEx>
        <w:trPr>
          <w:gridAfter w:val="1"/>
          <w:wAfter w:w="6" w:type="dxa"/>
          <w:trHeight w:val="1910"/>
        </w:trPr>
        <w:tc>
          <w:tcPr>
            <w:tcW w:w="565" w:type="dxa"/>
            <w:gridSpan w:val="4"/>
            <w:tcBorders>
              <w:top w:val="single" w:sz="6" w:space="0" w:color="000000"/>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w:t>
            </w:r>
          </w:p>
        </w:tc>
        <w:tc>
          <w:tcPr>
            <w:tcW w:w="5367" w:type="dxa"/>
            <w:gridSpan w:val="4"/>
            <w:tcBorders>
              <w:top w:val="single" w:sz="6" w:space="0" w:color="000000"/>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Построение по команде инструктора.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Ходьба по толстому шнуру.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Бег с указанием на игровой образ («Побежим тихо, как мышки» и т. п.).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ОРУ «Упражнения с цветами» (муз. М. </w:t>
            </w:r>
            <w:proofErr w:type="spellStart"/>
            <w:r w:rsidRPr="00A33F48">
              <w:rPr>
                <w:rFonts w:ascii="Times New Roman" w:eastAsia="Times New Roman" w:hAnsi="Times New Roman" w:cs="Times New Roman"/>
                <w:color w:val="000000"/>
                <w:sz w:val="28"/>
                <w:szCs w:val="28"/>
                <w:lang w:eastAsia="zh-CN"/>
              </w:rPr>
              <w:t>Раухвергера</w:t>
            </w:r>
            <w:proofErr w:type="spellEnd"/>
            <w:r w:rsidRPr="00A33F48">
              <w:rPr>
                <w:rFonts w:ascii="Times New Roman" w:eastAsia="Times New Roman" w:hAnsi="Times New Roman" w:cs="Times New Roman"/>
                <w:color w:val="000000"/>
                <w:sz w:val="28"/>
                <w:szCs w:val="28"/>
                <w:lang w:eastAsia="zh-CN"/>
              </w:rPr>
              <w:t xml:space="preserve">).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Подъем на возвышение и спуск с него (высота до 25 см).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Прыжки в длину с места.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7. Метание на дальность правой и левой рукой (2,5-3 м).</w:t>
            </w:r>
          </w:p>
        </w:tc>
        <w:tc>
          <w:tcPr>
            <w:tcW w:w="4244" w:type="dxa"/>
            <w:gridSpan w:val="2"/>
            <w:vMerge w:val="restart"/>
            <w:tcBorders>
              <w:top w:val="single" w:sz="6" w:space="0" w:color="000000"/>
              <w:left w:val="single" w:sz="6" w:space="0" w:color="000000"/>
              <w:righ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Выполнение игровых действий по подражанию «Где же наши ручки?».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Дыхательное упражне</w:t>
            </w:r>
            <w:r w:rsidRPr="00A33F48">
              <w:rPr>
                <w:rFonts w:ascii="Times New Roman" w:eastAsia="Times New Roman" w:hAnsi="Times New Roman" w:cs="Times New Roman"/>
                <w:color w:val="000000"/>
                <w:sz w:val="28"/>
                <w:szCs w:val="28"/>
                <w:lang w:eastAsia="zh-CN"/>
              </w:rPr>
              <w:softHyphen/>
              <w:t xml:space="preserve">ние «Пчелка».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Гимнастика после сна «</w:t>
            </w:r>
            <w:proofErr w:type="spellStart"/>
            <w:r w:rsidRPr="00A33F48">
              <w:rPr>
                <w:rFonts w:ascii="Times New Roman" w:eastAsia="Times New Roman" w:hAnsi="Times New Roman" w:cs="Times New Roman"/>
                <w:color w:val="000000"/>
                <w:sz w:val="28"/>
                <w:szCs w:val="28"/>
                <w:lang w:eastAsia="zh-CN"/>
              </w:rPr>
              <w:t>Потягушки-потягушеньки</w:t>
            </w:r>
            <w:proofErr w:type="spellEnd"/>
            <w:r w:rsidRPr="00A33F48">
              <w:rPr>
                <w:rFonts w:ascii="Times New Roman" w:eastAsia="Times New Roman" w:hAnsi="Times New Roman" w:cs="Times New Roman"/>
                <w:color w:val="000000"/>
                <w:sz w:val="28"/>
                <w:szCs w:val="28"/>
                <w:lang w:eastAsia="zh-CN"/>
              </w:rPr>
              <w:t>».</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4. Игра на прогулке «Вертушки» (детям предлагается подуть на вертушки или подставить их ветру).</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sz w:val="28"/>
                <w:szCs w:val="28"/>
                <w:lang w:eastAsia="zh-CN"/>
              </w:rPr>
            </w:pP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sz w:val="28"/>
                <w:szCs w:val="28"/>
                <w:lang w:eastAsia="zh-CN"/>
              </w:rPr>
            </w:pP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tc>
      </w:tr>
      <w:tr w:rsidR="002D5B9E" w:rsidRPr="00A33F48" w:rsidTr="002D5B9E">
        <w:tblPrEx>
          <w:tblCellMar>
            <w:left w:w="40" w:type="dxa"/>
            <w:right w:w="40" w:type="dxa"/>
          </w:tblCellMar>
        </w:tblPrEx>
        <w:trPr>
          <w:gridAfter w:val="1"/>
          <w:wAfter w:w="6" w:type="dxa"/>
          <w:trHeight w:val="2775"/>
        </w:trPr>
        <w:tc>
          <w:tcPr>
            <w:tcW w:w="565" w:type="dxa"/>
            <w:gridSpan w:val="4"/>
            <w:tcBorders>
              <w:top w:val="single" w:sz="6" w:space="0" w:color="000000"/>
              <w:left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w:t>
            </w:r>
          </w:p>
        </w:tc>
        <w:tc>
          <w:tcPr>
            <w:tcW w:w="5367" w:type="dxa"/>
            <w:gridSpan w:val="4"/>
            <w:tcBorders>
              <w:top w:val="single" w:sz="6" w:space="0" w:color="000000"/>
              <w:lef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Ходьба друг за другом по периметру площадки, на носках, врассыпную.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Бег друг за другом, врассыпную.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Ходьба парами.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ОРУ с большим мячом.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5. Ходьба между мячами, расположенными в шахматном порядке.</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Бросание большого мяча от груди двумя руками вдаль.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Имитация движений зайца и кошки в сопровождении музыкальных композиций («Серый зайка умывается», муз. М. </w:t>
            </w:r>
            <w:proofErr w:type="spellStart"/>
            <w:r w:rsidRPr="00A33F48">
              <w:rPr>
                <w:rFonts w:ascii="Times New Roman" w:eastAsia="Times New Roman" w:hAnsi="Times New Roman" w:cs="Times New Roman"/>
                <w:color w:val="000000"/>
                <w:sz w:val="28"/>
                <w:szCs w:val="28"/>
                <w:lang w:eastAsia="zh-CN"/>
              </w:rPr>
              <w:t>Красева</w:t>
            </w:r>
            <w:proofErr w:type="spellEnd"/>
            <w:r w:rsidRPr="00A33F48">
              <w:rPr>
                <w:rFonts w:ascii="Times New Roman" w:eastAsia="Times New Roman" w:hAnsi="Times New Roman" w:cs="Times New Roman"/>
                <w:color w:val="000000"/>
                <w:sz w:val="28"/>
                <w:szCs w:val="28"/>
                <w:lang w:eastAsia="zh-CN"/>
              </w:rPr>
              <w:t xml:space="preserve">; «Серенькая кошечка», муз. В. Витлина).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8. Подвижная игра «Не наступи на линию».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9. Пальчиковая гимнастика «Оладушки»</w:t>
            </w:r>
          </w:p>
        </w:tc>
        <w:tc>
          <w:tcPr>
            <w:tcW w:w="4244" w:type="dxa"/>
            <w:gridSpan w:val="2"/>
            <w:vMerge/>
            <w:tcBorders>
              <w:left w:val="single" w:sz="6" w:space="0" w:color="000000"/>
              <w:right w:val="single" w:sz="6" w:space="0" w:color="000000"/>
            </w:tcBorders>
            <w:shd w:val="clear" w:color="auto" w:fill="FFFFFF"/>
          </w:tcPr>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sz w:val="28"/>
                <w:szCs w:val="28"/>
                <w:lang w:eastAsia="zh-CN"/>
              </w:rPr>
            </w:pPr>
          </w:p>
        </w:tc>
      </w:tr>
      <w:tr w:rsidR="002D5B9E" w:rsidRPr="00A33F48" w:rsidTr="002D5B9E">
        <w:tblPrEx>
          <w:tblCellMar>
            <w:left w:w="40" w:type="dxa"/>
            <w:right w:w="40" w:type="dxa"/>
          </w:tblCellMar>
        </w:tblPrEx>
        <w:trPr>
          <w:gridAfter w:val="1"/>
          <w:wAfter w:w="6" w:type="dxa"/>
          <w:trHeight w:val="1373"/>
        </w:trPr>
        <w:tc>
          <w:tcPr>
            <w:tcW w:w="565" w:type="dxa"/>
            <w:gridSpan w:val="4"/>
            <w:tcBorders>
              <w:top w:val="single" w:sz="6" w:space="0" w:color="000000"/>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6</w:t>
            </w:r>
          </w:p>
        </w:tc>
        <w:tc>
          <w:tcPr>
            <w:tcW w:w="5367" w:type="dxa"/>
            <w:gridSpan w:val="4"/>
            <w:tcBorders>
              <w:top w:val="single" w:sz="6" w:space="0" w:color="000000"/>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Ходьба друг за другом по периметру площадки, на носках, врассыпную.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Бег друг за другом, врассыпную.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Ходьба парами.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ОРУ «Зарядка» (муз. Е. Тиличеевой, сл. Л. Мироновой).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Бросание вдаль мешочка с песком через шнур, расположенный на высоте 1 м, с расстояния 1,5 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w:t>
            </w:r>
            <w:proofErr w:type="spellStart"/>
            <w:r w:rsidRPr="00A33F48">
              <w:rPr>
                <w:rFonts w:ascii="Times New Roman" w:eastAsia="Times New Roman" w:hAnsi="Times New Roman" w:cs="Times New Roman"/>
                <w:color w:val="000000"/>
                <w:sz w:val="28"/>
                <w:szCs w:val="28"/>
                <w:lang w:eastAsia="zh-CN"/>
              </w:rPr>
              <w:t>Подлезание</w:t>
            </w:r>
            <w:proofErr w:type="spellEnd"/>
            <w:r w:rsidRPr="00A33F48">
              <w:rPr>
                <w:rFonts w:ascii="Times New Roman" w:eastAsia="Times New Roman" w:hAnsi="Times New Roman" w:cs="Times New Roman"/>
                <w:color w:val="000000"/>
                <w:sz w:val="28"/>
                <w:szCs w:val="28"/>
                <w:lang w:eastAsia="zh-CN"/>
              </w:rPr>
              <w:t xml:space="preserve"> под шнур.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Бег за мешочком.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8. Подвижная игра «Воробышки и автомобиль».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9. Игра малой подвижности «Петушок».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10. Дыхательное упражнение «Пароход»</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tc>
        <w:tc>
          <w:tcPr>
            <w:tcW w:w="4244" w:type="dxa"/>
            <w:gridSpan w:val="2"/>
            <w:vMerge/>
            <w:tcBorders>
              <w:left w:val="single" w:sz="6" w:space="0" w:color="000000"/>
              <w:bottom w:val="single" w:sz="6" w:space="0" w:color="000000"/>
              <w:right w:val="single" w:sz="6" w:space="0" w:color="000000"/>
            </w:tcBorders>
            <w:shd w:val="clear" w:color="auto" w:fill="FFFFFF"/>
          </w:tcPr>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sz w:val="28"/>
                <w:szCs w:val="28"/>
                <w:lang w:eastAsia="zh-CN"/>
              </w:rPr>
            </w:pPr>
          </w:p>
        </w:tc>
      </w:tr>
      <w:tr w:rsidR="002D5B9E" w:rsidRPr="00A33F48" w:rsidTr="002D5B9E">
        <w:tblPrEx>
          <w:tblCellMar>
            <w:left w:w="40" w:type="dxa"/>
            <w:right w:w="40" w:type="dxa"/>
          </w:tblCellMar>
        </w:tblPrEx>
        <w:trPr>
          <w:gridAfter w:val="1"/>
          <w:wAfter w:w="6" w:type="dxa"/>
          <w:trHeight w:val="278"/>
        </w:trPr>
        <w:tc>
          <w:tcPr>
            <w:tcW w:w="10176" w:type="dxa"/>
            <w:gridSpan w:val="10"/>
            <w:tcBorders>
              <w:top w:val="single" w:sz="6" w:space="0" w:color="000000"/>
              <w:left w:val="single" w:sz="6" w:space="0" w:color="000000"/>
              <w:bottom w:val="single" w:sz="6" w:space="0" w:color="000000"/>
              <w:righ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b/>
                <w:color w:val="000000"/>
                <w:sz w:val="28"/>
                <w:szCs w:val="28"/>
                <w:lang w:eastAsia="zh-CN"/>
              </w:rPr>
            </w:pPr>
            <w:r w:rsidRPr="00A33F48">
              <w:rPr>
                <w:rFonts w:ascii="Times New Roman" w:eastAsia="Times New Roman" w:hAnsi="Times New Roman" w:cs="Times New Roman"/>
                <w:b/>
                <w:color w:val="000000"/>
                <w:sz w:val="28"/>
                <w:szCs w:val="28"/>
                <w:lang w:eastAsia="zh-CN"/>
              </w:rPr>
              <w:t>3-я неделя</w:t>
            </w:r>
          </w:p>
        </w:tc>
      </w:tr>
      <w:tr w:rsidR="002D5B9E" w:rsidRPr="00A33F48" w:rsidTr="002D5B9E">
        <w:tblPrEx>
          <w:tblCellMar>
            <w:left w:w="40" w:type="dxa"/>
            <w:right w:w="40" w:type="dxa"/>
          </w:tblCellMar>
        </w:tblPrEx>
        <w:trPr>
          <w:gridAfter w:val="1"/>
          <w:wAfter w:w="6" w:type="dxa"/>
          <w:trHeight w:val="2371"/>
        </w:trPr>
        <w:tc>
          <w:tcPr>
            <w:tcW w:w="555" w:type="dxa"/>
            <w:gridSpan w:val="3"/>
            <w:tcBorders>
              <w:top w:val="single" w:sz="6" w:space="0" w:color="000000"/>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7</w:t>
            </w:r>
          </w:p>
        </w:tc>
        <w:tc>
          <w:tcPr>
            <w:tcW w:w="5377" w:type="dxa"/>
            <w:gridSpan w:val="5"/>
            <w:tcBorders>
              <w:top w:val="single" w:sz="6" w:space="0" w:color="000000"/>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Ходьба друг за другом по периметру площадки, на носках, врассыпную.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Бег друг за другом, врассыпную.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Ходьба парами.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ОРУ «Игра с погремушками» (И. Кишко).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Бросание мешочков в цель: высота 1 м, расстояние 1,5 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Прокатывание мяча воспитателю с расстояния 1,5 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Бег с мячом.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8. Подвижная игра «Прокати мяч до стены».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val="en-US" w:eastAsia="zh-CN"/>
              </w:rPr>
            </w:pPr>
            <w:r w:rsidRPr="00A33F48">
              <w:rPr>
                <w:rFonts w:ascii="Times New Roman" w:eastAsia="Times New Roman" w:hAnsi="Times New Roman" w:cs="Times New Roman"/>
                <w:color w:val="000000"/>
                <w:sz w:val="28"/>
                <w:szCs w:val="28"/>
                <w:lang w:eastAsia="zh-CN"/>
              </w:rPr>
              <w:t>9. Дыхательное упражнение «Бабочка»</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val="en-US" w:eastAsia="zh-CN"/>
              </w:rPr>
            </w:pPr>
          </w:p>
        </w:tc>
        <w:tc>
          <w:tcPr>
            <w:tcW w:w="4244" w:type="dxa"/>
            <w:gridSpan w:val="2"/>
            <w:vMerge w:val="restart"/>
            <w:tcBorders>
              <w:top w:val="single" w:sz="6" w:space="0" w:color="000000"/>
              <w:left w:val="single" w:sz="6" w:space="0" w:color="000000"/>
              <w:righ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 Игра «Сбей башенку» (прокатывание мяча в ба</w:t>
            </w:r>
            <w:r w:rsidRPr="00A33F48">
              <w:rPr>
                <w:rFonts w:ascii="Times New Roman" w:eastAsia="Times New Roman" w:hAnsi="Times New Roman" w:cs="Times New Roman"/>
                <w:color w:val="000000"/>
                <w:sz w:val="28"/>
                <w:szCs w:val="28"/>
                <w:lang w:eastAsia="zh-CN"/>
              </w:rPr>
              <w:softHyphen/>
              <w:t xml:space="preserve">шенку из трех кубиков, построенную детьми под руководством педагога).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2. Ходьба по корриги</w:t>
            </w:r>
            <w:r w:rsidRPr="00A33F48">
              <w:rPr>
                <w:rFonts w:ascii="Times New Roman" w:eastAsia="Times New Roman" w:hAnsi="Times New Roman" w:cs="Times New Roman"/>
                <w:color w:val="000000"/>
                <w:sz w:val="28"/>
                <w:szCs w:val="28"/>
                <w:lang w:eastAsia="zh-CN"/>
              </w:rPr>
              <w:softHyphen/>
              <w:t xml:space="preserve">рующим дорожкам.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Дыхательные упражне</w:t>
            </w:r>
            <w:r w:rsidRPr="00A33F48">
              <w:rPr>
                <w:rFonts w:ascii="Times New Roman" w:eastAsia="Times New Roman" w:hAnsi="Times New Roman" w:cs="Times New Roman"/>
                <w:color w:val="000000"/>
                <w:sz w:val="28"/>
                <w:szCs w:val="28"/>
                <w:lang w:eastAsia="zh-CN"/>
              </w:rPr>
              <w:softHyphen/>
              <w:t>ния «Шар лопнул», «Ве</w:t>
            </w:r>
            <w:r w:rsidRPr="00A33F48">
              <w:rPr>
                <w:rFonts w:ascii="Times New Roman" w:eastAsia="Times New Roman" w:hAnsi="Times New Roman" w:cs="Times New Roman"/>
                <w:color w:val="000000"/>
                <w:sz w:val="28"/>
                <w:szCs w:val="28"/>
                <w:lang w:eastAsia="zh-CN"/>
              </w:rPr>
              <w:softHyphen/>
              <w:t>тер», «Подуем на шари</w:t>
            </w:r>
            <w:r w:rsidRPr="00A33F48">
              <w:rPr>
                <w:rFonts w:ascii="Times New Roman" w:eastAsia="Times New Roman" w:hAnsi="Times New Roman" w:cs="Times New Roman"/>
                <w:color w:val="000000"/>
                <w:sz w:val="28"/>
                <w:szCs w:val="28"/>
                <w:lang w:eastAsia="zh-CN"/>
              </w:rPr>
              <w:softHyphen/>
              <w:t xml:space="preserve">ки». 4. Ходьба по территории детского сада.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Гимнастика в постели после сна.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sz w:val="28"/>
                <w:szCs w:val="28"/>
                <w:lang w:eastAsia="zh-CN"/>
              </w:rPr>
            </w:pPr>
            <w:r w:rsidRPr="00A33F48">
              <w:rPr>
                <w:rFonts w:ascii="Times New Roman" w:eastAsia="Times New Roman" w:hAnsi="Times New Roman" w:cs="Times New Roman"/>
                <w:color w:val="000000"/>
                <w:sz w:val="28"/>
                <w:szCs w:val="28"/>
                <w:lang w:eastAsia="zh-CN"/>
              </w:rPr>
              <w:t>6. Дидактическая игра «Какие предметы нужны взрослым для работы?»</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w:t>
            </w:r>
            <w:proofErr w:type="gramStart"/>
            <w:r w:rsidRPr="00A33F48">
              <w:rPr>
                <w:rFonts w:ascii="Times New Roman" w:eastAsia="Times New Roman" w:hAnsi="Times New Roman" w:cs="Times New Roman"/>
                <w:color w:val="000000"/>
                <w:sz w:val="28"/>
                <w:szCs w:val="28"/>
                <w:lang w:eastAsia="zh-CN"/>
              </w:rPr>
              <w:t>педагог</w:t>
            </w:r>
            <w:proofErr w:type="gramEnd"/>
            <w:r w:rsidRPr="00A33F48">
              <w:rPr>
                <w:rFonts w:ascii="Times New Roman" w:eastAsia="Times New Roman" w:hAnsi="Times New Roman" w:cs="Times New Roman"/>
                <w:color w:val="000000"/>
                <w:sz w:val="28"/>
                <w:szCs w:val="28"/>
                <w:lang w:eastAsia="zh-CN"/>
              </w:rPr>
              <w:t xml:space="preserve"> показывает предметы для работы по</w:t>
            </w:r>
            <w:r w:rsidRPr="00A33F48">
              <w:rPr>
                <w:rFonts w:ascii="Times New Roman" w:eastAsia="Times New Roman" w:hAnsi="Times New Roman" w:cs="Times New Roman"/>
                <w:color w:val="000000"/>
                <w:sz w:val="28"/>
                <w:szCs w:val="28"/>
                <w:lang w:eastAsia="zh-CN"/>
              </w:rPr>
              <w:softHyphen/>
              <w:t>вара, няни, дворника, па</w:t>
            </w:r>
            <w:r w:rsidRPr="00A33F48">
              <w:rPr>
                <w:rFonts w:ascii="Times New Roman" w:eastAsia="Times New Roman" w:hAnsi="Times New Roman" w:cs="Times New Roman"/>
                <w:color w:val="000000"/>
                <w:sz w:val="28"/>
                <w:szCs w:val="28"/>
                <w:lang w:eastAsia="zh-CN"/>
              </w:rPr>
              <w:softHyphen/>
              <w:t>рикмахера; дети называ</w:t>
            </w:r>
            <w:r w:rsidRPr="00A33F48">
              <w:rPr>
                <w:rFonts w:ascii="Times New Roman" w:eastAsia="Times New Roman" w:hAnsi="Times New Roman" w:cs="Times New Roman"/>
                <w:color w:val="000000"/>
                <w:sz w:val="28"/>
                <w:szCs w:val="28"/>
                <w:lang w:eastAsia="zh-CN"/>
              </w:rPr>
              <w:softHyphen/>
              <w:t>ют предметы и говорят, кому они принадлежат)</w:t>
            </w:r>
          </w:p>
        </w:tc>
      </w:tr>
      <w:tr w:rsidR="002D5B9E" w:rsidRPr="00A33F48" w:rsidTr="002D5B9E">
        <w:tblPrEx>
          <w:tblCellMar>
            <w:left w:w="40" w:type="dxa"/>
            <w:right w:w="40" w:type="dxa"/>
          </w:tblCellMar>
        </w:tblPrEx>
        <w:trPr>
          <w:gridAfter w:val="1"/>
          <w:wAfter w:w="6" w:type="dxa"/>
          <w:trHeight w:val="2381"/>
        </w:trPr>
        <w:tc>
          <w:tcPr>
            <w:tcW w:w="555" w:type="dxa"/>
            <w:gridSpan w:val="3"/>
            <w:tcBorders>
              <w:top w:val="single" w:sz="6" w:space="0" w:color="000000"/>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8</w:t>
            </w:r>
          </w:p>
        </w:tc>
        <w:tc>
          <w:tcPr>
            <w:tcW w:w="5377" w:type="dxa"/>
            <w:gridSpan w:val="5"/>
            <w:tcBorders>
              <w:top w:val="single" w:sz="6" w:space="0" w:color="000000"/>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Ходьба друг за другом по периметру площадки, на носках, врассыпную.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Бег друг за другом, врассыпную.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Ходьба парами.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ОРУ с султанчиками.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Повороты вправо-влево с передачей мяча.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Прыжки на двух ногах с продвижением вперед.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Бег между шнурами (ширина 30 см).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8. Подвижная игра «Попади в воротца».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9. Игра средней подвижности «Позвони в колокольчик»</w:t>
            </w:r>
          </w:p>
        </w:tc>
        <w:tc>
          <w:tcPr>
            <w:tcW w:w="4244" w:type="dxa"/>
            <w:gridSpan w:val="2"/>
            <w:vMerge/>
            <w:tcBorders>
              <w:left w:val="single" w:sz="6" w:space="0" w:color="000000"/>
              <w:righ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2D5B9E" w:rsidRPr="00A33F48" w:rsidTr="002D5B9E">
        <w:tblPrEx>
          <w:tblCellMar>
            <w:left w:w="40" w:type="dxa"/>
            <w:right w:w="40" w:type="dxa"/>
          </w:tblCellMar>
        </w:tblPrEx>
        <w:trPr>
          <w:gridAfter w:val="1"/>
          <w:wAfter w:w="6" w:type="dxa"/>
          <w:trHeight w:val="1969"/>
        </w:trPr>
        <w:tc>
          <w:tcPr>
            <w:tcW w:w="555" w:type="dxa"/>
            <w:gridSpan w:val="3"/>
            <w:tcBorders>
              <w:top w:val="single" w:sz="6" w:space="0" w:color="000000"/>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9</w:t>
            </w:r>
          </w:p>
        </w:tc>
        <w:tc>
          <w:tcPr>
            <w:tcW w:w="5377" w:type="dxa"/>
            <w:gridSpan w:val="5"/>
            <w:tcBorders>
              <w:top w:val="single" w:sz="6" w:space="0" w:color="000000"/>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Ходьба приставным шагом вперед.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Бег в прямом направлении.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Ходьба по гимнастической скамейке.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ОРУ с шишками.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Лазанье по наклонной доске, приподнятой одним концом на высоту 20-30 см.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Метание предметов в горизонтальную цель двумя руками (правой и левой) с расстояния 1 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Подвижная игра с бегом «Солнышко и дождик» (муз. М. </w:t>
            </w:r>
            <w:proofErr w:type="spellStart"/>
            <w:r w:rsidRPr="00A33F48">
              <w:rPr>
                <w:rFonts w:ascii="Times New Roman" w:eastAsia="Times New Roman" w:hAnsi="Times New Roman" w:cs="Times New Roman"/>
                <w:color w:val="000000"/>
                <w:sz w:val="28"/>
                <w:szCs w:val="28"/>
                <w:lang w:eastAsia="zh-CN"/>
              </w:rPr>
              <w:t>Раухвергера</w:t>
            </w:r>
            <w:proofErr w:type="spellEnd"/>
            <w:r w:rsidRPr="00A33F48">
              <w:rPr>
                <w:rFonts w:ascii="Times New Roman" w:eastAsia="Times New Roman" w:hAnsi="Times New Roman" w:cs="Times New Roman"/>
                <w:color w:val="000000"/>
                <w:sz w:val="28"/>
                <w:szCs w:val="28"/>
                <w:lang w:eastAsia="zh-CN"/>
              </w:rPr>
              <w:t xml:space="preserve">).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8. Дыхательная гимнастика (на усмотрение педагога)</w:t>
            </w:r>
          </w:p>
        </w:tc>
        <w:tc>
          <w:tcPr>
            <w:tcW w:w="4244" w:type="dxa"/>
            <w:gridSpan w:val="2"/>
            <w:vMerge/>
            <w:tcBorders>
              <w:left w:val="single" w:sz="6" w:space="0" w:color="000000"/>
              <w:bottom w:val="single" w:sz="6" w:space="0" w:color="000000"/>
              <w:righ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p>
        </w:tc>
      </w:tr>
      <w:tr w:rsidR="002D5B9E" w:rsidRPr="00A33F48" w:rsidTr="002D5B9E">
        <w:tblPrEx>
          <w:tblCellMar>
            <w:left w:w="40" w:type="dxa"/>
            <w:right w:w="40" w:type="dxa"/>
          </w:tblCellMar>
        </w:tblPrEx>
        <w:trPr>
          <w:gridAfter w:val="1"/>
          <w:wAfter w:w="6" w:type="dxa"/>
          <w:trHeight w:val="288"/>
        </w:trPr>
        <w:tc>
          <w:tcPr>
            <w:tcW w:w="10176" w:type="dxa"/>
            <w:gridSpan w:val="10"/>
            <w:tcBorders>
              <w:top w:val="single" w:sz="6" w:space="0" w:color="000000"/>
              <w:left w:val="single" w:sz="6" w:space="0" w:color="000000"/>
              <w:bottom w:val="single" w:sz="6" w:space="0" w:color="000000"/>
              <w:righ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b/>
                <w:color w:val="000000"/>
                <w:sz w:val="28"/>
                <w:szCs w:val="28"/>
                <w:lang w:eastAsia="zh-CN"/>
              </w:rPr>
            </w:pPr>
            <w:r w:rsidRPr="00A33F48">
              <w:rPr>
                <w:rFonts w:ascii="Times New Roman" w:eastAsia="Times New Roman" w:hAnsi="Times New Roman" w:cs="Times New Roman"/>
                <w:b/>
                <w:color w:val="000000"/>
                <w:sz w:val="28"/>
                <w:szCs w:val="28"/>
                <w:lang w:eastAsia="zh-CN"/>
              </w:rPr>
              <w:t>4-я неделя</w:t>
            </w:r>
          </w:p>
        </w:tc>
      </w:tr>
      <w:tr w:rsidR="002D5B9E" w:rsidRPr="00A33F48" w:rsidTr="002D5B9E">
        <w:tblPrEx>
          <w:tblCellMar>
            <w:left w:w="40" w:type="dxa"/>
            <w:right w:w="40" w:type="dxa"/>
          </w:tblCellMar>
        </w:tblPrEx>
        <w:trPr>
          <w:gridAfter w:val="1"/>
          <w:wAfter w:w="6" w:type="dxa"/>
          <w:trHeight w:val="2171"/>
        </w:trPr>
        <w:tc>
          <w:tcPr>
            <w:tcW w:w="555" w:type="dxa"/>
            <w:gridSpan w:val="3"/>
            <w:tcBorders>
              <w:top w:val="single" w:sz="6" w:space="0" w:color="000000"/>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10</w:t>
            </w:r>
          </w:p>
        </w:tc>
        <w:tc>
          <w:tcPr>
            <w:tcW w:w="5377" w:type="dxa"/>
            <w:gridSpan w:val="5"/>
            <w:tcBorders>
              <w:top w:val="single" w:sz="6" w:space="0" w:color="000000"/>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Ходьба приставным шагом в стороны.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Бег с изменением направления.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3. Ходьба по бревну (ширина 20-25 см).</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ОРУ с кубиками; построение из кубиков поезда.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Прыжки через две параллельные линии (10-30 см).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w:t>
            </w:r>
            <w:proofErr w:type="spellStart"/>
            <w:r w:rsidRPr="00A33F48">
              <w:rPr>
                <w:rFonts w:ascii="Times New Roman" w:eastAsia="Times New Roman" w:hAnsi="Times New Roman" w:cs="Times New Roman"/>
                <w:color w:val="000000"/>
                <w:sz w:val="28"/>
                <w:szCs w:val="28"/>
                <w:lang w:eastAsia="zh-CN"/>
              </w:rPr>
              <w:t>Перелезание</w:t>
            </w:r>
            <w:proofErr w:type="spellEnd"/>
            <w:r w:rsidRPr="00A33F48">
              <w:rPr>
                <w:rFonts w:ascii="Times New Roman" w:eastAsia="Times New Roman" w:hAnsi="Times New Roman" w:cs="Times New Roman"/>
                <w:color w:val="000000"/>
                <w:sz w:val="28"/>
                <w:szCs w:val="28"/>
                <w:lang w:eastAsia="zh-CN"/>
              </w:rPr>
              <w:t xml:space="preserve"> через бревно (ширина 20 см, длина 2-3 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Бросание мяча двумя руками разными способами (из-за головы, от груди, снизу).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8. Подвижная игра с бегом в воротца</w:t>
            </w:r>
          </w:p>
        </w:tc>
        <w:tc>
          <w:tcPr>
            <w:tcW w:w="4244" w:type="dxa"/>
            <w:gridSpan w:val="2"/>
            <w:vMerge w:val="restart"/>
            <w:tcBorders>
              <w:top w:val="single" w:sz="6" w:space="0" w:color="000000"/>
              <w:left w:val="single" w:sz="6" w:space="0" w:color="000000"/>
              <w:right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Путешествие по территории детского сада с преодолением подъемов на пригорок.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Ходьба босиком по «Тропе здоровья». </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Ознакомление с правилами </w:t>
            </w:r>
            <w:proofErr w:type="spellStart"/>
            <w:r w:rsidRPr="00A33F48">
              <w:rPr>
                <w:rFonts w:ascii="Times New Roman" w:eastAsia="Times New Roman" w:hAnsi="Times New Roman" w:cs="Times New Roman"/>
                <w:color w:val="000000"/>
                <w:sz w:val="28"/>
                <w:szCs w:val="28"/>
                <w:lang w:eastAsia="zh-CN"/>
              </w:rPr>
              <w:t>здоровьесбережения</w:t>
            </w:r>
            <w:proofErr w:type="spellEnd"/>
            <w:r w:rsidRPr="00A33F48">
              <w:rPr>
                <w:rFonts w:ascii="Times New Roman" w:eastAsia="Times New Roman" w:hAnsi="Times New Roman" w:cs="Times New Roman"/>
                <w:color w:val="000000"/>
                <w:sz w:val="28"/>
                <w:szCs w:val="28"/>
                <w:lang w:eastAsia="zh-CN"/>
              </w:rPr>
              <w:t>: нельзя ходить босиком по острым предметам; летом нужно закалять ноги, бегая по песку босиком; каждый день нужно мыть ноги).</w:t>
            </w:r>
          </w:p>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 4. Выполнение упражне</w:t>
            </w:r>
            <w:r w:rsidRPr="00A33F48">
              <w:rPr>
                <w:rFonts w:ascii="Times New Roman" w:eastAsia="Times New Roman" w:hAnsi="Times New Roman" w:cs="Times New Roman"/>
                <w:color w:val="000000"/>
                <w:sz w:val="28"/>
                <w:szCs w:val="28"/>
                <w:lang w:eastAsia="zh-CN"/>
              </w:rPr>
              <w:softHyphen/>
              <w:t xml:space="preserve">ний для предупреждения плоскостопия: ходьба на носках, ходьба по палке, перекатывание левой и правой стопой поочередно теннисного мячика.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Консультация для родителей по теме «Организация </w:t>
            </w:r>
            <w:proofErr w:type="spellStart"/>
            <w:proofErr w:type="gramStart"/>
            <w:r w:rsidRPr="00A33F48">
              <w:rPr>
                <w:rFonts w:ascii="Times New Roman" w:eastAsia="Times New Roman" w:hAnsi="Times New Roman" w:cs="Times New Roman"/>
                <w:color w:val="000000"/>
                <w:sz w:val="28"/>
                <w:szCs w:val="28"/>
                <w:lang w:eastAsia="zh-CN"/>
              </w:rPr>
              <w:t>физкульту-рного</w:t>
            </w:r>
            <w:proofErr w:type="spellEnd"/>
            <w:proofErr w:type="gramEnd"/>
            <w:r w:rsidRPr="00A33F48">
              <w:rPr>
                <w:rFonts w:ascii="Times New Roman" w:eastAsia="Times New Roman" w:hAnsi="Times New Roman" w:cs="Times New Roman"/>
                <w:color w:val="000000"/>
                <w:sz w:val="28"/>
                <w:szCs w:val="28"/>
                <w:lang w:eastAsia="zh-CN"/>
              </w:rPr>
              <w:t xml:space="preserve"> досуга в кругу семьи в летний период»</w:t>
            </w:r>
          </w:p>
        </w:tc>
      </w:tr>
      <w:tr w:rsidR="002D5B9E" w:rsidRPr="00A33F48" w:rsidTr="002D5B9E">
        <w:tblPrEx>
          <w:tblCellMar>
            <w:left w:w="40" w:type="dxa"/>
            <w:right w:w="40" w:type="dxa"/>
          </w:tblCellMar>
        </w:tblPrEx>
        <w:trPr>
          <w:gridAfter w:val="1"/>
          <w:wAfter w:w="6" w:type="dxa"/>
          <w:trHeight w:val="2054"/>
        </w:trPr>
        <w:tc>
          <w:tcPr>
            <w:tcW w:w="555" w:type="dxa"/>
            <w:gridSpan w:val="3"/>
            <w:tcBorders>
              <w:top w:val="single" w:sz="6" w:space="0" w:color="000000"/>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11</w:t>
            </w:r>
          </w:p>
        </w:tc>
        <w:tc>
          <w:tcPr>
            <w:tcW w:w="5377" w:type="dxa"/>
            <w:gridSpan w:val="5"/>
            <w:tcBorders>
              <w:top w:val="single" w:sz="6" w:space="0" w:color="000000"/>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Ходьба с переходом на бег и наоборот.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Игра «Птички в гнездышках».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Лазанье по гимнастической стенке вверх и вниз (высота 1,5 м) удобным способом.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ОРУ с кубиками.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Ловля мяча, брошенного педагогом (с расстояния 50-100 см).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Прокатывание мяча в маленькие и большие ворота с расстояния 1,5 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Подвижная игра с разнообразными движениями и пением «Поезд».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8. Дыхательное упражнение «Надуем </w:t>
            </w:r>
            <w:proofErr w:type="spellStart"/>
            <w:r w:rsidRPr="00A33F48">
              <w:rPr>
                <w:rFonts w:ascii="Times New Roman" w:eastAsia="Times New Roman" w:hAnsi="Times New Roman" w:cs="Times New Roman"/>
                <w:color w:val="000000"/>
                <w:sz w:val="28"/>
                <w:szCs w:val="28"/>
                <w:lang w:eastAsia="zh-CN"/>
              </w:rPr>
              <w:t>пузик-арбузик</w:t>
            </w:r>
            <w:proofErr w:type="spellEnd"/>
            <w:r w:rsidRPr="00A33F48">
              <w:rPr>
                <w:rFonts w:ascii="Times New Roman" w:eastAsia="Times New Roman" w:hAnsi="Times New Roman" w:cs="Times New Roman"/>
                <w:color w:val="000000"/>
                <w:sz w:val="28"/>
                <w:szCs w:val="28"/>
                <w:lang w:eastAsia="zh-CN"/>
              </w:rPr>
              <w:t>»</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tc>
        <w:tc>
          <w:tcPr>
            <w:tcW w:w="4244" w:type="dxa"/>
            <w:gridSpan w:val="2"/>
            <w:vMerge/>
            <w:tcBorders>
              <w:left w:val="single" w:sz="6" w:space="0" w:color="000000"/>
              <w:right w:val="single" w:sz="6" w:space="0" w:color="000000"/>
            </w:tcBorders>
            <w:shd w:val="clear" w:color="auto" w:fill="FFFFFF"/>
          </w:tcPr>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sz w:val="28"/>
                <w:szCs w:val="28"/>
                <w:lang w:eastAsia="zh-CN"/>
              </w:rPr>
            </w:pPr>
          </w:p>
        </w:tc>
      </w:tr>
      <w:tr w:rsidR="002D5B9E" w:rsidRPr="00A33F48" w:rsidTr="002D5B9E">
        <w:tblPrEx>
          <w:tblCellMar>
            <w:left w:w="40" w:type="dxa"/>
            <w:right w:w="40" w:type="dxa"/>
          </w:tblCellMar>
        </w:tblPrEx>
        <w:trPr>
          <w:gridAfter w:val="1"/>
          <w:wAfter w:w="6" w:type="dxa"/>
          <w:trHeight w:val="2377"/>
        </w:trPr>
        <w:tc>
          <w:tcPr>
            <w:tcW w:w="555" w:type="dxa"/>
            <w:gridSpan w:val="3"/>
            <w:tcBorders>
              <w:top w:val="single" w:sz="6" w:space="0" w:color="000000"/>
              <w:left w:val="single" w:sz="6" w:space="0" w:color="000000"/>
              <w:bottom w:val="single" w:sz="6" w:space="0" w:color="000000"/>
            </w:tcBorders>
            <w:shd w:val="clear" w:color="auto" w:fill="FFFFFF"/>
            <w:vAlign w:val="center"/>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lastRenderedPageBreak/>
              <w:t>12</w:t>
            </w:r>
          </w:p>
        </w:tc>
        <w:tc>
          <w:tcPr>
            <w:tcW w:w="5377" w:type="dxa"/>
            <w:gridSpan w:val="5"/>
            <w:tcBorders>
              <w:top w:val="single" w:sz="6" w:space="0" w:color="000000"/>
              <w:left w:val="single" w:sz="6" w:space="0" w:color="000000"/>
              <w:bottom w:val="single" w:sz="6" w:space="0" w:color="000000"/>
            </w:tcBorders>
            <w:shd w:val="clear" w:color="auto" w:fill="FFFFFF"/>
          </w:tcPr>
          <w:p w:rsidR="002D5B9E" w:rsidRPr="00A33F48" w:rsidRDefault="002D5B9E" w:rsidP="00A33F48">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1. Ходьба приставным шагом вперед.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2. Бег в колонне по одному.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3. Кружение в медленном темпе (с предметом в руках).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4. Прыжки вверх с касанием предмета, находящегося на 10-15 см выше поднятой руки.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5. Ползание на четвереньках по гимнастической скамейке.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6. Метание предметов в горизонтальную цель двумя руками (правой и левой) с расстояния 1 м.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 xml:space="preserve">7. Подвижная игра «Поезд». </w:t>
            </w:r>
          </w:p>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33F48">
              <w:rPr>
                <w:rFonts w:ascii="Times New Roman" w:eastAsia="Times New Roman" w:hAnsi="Times New Roman" w:cs="Times New Roman"/>
                <w:color w:val="000000"/>
                <w:sz w:val="28"/>
                <w:szCs w:val="28"/>
                <w:lang w:eastAsia="zh-CN"/>
              </w:rPr>
              <w:t>8. Дыхательное упражнение «Веселые пружинки»</w:t>
            </w:r>
          </w:p>
        </w:tc>
        <w:tc>
          <w:tcPr>
            <w:tcW w:w="4244" w:type="dxa"/>
            <w:gridSpan w:val="2"/>
            <w:vMerge/>
            <w:tcBorders>
              <w:left w:val="single" w:sz="6" w:space="0" w:color="000000"/>
              <w:bottom w:val="single" w:sz="6" w:space="0" w:color="000000"/>
              <w:right w:val="single" w:sz="6" w:space="0" w:color="000000"/>
            </w:tcBorders>
            <w:shd w:val="clear" w:color="auto" w:fill="FFFFFF"/>
          </w:tcPr>
          <w:p w:rsidR="002D5B9E" w:rsidRPr="00A33F48" w:rsidRDefault="002D5B9E" w:rsidP="00A33F48">
            <w:pPr>
              <w:shd w:val="clear" w:color="auto" w:fill="FFFFFF"/>
              <w:suppressAutoHyphens/>
              <w:autoSpaceDE w:val="0"/>
              <w:spacing w:after="0" w:line="240" w:lineRule="auto"/>
              <w:jc w:val="both"/>
              <w:rPr>
                <w:rFonts w:ascii="Times New Roman" w:eastAsia="Times New Roman" w:hAnsi="Times New Roman" w:cs="Times New Roman"/>
                <w:sz w:val="28"/>
                <w:szCs w:val="28"/>
                <w:lang w:eastAsia="zh-CN"/>
              </w:rPr>
            </w:pPr>
          </w:p>
        </w:tc>
      </w:tr>
    </w:tbl>
    <w:p w:rsidR="002D5B9E" w:rsidRPr="00A33F48" w:rsidRDefault="002D5B9E" w:rsidP="00A33F48">
      <w:pPr>
        <w:spacing w:line="240" w:lineRule="auto"/>
        <w:jc w:val="both"/>
        <w:rPr>
          <w:rFonts w:ascii="Times New Roman" w:eastAsia="Times New Roman" w:hAnsi="Times New Roman" w:cs="Times New Roman"/>
          <w:b/>
          <w:bCs/>
          <w:color w:val="00B0F0"/>
          <w:sz w:val="28"/>
          <w:szCs w:val="28"/>
        </w:rPr>
      </w:pPr>
    </w:p>
    <w:p w:rsidR="002D5B9E" w:rsidRPr="00A33F48" w:rsidRDefault="002D5B9E" w:rsidP="00A33F48">
      <w:pPr>
        <w:spacing w:line="240" w:lineRule="auto"/>
        <w:ind w:right="426"/>
        <w:jc w:val="both"/>
        <w:rPr>
          <w:rFonts w:ascii="Times New Roman" w:hAnsi="Times New Roman" w:cs="Times New Roman"/>
          <w:sz w:val="28"/>
          <w:szCs w:val="28"/>
        </w:rPr>
      </w:pPr>
    </w:p>
    <w:p w:rsidR="00625938" w:rsidRPr="00A33F48" w:rsidRDefault="00625938" w:rsidP="00A33F48">
      <w:pPr>
        <w:spacing w:line="240" w:lineRule="auto"/>
        <w:ind w:right="426"/>
        <w:jc w:val="both"/>
        <w:rPr>
          <w:rFonts w:ascii="Times New Roman" w:hAnsi="Times New Roman" w:cs="Times New Roman"/>
          <w:sz w:val="28"/>
          <w:szCs w:val="28"/>
        </w:rPr>
      </w:pPr>
    </w:p>
    <w:p w:rsidR="00625938" w:rsidRPr="00A33F48" w:rsidRDefault="00625938" w:rsidP="00A33F48">
      <w:pPr>
        <w:spacing w:line="240" w:lineRule="auto"/>
        <w:ind w:right="426"/>
        <w:jc w:val="both"/>
        <w:rPr>
          <w:rFonts w:ascii="Times New Roman" w:hAnsi="Times New Roman" w:cs="Times New Roman"/>
          <w:sz w:val="28"/>
          <w:szCs w:val="28"/>
        </w:rPr>
      </w:pPr>
    </w:p>
    <w:p w:rsidR="00625938" w:rsidRPr="00A33F48" w:rsidRDefault="00625938" w:rsidP="00A33F48">
      <w:pPr>
        <w:spacing w:line="240" w:lineRule="auto"/>
        <w:ind w:right="426"/>
        <w:jc w:val="both"/>
        <w:rPr>
          <w:rFonts w:ascii="Times New Roman" w:hAnsi="Times New Roman" w:cs="Times New Roman"/>
          <w:sz w:val="28"/>
          <w:szCs w:val="28"/>
        </w:rPr>
      </w:pPr>
    </w:p>
    <w:p w:rsidR="00625938" w:rsidRPr="00A33F48" w:rsidRDefault="00625938" w:rsidP="00A33F48">
      <w:pPr>
        <w:spacing w:line="240" w:lineRule="auto"/>
        <w:ind w:right="426"/>
        <w:jc w:val="both"/>
        <w:rPr>
          <w:rFonts w:ascii="Times New Roman" w:hAnsi="Times New Roman" w:cs="Times New Roman"/>
          <w:sz w:val="28"/>
          <w:szCs w:val="28"/>
        </w:rPr>
      </w:pPr>
    </w:p>
    <w:p w:rsidR="00625938" w:rsidRPr="00A33F48" w:rsidRDefault="00625938" w:rsidP="00A33F48">
      <w:pPr>
        <w:spacing w:line="240" w:lineRule="auto"/>
        <w:ind w:right="426"/>
        <w:jc w:val="both"/>
        <w:rPr>
          <w:rFonts w:ascii="Times New Roman" w:hAnsi="Times New Roman" w:cs="Times New Roman"/>
          <w:sz w:val="28"/>
          <w:szCs w:val="28"/>
        </w:rPr>
      </w:pPr>
    </w:p>
    <w:p w:rsidR="00625938" w:rsidRPr="00A33F48" w:rsidRDefault="00625938" w:rsidP="00A33F48">
      <w:pPr>
        <w:spacing w:line="240" w:lineRule="auto"/>
        <w:ind w:right="426"/>
        <w:jc w:val="both"/>
        <w:rPr>
          <w:rFonts w:ascii="Times New Roman" w:hAnsi="Times New Roman" w:cs="Times New Roman"/>
          <w:sz w:val="28"/>
          <w:szCs w:val="28"/>
        </w:rPr>
      </w:pPr>
    </w:p>
    <w:p w:rsidR="00625938" w:rsidRPr="00A33F48" w:rsidRDefault="00625938" w:rsidP="00A33F48">
      <w:pPr>
        <w:spacing w:line="240" w:lineRule="auto"/>
        <w:ind w:right="426"/>
        <w:jc w:val="both"/>
        <w:rPr>
          <w:rFonts w:ascii="Times New Roman" w:hAnsi="Times New Roman" w:cs="Times New Roman"/>
          <w:sz w:val="28"/>
          <w:szCs w:val="28"/>
        </w:rPr>
      </w:pPr>
    </w:p>
    <w:p w:rsidR="00625938" w:rsidRPr="00A33F48" w:rsidRDefault="00625938" w:rsidP="00A33F48">
      <w:pPr>
        <w:spacing w:line="240" w:lineRule="auto"/>
        <w:ind w:right="426"/>
        <w:jc w:val="both"/>
        <w:rPr>
          <w:rFonts w:ascii="Times New Roman" w:hAnsi="Times New Roman" w:cs="Times New Roman"/>
          <w:sz w:val="28"/>
          <w:szCs w:val="28"/>
        </w:rPr>
      </w:pPr>
    </w:p>
    <w:p w:rsidR="00625938" w:rsidRPr="00A33F48" w:rsidRDefault="00625938" w:rsidP="00A33F48">
      <w:pPr>
        <w:spacing w:line="240" w:lineRule="auto"/>
        <w:ind w:right="426"/>
        <w:jc w:val="both"/>
        <w:rPr>
          <w:rFonts w:ascii="Times New Roman" w:hAnsi="Times New Roman" w:cs="Times New Roman"/>
          <w:sz w:val="28"/>
          <w:szCs w:val="28"/>
        </w:rPr>
      </w:pPr>
    </w:p>
    <w:p w:rsidR="00625938" w:rsidRPr="00A33F48" w:rsidRDefault="00625938" w:rsidP="00A33F48">
      <w:pPr>
        <w:spacing w:line="240" w:lineRule="auto"/>
        <w:ind w:right="426"/>
        <w:jc w:val="both"/>
        <w:rPr>
          <w:rFonts w:ascii="Times New Roman" w:hAnsi="Times New Roman" w:cs="Times New Roman"/>
          <w:sz w:val="28"/>
          <w:szCs w:val="28"/>
        </w:rPr>
      </w:pPr>
    </w:p>
    <w:p w:rsidR="00625938" w:rsidRPr="00A33F48" w:rsidRDefault="00625938" w:rsidP="00A33F48">
      <w:pPr>
        <w:spacing w:line="240" w:lineRule="auto"/>
        <w:ind w:right="426"/>
        <w:jc w:val="both"/>
        <w:rPr>
          <w:rFonts w:ascii="Times New Roman" w:hAnsi="Times New Roman" w:cs="Times New Roman"/>
          <w:sz w:val="28"/>
          <w:szCs w:val="28"/>
        </w:rPr>
      </w:pPr>
    </w:p>
    <w:p w:rsidR="00625938" w:rsidRPr="00A33F48" w:rsidRDefault="00625938" w:rsidP="00A33F48">
      <w:pPr>
        <w:spacing w:line="240" w:lineRule="auto"/>
        <w:ind w:right="426"/>
        <w:jc w:val="both"/>
        <w:rPr>
          <w:rFonts w:ascii="Times New Roman" w:hAnsi="Times New Roman" w:cs="Times New Roman"/>
          <w:sz w:val="28"/>
          <w:szCs w:val="28"/>
        </w:rPr>
      </w:pPr>
    </w:p>
    <w:p w:rsidR="00625938" w:rsidRPr="00A33F48" w:rsidRDefault="00625938" w:rsidP="00A33F48">
      <w:pPr>
        <w:spacing w:line="240" w:lineRule="auto"/>
        <w:ind w:right="426"/>
        <w:jc w:val="both"/>
        <w:rPr>
          <w:rFonts w:ascii="Times New Roman" w:hAnsi="Times New Roman" w:cs="Times New Roman"/>
          <w:sz w:val="28"/>
          <w:szCs w:val="28"/>
        </w:rPr>
      </w:pPr>
    </w:p>
    <w:p w:rsidR="00625938" w:rsidRPr="00A33F48" w:rsidRDefault="00625938" w:rsidP="00A33F48">
      <w:pPr>
        <w:spacing w:line="240" w:lineRule="auto"/>
        <w:ind w:right="426"/>
        <w:jc w:val="both"/>
        <w:rPr>
          <w:rFonts w:ascii="Times New Roman" w:hAnsi="Times New Roman" w:cs="Times New Roman"/>
          <w:sz w:val="28"/>
          <w:szCs w:val="28"/>
        </w:rPr>
      </w:pPr>
    </w:p>
    <w:p w:rsidR="00625938" w:rsidRPr="00A33F48" w:rsidRDefault="00625938" w:rsidP="00A33F48">
      <w:pPr>
        <w:spacing w:line="240" w:lineRule="auto"/>
        <w:ind w:right="426"/>
        <w:jc w:val="both"/>
        <w:rPr>
          <w:rFonts w:ascii="Times New Roman" w:hAnsi="Times New Roman" w:cs="Times New Roman"/>
          <w:sz w:val="28"/>
          <w:szCs w:val="28"/>
        </w:rPr>
      </w:pPr>
    </w:p>
    <w:p w:rsidR="00625938" w:rsidRPr="00A33F48" w:rsidRDefault="00625938" w:rsidP="00A33F48">
      <w:pPr>
        <w:spacing w:line="240" w:lineRule="auto"/>
        <w:ind w:right="426"/>
        <w:jc w:val="both"/>
        <w:rPr>
          <w:rFonts w:ascii="Times New Roman" w:hAnsi="Times New Roman" w:cs="Times New Roman"/>
          <w:sz w:val="28"/>
          <w:szCs w:val="28"/>
        </w:rPr>
      </w:pPr>
    </w:p>
    <w:p w:rsidR="00D77D96" w:rsidRPr="00A33F48" w:rsidRDefault="00D77D96" w:rsidP="00A33F48">
      <w:pPr>
        <w:spacing w:line="240" w:lineRule="auto"/>
        <w:ind w:right="426"/>
        <w:jc w:val="both"/>
        <w:rPr>
          <w:rFonts w:ascii="Times New Roman" w:hAnsi="Times New Roman" w:cs="Times New Roman"/>
          <w:sz w:val="28"/>
          <w:szCs w:val="28"/>
        </w:rPr>
      </w:pPr>
    </w:p>
    <w:p w:rsidR="00DD7AE2" w:rsidRDefault="00DD7AE2" w:rsidP="00A33F48">
      <w:pPr>
        <w:spacing w:line="240" w:lineRule="auto"/>
        <w:jc w:val="center"/>
        <w:rPr>
          <w:rFonts w:ascii="Times New Roman" w:eastAsia="Times New Roman" w:hAnsi="Times New Roman" w:cs="Times New Roman"/>
          <w:b/>
          <w:sz w:val="28"/>
          <w:szCs w:val="28"/>
        </w:rPr>
      </w:pPr>
    </w:p>
    <w:p w:rsidR="00625938" w:rsidRPr="00A33F48" w:rsidRDefault="00625938" w:rsidP="00A33F48">
      <w:pPr>
        <w:spacing w:line="240" w:lineRule="auto"/>
        <w:jc w:val="center"/>
        <w:rPr>
          <w:rFonts w:ascii="Times New Roman" w:hAnsi="Times New Roman" w:cs="Times New Roman"/>
          <w:b/>
          <w:sz w:val="28"/>
          <w:szCs w:val="28"/>
        </w:rPr>
      </w:pPr>
      <w:r w:rsidRPr="00A33F48">
        <w:rPr>
          <w:rFonts w:ascii="Times New Roman" w:eastAsia="Times New Roman" w:hAnsi="Times New Roman" w:cs="Times New Roman"/>
          <w:b/>
          <w:sz w:val="28"/>
          <w:szCs w:val="28"/>
        </w:rPr>
        <w:lastRenderedPageBreak/>
        <w:t>2.7.</w:t>
      </w:r>
      <w:r w:rsidRPr="00A33F48">
        <w:rPr>
          <w:rFonts w:ascii="Times New Roman" w:eastAsia="Times New Roman" w:hAnsi="Times New Roman" w:cs="Times New Roman"/>
          <w:b/>
          <w:sz w:val="28"/>
          <w:szCs w:val="28"/>
        </w:rPr>
        <w:tab/>
      </w:r>
      <w:r w:rsidRPr="00A33F48">
        <w:rPr>
          <w:rFonts w:ascii="Times New Roman" w:hAnsi="Times New Roman" w:cs="Times New Roman"/>
          <w:b/>
          <w:sz w:val="28"/>
          <w:szCs w:val="28"/>
        </w:rPr>
        <w:t>Взаимодействие детского сада с семьей.</w:t>
      </w:r>
    </w:p>
    <w:p w:rsidR="00625938" w:rsidRPr="00A33F48" w:rsidRDefault="00625938" w:rsidP="00A33F48">
      <w:pPr>
        <w:spacing w:line="240" w:lineRule="auto"/>
        <w:jc w:val="both"/>
        <w:rPr>
          <w:rFonts w:ascii="Times New Roman" w:hAnsi="Times New Roman" w:cs="Times New Roman"/>
          <w:b/>
          <w:sz w:val="28"/>
          <w:szCs w:val="28"/>
        </w:rPr>
      </w:pPr>
      <w:r w:rsidRPr="00A33F48">
        <w:rPr>
          <w:rFonts w:ascii="Times New Roman" w:hAnsi="Times New Roman" w:cs="Times New Roman"/>
          <w:b/>
          <w:sz w:val="28"/>
          <w:szCs w:val="28"/>
        </w:rPr>
        <w:t>Основные цели и задачи.</w:t>
      </w:r>
    </w:p>
    <w:p w:rsidR="00625938" w:rsidRPr="00A33F48" w:rsidRDefault="00625938" w:rsidP="00A33F48">
      <w:pPr>
        <w:spacing w:line="240" w:lineRule="auto"/>
        <w:jc w:val="both"/>
        <w:rPr>
          <w:rFonts w:ascii="Times New Roman" w:hAnsi="Times New Roman" w:cs="Times New Roman"/>
          <w:sz w:val="28"/>
          <w:szCs w:val="28"/>
        </w:rPr>
      </w:pPr>
      <w:r w:rsidRPr="00A33F48">
        <w:rPr>
          <w:rFonts w:ascii="Times New Roman" w:hAnsi="Times New Roman" w:cs="Times New Roman"/>
          <w:sz w:val="28"/>
          <w:szCs w:val="28"/>
        </w:rPr>
        <w:t>Важнейшим условием обеспечения целостного развития личности ребенка является развитие конструктивного взаимодействия с семьей.</w:t>
      </w:r>
    </w:p>
    <w:p w:rsidR="00625938" w:rsidRPr="00A33F48" w:rsidRDefault="00625938" w:rsidP="00A33F48">
      <w:pPr>
        <w:spacing w:line="240" w:lineRule="auto"/>
        <w:jc w:val="both"/>
        <w:rPr>
          <w:rFonts w:ascii="Times New Roman" w:hAnsi="Times New Roman" w:cs="Times New Roman"/>
          <w:sz w:val="28"/>
          <w:szCs w:val="28"/>
        </w:rPr>
      </w:pPr>
      <w:r w:rsidRPr="00A33F48">
        <w:rPr>
          <w:rFonts w:ascii="Times New Roman" w:hAnsi="Times New Roman" w:cs="Times New Roman"/>
          <w:sz w:val="28"/>
          <w:szCs w:val="28"/>
        </w:rPr>
        <w:t>Ведущая цель- создание необходимых условий для формирования ответственных взаимоотношений с семьями воспитанников и развития компетентности родителей (способность разрешать разные типы социально-педагогических ситуаций, связанных с воспитанием ребенка</w:t>
      </w:r>
      <w:proofErr w:type="gramStart"/>
      <w:r w:rsidRPr="00A33F48">
        <w:rPr>
          <w:rFonts w:ascii="Times New Roman" w:hAnsi="Times New Roman" w:cs="Times New Roman"/>
          <w:sz w:val="28"/>
          <w:szCs w:val="28"/>
        </w:rPr>
        <w:t>);обеспечение</w:t>
      </w:r>
      <w:proofErr w:type="gramEnd"/>
      <w:r w:rsidRPr="00A33F48">
        <w:rPr>
          <w:rFonts w:ascii="Times New Roman" w:hAnsi="Times New Roman" w:cs="Times New Roman"/>
          <w:sz w:val="28"/>
          <w:szCs w:val="28"/>
        </w:rPr>
        <w:t xml:space="preserve"> права родителей на уважение и понимание, на участие в жизни детского сада.</w:t>
      </w:r>
    </w:p>
    <w:p w:rsidR="00625938" w:rsidRPr="00A33F48" w:rsidRDefault="00625938" w:rsidP="00A33F48">
      <w:pPr>
        <w:spacing w:line="240" w:lineRule="auto"/>
        <w:jc w:val="both"/>
        <w:rPr>
          <w:rFonts w:ascii="Times New Roman" w:hAnsi="Times New Roman" w:cs="Times New Roman"/>
          <w:sz w:val="28"/>
          <w:szCs w:val="28"/>
        </w:rPr>
      </w:pPr>
      <w:r w:rsidRPr="00A33F48">
        <w:rPr>
          <w:rFonts w:ascii="Times New Roman" w:hAnsi="Times New Roman" w:cs="Times New Roman"/>
          <w:sz w:val="28"/>
          <w:szCs w:val="28"/>
        </w:rPr>
        <w:t xml:space="preserve">Родителям и воспитателям необходимо преодолеть субординацию, </w:t>
      </w:r>
      <w:proofErr w:type="spellStart"/>
      <w:r w:rsidRPr="00A33F48">
        <w:rPr>
          <w:rFonts w:ascii="Times New Roman" w:hAnsi="Times New Roman" w:cs="Times New Roman"/>
          <w:sz w:val="28"/>
          <w:szCs w:val="28"/>
        </w:rPr>
        <w:t>монологизм</w:t>
      </w:r>
      <w:proofErr w:type="spellEnd"/>
      <w:r w:rsidRPr="00A33F48">
        <w:rPr>
          <w:rFonts w:ascii="Times New Roman" w:hAnsi="Times New Roman" w:cs="Times New Roman"/>
          <w:sz w:val="28"/>
          <w:szCs w:val="28"/>
        </w:rPr>
        <w:t xml:space="preserve"> в отношениях друг с другом, отказаться от привычки критиковать друг друга, научится видеть друг в друге не средство решения своих </w:t>
      </w:r>
      <w:proofErr w:type="gramStart"/>
      <w:r w:rsidRPr="00A33F48">
        <w:rPr>
          <w:rFonts w:ascii="Times New Roman" w:hAnsi="Times New Roman" w:cs="Times New Roman"/>
          <w:sz w:val="28"/>
          <w:szCs w:val="28"/>
        </w:rPr>
        <w:t>проблем ,</w:t>
      </w:r>
      <w:proofErr w:type="gramEnd"/>
      <w:r w:rsidRPr="00A33F48">
        <w:rPr>
          <w:rFonts w:ascii="Times New Roman" w:hAnsi="Times New Roman" w:cs="Times New Roman"/>
          <w:sz w:val="28"/>
          <w:szCs w:val="28"/>
        </w:rPr>
        <w:t xml:space="preserve"> а полноправных партнеров, сотрудников.</w:t>
      </w:r>
    </w:p>
    <w:p w:rsidR="00625938" w:rsidRPr="00A33F48" w:rsidRDefault="00625938" w:rsidP="00A33F48">
      <w:pPr>
        <w:spacing w:line="240" w:lineRule="auto"/>
        <w:jc w:val="both"/>
        <w:rPr>
          <w:rFonts w:ascii="Times New Roman" w:hAnsi="Times New Roman" w:cs="Times New Roman"/>
          <w:sz w:val="28"/>
          <w:szCs w:val="28"/>
        </w:rPr>
      </w:pPr>
      <w:r w:rsidRPr="00A33F48">
        <w:rPr>
          <w:rFonts w:ascii="Times New Roman" w:hAnsi="Times New Roman" w:cs="Times New Roman"/>
          <w:sz w:val="28"/>
          <w:szCs w:val="28"/>
        </w:rPr>
        <w:t>Основные задачи взаимодействия детского сада с семьей:</w:t>
      </w:r>
    </w:p>
    <w:p w:rsidR="00625938" w:rsidRPr="00A33F48" w:rsidRDefault="00625938" w:rsidP="00A33F48">
      <w:pPr>
        <w:spacing w:line="240" w:lineRule="auto"/>
        <w:jc w:val="both"/>
        <w:rPr>
          <w:rFonts w:ascii="Times New Roman" w:hAnsi="Times New Roman" w:cs="Times New Roman"/>
          <w:sz w:val="28"/>
          <w:szCs w:val="28"/>
        </w:rPr>
      </w:pPr>
      <w:r w:rsidRPr="00A33F48">
        <w:rPr>
          <w:rFonts w:ascii="Times New Roman" w:hAnsi="Times New Roman" w:cs="Times New Roman"/>
          <w:sz w:val="28"/>
          <w:szCs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625938" w:rsidRPr="00A33F48" w:rsidRDefault="00625938" w:rsidP="00A33F48">
      <w:pPr>
        <w:spacing w:line="240" w:lineRule="auto"/>
        <w:jc w:val="both"/>
        <w:rPr>
          <w:rFonts w:ascii="Times New Roman" w:hAnsi="Times New Roman" w:cs="Times New Roman"/>
          <w:sz w:val="28"/>
          <w:szCs w:val="28"/>
        </w:rPr>
      </w:pPr>
      <w:r w:rsidRPr="00A33F48">
        <w:rPr>
          <w:rFonts w:ascii="Times New Roman" w:hAnsi="Times New Roman" w:cs="Times New Roman"/>
          <w:sz w:val="28"/>
          <w:szCs w:val="28"/>
        </w:rPr>
        <w:t xml:space="preserve">- знакомство педагогов и родителей с лучшим опытом воспитания в детском саду и семье, а так же с </w:t>
      </w:r>
      <w:proofErr w:type="gramStart"/>
      <w:r w:rsidRPr="00A33F48">
        <w:rPr>
          <w:rFonts w:ascii="Times New Roman" w:hAnsi="Times New Roman" w:cs="Times New Roman"/>
          <w:sz w:val="28"/>
          <w:szCs w:val="28"/>
        </w:rPr>
        <w:t>трудностями ,возникающими</w:t>
      </w:r>
      <w:proofErr w:type="gramEnd"/>
      <w:r w:rsidRPr="00A33F48">
        <w:rPr>
          <w:rFonts w:ascii="Times New Roman" w:hAnsi="Times New Roman" w:cs="Times New Roman"/>
          <w:sz w:val="28"/>
          <w:szCs w:val="28"/>
        </w:rPr>
        <w:t xml:space="preserve"> в семейном и общественном воспитании дошкольников;</w:t>
      </w:r>
    </w:p>
    <w:p w:rsidR="00625938" w:rsidRPr="00A33F48" w:rsidRDefault="00625938" w:rsidP="00A33F48">
      <w:pPr>
        <w:spacing w:line="240" w:lineRule="auto"/>
        <w:jc w:val="both"/>
        <w:rPr>
          <w:rFonts w:ascii="Times New Roman" w:hAnsi="Times New Roman" w:cs="Times New Roman"/>
          <w:sz w:val="28"/>
          <w:szCs w:val="28"/>
        </w:rPr>
      </w:pPr>
      <w:r w:rsidRPr="00A33F48">
        <w:rPr>
          <w:rFonts w:ascii="Times New Roman" w:hAnsi="Times New Roman" w:cs="Times New Roman"/>
          <w:sz w:val="28"/>
          <w:szCs w:val="28"/>
        </w:rPr>
        <w:t>- информирование друг друга об актуальных задачах воспитания и обучения детей и о возможностях детского сада и семьи в решении данных задач;</w:t>
      </w:r>
    </w:p>
    <w:p w:rsidR="00625938" w:rsidRPr="00A33F48" w:rsidRDefault="00625938" w:rsidP="00A33F48">
      <w:pPr>
        <w:spacing w:line="240" w:lineRule="auto"/>
        <w:jc w:val="both"/>
        <w:rPr>
          <w:rFonts w:ascii="Times New Roman" w:hAnsi="Times New Roman" w:cs="Times New Roman"/>
          <w:sz w:val="28"/>
          <w:szCs w:val="28"/>
        </w:rPr>
      </w:pPr>
      <w:r w:rsidRPr="00A33F48">
        <w:rPr>
          <w:rFonts w:ascii="Times New Roman" w:hAnsi="Times New Roman" w:cs="Times New Roman"/>
          <w:sz w:val="28"/>
          <w:szCs w:val="28"/>
        </w:rPr>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625938" w:rsidRPr="00A33F48" w:rsidRDefault="00625938" w:rsidP="00A33F48">
      <w:pPr>
        <w:spacing w:line="240" w:lineRule="auto"/>
        <w:jc w:val="both"/>
        <w:rPr>
          <w:rFonts w:ascii="Times New Roman" w:hAnsi="Times New Roman" w:cs="Times New Roman"/>
          <w:sz w:val="28"/>
          <w:szCs w:val="28"/>
        </w:rPr>
      </w:pPr>
      <w:r w:rsidRPr="00A33F48">
        <w:rPr>
          <w:rFonts w:ascii="Times New Roman" w:hAnsi="Times New Roman" w:cs="Times New Roman"/>
          <w:sz w:val="28"/>
          <w:szCs w:val="28"/>
        </w:rPr>
        <w:t>- привлечение семей воспитанников к участию в совместных с педагогами мероприятиях, организуемых в районе (городе, области);</w:t>
      </w:r>
    </w:p>
    <w:p w:rsidR="00625938" w:rsidRPr="00A33F48" w:rsidRDefault="00625938" w:rsidP="00A33F48">
      <w:pPr>
        <w:spacing w:line="240" w:lineRule="auto"/>
        <w:jc w:val="both"/>
        <w:rPr>
          <w:rFonts w:ascii="Times New Roman" w:hAnsi="Times New Roman" w:cs="Times New Roman"/>
          <w:sz w:val="28"/>
          <w:szCs w:val="28"/>
        </w:rPr>
      </w:pPr>
      <w:r w:rsidRPr="00A33F48">
        <w:rPr>
          <w:rFonts w:ascii="Times New Roman" w:hAnsi="Times New Roman" w:cs="Times New Roman"/>
          <w:sz w:val="28"/>
          <w:szCs w:val="28"/>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960B31" w:rsidRPr="00A33F48" w:rsidRDefault="00960B31" w:rsidP="00A33F48">
      <w:pPr>
        <w:spacing w:line="240" w:lineRule="auto"/>
        <w:jc w:val="both"/>
        <w:rPr>
          <w:rFonts w:ascii="Times New Roman" w:hAnsi="Times New Roman" w:cs="Times New Roman"/>
          <w:sz w:val="28"/>
          <w:szCs w:val="28"/>
        </w:rPr>
      </w:pPr>
    </w:p>
    <w:p w:rsidR="00960B31" w:rsidRPr="00A33F48" w:rsidRDefault="00960B31" w:rsidP="00A33F48">
      <w:pPr>
        <w:spacing w:line="240" w:lineRule="auto"/>
        <w:jc w:val="center"/>
        <w:rPr>
          <w:rFonts w:ascii="Times New Roman" w:hAnsi="Times New Roman" w:cs="Times New Roman"/>
          <w:b/>
          <w:color w:val="000000"/>
          <w:sz w:val="28"/>
          <w:szCs w:val="28"/>
          <w:shd w:val="clear" w:color="auto" w:fill="FFFFFF"/>
        </w:rPr>
      </w:pPr>
    </w:p>
    <w:p w:rsidR="00960B31" w:rsidRPr="00A33F48" w:rsidRDefault="00960B31" w:rsidP="00A33F48">
      <w:pPr>
        <w:spacing w:line="240" w:lineRule="auto"/>
        <w:jc w:val="center"/>
        <w:rPr>
          <w:rFonts w:ascii="Times New Roman" w:hAnsi="Times New Roman" w:cs="Times New Roman"/>
          <w:b/>
          <w:color w:val="000000"/>
          <w:sz w:val="28"/>
          <w:szCs w:val="28"/>
          <w:shd w:val="clear" w:color="auto" w:fill="FFFFFF"/>
        </w:rPr>
      </w:pPr>
    </w:p>
    <w:p w:rsidR="00960B31" w:rsidRPr="00A33F48" w:rsidRDefault="00960B31" w:rsidP="00A33F48">
      <w:pPr>
        <w:spacing w:line="240" w:lineRule="auto"/>
        <w:jc w:val="center"/>
        <w:rPr>
          <w:rFonts w:ascii="Times New Roman" w:hAnsi="Times New Roman" w:cs="Times New Roman"/>
          <w:b/>
          <w:sz w:val="28"/>
          <w:szCs w:val="28"/>
        </w:rPr>
      </w:pPr>
      <w:r w:rsidRPr="00A33F48">
        <w:rPr>
          <w:rFonts w:ascii="Times New Roman" w:hAnsi="Times New Roman" w:cs="Times New Roman"/>
          <w:b/>
          <w:color w:val="000000"/>
          <w:sz w:val="28"/>
          <w:szCs w:val="28"/>
          <w:shd w:val="clear" w:color="auto" w:fill="FFFFFF"/>
        </w:rPr>
        <w:t>Родительские собрания</w:t>
      </w:r>
    </w:p>
    <w:p w:rsidR="00625938" w:rsidRPr="00A33F48" w:rsidRDefault="00625938" w:rsidP="00A33F48">
      <w:pPr>
        <w:spacing w:line="240" w:lineRule="auto"/>
        <w:jc w:val="both"/>
        <w:rPr>
          <w:rFonts w:ascii="Times New Roman" w:hAnsi="Times New Roman" w:cs="Times New Roman"/>
          <w:sz w:val="28"/>
          <w:szCs w:val="28"/>
        </w:rPr>
      </w:pPr>
    </w:p>
    <w:tbl>
      <w:tblPr>
        <w:tblStyle w:val="5"/>
        <w:tblW w:w="10201" w:type="dxa"/>
        <w:tblLook w:val="04A0" w:firstRow="1" w:lastRow="0" w:firstColumn="1" w:lastColumn="0" w:noHBand="0" w:noVBand="1"/>
      </w:tblPr>
      <w:tblGrid>
        <w:gridCol w:w="703"/>
        <w:gridCol w:w="6375"/>
        <w:gridCol w:w="3123"/>
      </w:tblGrid>
      <w:tr w:rsidR="00960B31" w:rsidRPr="00A33F48" w:rsidTr="00960B31">
        <w:tc>
          <w:tcPr>
            <w:tcW w:w="703" w:type="dxa"/>
          </w:tcPr>
          <w:p w:rsidR="00960B31" w:rsidRPr="00A33F48" w:rsidRDefault="00960B31" w:rsidP="00A33F48">
            <w:pPr>
              <w:rPr>
                <w:rFonts w:ascii="Times New Roman" w:hAnsi="Times New Roman" w:cs="Times New Roman"/>
                <w:color w:val="000000"/>
                <w:sz w:val="28"/>
                <w:szCs w:val="28"/>
                <w:shd w:val="clear" w:color="auto" w:fill="FFFFFF"/>
              </w:rPr>
            </w:pPr>
            <w:r w:rsidRPr="00A33F48">
              <w:rPr>
                <w:rFonts w:ascii="Times New Roman" w:hAnsi="Times New Roman" w:cs="Times New Roman"/>
                <w:color w:val="000000"/>
                <w:sz w:val="28"/>
                <w:szCs w:val="28"/>
                <w:shd w:val="clear" w:color="auto" w:fill="FFFFFF"/>
              </w:rPr>
              <w:lastRenderedPageBreak/>
              <w:t>№</w:t>
            </w:r>
          </w:p>
        </w:tc>
        <w:tc>
          <w:tcPr>
            <w:tcW w:w="6375" w:type="dxa"/>
          </w:tcPr>
          <w:p w:rsidR="00960B31" w:rsidRPr="00A33F48" w:rsidRDefault="00960B31" w:rsidP="00A33F48">
            <w:pPr>
              <w:jc w:val="center"/>
              <w:rPr>
                <w:rFonts w:ascii="Times New Roman" w:hAnsi="Times New Roman" w:cs="Times New Roman"/>
                <w:color w:val="000000"/>
                <w:sz w:val="28"/>
                <w:szCs w:val="28"/>
                <w:shd w:val="clear" w:color="auto" w:fill="FFFFFF"/>
              </w:rPr>
            </w:pPr>
            <w:r w:rsidRPr="00A33F48">
              <w:rPr>
                <w:rFonts w:ascii="Times New Roman" w:hAnsi="Times New Roman" w:cs="Times New Roman"/>
                <w:color w:val="000000"/>
                <w:sz w:val="28"/>
                <w:szCs w:val="28"/>
                <w:shd w:val="clear" w:color="auto" w:fill="FFFFFF"/>
              </w:rPr>
              <w:t>Тема родительского собрания</w:t>
            </w:r>
            <w:r w:rsidRPr="00A33F48">
              <w:rPr>
                <w:rFonts w:ascii="Times New Roman" w:hAnsi="Times New Roman" w:cs="Times New Roman"/>
                <w:color w:val="000000"/>
                <w:sz w:val="28"/>
                <w:szCs w:val="28"/>
              </w:rPr>
              <w:br/>
            </w:r>
          </w:p>
        </w:tc>
        <w:tc>
          <w:tcPr>
            <w:tcW w:w="3123" w:type="dxa"/>
          </w:tcPr>
          <w:p w:rsidR="00960B31" w:rsidRPr="00A33F48" w:rsidRDefault="00960B31" w:rsidP="00A33F48">
            <w:pPr>
              <w:jc w:val="center"/>
              <w:rPr>
                <w:rFonts w:ascii="Times New Roman" w:hAnsi="Times New Roman" w:cs="Times New Roman"/>
                <w:color w:val="000000"/>
                <w:sz w:val="28"/>
                <w:szCs w:val="28"/>
                <w:shd w:val="clear" w:color="auto" w:fill="FFFFFF"/>
              </w:rPr>
            </w:pPr>
            <w:r w:rsidRPr="00A33F48">
              <w:rPr>
                <w:rFonts w:ascii="Times New Roman" w:hAnsi="Times New Roman" w:cs="Times New Roman"/>
                <w:color w:val="000000"/>
                <w:sz w:val="28"/>
                <w:szCs w:val="28"/>
                <w:shd w:val="clear" w:color="auto" w:fill="FFFFFF"/>
              </w:rPr>
              <w:t>Срок</w:t>
            </w:r>
            <w:r w:rsidRPr="00A33F48">
              <w:rPr>
                <w:rFonts w:ascii="Times New Roman" w:hAnsi="Times New Roman" w:cs="Times New Roman"/>
                <w:color w:val="000000"/>
                <w:sz w:val="28"/>
                <w:szCs w:val="28"/>
              </w:rPr>
              <w:br/>
            </w:r>
          </w:p>
        </w:tc>
      </w:tr>
      <w:tr w:rsidR="00960B31" w:rsidRPr="00A33F48" w:rsidTr="00960B31">
        <w:tc>
          <w:tcPr>
            <w:tcW w:w="703" w:type="dxa"/>
          </w:tcPr>
          <w:p w:rsidR="00960B31" w:rsidRPr="00A33F48" w:rsidRDefault="00960B31" w:rsidP="00A33F48">
            <w:pPr>
              <w:rPr>
                <w:rFonts w:ascii="Times New Roman" w:hAnsi="Times New Roman" w:cs="Times New Roman"/>
                <w:color w:val="000000"/>
                <w:sz w:val="28"/>
                <w:szCs w:val="28"/>
                <w:shd w:val="clear" w:color="auto" w:fill="FFFFFF"/>
              </w:rPr>
            </w:pPr>
            <w:r w:rsidRPr="00A33F48">
              <w:rPr>
                <w:rFonts w:ascii="Times New Roman" w:hAnsi="Times New Roman" w:cs="Times New Roman"/>
                <w:color w:val="000000"/>
                <w:sz w:val="28"/>
                <w:szCs w:val="28"/>
                <w:shd w:val="clear" w:color="auto" w:fill="FFFFFF"/>
              </w:rPr>
              <w:t>1 </w:t>
            </w:r>
            <w:r w:rsidRPr="00A33F48">
              <w:rPr>
                <w:rFonts w:ascii="Times New Roman" w:hAnsi="Times New Roman" w:cs="Times New Roman"/>
                <w:color w:val="000000"/>
                <w:sz w:val="28"/>
                <w:szCs w:val="28"/>
              </w:rPr>
              <w:br/>
            </w:r>
            <w:r w:rsidRPr="00A33F48">
              <w:rPr>
                <w:rFonts w:ascii="Times New Roman" w:hAnsi="Times New Roman" w:cs="Times New Roman"/>
                <w:color w:val="000000"/>
                <w:sz w:val="28"/>
                <w:szCs w:val="28"/>
              </w:rPr>
              <w:br/>
            </w:r>
          </w:p>
        </w:tc>
        <w:tc>
          <w:tcPr>
            <w:tcW w:w="6375" w:type="dxa"/>
          </w:tcPr>
          <w:p w:rsidR="00960B31" w:rsidRPr="00A33F48" w:rsidRDefault="00960B31" w:rsidP="00A33F48">
            <w:pPr>
              <w:rPr>
                <w:rFonts w:ascii="Times New Roman" w:hAnsi="Times New Roman" w:cs="Times New Roman"/>
                <w:color w:val="000000"/>
                <w:sz w:val="28"/>
                <w:szCs w:val="28"/>
                <w:shd w:val="clear" w:color="auto" w:fill="FFFFFF"/>
              </w:rPr>
            </w:pPr>
            <w:r w:rsidRPr="00A33F48">
              <w:rPr>
                <w:rFonts w:ascii="Times New Roman" w:hAnsi="Times New Roman" w:cs="Times New Roman"/>
                <w:color w:val="000000"/>
                <w:sz w:val="28"/>
                <w:szCs w:val="28"/>
                <w:shd w:val="clear" w:color="auto" w:fill="FFFFFF"/>
              </w:rPr>
              <w:t>Адаптация детей в детском саду, детско-родительские</w:t>
            </w:r>
            <w:r w:rsidRPr="00A33F48">
              <w:rPr>
                <w:rFonts w:ascii="Times New Roman" w:hAnsi="Times New Roman" w:cs="Times New Roman"/>
                <w:color w:val="000000"/>
                <w:sz w:val="28"/>
                <w:szCs w:val="28"/>
              </w:rPr>
              <w:t xml:space="preserve"> </w:t>
            </w:r>
            <w:r w:rsidRPr="00A33F48">
              <w:rPr>
                <w:rFonts w:ascii="Times New Roman" w:hAnsi="Times New Roman" w:cs="Times New Roman"/>
                <w:color w:val="000000"/>
                <w:sz w:val="28"/>
                <w:szCs w:val="28"/>
                <w:shd w:val="clear" w:color="auto" w:fill="FFFFFF"/>
              </w:rPr>
              <w:t>отношения.</w:t>
            </w:r>
          </w:p>
        </w:tc>
        <w:tc>
          <w:tcPr>
            <w:tcW w:w="3123" w:type="dxa"/>
          </w:tcPr>
          <w:p w:rsidR="00960B31" w:rsidRPr="00A33F48" w:rsidRDefault="00D77D96" w:rsidP="00A33F48">
            <w:pPr>
              <w:rPr>
                <w:rFonts w:ascii="Times New Roman" w:hAnsi="Times New Roman" w:cs="Times New Roman"/>
                <w:color w:val="000000"/>
                <w:sz w:val="28"/>
                <w:szCs w:val="28"/>
                <w:shd w:val="clear" w:color="auto" w:fill="FFFFFF"/>
              </w:rPr>
            </w:pPr>
            <w:r w:rsidRPr="00A33F48">
              <w:rPr>
                <w:rFonts w:ascii="Times New Roman" w:hAnsi="Times New Roman" w:cs="Times New Roman"/>
                <w:color w:val="000000"/>
                <w:sz w:val="28"/>
                <w:szCs w:val="28"/>
                <w:shd w:val="clear" w:color="auto" w:fill="FFFFFF"/>
              </w:rPr>
              <w:t>Сентябрь</w:t>
            </w:r>
            <w:r w:rsidR="00960B31" w:rsidRPr="00A33F48">
              <w:rPr>
                <w:rFonts w:ascii="Times New Roman" w:hAnsi="Times New Roman" w:cs="Times New Roman"/>
                <w:color w:val="000000"/>
                <w:sz w:val="28"/>
                <w:szCs w:val="28"/>
              </w:rPr>
              <w:br/>
            </w:r>
          </w:p>
        </w:tc>
      </w:tr>
      <w:tr w:rsidR="00960B31" w:rsidRPr="00A33F48" w:rsidTr="00960B31">
        <w:tc>
          <w:tcPr>
            <w:tcW w:w="703" w:type="dxa"/>
          </w:tcPr>
          <w:p w:rsidR="00960B31" w:rsidRPr="00A33F48" w:rsidRDefault="00960B31" w:rsidP="00A33F48">
            <w:pPr>
              <w:rPr>
                <w:rFonts w:ascii="Times New Roman" w:hAnsi="Times New Roman" w:cs="Times New Roman"/>
                <w:color w:val="000000"/>
                <w:sz w:val="28"/>
                <w:szCs w:val="28"/>
                <w:shd w:val="clear" w:color="auto" w:fill="FFFFFF"/>
              </w:rPr>
            </w:pPr>
            <w:r w:rsidRPr="00A33F48">
              <w:rPr>
                <w:rFonts w:ascii="Times New Roman" w:hAnsi="Times New Roman" w:cs="Times New Roman"/>
                <w:color w:val="000000"/>
                <w:sz w:val="28"/>
                <w:szCs w:val="28"/>
                <w:shd w:val="clear" w:color="auto" w:fill="FFFFFF"/>
              </w:rPr>
              <w:t>2 </w:t>
            </w:r>
            <w:r w:rsidRPr="00A33F48">
              <w:rPr>
                <w:rFonts w:ascii="Times New Roman" w:hAnsi="Times New Roman" w:cs="Times New Roman"/>
                <w:color w:val="000000"/>
                <w:sz w:val="28"/>
                <w:szCs w:val="28"/>
              </w:rPr>
              <w:br/>
            </w:r>
            <w:r w:rsidRPr="00A33F48">
              <w:rPr>
                <w:rFonts w:ascii="Times New Roman" w:hAnsi="Times New Roman" w:cs="Times New Roman"/>
                <w:color w:val="000000"/>
                <w:sz w:val="28"/>
                <w:szCs w:val="28"/>
              </w:rPr>
              <w:br/>
            </w:r>
          </w:p>
        </w:tc>
        <w:tc>
          <w:tcPr>
            <w:tcW w:w="6375" w:type="dxa"/>
          </w:tcPr>
          <w:p w:rsidR="00960B31" w:rsidRPr="00A33F48" w:rsidRDefault="00960B31" w:rsidP="00A33F48">
            <w:pPr>
              <w:rPr>
                <w:rFonts w:ascii="Times New Roman" w:hAnsi="Times New Roman" w:cs="Times New Roman"/>
                <w:color w:val="000000"/>
                <w:sz w:val="28"/>
                <w:szCs w:val="28"/>
                <w:shd w:val="clear" w:color="auto" w:fill="FFFFFF"/>
              </w:rPr>
            </w:pPr>
            <w:r w:rsidRPr="00A33F48">
              <w:rPr>
                <w:rFonts w:ascii="Times New Roman" w:hAnsi="Times New Roman" w:cs="Times New Roman"/>
                <w:color w:val="000000"/>
                <w:sz w:val="28"/>
                <w:szCs w:val="28"/>
                <w:shd w:val="clear" w:color="auto" w:fill="FFFFFF"/>
              </w:rPr>
              <w:t>Индивидуальные особенности детей второго года жизни и необходимость учитывать их в процессе воспитания.</w:t>
            </w:r>
            <w:r w:rsidRPr="00A33F48">
              <w:rPr>
                <w:rFonts w:ascii="Times New Roman" w:hAnsi="Times New Roman" w:cs="Times New Roman"/>
                <w:color w:val="000000"/>
                <w:sz w:val="28"/>
                <w:szCs w:val="28"/>
              </w:rPr>
              <w:br/>
            </w:r>
          </w:p>
        </w:tc>
        <w:tc>
          <w:tcPr>
            <w:tcW w:w="3123" w:type="dxa"/>
          </w:tcPr>
          <w:p w:rsidR="00960B31" w:rsidRPr="00A33F48" w:rsidRDefault="00D77D96" w:rsidP="00A33F48">
            <w:pPr>
              <w:rPr>
                <w:rFonts w:ascii="Times New Roman" w:hAnsi="Times New Roman" w:cs="Times New Roman"/>
                <w:color w:val="000000"/>
                <w:sz w:val="28"/>
                <w:szCs w:val="28"/>
                <w:shd w:val="clear" w:color="auto" w:fill="FFFFFF"/>
              </w:rPr>
            </w:pPr>
            <w:r w:rsidRPr="00A33F48">
              <w:rPr>
                <w:rFonts w:ascii="Times New Roman" w:hAnsi="Times New Roman" w:cs="Times New Roman"/>
                <w:color w:val="000000"/>
                <w:sz w:val="28"/>
                <w:szCs w:val="28"/>
                <w:shd w:val="clear" w:color="auto" w:fill="FFFFFF"/>
              </w:rPr>
              <w:t>Ноябрь</w:t>
            </w:r>
            <w:r w:rsidR="00960B31" w:rsidRPr="00A33F48">
              <w:rPr>
                <w:rFonts w:ascii="Times New Roman" w:hAnsi="Times New Roman" w:cs="Times New Roman"/>
                <w:color w:val="000000"/>
                <w:sz w:val="28"/>
                <w:szCs w:val="28"/>
              </w:rPr>
              <w:br/>
            </w:r>
          </w:p>
        </w:tc>
      </w:tr>
      <w:tr w:rsidR="00960B31" w:rsidRPr="00A33F48" w:rsidTr="00960B31">
        <w:tc>
          <w:tcPr>
            <w:tcW w:w="703" w:type="dxa"/>
          </w:tcPr>
          <w:p w:rsidR="00960B31" w:rsidRPr="00A33F48" w:rsidRDefault="00960B31" w:rsidP="00A33F48">
            <w:pPr>
              <w:rPr>
                <w:rFonts w:ascii="Times New Roman" w:hAnsi="Times New Roman" w:cs="Times New Roman"/>
                <w:color w:val="000000"/>
                <w:sz w:val="28"/>
                <w:szCs w:val="28"/>
                <w:shd w:val="clear" w:color="auto" w:fill="FFFFFF"/>
              </w:rPr>
            </w:pPr>
            <w:r w:rsidRPr="00A33F48">
              <w:rPr>
                <w:rFonts w:ascii="Times New Roman" w:hAnsi="Times New Roman" w:cs="Times New Roman"/>
                <w:color w:val="000000"/>
                <w:sz w:val="28"/>
                <w:szCs w:val="28"/>
                <w:shd w:val="clear" w:color="auto" w:fill="FFFFFF"/>
              </w:rPr>
              <w:t>3 </w:t>
            </w:r>
          </w:p>
        </w:tc>
        <w:tc>
          <w:tcPr>
            <w:tcW w:w="6375" w:type="dxa"/>
          </w:tcPr>
          <w:p w:rsidR="00960B31" w:rsidRPr="00A33F48" w:rsidRDefault="00960B31" w:rsidP="00A33F48">
            <w:pPr>
              <w:rPr>
                <w:rFonts w:ascii="Times New Roman" w:hAnsi="Times New Roman" w:cs="Times New Roman"/>
                <w:color w:val="000000"/>
                <w:sz w:val="28"/>
                <w:szCs w:val="28"/>
                <w:shd w:val="clear" w:color="auto" w:fill="FFFFFF"/>
              </w:rPr>
            </w:pPr>
            <w:r w:rsidRPr="00A33F48">
              <w:rPr>
                <w:rFonts w:ascii="Times New Roman" w:hAnsi="Times New Roman" w:cs="Times New Roman"/>
                <w:color w:val="000000"/>
                <w:sz w:val="28"/>
                <w:szCs w:val="28"/>
                <w:shd w:val="clear" w:color="auto" w:fill="FFFFFF"/>
              </w:rPr>
              <w:t>Приобщение детей раннего возраста к художественной</w:t>
            </w:r>
            <w:r w:rsidRPr="00A33F48">
              <w:rPr>
                <w:rFonts w:ascii="Times New Roman" w:hAnsi="Times New Roman" w:cs="Times New Roman"/>
                <w:color w:val="000000"/>
                <w:sz w:val="28"/>
                <w:szCs w:val="28"/>
              </w:rPr>
              <w:br/>
            </w:r>
            <w:r w:rsidRPr="00A33F48">
              <w:rPr>
                <w:rFonts w:ascii="Times New Roman" w:hAnsi="Times New Roman" w:cs="Times New Roman"/>
                <w:color w:val="000000"/>
                <w:sz w:val="28"/>
                <w:szCs w:val="28"/>
                <w:shd w:val="clear" w:color="auto" w:fill="FFFFFF"/>
              </w:rPr>
              <w:t>литературе.</w:t>
            </w:r>
            <w:r w:rsidRPr="00A33F48">
              <w:rPr>
                <w:rFonts w:ascii="Times New Roman" w:hAnsi="Times New Roman" w:cs="Times New Roman"/>
                <w:color w:val="000000"/>
                <w:sz w:val="28"/>
                <w:szCs w:val="28"/>
              </w:rPr>
              <w:br/>
            </w:r>
          </w:p>
        </w:tc>
        <w:tc>
          <w:tcPr>
            <w:tcW w:w="3123" w:type="dxa"/>
          </w:tcPr>
          <w:p w:rsidR="00960B31" w:rsidRPr="00A33F48" w:rsidRDefault="00D77D96" w:rsidP="00A33F48">
            <w:pPr>
              <w:rPr>
                <w:rFonts w:ascii="Times New Roman" w:hAnsi="Times New Roman" w:cs="Times New Roman"/>
                <w:color w:val="000000"/>
                <w:sz w:val="28"/>
                <w:szCs w:val="28"/>
                <w:shd w:val="clear" w:color="auto" w:fill="FFFFFF"/>
              </w:rPr>
            </w:pPr>
            <w:r w:rsidRPr="00A33F48">
              <w:rPr>
                <w:rFonts w:ascii="Times New Roman" w:hAnsi="Times New Roman" w:cs="Times New Roman"/>
                <w:color w:val="000000"/>
                <w:sz w:val="28"/>
                <w:szCs w:val="28"/>
                <w:shd w:val="clear" w:color="auto" w:fill="FFFFFF"/>
              </w:rPr>
              <w:t>Февраль</w:t>
            </w:r>
          </w:p>
        </w:tc>
      </w:tr>
      <w:tr w:rsidR="00960B31" w:rsidRPr="00A33F48" w:rsidTr="00960B31">
        <w:tc>
          <w:tcPr>
            <w:tcW w:w="703" w:type="dxa"/>
          </w:tcPr>
          <w:p w:rsidR="00960B31" w:rsidRPr="00A33F48" w:rsidRDefault="00960B31" w:rsidP="00A33F48">
            <w:pPr>
              <w:rPr>
                <w:rFonts w:ascii="Times New Roman" w:hAnsi="Times New Roman" w:cs="Times New Roman"/>
                <w:color w:val="000000"/>
                <w:sz w:val="28"/>
                <w:szCs w:val="28"/>
                <w:shd w:val="clear" w:color="auto" w:fill="FFFFFF"/>
              </w:rPr>
            </w:pPr>
            <w:r w:rsidRPr="00A33F48">
              <w:rPr>
                <w:rFonts w:ascii="Times New Roman" w:hAnsi="Times New Roman" w:cs="Times New Roman"/>
                <w:color w:val="000000"/>
                <w:sz w:val="28"/>
                <w:szCs w:val="28"/>
                <w:shd w:val="clear" w:color="auto" w:fill="FFFFFF"/>
              </w:rPr>
              <w:t>4</w:t>
            </w:r>
          </w:p>
        </w:tc>
        <w:tc>
          <w:tcPr>
            <w:tcW w:w="6375" w:type="dxa"/>
          </w:tcPr>
          <w:p w:rsidR="00960B31" w:rsidRPr="00A33F48" w:rsidRDefault="00960B31" w:rsidP="00A33F48">
            <w:pPr>
              <w:rPr>
                <w:rFonts w:ascii="Times New Roman" w:hAnsi="Times New Roman" w:cs="Times New Roman"/>
                <w:color w:val="000000"/>
                <w:sz w:val="28"/>
                <w:szCs w:val="28"/>
                <w:shd w:val="clear" w:color="auto" w:fill="FFFFFF"/>
              </w:rPr>
            </w:pPr>
            <w:r w:rsidRPr="00A33F48">
              <w:rPr>
                <w:rFonts w:ascii="Times New Roman" w:hAnsi="Times New Roman" w:cs="Times New Roman"/>
                <w:color w:val="000000"/>
                <w:sz w:val="28"/>
                <w:szCs w:val="28"/>
                <w:shd w:val="clear" w:color="auto" w:fill="FFFFFF"/>
              </w:rPr>
              <w:t> </w:t>
            </w:r>
            <w:r w:rsidRPr="00A33F48">
              <w:rPr>
                <w:rFonts w:ascii="Times New Roman" w:hAnsi="Times New Roman" w:cs="Times New Roman"/>
                <w:color w:val="000000"/>
                <w:sz w:val="28"/>
                <w:szCs w:val="28"/>
              </w:rPr>
              <w:br/>
            </w:r>
            <w:r w:rsidRPr="00A33F48">
              <w:rPr>
                <w:rFonts w:ascii="Times New Roman" w:hAnsi="Times New Roman" w:cs="Times New Roman"/>
                <w:color w:val="000000"/>
                <w:sz w:val="28"/>
                <w:szCs w:val="28"/>
                <w:shd w:val="clear" w:color="auto" w:fill="FFFFFF"/>
              </w:rPr>
              <w:t>Значение игры для дошкольника. Итоги года.</w:t>
            </w:r>
            <w:r w:rsidRPr="00A33F48">
              <w:rPr>
                <w:rFonts w:ascii="Times New Roman" w:hAnsi="Times New Roman" w:cs="Times New Roman"/>
                <w:color w:val="000000"/>
                <w:sz w:val="28"/>
                <w:szCs w:val="28"/>
              </w:rPr>
              <w:br/>
            </w:r>
          </w:p>
          <w:p w:rsidR="00960B31" w:rsidRPr="00A33F48" w:rsidRDefault="00960B31" w:rsidP="00A33F48">
            <w:pPr>
              <w:rPr>
                <w:rFonts w:ascii="Times New Roman" w:hAnsi="Times New Roman" w:cs="Times New Roman"/>
                <w:color w:val="000000"/>
                <w:sz w:val="28"/>
                <w:szCs w:val="28"/>
                <w:shd w:val="clear" w:color="auto" w:fill="FFFFFF"/>
              </w:rPr>
            </w:pPr>
          </w:p>
        </w:tc>
        <w:tc>
          <w:tcPr>
            <w:tcW w:w="3123" w:type="dxa"/>
          </w:tcPr>
          <w:p w:rsidR="00960B31" w:rsidRPr="00A33F48" w:rsidRDefault="00D77D96" w:rsidP="00A33F48">
            <w:pPr>
              <w:rPr>
                <w:rFonts w:ascii="Times New Roman" w:hAnsi="Times New Roman" w:cs="Times New Roman"/>
                <w:color w:val="000000"/>
                <w:sz w:val="28"/>
                <w:szCs w:val="28"/>
                <w:shd w:val="clear" w:color="auto" w:fill="FFFFFF"/>
              </w:rPr>
            </w:pPr>
            <w:r w:rsidRPr="00A33F48">
              <w:rPr>
                <w:rFonts w:ascii="Times New Roman" w:hAnsi="Times New Roman" w:cs="Times New Roman"/>
                <w:color w:val="000000"/>
                <w:sz w:val="28"/>
                <w:szCs w:val="28"/>
                <w:shd w:val="clear" w:color="auto" w:fill="FFFFFF"/>
              </w:rPr>
              <w:t>Май</w:t>
            </w:r>
          </w:p>
        </w:tc>
      </w:tr>
    </w:tbl>
    <w:p w:rsidR="00625938" w:rsidRPr="00A33F48" w:rsidRDefault="00625938" w:rsidP="00A33F48">
      <w:pPr>
        <w:spacing w:line="240" w:lineRule="auto"/>
        <w:jc w:val="both"/>
        <w:rPr>
          <w:rFonts w:ascii="Times New Roman" w:hAnsi="Times New Roman" w:cs="Times New Roman"/>
          <w:sz w:val="28"/>
          <w:szCs w:val="28"/>
        </w:rPr>
      </w:pPr>
    </w:p>
    <w:p w:rsidR="00061ADF" w:rsidRPr="00A33F48" w:rsidRDefault="00061ADF" w:rsidP="00A33F48">
      <w:pPr>
        <w:spacing w:line="240" w:lineRule="auto"/>
        <w:jc w:val="center"/>
        <w:rPr>
          <w:rFonts w:ascii="Times New Roman" w:hAnsi="Times New Roman" w:cs="Times New Roman"/>
          <w:sz w:val="28"/>
          <w:szCs w:val="28"/>
        </w:rPr>
      </w:pPr>
      <w:r w:rsidRPr="00A33F48">
        <w:rPr>
          <w:rFonts w:ascii="Times New Roman" w:eastAsia="Times New Roman" w:hAnsi="Times New Roman" w:cs="Times New Roman"/>
          <w:b/>
          <w:color w:val="000000"/>
          <w:sz w:val="28"/>
          <w:szCs w:val="28"/>
          <w:lang w:eastAsia="ru-RU"/>
        </w:rPr>
        <w:t>Консультации, беседы, диспуты, практикумы, оформление родительских уголков, папок-передвижек, ширм и другие формы</w:t>
      </w:r>
      <w:r w:rsidR="000B04E1" w:rsidRPr="00A33F48">
        <w:rPr>
          <w:rFonts w:ascii="Times New Roman" w:eastAsia="Times New Roman" w:hAnsi="Times New Roman" w:cs="Times New Roman"/>
          <w:b/>
          <w:color w:val="000000"/>
          <w:sz w:val="28"/>
          <w:szCs w:val="28"/>
          <w:lang w:eastAsia="ru-RU"/>
        </w:rPr>
        <w:t xml:space="preserve"> взаимосвязи с родителями.</w:t>
      </w:r>
    </w:p>
    <w:p w:rsidR="00061ADF" w:rsidRPr="00A33F48" w:rsidRDefault="00061ADF" w:rsidP="00A33F48">
      <w:pPr>
        <w:spacing w:line="240" w:lineRule="auto"/>
        <w:jc w:val="center"/>
        <w:rPr>
          <w:rFonts w:ascii="Times New Roman" w:hAnsi="Times New Roman" w:cs="Times New Roman"/>
          <w:sz w:val="28"/>
          <w:szCs w:val="28"/>
        </w:rPr>
      </w:pPr>
    </w:p>
    <w:tbl>
      <w:tblPr>
        <w:tblStyle w:val="TableGrid4"/>
        <w:tblW w:w="10206" w:type="dxa"/>
        <w:tblInd w:w="-10" w:type="dxa"/>
        <w:tblCellMar>
          <w:top w:w="60" w:type="dxa"/>
          <w:left w:w="110" w:type="dxa"/>
          <w:right w:w="50" w:type="dxa"/>
        </w:tblCellMar>
        <w:tblLook w:val="04A0" w:firstRow="1" w:lastRow="0" w:firstColumn="1" w:lastColumn="0" w:noHBand="0" w:noVBand="1"/>
      </w:tblPr>
      <w:tblGrid>
        <w:gridCol w:w="1580"/>
        <w:gridCol w:w="1077"/>
        <w:gridCol w:w="4295"/>
        <w:gridCol w:w="3254"/>
      </w:tblGrid>
      <w:tr w:rsidR="00061ADF" w:rsidRPr="00A33F48" w:rsidTr="00061ADF">
        <w:trPr>
          <w:trHeight w:val="644"/>
        </w:trPr>
        <w:tc>
          <w:tcPr>
            <w:tcW w:w="1580"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jc w:val="center"/>
              <w:rPr>
                <w:rFonts w:ascii="Times New Roman" w:hAnsi="Times New Roman"/>
                <w:color w:val="000000"/>
                <w:sz w:val="28"/>
                <w:szCs w:val="28"/>
              </w:rPr>
            </w:pPr>
            <w:r w:rsidRPr="00A33F48">
              <w:rPr>
                <w:rFonts w:ascii="Times New Roman" w:hAnsi="Times New Roman"/>
                <w:b/>
                <w:color w:val="000000"/>
                <w:sz w:val="28"/>
                <w:szCs w:val="28"/>
              </w:rPr>
              <w:t>Месяц</w:t>
            </w:r>
            <w:r w:rsidRPr="00A33F48">
              <w:rPr>
                <w:rFonts w:ascii="Times New Roman" w:hAnsi="Times New Roman"/>
                <w:color w:val="000000"/>
                <w:sz w:val="28"/>
                <w:szCs w:val="28"/>
              </w:rPr>
              <w:t xml:space="preserve"> </w:t>
            </w:r>
          </w:p>
        </w:tc>
        <w:tc>
          <w:tcPr>
            <w:tcW w:w="1077"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jc w:val="both"/>
              <w:rPr>
                <w:rFonts w:ascii="Times New Roman" w:hAnsi="Times New Roman"/>
                <w:color w:val="000000"/>
                <w:sz w:val="28"/>
                <w:szCs w:val="28"/>
              </w:rPr>
            </w:pPr>
            <w:r w:rsidRPr="00A33F48">
              <w:rPr>
                <w:rFonts w:ascii="Times New Roman" w:hAnsi="Times New Roman"/>
                <w:b/>
                <w:color w:val="000000"/>
                <w:sz w:val="28"/>
                <w:szCs w:val="28"/>
              </w:rPr>
              <w:t>Неделя</w:t>
            </w:r>
            <w:r w:rsidRPr="00A33F48">
              <w:rPr>
                <w:rFonts w:ascii="Times New Roman" w:hAnsi="Times New Roman"/>
                <w:color w:val="000000"/>
                <w:sz w:val="28"/>
                <w:szCs w:val="28"/>
              </w:rPr>
              <w:t xml:space="preserve"> </w:t>
            </w:r>
          </w:p>
        </w:tc>
        <w:tc>
          <w:tcPr>
            <w:tcW w:w="4295"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jc w:val="center"/>
              <w:rPr>
                <w:rFonts w:ascii="Times New Roman" w:hAnsi="Times New Roman"/>
                <w:color w:val="000000"/>
                <w:sz w:val="28"/>
                <w:szCs w:val="28"/>
              </w:rPr>
            </w:pPr>
            <w:r w:rsidRPr="00A33F48">
              <w:rPr>
                <w:rFonts w:ascii="Times New Roman" w:hAnsi="Times New Roman"/>
                <w:b/>
                <w:color w:val="000000"/>
                <w:sz w:val="28"/>
                <w:szCs w:val="28"/>
              </w:rPr>
              <w:t>Тема, форма работы</w:t>
            </w:r>
            <w:r w:rsidRPr="00A33F48">
              <w:rPr>
                <w:rFonts w:ascii="Times New Roman" w:hAnsi="Times New Roman"/>
                <w:color w:val="000000"/>
                <w:sz w:val="28"/>
                <w:szCs w:val="28"/>
              </w:rPr>
              <w:t xml:space="preserve"> </w:t>
            </w:r>
          </w:p>
        </w:tc>
        <w:tc>
          <w:tcPr>
            <w:tcW w:w="3254"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jc w:val="center"/>
              <w:rPr>
                <w:rFonts w:ascii="Times New Roman" w:hAnsi="Times New Roman"/>
                <w:color w:val="000000"/>
                <w:sz w:val="28"/>
                <w:szCs w:val="28"/>
              </w:rPr>
            </w:pPr>
            <w:r w:rsidRPr="00A33F48">
              <w:rPr>
                <w:rFonts w:ascii="Times New Roman" w:hAnsi="Times New Roman"/>
                <w:b/>
                <w:color w:val="000000"/>
                <w:sz w:val="28"/>
                <w:szCs w:val="28"/>
              </w:rPr>
              <w:t>Ответственные и участники.</w:t>
            </w:r>
            <w:r w:rsidRPr="00A33F48">
              <w:rPr>
                <w:rFonts w:ascii="Times New Roman" w:hAnsi="Times New Roman"/>
                <w:color w:val="000000"/>
                <w:sz w:val="28"/>
                <w:szCs w:val="28"/>
              </w:rPr>
              <w:t xml:space="preserve"> </w:t>
            </w:r>
          </w:p>
        </w:tc>
      </w:tr>
      <w:tr w:rsidR="00061ADF" w:rsidRPr="00A33F48" w:rsidTr="00061ADF">
        <w:trPr>
          <w:trHeight w:val="676"/>
        </w:trPr>
        <w:tc>
          <w:tcPr>
            <w:tcW w:w="1580" w:type="dxa"/>
            <w:vMerge w:val="restart"/>
            <w:tcBorders>
              <w:top w:val="single" w:sz="8" w:space="0" w:color="000000"/>
              <w:left w:val="single" w:sz="8" w:space="0" w:color="000000"/>
              <w:bottom w:val="single" w:sz="8" w:space="0" w:color="000000"/>
              <w:right w:val="single" w:sz="8" w:space="0" w:color="000000"/>
            </w:tcBorders>
            <w:vAlign w:val="center"/>
            <w:hideMark/>
          </w:tcPr>
          <w:p w:rsidR="00061ADF" w:rsidRPr="00A33F48" w:rsidRDefault="00D77D96" w:rsidP="00A33F48">
            <w:pPr>
              <w:ind w:left="112"/>
              <w:rPr>
                <w:rFonts w:ascii="Times New Roman" w:hAnsi="Times New Roman"/>
                <w:color w:val="000000"/>
                <w:sz w:val="28"/>
                <w:szCs w:val="28"/>
              </w:rPr>
            </w:pPr>
            <w:r w:rsidRPr="00A33F48">
              <w:rPr>
                <w:rFonts w:ascii="Times New Roman" w:hAnsi="Times New Roman"/>
                <w:b/>
                <w:color w:val="000000"/>
                <w:sz w:val="28"/>
                <w:szCs w:val="28"/>
              </w:rPr>
              <w:t>Сентябрь</w:t>
            </w:r>
            <w:r w:rsidR="00061ADF" w:rsidRPr="00A33F48">
              <w:rPr>
                <w:rFonts w:ascii="Times New Roman" w:hAnsi="Times New Roman"/>
                <w:color w:val="000000"/>
                <w:sz w:val="28"/>
                <w:szCs w:val="28"/>
              </w:rPr>
              <w:t xml:space="preserve"> </w:t>
            </w:r>
          </w:p>
        </w:tc>
        <w:tc>
          <w:tcPr>
            <w:tcW w:w="1077" w:type="dxa"/>
            <w:tcBorders>
              <w:top w:val="single" w:sz="8" w:space="0" w:color="000000"/>
              <w:left w:val="single" w:sz="8" w:space="0" w:color="000000"/>
              <w:bottom w:val="single" w:sz="8" w:space="0" w:color="000000"/>
              <w:right w:val="single" w:sz="8" w:space="0" w:color="000000"/>
            </w:tcBorders>
            <w:vAlign w:val="center"/>
            <w:hideMark/>
          </w:tcPr>
          <w:p w:rsidR="00061ADF" w:rsidRPr="00A33F48" w:rsidRDefault="00061ADF" w:rsidP="00A33F48">
            <w:pPr>
              <w:jc w:val="center"/>
              <w:rPr>
                <w:rFonts w:ascii="Times New Roman" w:hAnsi="Times New Roman"/>
                <w:color w:val="000000"/>
                <w:sz w:val="28"/>
                <w:szCs w:val="28"/>
              </w:rPr>
            </w:pPr>
            <w:r w:rsidRPr="00A33F48">
              <w:rPr>
                <w:rFonts w:ascii="Times New Roman" w:hAnsi="Times New Roman"/>
                <w:color w:val="000000"/>
                <w:sz w:val="28"/>
                <w:szCs w:val="28"/>
              </w:rPr>
              <w:t xml:space="preserve">1 </w:t>
            </w:r>
          </w:p>
        </w:tc>
        <w:tc>
          <w:tcPr>
            <w:tcW w:w="4295"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spacing w:after="78"/>
              <w:rPr>
                <w:rFonts w:ascii="Times New Roman" w:hAnsi="Times New Roman"/>
                <w:color w:val="000000"/>
                <w:sz w:val="28"/>
                <w:szCs w:val="28"/>
              </w:rPr>
            </w:pPr>
            <w:r w:rsidRPr="00A33F48">
              <w:rPr>
                <w:rFonts w:ascii="Times New Roman" w:hAnsi="Times New Roman"/>
                <w:color w:val="000000"/>
                <w:sz w:val="28"/>
                <w:szCs w:val="28"/>
              </w:rPr>
              <w:t xml:space="preserve">«Адаптация детей, что это такое?» </w:t>
            </w:r>
          </w:p>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w:t>
            </w:r>
            <w:proofErr w:type="gramStart"/>
            <w:r w:rsidRPr="00A33F48">
              <w:rPr>
                <w:rFonts w:ascii="Times New Roman" w:hAnsi="Times New Roman"/>
                <w:color w:val="000000"/>
                <w:sz w:val="28"/>
                <w:szCs w:val="28"/>
              </w:rPr>
              <w:t>консультация</w:t>
            </w:r>
            <w:proofErr w:type="gramEnd"/>
            <w:r w:rsidRPr="00A33F48">
              <w:rPr>
                <w:rFonts w:ascii="Times New Roman" w:hAnsi="Times New Roman"/>
                <w:color w:val="000000"/>
                <w:sz w:val="28"/>
                <w:szCs w:val="28"/>
              </w:rPr>
              <w:t xml:space="preserve">) </w:t>
            </w:r>
          </w:p>
        </w:tc>
        <w:tc>
          <w:tcPr>
            <w:tcW w:w="3254"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Воспитатель </w:t>
            </w:r>
          </w:p>
        </w:tc>
      </w:tr>
      <w:tr w:rsidR="00061ADF" w:rsidRPr="00A33F48" w:rsidTr="00061ADF">
        <w:trPr>
          <w:trHeight w:val="916"/>
        </w:trPr>
        <w:tc>
          <w:tcPr>
            <w:tcW w:w="1580" w:type="dxa"/>
            <w:vMerge/>
            <w:tcBorders>
              <w:top w:val="single" w:sz="8" w:space="0" w:color="000000"/>
              <w:left w:val="single" w:sz="8" w:space="0" w:color="000000"/>
              <w:bottom w:val="single" w:sz="8" w:space="0" w:color="000000"/>
              <w:right w:val="single" w:sz="8" w:space="0" w:color="000000"/>
            </w:tcBorders>
            <w:vAlign w:val="center"/>
            <w:hideMark/>
          </w:tcPr>
          <w:p w:rsidR="00061ADF" w:rsidRPr="00A33F48" w:rsidRDefault="00061ADF" w:rsidP="00A33F48">
            <w:pPr>
              <w:rPr>
                <w:rFonts w:ascii="Times New Roman" w:hAnsi="Times New Roman"/>
                <w:color w:val="000000"/>
                <w:sz w:val="28"/>
                <w:szCs w:val="28"/>
              </w:rPr>
            </w:pPr>
          </w:p>
        </w:tc>
        <w:tc>
          <w:tcPr>
            <w:tcW w:w="1077" w:type="dxa"/>
            <w:tcBorders>
              <w:top w:val="single" w:sz="8" w:space="0" w:color="000000"/>
              <w:left w:val="single" w:sz="8" w:space="0" w:color="000000"/>
              <w:bottom w:val="single" w:sz="8" w:space="0" w:color="000000"/>
              <w:right w:val="single" w:sz="8" w:space="0" w:color="000000"/>
            </w:tcBorders>
            <w:vAlign w:val="center"/>
            <w:hideMark/>
          </w:tcPr>
          <w:p w:rsidR="00061ADF" w:rsidRPr="00A33F48" w:rsidRDefault="00061ADF" w:rsidP="00A33F48">
            <w:pPr>
              <w:jc w:val="center"/>
              <w:rPr>
                <w:rFonts w:ascii="Times New Roman" w:hAnsi="Times New Roman"/>
                <w:color w:val="000000"/>
                <w:sz w:val="28"/>
                <w:szCs w:val="28"/>
              </w:rPr>
            </w:pPr>
            <w:r w:rsidRPr="00A33F48">
              <w:rPr>
                <w:rFonts w:ascii="Times New Roman" w:hAnsi="Times New Roman"/>
                <w:color w:val="000000"/>
                <w:sz w:val="28"/>
                <w:szCs w:val="28"/>
              </w:rPr>
              <w:t xml:space="preserve">2 </w:t>
            </w:r>
          </w:p>
        </w:tc>
        <w:tc>
          <w:tcPr>
            <w:tcW w:w="4295"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«Особенности развития ребенка третьего года жизни» (папка передвижка) </w:t>
            </w:r>
          </w:p>
        </w:tc>
        <w:tc>
          <w:tcPr>
            <w:tcW w:w="3254"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Воспитатель </w:t>
            </w:r>
          </w:p>
        </w:tc>
      </w:tr>
      <w:tr w:rsidR="00061ADF" w:rsidRPr="00A33F48" w:rsidTr="00061ADF">
        <w:trPr>
          <w:trHeight w:val="644"/>
        </w:trPr>
        <w:tc>
          <w:tcPr>
            <w:tcW w:w="1580" w:type="dxa"/>
            <w:vMerge/>
            <w:tcBorders>
              <w:top w:val="single" w:sz="8" w:space="0" w:color="000000"/>
              <w:left w:val="single" w:sz="8" w:space="0" w:color="000000"/>
              <w:bottom w:val="single" w:sz="8" w:space="0" w:color="000000"/>
              <w:right w:val="single" w:sz="8" w:space="0" w:color="000000"/>
            </w:tcBorders>
            <w:vAlign w:val="center"/>
            <w:hideMark/>
          </w:tcPr>
          <w:p w:rsidR="00061ADF" w:rsidRPr="00A33F48" w:rsidRDefault="00061ADF" w:rsidP="00A33F48">
            <w:pPr>
              <w:rPr>
                <w:rFonts w:ascii="Times New Roman" w:hAnsi="Times New Roman"/>
                <w:color w:val="000000"/>
                <w:sz w:val="28"/>
                <w:szCs w:val="28"/>
              </w:rPr>
            </w:pPr>
          </w:p>
        </w:tc>
        <w:tc>
          <w:tcPr>
            <w:tcW w:w="1077" w:type="dxa"/>
            <w:tcBorders>
              <w:top w:val="single" w:sz="8" w:space="0" w:color="000000"/>
              <w:left w:val="single" w:sz="8" w:space="0" w:color="000000"/>
              <w:bottom w:val="single" w:sz="8" w:space="0" w:color="000000"/>
              <w:right w:val="single" w:sz="8" w:space="0" w:color="000000"/>
            </w:tcBorders>
            <w:vAlign w:val="center"/>
            <w:hideMark/>
          </w:tcPr>
          <w:p w:rsidR="00061ADF" w:rsidRPr="00A33F48" w:rsidRDefault="00061ADF" w:rsidP="00A33F48">
            <w:pPr>
              <w:jc w:val="center"/>
              <w:rPr>
                <w:rFonts w:ascii="Times New Roman" w:hAnsi="Times New Roman"/>
                <w:color w:val="000000"/>
                <w:sz w:val="28"/>
                <w:szCs w:val="28"/>
              </w:rPr>
            </w:pPr>
            <w:r w:rsidRPr="00A33F48">
              <w:rPr>
                <w:rFonts w:ascii="Times New Roman" w:hAnsi="Times New Roman"/>
                <w:color w:val="000000"/>
                <w:sz w:val="28"/>
                <w:szCs w:val="28"/>
              </w:rPr>
              <w:t xml:space="preserve">3 </w:t>
            </w:r>
          </w:p>
        </w:tc>
        <w:tc>
          <w:tcPr>
            <w:tcW w:w="4295"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spacing w:after="46"/>
              <w:rPr>
                <w:rFonts w:ascii="Times New Roman" w:hAnsi="Times New Roman"/>
                <w:color w:val="000000"/>
                <w:sz w:val="28"/>
                <w:szCs w:val="28"/>
              </w:rPr>
            </w:pPr>
            <w:r w:rsidRPr="00A33F48">
              <w:rPr>
                <w:rFonts w:ascii="Times New Roman" w:hAnsi="Times New Roman"/>
                <w:color w:val="000000"/>
                <w:sz w:val="28"/>
                <w:szCs w:val="28"/>
              </w:rPr>
              <w:t xml:space="preserve">«Как провести выходной с малышом </w:t>
            </w:r>
          </w:p>
          <w:p w:rsidR="00061ADF" w:rsidRPr="00A33F48" w:rsidRDefault="00061ADF" w:rsidP="00A33F48">
            <w:pPr>
              <w:rPr>
                <w:rFonts w:ascii="Times New Roman" w:hAnsi="Times New Roman"/>
                <w:color w:val="000000"/>
                <w:sz w:val="28"/>
                <w:szCs w:val="28"/>
              </w:rPr>
            </w:pPr>
            <w:proofErr w:type="gramStart"/>
            <w:r w:rsidRPr="00A33F48">
              <w:rPr>
                <w:rFonts w:ascii="Times New Roman" w:hAnsi="Times New Roman"/>
                <w:color w:val="000000"/>
                <w:sz w:val="28"/>
                <w:szCs w:val="28"/>
              </w:rPr>
              <w:t>беседа</w:t>
            </w:r>
            <w:proofErr w:type="gramEnd"/>
            <w:r w:rsidRPr="00A33F48">
              <w:rPr>
                <w:rFonts w:ascii="Times New Roman" w:hAnsi="Times New Roman"/>
                <w:color w:val="000000"/>
                <w:sz w:val="28"/>
                <w:szCs w:val="28"/>
              </w:rPr>
              <w:t xml:space="preserve">)» </w:t>
            </w:r>
          </w:p>
        </w:tc>
        <w:tc>
          <w:tcPr>
            <w:tcW w:w="3254"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Воспитатель </w:t>
            </w:r>
          </w:p>
        </w:tc>
      </w:tr>
      <w:tr w:rsidR="00061ADF" w:rsidRPr="00A33F48" w:rsidTr="00061ADF">
        <w:trPr>
          <w:trHeight w:val="1228"/>
        </w:trPr>
        <w:tc>
          <w:tcPr>
            <w:tcW w:w="1580" w:type="dxa"/>
            <w:vMerge/>
            <w:tcBorders>
              <w:top w:val="single" w:sz="8" w:space="0" w:color="000000"/>
              <w:left w:val="single" w:sz="8" w:space="0" w:color="000000"/>
              <w:bottom w:val="single" w:sz="8" w:space="0" w:color="000000"/>
              <w:right w:val="single" w:sz="8" w:space="0" w:color="000000"/>
            </w:tcBorders>
            <w:vAlign w:val="center"/>
            <w:hideMark/>
          </w:tcPr>
          <w:p w:rsidR="00061ADF" w:rsidRPr="00A33F48" w:rsidRDefault="00061ADF" w:rsidP="00A33F48">
            <w:pPr>
              <w:rPr>
                <w:rFonts w:ascii="Times New Roman" w:hAnsi="Times New Roman"/>
                <w:color w:val="000000"/>
                <w:sz w:val="28"/>
                <w:szCs w:val="28"/>
              </w:rPr>
            </w:pPr>
          </w:p>
        </w:tc>
        <w:tc>
          <w:tcPr>
            <w:tcW w:w="1077" w:type="dxa"/>
            <w:tcBorders>
              <w:top w:val="single" w:sz="8" w:space="0" w:color="000000"/>
              <w:left w:val="single" w:sz="8" w:space="0" w:color="000000"/>
              <w:bottom w:val="single" w:sz="8" w:space="0" w:color="000000"/>
              <w:right w:val="single" w:sz="8" w:space="0" w:color="000000"/>
            </w:tcBorders>
            <w:vAlign w:val="center"/>
            <w:hideMark/>
          </w:tcPr>
          <w:p w:rsidR="00061ADF" w:rsidRPr="00A33F48" w:rsidRDefault="00061ADF" w:rsidP="00A33F48">
            <w:pPr>
              <w:jc w:val="center"/>
              <w:rPr>
                <w:rFonts w:ascii="Times New Roman" w:hAnsi="Times New Roman"/>
                <w:color w:val="000000"/>
                <w:sz w:val="28"/>
                <w:szCs w:val="28"/>
              </w:rPr>
            </w:pPr>
            <w:r w:rsidRPr="00A33F48">
              <w:rPr>
                <w:rFonts w:ascii="Times New Roman" w:hAnsi="Times New Roman"/>
                <w:color w:val="000000"/>
                <w:sz w:val="28"/>
                <w:szCs w:val="28"/>
              </w:rPr>
              <w:t xml:space="preserve">4 </w:t>
            </w:r>
          </w:p>
        </w:tc>
        <w:tc>
          <w:tcPr>
            <w:tcW w:w="4295"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spacing w:after="78"/>
              <w:rPr>
                <w:rFonts w:ascii="Times New Roman" w:hAnsi="Times New Roman"/>
                <w:color w:val="000000"/>
                <w:sz w:val="28"/>
                <w:szCs w:val="28"/>
              </w:rPr>
            </w:pPr>
            <w:r w:rsidRPr="00A33F48">
              <w:rPr>
                <w:rFonts w:ascii="Times New Roman" w:hAnsi="Times New Roman"/>
                <w:color w:val="000000"/>
                <w:sz w:val="28"/>
                <w:szCs w:val="28"/>
              </w:rPr>
              <w:t xml:space="preserve">«Как уберечь ребенка от опасностей в быту» </w:t>
            </w:r>
          </w:p>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w:t>
            </w:r>
            <w:proofErr w:type="gramStart"/>
            <w:r w:rsidRPr="00A33F48">
              <w:rPr>
                <w:rFonts w:ascii="Times New Roman" w:hAnsi="Times New Roman"/>
                <w:color w:val="000000"/>
                <w:sz w:val="28"/>
                <w:szCs w:val="28"/>
              </w:rPr>
              <w:t>наглядная</w:t>
            </w:r>
            <w:proofErr w:type="gramEnd"/>
            <w:r w:rsidRPr="00A33F48">
              <w:rPr>
                <w:rFonts w:ascii="Times New Roman" w:hAnsi="Times New Roman"/>
                <w:color w:val="000000"/>
                <w:sz w:val="28"/>
                <w:szCs w:val="28"/>
              </w:rPr>
              <w:t xml:space="preserve"> информация в уголке для родителей) </w:t>
            </w:r>
          </w:p>
        </w:tc>
        <w:tc>
          <w:tcPr>
            <w:tcW w:w="3254"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Воспитатель </w:t>
            </w:r>
          </w:p>
        </w:tc>
      </w:tr>
      <w:tr w:rsidR="00061ADF" w:rsidRPr="00A33F48" w:rsidTr="00061ADF">
        <w:trPr>
          <w:trHeight w:val="644"/>
        </w:trPr>
        <w:tc>
          <w:tcPr>
            <w:tcW w:w="1580" w:type="dxa"/>
            <w:vMerge w:val="restart"/>
            <w:tcBorders>
              <w:top w:val="single" w:sz="8" w:space="0" w:color="000000"/>
              <w:left w:val="single" w:sz="8" w:space="0" w:color="000000"/>
              <w:bottom w:val="single" w:sz="8" w:space="0" w:color="000000"/>
              <w:right w:val="single" w:sz="8" w:space="0" w:color="000000"/>
            </w:tcBorders>
            <w:vAlign w:val="center"/>
            <w:hideMark/>
          </w:tcPr>
          <w:p w:rsidR="00061ADF" w:rsidRPr="00A33F48" w:rsidRDefault="00D77D96" w:rsidP="00A33F48">
            <w:pPr>
              <w:jc w:val="center"/>
              <w:rPr>
                <w:rFonts w:ascii="Times New Roman" w:hAnsi="Times New Roman"/>
                <w:color w:val="000000"/>
                <w:sz w:val="28"/>
                <w:szCs w:val="28"/>
              </w:rPr>
            </w:pPr>
            <w:r w:rsidRPr="00A33F48">
              <w:rPr>
                <w:rFonts w:ascii="Times New Roman" w:hAnsi="Times New Roman"/>
                <w:b/>
                <w:color w:val="000000"/>
                <w:sz w:val="28"/>
                <w:szCs w:val="28"/>
              </w:rPr>
              <w:t>Октябрь</w:t>
            </w:r>
            <w:r w:rsidR="00061ADF" w:rsidRPr="00A33F48">
              <w:rPr>
                <w:rFonts w:ascii="Times New Roman" w:hAnsi="Times New Roman"/>
                <w:color w:val="000000"/>
                <w:sz w:val="28"/>
                <w:szCs w:val="28"/>
              </w:rPr>
              <w:t xml:space="preserve"> </w:t>
            </w:r>
          </w:p>
        </w:tc>
        <w:tc>
          <w:tcPr>
            <w:tcW w:w="1077" w:type="dxa"/>
            <w:tcBorders>
              <w:top w:val="single" w:sz="8" w:space="0" w:color="000000"/>
              <w:left w:val="single" w:sz="8" w:space="0" w:color="000000"/>
              <w:bottom w:val="single" w:sz="8" w:space="0" w:color="000000"/>
              <w:right w:val="single" w:sz="8" w:space="0" w:color="000000"/>
            </w:tcBorders>
            <w:vAlign w:val="center"/>
            <w:hideMark/>
          </w:tcPr>
          <w:p w:rsidR="00061ADF" w:rsidRPr="00A33F48" w:rsidRDefault="00061ADF" w:rsidP="00A33F48">
            <w:pPr>
              <w:jc w:val="center"/>
              <w:rPr>
                <w:rFonts w:ascii="Times New Roman" w:hAnsi="Times New Roman"/>
                <w:color w:val="000000"/>
                <w:sz w:val="28"/>
                <w:szCs w:val="28"/>
              </w:rPr>
            </w:pPr>
            <w:r w:rsidRPr="00A33F48">
              <w:rPr>
                <w:rFonts w:ascii="Times New Roman" w:hAnsi="Times New Roman"/>
                <w:color w:val="000000"/>
                <w:sz w:val="28"/>
                <w:szCs w:val="28"/>
              </w:rPr>
              <w:t xml:space="preserve">1 </w:t>
            </w:r>
          </w:p>
        </w:tc>
        <w:tc>
          <w:tcPr>
            <w:tcW w:w="4295"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«Профилактика ОРЗ и гриппа, консультация» </w:t>
            </w:r>
          </w:p>
        </w:tc>
        <w:tc>
          <w:tcPr>
            <w:tcW w:w="3254"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Ст. м/с </w:t>
            </w:r>
          </w:p>
        </w:tc>
      </w:tr>
      <w:tr w:rsidR="00061ADF" w:rsidRPr="00A33F48" w:rsidTr="00061ADF">
        <w:trPr>
          <w:trHeight w:val="364"/>
        </w:trPr>
        <w:tc>
          <w:tcPr>
            <w:tcW w:w="1580" w:type="dxa"/>
            <w:vMerge/>
            <w:tcBorders>
              <w:top w:val="single" w:sz="8" w:space="0" w:color="000000"/>
              <w:left w:val="single" w:sz="8" w:space="0" w:color="000000"/>
              <w:bottom w:val="single" w:sz="8" w:space="0" w:color="000000"/>
              <w:right w:val="single" w:sz="8" w:space="0" w:color="000000"/>
            </w:tcBorders>
            <w:vAlign w:val="center"/>
            <w:hideMark/>
          </w:tcPr>
          <w:p w:rsidR="00061ADF" w:rsidRPr="00A33F48" w:rsidRDefault="00061ADF" w:rsidP="00A33F48">
            <w:pPr>
              <w:rPr>
                <w:rFonts w:ascii="Times New Roman" w:hAnsi="Times New Roman"/>
                <w:color w:val="000000"/>
                <w:sz w:val="28"/>
                <w:szCs w:val="28"/>
              </w:rPr>
            </w:pPr>
          </w:p>
        </w:tc>
        <w:tc>
          <w:tcPr>
            <w:tcW w:w="1077"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jc w:val="center"/>
              <w:rPr>
                <w:rFonts w:ascii="Times New Roman" w:hAnsi="Times New Roman"/>
                <w:color w:val="000000"/>
                <w:sz w:val="28"/>
                <w:szCs w:val="28"/>
              </w:rPr>
            </w:pPr>
            <w:r w:rsidRPr="00A33F48">
              <w:rPr>
                <w:rFonts w:ascii="Times New Roman" w:hAnsi="Times New Roman"/>
                <w:color w:val="000000"/>
                <w:sz w:val="28"/>
                <w:szCs w:val="28"/>
              </w:rPr>
              <w:t xml:space="preserve">2 </w:t>
            </w:r>
          </w:p>
        </w:tc>
        <w:tc>
          <w:tcPr>
            <w:tcW w:w="4295"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«Как сделать утро ребенка добрым» </w:t>
            </w:r>
          </w:p>
        </w:tc>
        <w:tc>
          <w:tcPr>
            <w:tcW w:w="3254"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Воспитатель </w:t>
            </w:r>
          </w:p>
        </w:tc>
      </w:tr>
      <w:tr w:rsidR="00061ADF" w:rsidRPr="00A33F48" w:rsidTr="00061ADF">
        <w:trPr>
          <w:trHeight w:val="1196"/>
        </w:trPr>
        <w:tc>
          <w:tcPr>
            <w:tcW w:w="1580" w:type="dxa"/>
            <w:vMerge/>
            <w:tcBorders>
              <w:top w:val="single" w:sz="8" w:space="0" w:color="000000"/>
              <w:left w:val="single" w:sz="8" w:space="0" w:color="000000"/>
              <w:bottom w:val="single" w:sz="8" w:space="0" w:color="000000"/>
              <w:right w:val="single" w:sz="8" w:space="0" w:color="000000"/>
            </w:tcBorders>
            <w:vAlign w:val="center"/>
            <w:hideMark/>
          </w:tcPr>
          <w:p w:rsidR="00061ADF" w:rsidRPr="00A33F48" w:rsidRDefault="00061ADF" w:rsidP="00A33F48">
            <w:pPr>
              <w:rPr>
                <w:rFonts w:ascii="Times New Roman" w:hAnsi="Times New Roman"/>
                <w:color w:val="000000"/>
                <w:sz w:val="28"/>
                <w:szCs w:val="28"/>
              </w:rPr>
            </w:pPr>
          </w:p>
        </w:tc>
        <w:tc>
          <w:tcPr>
            <w:tcW w:w="1077" w:type="dxa"/>
            <w:tcBorders>
              <w:top w:val="single" w:sz="8" w:space="0" w:color="000000"/>
              <w:left w:val="single" w:sz="8" w:space="0" w:color="000000"/>
              <w:bottom w:val="single" w:sz="8" w:space="0" w:color="000000"/>
              <w:right w:val="single" w:sz="8" w:space="0" w:color="000000"/>
            </w:tcBorders>
            <w:vAlign w:val="center"/>
            <w:hideMark/>
          </w:tcPr>
          <w:p w:rsidR="00061ADF" w:rsidRPr="00A33F48" w:rsidRDefault="00061ADF" w:rsidP="00A33F48">
            <w:pPr>
              <w:jc w:val="center"/>
              <w:rPr>
                <w:rFonts w:ascii="Times New Roman" w:hAnsi="Times New Roman"/>
                <w:color w:val="000000"/>
                <w:sz w:val="28"/>
                <w:szCs w:val="28"/>
              </w:rPr>
            </w:pPr>
            <w:r w:rsidRPr="00A33F48">
              <w:rPr>
                <w:rFonts w:ascii="Times New Roman" w:hAnsi="Times New Roman"/>
                <w:color w:val="000000"/>
                <w:sz w:val="28"/>
                <w:szCs w:val="28"/>
              </w:rPr>
              <w:t xml:space="preserve">3 </w:t>
            </w:r>
          </w:p>
        </w:tc>
        <w:tc>
          <w:tcPr>
            <w:tcW w:w="4295"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ind w:right="12"/>
              <w:rPr>
                <w:rFonts w:ascii="Times New Roman" w:hAnsi="Times New Roman"/>
                <w:color w:val="000000"/>
                <w:sz w:val="28"/>
                <w:szCs w:val="28"/>
              </w:rPr>
            </w:pPr>
            <w:r w:rsidRPr="00A33F48">
              <w:rPr>
                <w:rFonts w:ascii="Times New Roman" w:hAnsi="Times New Roman"/>
                <w:color w:val="000000"/>
                <w:sz w:val="28"/>
                <w:szCs w:val="28"/>
              </w:rPr>
              <w:t>«Родителям маленьких детей об основах безопасности жизни?» (</w:t>
            </w:r>
            <w:proofErr w:type="gramStart"/>
            <w:r w:rsidRPr="00A33F48">
              <w:rPr>
                <w:rFonts w:ascii="Times New Roman" w:hAnsi="Times New Roman"/>
                <w:color w:val="000000"/>
                <w:sz w:val="28"/>
                <w:szCs w:val="28"/>
              </w:rPr>
              <w:t>наглядная</w:t>
            </w:r>
            <w:proofErr w:type="gramEnd"/>
            <w:r w:rsidRPr="00A33F48">
              <w:rPr>
                <w:rFonts w:ascii="Times New Roman" w:hAnsi="Times New Roman"/>
                <w:color w:val="000000"/>
                <w:sz w:val="28"/>
                <w:szCs w:val="28"/>
              </w:rPr>
              <w:t xml:space="preserve"> информация в уголке для родителей) </w:t>
            </w:r>
          </w:p>
        </w:tc>
        <w:tc>
          <w:tcPr>
            <w:tcW w:w="3254"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Воспитатель </w:t>
            </w:r>
          </w:p>
        </w:tc>
      </w:tr>
      <w:tr w:rsidR="00061ADF" w:rsidRPr="00A33F48" w:rsidTr="00061ADF">
        <w:trPr>
          <w:trHeight w:val="676"/>
        </w:trPr>
        <w:tc>
          <w:tcPr>
            <w:tcW w:w="1580" w:type="dxa"/>
            <w:vMerge/>
            <w:tcBorders>
              <w:top w:val="single" w:sz="8" w:space="0" w:color="000000"/>
              <w:left w:val="single" w:sz="8" w:space="0" w:color="000000"/>
              <w:bottom w:val="single" w:sz="8" w:space="0" w:color="000000"/>
              <w:right w:val="single" w:sz="8" w:space="0" w:color="000000"/>
            </w:tcBorders>
            <w:vAlign w:val="center"/>
            <w:hideMark/>
          </w:tcPr>
          <w:p w:rsidR="00061ADF" w:rsidRPr="00A33F48" w:rsidRDefault="00061ADF" w:rsidP="00A33F48">
            <w:pPr>
              <w:rPr>
                <w:rFonts w:ascii="Times New Roman" w:hAnsi="Times New Roman"/>
                <w:color w:val="000000"/>
                <w:sz w:val="28"/>
                <w:szCs w:val="28"/>
              </w:rPr>
            </w:pPr>
          </w:p>
        </w:tc>
        <w:tc>
          <w:tcPr>
            <w:tcW w:w="1077" w:type="dxa"/>
            <w:tcBorders>
              <w:top w:val="single" w:sz="8" w:space="0" w:color="000000"/>
              <w:left w:val="single" w:sz="8" w:space="0" w:color="000000"/>
              <w:bottom w:val="single" w:sz="8" w:space="0" w:color="000000"/>
              <w:right w:val="single" w:sz="8" w:space="0" w:color="000000"/>
            </w:tcBorders>
            <w:vAlign w:val="center"/>
            <w:hideMark/>
          </w:tcPr>
          <w:p w:rsidR="00061ADF" w:rsidRPr="00A33F48" w:rsidRDefault="00061ADF" w:rsidP="00A33F48">
            <w:pPr>
              <w:jc w:val="center"/>
              <w:rPr>
                <w:rFonts w:ascii="Times New Roman" w:hAnsi="Times New Roman"/>
                <w:color w:val="000000"/>
                <w:sz w:val="28"/>
                <w:szCs w:val="28"/>
              </w:rPr>
            </w:pPr>
            <w:r w:rsidRPr="00A33F48">
              <w:rPr>
                <w:rFonts w:ascii="Times New Roman" w:hAnsi="Times New Roman"/>
                <w:color w:val="000000"/>
                <w:sz w:val="28"/>
                <w:szCs w:val="28"/>
              </w:rPr>
              <w:t xml:space="preserve">4 </w:t>
            </w:r>
          </w:p>
        </w:tc>
        <w:tc>
          <w:tcPr>
            <w:tcW w:w="4295"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spacing w:after="78"/>
              <w:rPr>
                <w:rFonts w:ascii="Times New Roman" w:hAnsi="Times New Roman"/>
                <w:color w:val="000000"/>
                <w:sz w:val="28"/>
                <w:szCs w:val="28"/>
              </w:rPr>
            </w:pPr>
            <w:r w:rsidRPr="00A33F48">
              <w:rPr>
                <w:rFonts w:ascii="Times New Roman" w:hAnsi="Times New Roman"/>
                <w:color w:val="000000"/>
                <w:sz w:val="28"/>
                <w:szCs w:val="28"/>
              </w:rPr>
              <w:t xml:space="preserve">«Игры и занятия </w:t>
            </w:r>
            <w:proofErr w:type="gramStart"/>
            <w:r w:rsidRPr="00A33F48">
              <w:rPr>
                <w:rFonts w:ascii="Times New Roman" w:hAnsi="Times New Roman"/>
                <w:color w:val="000000"/>
                <w:sz w:val="28"/>
                <w:szCs w:val="28"/>
              </w:rPr>
              <w:t>с  ребенком</w:t>
            </w:r>
            <w:proofErr w:type="gramEnd"/>
            <w:r w:rsidRPr="00A33F48">
              <w:rPr>
                <w:rFonts w:ascii="Times New Roman" w:hAnsi="Times New Roman"/>
                <w:color w:val="000000"/>
                <w:sz w:val="28"/>
                <w:szCs w:val="28"/>
              </w:rPr>
              <w:t xml:space="preserve"> дома» </w:t>
            </w:r>
          </w:p>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w:t>
            </w:r>
            <w:proofErr w:type="gramStart"/>
            <w:r w:rsidRPr="00A33F48">
              <w:rPr>
                <w:rFonts w:ascii="Times New Roman" w:hAnsi="Times New Roman"/>
                <w:color w:val="000000"/>
                <w:sz w:val="28"/>
                <w:szCs w:val="28"/>
              </w:rPr>
              <w:t>обмен</w:t>
            </w:r>
            <w:proofErr w:type="gramEnd"/>
            <w:r w:rsidRPr="00A33F48">
              <w:rPr>
                <w:rFonts w:ascii="Times New Roman" w:hAnsi="Times New Roman"/>
                <w:color w:val="000000"/>
                <w:sz w:val="28"/>
                <w:szCs w:val="28"/>
              </w:rPr>
              <w:t xml:space="preserve"> опытом) </w:t>
            </w:r>
          </w:p>
        </w:tc>
        <w:tc>
          <w:tcPr>
            <w:tcW w:w="3254"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Воспитатель, родители </w:t>
            </w:r>
          </w:p>
        </w:tc>
      </w:tr>
      <w:tr w:rsidR="00061ADF" w:rsidRPr="00A33F48" w:rsidTr="00061ADF">
        <w:trPr>
          <w:trHeight w:val="640"/>
        </w:trPr>
        <w:tc>
          <w:tcPr>
            <w:tcW w:w="1580" w:type="dxa"/>
            <w:vMerge w:val="restart"/>
            <w:tcBorders>
              <w:top w:val="single" w:sz="8" w:space="0" w:color="000000"/>
              <w:left w:val="single" w:sz="8" w:space="0" w:color="000000"/>
              <w:bottom w:val="single" w:sz="8" w:space="0" w:color="000000"/>
              <w:right w:val="single" w:sz="8" w:space="0" w:color="000000"/>
            </w:tcBorders>
            <w:vAlign w:val="center"/>
            <w:hideMark/>
          </w:tcPr>
          <w:p w:rsidR="00061ADF" w:rsidRPr="00A33F48" w:rsidRDefault="00D77D96" w:rsidP="00A33F48">
            <w:pPr>
              <w:jc w:val="center"/>
              <w:rPr>
                <w:rFonts w:ascii="Times New Roman" w:hAnsi="Times New Roman"/>
                <w:color w:val="000000"/>
                <w:sz w:val="28"/>
                <w:szCs w:val="28"/>
              </w:rPr>
            </w:pPr>
            <w:r w:rsidRPr="00A33F48">
              <w:rPr>
                <w:rFonts w:ascii="Times New Roman" w:hAnsi="Times New Roman"/>
                <w:b/>
                <w:color w:val="000000"/>
                <w:sz w:val="28"/>
                <w:szCs w:val="28"/>
              </w:rPr>
              <w:t>Ноябрь</w:t>
            </w:r>
            <w:r w:rsidR="00061ADF" w:rsidRPr="00A33F48">
              <w:rPr>
                <w:rFonts w:ascii="Times New Roman" w:hAnsi="Times New Roman"/>
                <w:color w:val="000000"/>
                <w:sz w:val="28"/>
                <w:szCs w:val="28"/>
              </w:rPr>
              <w:t xml:space="preserve"> </w:t>
            </w:r>
          </w:p>
        </w:tc>
        <w:tc>
          <w:tcPr>
            <w:tcW w:w="1077" w:type="dxa"/>
            <w:tcBorders>
              <w:top w:val="single" w:sz="8" w:space="0" w:color="000000"/>
              <w:left w:val="single" w:sz="8" w:space="0" w:color="000000"/>
              <w:bottom w:val="single" w:sz="8" w:space="0" w:color="000000"/>
              <w:right w:val="single" w:sz="8" w:space="0" w:color="000000"/>
            </w:tcBorders>
            <w:vAlign w:val="center"/>
            <w:hideMark/>
          </w:tcPr>
          <w:p w:rsidR="00061ADF" w:rsidRPr="00A33F48" w:rsidRDefault="00061ADF" w:rsidP="00A33F48">
            <w:pPr>
              <w:jc w:val="center"/>
              <w:rPr>
                <w:rFonts w:ascii="Times New Roman" w:hAnsi="Times New Roman"/>
                <w:color w:val="000000"/>
                <w:sz w:val="28"/>
                <w:szCs w:val="28"/>
              </w:rPr>
            </w:pPr>
            <w:r w:rsidRPr="00A33F48">
              <w:rPr>
                <w:rFonts w:ascii="Times New Roman" w:hAnsi="Times New Roman"/>
                <w:color w:val="000000"/>
                <w:sz w:val="28"/>
                <w:szCs w:val="28"/>
              </w:rPr>
              <w:t xml:space="preserve">1 </w:t>
            </w:r>
          </w:p>
        </w:tc>
        <w:tc>
          <w:tcPr>
            <w:tcW w:w="4295"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«Ребенок и дорога – основы безопасности» </w:t>
            </w:r>
          </w:p>
        </w:tc>
        <w:tc>
          <w:tcPr>
            <w:tcW w:w="3254"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Воспитатель.</w:t>
            </w:r>
          </w:p>
        </w:tc>
      </w:tr>
      <w:tr w:rsidR="00061ADF" w:rsidRPr="00A33F48" w:rsidTr="00061ADF">
        <w:trPr>
          <w:trHeight w:val="956"/>
        </w:trPr>
        <w:tc>
          <w:tcPr>
            <w:tcW w:w="1580" w:type="dxa"/>
            <w:vMerge/>
            <w:tcBorders>
              <w:top w:val="single" w:sz="8" w:space="0" w:color="000000"/>
              <w:left w:val="single" w:sz="8" w:space="0" w:color="000000"/>
              <w:bottom w:val="single" w:sz="8" w:space="0" w:color="000000"/>
              <w:right w:val="single" w:sz="8" w:space="0" w:color="000000"/>
            </w:tcBorders>
            <w:vAlign w:val="center"/>
            <w:hideMark/>
          </w:tcPr>
          <w:p w:rsidR="00061ADF" w:rsidRPr="00A33F48" w:rsidRDefault="00061ADF" w:rsidP="00A33F48">
            <w:pPr>
              <w:rPr>
                <w:rFonts w:ascii="Times New Roman" w:hAnsi="Times New Roman"/>
                <w:color w:val="000000"/>
                <w:sz w:val="28"/>
                <w:szCs w:val="28"/>
              </w:rPr>
            </w:pPr>
          </w:p>
        </w:tc>
        <w:tc>
          <w:tcPr>
            <w:tcW w:w="1077" w:type="dxa"/>
            <w:tcBorders>
              <w:top w:val="single" w:sz="8" w:space="0" w:color="000000"/>
              <w:left w:val="single" w:sz="8" w:space="0" w:color="000000"/>
              <w:bottom w:val="single" w:sz="8" w:space="0" w:color="000000"/>
              <w:right w:val="single" w:sz="8" w:space="0" w:color="000000"/>
            </w:tcBorders>
            <w:vAlign w:val="center"/>
            <w:hideMark/>
          </w:tcPr>
          <w:p w:rsidR="00061ADF" w:rsidRPr="00A33F48" w:rsidRDefault="00061ADF" w:rsidP="00A33F48">
            <w:pPr>
              <w:jc w:val="center"/>
              <w:rPr>
                <w:rFonts w:ascii="Times New Roman" w:hAnsi="Times New Roman"/>
                <w:color w:val="000000"/>
                <w:sz w:val="28"/>
                <w:szCs w:val="28"/>
              </w:rPr>
            </w:pPr>
            <w:r w:rsidRPr="00A33F48">
              <w:rPr>
                <w:rFonts w:ascii="Times New Roman" w:hAnsi="Times New Roman"/>
                <w:color w:val="000000"/>
                <w:sz w:val="28"/>
                <w:szCs w:val="28"/>
              </w:rPr>
              <w:t xml:space="preserve">2 </w:t>
            </w:r>
          </w:p>
        </w:tc>
        <w:tc>
          <w:tcPr>
            <w:tcW w:w="4295"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«Какие игрушки нужны малышу?» - дискуссия </w:t>
            </w:r>
          </w:p>
        </w:tc>
        <w:tc>
          <w:tcPr>
            <w:tcW w:w="3254"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Воспитатель, родители. </w:t>
            </w:r>
          </w:p>
        </w:tc>
      </w:tr>
      <w:tr w:rsidR="00061ADF" w:rsidRPr="00A33F48" w:rsidTr="00061ADF">
        <w:trPr>
          <w:trHeight w:val="916"/>
        </w:trPr>
        <w:tc>
          <w:tcPr>
            <w:tcW w:w="1580" w:type="dxa"/>
            <w:vMerge/>
            <w:tcBorders>
              <w:top w:val="single" w:sz="8" w:space="0" w:color="000000"/>
              <w:left w:val="single" w:sz="8" w:space="0" w:color="000000"/>
              <w:bottom w:val="single" w:sz="8" w:space="0" w:color="000000"/>
              <w:right w:val="single" w:sz="8" w:space="0" w:color="000000"/>
            </w:tcBorders>
            <w:vAlign w:val="center"/>
            <w:hideMark/>
          </w:tcPr>
          <w:p w:rsidR="00061ADF" w:rsidRPr="00A33F48" w:rsidRDefault="00061ADF" w:rsidP="00A33F48">
            <w:pPr>
              <w:rPr>
                <w:rFonts w:ascii="Times New Roman" w:hAnsi="Times New Roman"/>
                <w:color w:val="000000"/>
                <w:sz w:val="28"/>
                <w:szCs w:val="28"/>
              </w:rPr>
            </w:pPr>
          </w:p>
        </w:tc>
        <w:tc>
          <w:tcPr>
            <w:tcW w:w="1077" w:type="dxa"/>
            <w:tcBorders>
              <w:top w:val="single" w:sz="8" w:space="0" w:color="000000"/>
              <w:left w:val="single" w:sz="8" w:space="0" w:color="000000"/>
              <w:bottom w:val="single" w:sz="8" w:space="0" w:color="000000"/>
              <w:right w:val="single" w:sz="8" w:space="0" w:color="000000"/>
            </w:tcBorders>
            <w:vAlign w:val="center"/>
            <w:hideMark/>
          </w:tcPr>
          <w:p w:rsidR="00061ADF" w:rsidRPr="00A33F48" w:rsidRDefault="00061ADF" w:rsidP="00A33F48">
            <w:pPr>
              <w:jc w:val="center"/>
              <w:rPr>
                <w:rFonts w:ascii="Times New Roman" w:hAnsi="Times New Roman"/>
                <w:color w:val="000000"/>
                <w:sz w:val="28"/>
                <w:szCs w:val="28"/>
              </w:rPr>
            </w:pPr>
            <w:r w:rsidRPr="00A33F48">
              <w:rPr>
                <w:rFonts w:ascii="Times New Roman" w:hAnsi="Times New Roman"/>
                <w:color w:val="000000"/>
                <w:sz w:val="28"/>
                <w:szCs w:val="28"/>
              </w:rPr>
              <w:t xml:space="preserve">3 </w:t>
            </w:r>
          </w:p>
        </w:tc>
        <w:tc>
          <w:tcPr>
            <w:tcW w:w="4295"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«Воспитание культурно-гигиенических навыков у детей раннего жизни» - консультация </w:t>
            </w:r>
          </w:p>
        </w:tc>
        <w:tc>
          <w:tcPr>
            <w:tcW w:w="3254"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proofErr w:type="spellStart"/>
            <w:r w:rsidRPr="00A33F48">
              <w:rPr>
                <w:rFonts w:ascii="Times New Roman" w:hAnsi="Times New Roman"/>
                <w:color w:val="000000"/>
                <w:sz w:val="28"/>
                <w:szCs w:val="28"/>
              </w:rPr>
              <w:t>Ст</w:t>
            </w:r>
            <w:proofErr w:type="spellEnd"/>
            <w:r w:rsidRPr="00A33F48">
              <w:rPr>
                <w:rFonts w:ascii="Times New Roman" w:hAnsi="Times New Roman"/>
                <w:color w:val="000000"/>
                <w:sz w:val="28"/>
                <w:szCs w:val="28"/>
              </w:rPr>
              <w:t xml:space="preserve"> м/с </w:t>
            </w:r>
          </w:p>
        </w:tc>
      </w:tr>
      <w:tr w:rsidR="00061ADF" w:rsidRPr="00A33F48" w:rsidTr="00061ADF">
        <w:trPr>
          <w:trHeight w:val="920"/>
        </w:trPr>
        <w:tc>
          <w:tcPr>
            <w:tcW w:w="1580" w:type="dxa"/>
            <w:tcBorders>
              <w:top w:val="nil"/>
              <w:left w:val="single" w:sz="8" w:space="0" w:color="000000"/>
              <w:bottom w:val="single" w:sz="8" w:space="0" w:color="000000"/>
              <w:right w:val="single" w:sz="8" w:space="0" w:color="000000"/>
            </w:tcBorders>
          </w:tcPr>
          <w:p w:rsidR="00061ADF" w:rsidRPr="00A33F48" w:rsidRDefault="00061ADF" w:rsidP="00A33F48">
            <w:pPr>
              <w:rPr>
                <w:rFonts w:ascii="Times New Roman" w:hAnsi="Times New Roman"/>
                <w:color w:val="000000"/>
                <w:sz w:val="28"/>
                <w:szCs w:val="28"/>
              </w:rPr>
            </w:pPr>
          </w:p>
        </w:tc>
        <w:tc>
          <w:tcPr>
            <w:tcW w:w="1077" w:type="dxa"/>
            <w:tcBorders>
              <w:top w:val="nil"/>
              <w:left w:val="single" w:sz="8" w:space="0" w:color="000000"/>
              <w:bottom w:val="single" w:sz="8" w:space="0" w:color="000000"/>
              <w:right w:val="single" w:sz="8" w:space="0" w:color="000000"/>
            </w:tcBorders>
            <w:vAlign w:val="center"/>
            <w:hideMark/>
          </w:tcPr>
          <w:p w:rsidR="00061ADF" w:rsidRPr="00A33F48" w:rsidRDefault="00061ADF" w:rsidP="00A33F48">
            <w:pPr>
              <w:jc w:val="center"/>
              <w:rPr>
                <w:rFonts w:ascii="Times New Roman" w:hAnsi="Times New Roman"/>
                <w:color w:val="000000"/>
                <w:sz w:val="28"/>
                <w:szCs w:val="28"/>
              </w:rPr>
            </w:pPr>
            <w:r w:rsidRPr="00A33F48">
              <w:rPr>
                <w:rFonts w:ascii="Times New Roman" w:hAnsi="Times New Roman"/>
                <w:color w:val="000000"/>
                <w:sz w:val="28"/>
                <w:szCs w:val="28"/>
              </w:rPr>
              <w:t xml:space="preserve">4 </w:t>
            </w:r>
          </w:p>
        </w:tc>
        <w:tc>
          <w:tcPr>
            <w:tcW w:w="4295" w:type="dxa"/>
            <w:tcBorders>
              <w:top w:val="nil"/>
              <w:left w:val="single" w:sz="8" w:space="0" w:color="000000"/>
              <w:bottom w:val="single" w:sz="8" w:space="0" w:color="000000"/>
              <w:right w:val="single" w:sz="8" w:space="0" w:color="000000"/>
            </w:tcBorders>
            <w:hideMark/>
          </w:tcPr>
          <w:p w:rsidR="00061ADF" w:rsidRPr="00A33F48" w:rsidRDefault="00061ADF" w:rsidP="00A33F48">
            <w:pPr>
              <w:ind w:right="21"/>
              <w:rPr>
                <w:rFonts w:ascii="Times New Roman" w:hAnsi="Times New Roman"/>
                <w:color w:val="000000"/>
                <w:sz w:val="28"/>
                <w:szCs w:val="28"/>
              </w:rPr>
            </w:pPr>
            <w:r w:rsidRPr="00A33F48">
              <w:rPr>
                <w:rFonts w:ascii="Times New Roman" w:hAnsi="Times New Roman"/>
                <w:color w:val="000000"/>
                <w:sz w:val="28"/>
                <w:szCs w:val="28"/>
              </w:rPr>
              <w:t>«Почитаем на ночь.»</w:t>
            </w:r>
          </w:p>
          <w:p w:rsidR="00061ADF" w:rsidRPr="00A33F48" w:rsidRDefault="00061ADF" w:rsidP="00A33F48">
            <w:pPr>
              <w:ind w:right="21"/>
              <w:rPr>
                <w:rFonts w:ascii="Times New Roman" w:hAnsi="Times New Roman"/>
                <w:color w:val="000000"/>
                <w:sz w:val="28"/>
                <w:szCs w:val="28"/>
              </w:rPr>
            </w:pPr>
            <w:proofErr w:type="gramStart"/>
            <w:r w:rsidRPr="00A33F48">
              <w:rPr>
                <w:rFonts w:ascii="Times New Roman" w:hAnsi="Times New Roman"/>
                <w:color w:val="000000"/>
                <w:sz w:val="28"/>
                <w:szCs w:val="28"/>
              </w:rPr>
              <w:t>консультация</w:t>
            </w:r>
            <w:proofErr w:type="gramEnd"/>
          </w:p>
        </w:tc>
        <w:tc>
          <w:tcPr>
            <w:tcW w:w="3254" w:type="dxa"/>
            <w:tcBorders>
              <w:top w:val="nil"/>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Воспитатель</w:t>
            </w:r>
          </w:p>
        </w:tc>
      </w:tr>
      <w:tr w:rsidR="00061ADF" w:rsidRPr="00A33F48" w:rsidTr="00061ADF">
        <w:trPr>
          <w:trHeight w:val="640"/>
        </w:trPr>
        <w:tc>
          <w:tcPr>
            <w:tcW w:w="1580" w:type="dxa"/>
            <w:vMerge w:val="restart"/>
            <w:tcBorders>
              <w:top w:val="single" w:sz="8" w:space="0" w:color="000000"/>
              <w:left w:val="single" w:sz="8" w:space="0" w:color="000000"/>
              <w:bottom w:val="single" w:sz="8" w:space="0" w:color="000000"/>
              <w:right w:val="single" w:sz="8" w:space="0" w:color="000000"/>
            </w:tcBorders>
            <w:hideMark/>
          </w:tcPr>
          <w:p w:rsidR="00061ADF" w:rsidRPr="00A33F48" w:rsidRDefault="00D77D96" w:rsidP="00A33F48">
            <w:pPr>
              <w:jc w:val="center"/>
              <w:rPr>
                <w:rFonts w:ascii="Times New Roman" w:hAnsi="Times New Roman"/>
                <w:color w:val="000000"/>
                <w:sz w:val="28"/>
                <w:szCs w:val="28"/>
              </w:rPr>
            </w:pPr>
            <w:r w:rsidRPr="00A33F48">
              <w:rPr>
                <w:rFonts w:ascii="Times New Roman" w:hAnsi="Times New Roman"/>
                <w:b/>
                <w:color w:val="000000"/>
                <w:sz w:val="28"/>
                <w:szCs w:val="28"/>
              </w:rPr>
              <w:t>Декабрь</w:t>
            </w:r>
            <w:r w:rsidR="00061ADF" w:rsidRPr="00A33F48">
              <w:rPr>
                <w:rFonts w:ascii="Times New Roman" w:hAnsi="Times New Roman"/>
                <w:color w:val="000000"/>
                <w:sz w:val="28"/>
                <w:szCs w:val="28"/>
              </w:rPr>
              <w:t xml:space="preserve"> </w:t>
            </w:r>
          </w:p>
        </w:tc>
        <w:tc>
          <w:tcPr>
            <w:tcW w:w="1077"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1 </w:t>
            </w:r>
          </w:p>
        </w:tc>
        <w:tc>
          <w:tcPr>
            <w:tcW w:w="4295"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«Одежда малыша зимой» - </w:t>
            </w:r>
            <w:proofErr w:type="spellStart"/>
            <w:r w:rsidRPr="00A33F48">
              <w:rPr>
                <w:rFonts w:ascii="Times New Roman" w:hAnsi="Times New Roman"/>
                <w:color w:val="000000"/>
                <w:sz w:val="28"/>
                <w:szCs w:val="28"/>
              </w:rPr>
              <w:t>папкапередвижка</w:t>
            </w:r>
            <w:proofErr w:type="spellEnd"/>
            <w:r w:rsidRPr="00A33F48">
              <w:rPr>
                <w:rFonts w:ascii="Times New Roman" w:hAnsi="Times New Roman"/>
                <w:color w:val="000000"/>
                <w:sz w:val="28"/>
                <w:szCs w:val="28"/>
              </w:rPr>
              <w:t xml:space="preserve"> </w:t>
            </w:r>
          </w:p>
        </w:tc>
        <w:tc>
          <w:tcPr>
            <w:tcW w:w="3254"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Воспитатель, </w:t>
            </w:r>
            <w:proofErr w:type="spellStart"/>
            <w:r w:rsidRPr="00A33F48">
              <w:rPr>
                <w:rFonts w:ascii="Times New Roman" w:hAnsi="Times New Roman"/>
                <w:color w:val="000000"/>
                <w:sz w:val="28"/>
                <w:szCs w:val="28"/>
              </w:rPr>
              <w:t>Ст</w:t>
            </w:r>
            <w:proofErr w:type="spellEnd"/>
            <w:r w:rsidRPr="00A33F48">
              <w:rPr>
                <w:rFonts w:ascii="Times New Roman" w:hAnsi="Times New Roman"/>
                <w:color w:val="000000"/>
                <w:sz w:val="28"/>
                <w:szCs w:val="28"/>
              </w:rPr>
              <w:t xml:space="preserve"> м/с. </w:t>
            </w:r>
          </w:p>
        </w:tc>
      </w:tr>
      <w:tr w:rsidR="00061ADF" w:rsidRPr="00A33F48" w:rsidTr="00061ADF">
        <w:trPr>
          <w:trHeight w:val="680"/>
        </w:trPr>
        <w:tc>
          <w:tcPr>
            <w:tcW w:w="1580" w:type="dxa"/>
            <w:vMerge/>
            <w:tcBorders>
              <w:top w:val="single" w:sz="8" w:space="0" w:color="000000"/>
              <w:left w:val="single" w:sz="8" w:space="0" w:color="000000"/>
              <w:bottom w:val="single" w:sz="8" w:space="0" w:color="000000"/>
              <w:right w:val="single" w:sz="8" w:space="0" w:color="000000"/>
            </w:tcBorders>
            <w:vAlign w:val="center"/>
            <w:hideMark/>
          </w:tcPr>
          <w:p w:rsidR="00061ADF" w:rsidRPr="00A33F48" w:rsidRDefault="00061ADF" w:rsidP="00A33F48">
            <w:pPr>
              <w:rPr>
                <w:rFonts w:ascii="Times New Roman" w:hAnsi="Times New Roman"/>
                <w:color w:val="000000"/>
                <w:sz w:val="28"/>
                <w:szCs w:val="28"/>
              </w:rPr>
            </w:pPr>
          </w:p>
        </w:tc>
        <w:tc>
          <w:tcPr>
            <w:tcW w:w="1077"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2 </w:t>
            </w:r>
          </w:p>
        </w:tc>
        <w:tc>
          <w:tcPr>
            <w:tcW w:w="4295"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jc w:val="both"/>
              <w:rPr>
                <w:rFonts w:ascii="Times New Roman" w:hAnsi="Times New Roman"/>
                <w:color w:val="000000"/>
                <w:sz w:val="28"/>
                <w:szCs w:val="28"/>
              </w:rPr>
            </w:pPr>
            <w:r w:rsidRPr="00A33F48">
              <w:rPr>
                <w:rFonts w:ascii="Times New Roman" w:hAnsi="Times New Roman"/>
                <w:color w:val="000000"/>
                <w:sz w:val="28"/>
                <w:szCs w:val="28"/>
              </w:rPr>
              <w:t xml:space="preserve">«Как приучить ребенка к самостоятельности» - консультация </w:t>
            </w:r>
          </w:p>
        </w:tc>
        <w:tc>
          <w:tcPr>
            <w:tcW w:w="3254"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spacing w:after="82"/>
              <w:rPr>
                <w:rFonts w:ascii="Times New Roman" w:hAnsi="Times New Roman"/>
                <w:color w:val="000000"/>
                <w:sz w:val="28"/>
                <w:szCs w:val="28"/>
              </w:rPr>
            </w:pPr>
            <w:r w:rsidRPr="00A33F48">
              <w:rPr>
                <w:rFonts w:ascii="Times New Roman" w:hAnsi="Times New Roman"/>
                <w:color w:val="000000"/>
                <w:sz w:val="28"/>
                <w:szCs w:val="28"/>
              </w:rPr>
              <w:t xml:space="preserve">Воспитатель, </w:t>
            </w:r>
          </w:p>
          <w:p w:rsidR="00061ADF" w:rsidRPr="00A33F48" w:rsidRDefault="00061ADF" w:rsidP="00A33F48">
            <w:pPr>
              <w:rPr>
                <w:rFonts w:ascii="Times New Roman" w:hAnsi="Times New Roman"/>
                <w:color w:val="000000"/>
                <w:sz w:val="28"/>
                <w:szCs w:val="28"/>
              </w:rPr>
            </w:pPr>
            <w:proofErr w:type="spellStart"/>
            <w:r w:rsidRPr="00A33F48">
              <w:rPr>
                <w:rFonts w:ascii="Times New Roman" w:hAnsi="Times New Roman"/>
                <w:color w:val="000000"/>
                <w:sz w:val="28"/>
                <w:szCs w:val="28"/>
              </w:rPr>
              <w:t>Ст.воспитатель</w:t>
            </w:r>
            <w:proofErr w:type="spellEnd"/>
            <w:r w:rsidRPr="00A33F48">
              <w:rPr>
                <w:rFonts w:ascii="Times New Roman" w:hAnsi="Times New Roman"/>
                <w:color w:val="000000"/>
                <w:sz w:val="28"/>
                <w:szCs w:val="28"/>
              </w:rPr>
              <w:t xml:space="preserve"> </w:t>
            </w:r>
          </w:p>
        </w:tc>
      </w:tr>
      <w:tr w:rsidR="00061ADF" w:rsidRPr="00A33F48" w:rsidTr="00061ADF">
        <w:trPr>
          <w:trHeight w:val="916"/>
        </w:trPr>
        <w:tc>
          <w:tcPr>
            <w:tcW w:w="1580" w:type="dxa"/>
            <w:vMerge/>
            <w:tcBorders>
              <w:top w:val="single" w:sz="8" w:space="0" w:color="000000"/>
              <w:left w:val="single" w:sz="8" w:space="0" w:color="000000"/>
              <w:bottom w:val="single" w:sz="8" w:space="0" w:color="000000"/>
              <w:right w:val="single" w:sz="8" w:space="0" w:color="000000"/>
            </w:tcBorders>
            <w:vAlign w:val="center"/>
            <w:hideMark/>
          </w:tcPr>
          <w:p w:rsidR="00061ADF" w:rsidRPr="00A33F48" w:rsidRDefault="00061ADF" w:rsidP="00A33F48">
            <w:pPr>
              <w:rPr>
                <w:rFonts w:ascii="Times New Roman" w:hAnsi="Times New Roman"/>
                <w:color w:val="000000"/>
                <w:sz w:val="28"/>
                <w:szCs w:val="28"/>
              </w:rPr>
            </w:pPr>
          </w:p>
        </w:tc>
        <w:tc>
          <w:tcPr>
            <w:tcW w:w="1077"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3 </w:t>
            </w:r>
          </w:p>
        </w:tc>
        <w:tc>
          <w:tcPr>
            <w:tcW w:w="4295"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«Особенности речи детей 2-3 лет» - наглядная информация в уголке для родителей </w:t>
            </w:r>
          </w:p>
        </w:tc>
        <w:tc>
          <w:tcPr>
            <w:tcW w:w="3254"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Воспитатель </w:t>
            </w:r>
          </w:p>
        </w:tc>
      </w:tr>
      <w:tr w:rsidR="00061ADF" w:rsidRPr="00A33F48" w:rsidTr="00061ADF">
        <w:trPr>
          <w:trHeight w:val="644"/>
        </w:trPr>
        <w:tc>
          <w:tcPr>
            <w:tcW w:w="1580" w:type="dxa"/>
            <w:vMerge/>
            <w:tcBorders>
              <w:top w:val="single" w:sz="8" w:space="0" w:color="000000"/>
              <w:left w:val="single" w:sz="8" w:space="0" w:color="000000"/>
              <w:bottom w:val="single" w:sz="8" w:space="0" w:color="000000"/>
              <w:right w:val="single" w:sz="8" w:space="0" w:color="000000"/>
            </w:tcBorders>
            <w:vAlign w:val="center"/>
            <w:hideMark/>
          </w:tcPr>
          <w:p w:rsidR="00061ADF" w:rsidRPr="00A33F48" w:rsidRDefault="00061ADF" w:rsidP="00A33F48">
            <w:pPr>
              <w:rPr>
                <w:rFonts w:ascii="Times New Roman" w:hAnsi="Times New Roman"/>
                <w:color w:val="000000"/>
                <w:sz w:val="28"/>
                <w:szCs w:val="28"/>
              </w:rPr>
            </w:pPr>
          </w:p>
        </w:tc>
        <w:tc>
          <w:tcPr>
            <w:tcW w:w="1077"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4 </w:t>
            </w:r>
          </w:p>
        </w:tc>
        <w:tc>
          <w:tcPr>
            <w:tcW w:w="4295"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«Уберите спички от детей!» - наглядная информация в уголке родителей </w:t>
            </w:r>
          </w:p>
        </w:tc>
        <w:tc>
          <w:tcPr>
            <w:tcW w:w="3254"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Воспитатель, </w:t>
            </w:r>
          </w:p>
        </w:tc>
      </w:tr>
      <w:tr w:rsidR="00061ADF" w:rsidRPr="00A33F48" w:rsidTr="00061ADF">
        <w:trPr>
          <w:trHeight w:val="640"/>
        </w:trPr>
        <w:tc>
          <w:tcPr>
            <w:tcW w:w="1580" w:type="dxa"/>
            <w:vMerge w:val="restart"/>
            <w:tcBorders>
              <w:top w:val="single" w:sz="8" w:space="0" w:color="000000"/>
              <w:left w:val="single" w:sz="8" w:space="0" w:color="000000"/>
              <w:bottom w:val="single" w:sz="8" w:space="0" w:color="000000"/>
              <w:right w:val="single" w:sz="8" w:space="0" w:color="000000"/>
            </w:tcBorders>
            <w:hideMark/>
          </w:tcPr>
          <w:p w:rsidR="00061ADF" w:rsidRPr="00A33F48" w:rsidRDefault="00D77D96" w:rsidP="00A33F48">
            <w:pPr>
              <w:jc w:val="center"/>
              <w:rPr>
                <w:rFonts w:ascii="Times New Roman" w:hAnsi="Times New Roman"/>
                <w:color w:val="000000"/>
                <w:sz w:val="28"/>
                <w:szCs w:val="28"/>
              </w:rPr>
            </w:pPr>
            <w:r w:rsidRPr="00A33F48">
              <w:rPr>
                <w:rFonts w:ascii="Times New Roman" w:hAnsi="Times New Roman"/>
                <w:b/>
                <w:color w:val="000000"/>
                <w:sz w:val="28"/>
                <w:szCs w:val="28"/>
              </w:rPr>
              <w:t>Январь</w:t>
            </w:r>
            <w:r w:rsidR="00061ADF" w:rsidRPr="00A33F48">
              <w:rPr>
                <w:rFonts w:ascii="Times New Roman" w:hAnsi="Times New Roman"/>
                <w:color w:val="000000"/>
                <w:sz w:val="28"/>
                <w:szCs w:val="28"/>
              </w:rPr>
              <w:t xml:space="preserve"> </w:t>
            </w:r>
          </w:p>
        </w:tc>
        <w:tc>
          <w:tcPr>
            <w:tcW w:w="1077"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1 </w:t>
            </w:r>
          </w:p>
        </w:tc>
        <w:tc>
          <w:tcPr>
            <w:tcW w:w="4295"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jc w:val="both"/>
              <w:rPr>
                <w:rFonts w:ascii="Times New Roman" w:hAnsi="Times New Roman"/>
                <w:color w:val="000000"/>
                <w:sz w:val="28"/>
                <w:szCs w:val="28"/>
              </w:rPr>
            </w:pPr>
            <w:r w:rsidRPr="00A33F48">
              <w:rPr>
                <w:rFonts w:ascii="Times New Roman" w:hAnsi="Times New Roman"/>
                <w:color w:val="000000"/>
                <w:sz w:val="28"/>
                <w:szCs w:val="28"/>
              </w:rPr>
              <w:t xml:space="preserve">«Можно ли добиться послушания детей» - консультация </w:t>
            </w:r>
          </w:p>
        </w:tc>
        <w:tc>
          <w:tcPr>
            <w:tcW w:w="3254"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Воспитатель, психолог</w:t>
            </w:r>
          </w:p>
        </w:tc>
      </w:tr>
      <w:tr w:rsidR="00061ADF" w:rsidRPr="00A33F48" w:rsidTr="00061ADF">
        <w:trPr>
          <w:trHeight w:val="920"/>
        </w:trPr>
        <w:tc>
          <w:tcPr>
            <w:tcW w:w="1580" w:type="dxa"/>
            <w:vMerge/>
            <w:tcBorders>
              <w:top w:val="single" w:sz="8" w:space="0" w:color="000000"/>
              <w:left w:val="single" w:sz="8" w:space="0" w:color="000000"/>
              <w:bottom w:val="single" w:sz="8" w:space="0" w:color="000000"/>
              <w:right w:val="single" w:sz="8" w:space="0" w:color="000000"/>
            </w:tcBorders>
            <w:vAlign w:val="center"/>
            <w:hideMark/>
          </w:tcPr>
          <w:p w:rsidR="00061ADF" w:rsidRPr="00A33F48" w:rsidRDefault="00061ADF" w:rsidP="00A33F48">
            <w:pPr>
              <w:rPr>
                <w:rFonts w:ascii="Times New Roman" w:hAnsi="Times New Roman"/>
                <w:color w:val="000000"/>
                <w:sz w:val="28"/>
                <w:szCs w:val="28"/>
              </w:rPr>
            </w:pPr>
          </w:p>
        </w:tc>
        <w:tc>
          <w:tcPr>
            <w:tcW w:w="1077"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2 </w:t>
            </w:r>
          </w:p>
        </w:tc>
        <w:tc>
          <w:tcPr>
            <w:tcW w:w="4295"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«Значение речевого общения взрослых с ребенком дома» - наглядная информация в уголке для родителей </w:t>
            </w:r>
          </w:p>
        </w:tc>
        <w:tc>
          <w:tcPr>
            <w:tcW w:w="3254"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Воспитатель </w:t>
            </w:r>
          </w:p>
        </w:tc>
      </w:tr>
      <w:tr w:rsidR="00061ADF" w:rsidRPr="00A33F48" w:rsidTr="00061ADF">
        <w:trPr>
          <w:trHeight w:val="676"/>
        </w:trPr>
        <w:tc>
          <w:tcPr>
            <w:tcW w:w="1580" w:type="dxa"/>
            <w:vMerge/>
            <w:tcBorders>
              <w:top w:val="single" w:sz="8" w:space="0" w:color="000000"/>
              <w:left w:val="single" w:sz="8" w:space="0" w:color="000000"/>
              <w:bottom w:val="single" w:sz="8" w:space="0" w:color="000000"/>
              <w:right w:val="single" w:sz="8" w:space="0" w:color="000000"/>
            </w:tcBorders>
            <w:vAlign w:val="center"/>
            <w:hideMark/>
          </w:tcPr>
          <w:p w:rsidR="00061ADF" w:rsidRPr="00A33F48" w:rsidRDefault="00061ADF" w:rsidP="00A33F48">
            <w:pPr>
              <w:rPr>
                <w:rFonts w:ascii="Times New Roman" w:hAnsi="Times New Roman"/>
                <w:color w:val="000000"/>
                <w:sz w:val="28"/>
                <w:szCs w:val="28"/>
              </w:rPr>
            </w:pPr>
          </w:p>
        </w:tc>
        <w:tc>
          <w:tcPr>
            <w:tcW w:w="1077"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3 </w:t>
            </w:r>
          </w:p>
        </w:tc>
        <w:tc>
          <w:tcPr>
            <w:tcW w:w="4295"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jc w:val="both"/>
              <w:rPr>
                <w:rFonts w:ascii="Times New Roman" w:hAnsi="Times New Roman"/>
                <w:color w:val="000000"/>
                <w:sz w:val="28"/>
                <w:szCs w:val="28"/>
              </w:rPr>
            </w:pPr>
            <w:r w:rsidRPr="00A33F48">
              <w:rPr>
                <w:rFonts w:ascii="Times New Roman" w:hAnsi="Times New Roman"/>
                <w:color w:val="000000"/>
                <w:sz w:val="28"/>
                <w:szCs w:val="28"/>
              </w:rPr>
              <w:t>«Воспитание единственного ребенка в семье» - папка -</w:t>
            </w:r>
            <w:proofErr w:type="spellStart"/>
            <w:r w:rsidRPr="00A33F48">
              <w:rPr>
                <w:rFonts w:ascii="Times New Roman" w:hAnsi="Times New Roman"/>
                <w:color w:val="000000"/>
                <w:sz w:val="28"/>
                <w:szCs w:val="28"/>
              </w:rPr>
              <w:t>пердвижка</w:t>
            </w:r>
            <w:proofErr w:type="spellEnd"/>
            <w:r w:rsidRPr="00A33F48">
              <w:rPr>
                <w:rFonts w:ascii="Times New Roman" w:hAnsi="Times New Roman"/>
                <w:color w:val="000000"/>
                <w:sz w:val="28"/>
                <w:szCs w:val="28"/>
              </w:rPr>
              <w:t xml:space="preserve"> </w:t>
            </w:r>
          </w:p>
        </w:tc>
        <w:tc>
          <w:tcPr>
            <w:tcW w:w="3254"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spacing w:after="78"/>
              <w:rPr>
                <w:rFonts w:ascii="Times New Roman" w:hAnsi="Times New Roman"/>
                <w:color w:val="000000"/>
                <w:sz w:val="28"/>
                <w:szCs w:val="28"/>
              </w:rPr>
            </w:pPr>
            <w:r w:rsidRPr="00A33F48">
              <w:rPr>
                <w:rFonts w:ascii="Times New Roman" w:hAnsi="Times New Roman"/>
                <w:color w:val="000000"/>
                <w:sz w:val="28"/>
                <w:szCs w:val="28"/>
              </w:rPr>
              <w:t>Воспитатель</w:t>
            </w:r>
          </w:p>
        </w:tc>
      </w:tr>
      <w:tr w:rsidR="00061ADF" w:rsidRPr="00A33F48" w:rsidTr="00061ADF">
        <w:trPr>
          <w:trHeight w:val="640"/>
        </w:trPr>
        <w:tc>
          <w:tcPr>
            <w:tcW w:w="1580" w:type="dxa"/>
            <w:vMerge/>
            <w:tcBorders>
              <w:top w:val="single" w:sz="8" w:space="0" w:color="000000"/>
              <w:left w:val="single" w:sz="8" w:space="0" w:color="000000"/>
              <w:bottom w:val="single" w:sz="8" w:space="0" w:color="000000"/>
              <w:right w:val="single" w:sz="8" w:space="0" w:color="000000"/>
            </w:tcBorders>
            <w:vAlign w:val="center"/>
            <w:hideMark/>
          </w:tcPr>
          <w:p w:rsidR="00061ADF" w:rsidRPr="00A33F48" w:rsidRDefault="00061ADF" w:rsidP="00A33F48">
            <w:pPr>
              <w:rPr>
                <w:rFonts w:ascii="Times New Roman" w:hAnsi="Times New Roman"/>
                <w:color w:val="000000"/>
                <w:sz w:val="28"/>
                <w:szCs w:val="28"/>
              </w:rPr>
            </w:pPr>
          </w:p>
        </w:tc>
        <w:tc>
          <w:tcPr>
            <w:tcW w:w="1077"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4 </w:t>
            </w:r>
          </w:p>
        </w:tc>
        <w:tc>
          <w:tcPr>
            <w:tcW w:w="4295"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«Какие книги читать детям </w:t>
            </w:r>
            <w:proofErr w:type="gramStart"/>
            <w:r w:rsidRPr="00A33F48">
              <w:rPr>
                <w:rFonts w:ascii="Times New Roman" w:hAnsi="Times New Roman"/>
                <w:color w:val="000000"/>
                <w:sz w:val="28"/>
                <w:szCs w:val="28"/>
              </w:rPr>
              <w:t>дома»-</w:t>
            </w:r>
            <w:proofErr w:type="gramEnd"/>
            <w:r w:rsidRPr="00A33F48">
              <w:rPr>
                <w:rFonts w:ascii="Times New Roman" w:hAnsi="Times New Roman"/>
                <w:color w:val="000000"/>
                <w:sz w:val="28"/>
                <w:szCs w:val="28"/>
              </w:rPr>
              <w:t xml:space="preserve"> консультация </w:t>
            </w:r>
          </w:p>
        </w:tc>
        <w:tc>
          <w:tcPr>
            <w:tcW w:w="3254"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Воспитатель </w:t>
            </w:r>
          </w:p>
        </w:tc>
      </w:tr>
      <w:tr w:rsidR="00061ADF" w:rsidRPr="00A33F48" w:rsidTr="00061ADF">
        <w:trPr>
          <w:trHeight w:val="644"/>
        </w:trPr>
        <w:tc>
          <w:tcPr>
            <w:tcW w:w="1580" w:type="dxa"/>
            <w:vMerge w:val="restart"/>
            <w:tcBorders>
              <w:top w:val="single" w:sz="8" w:space="0" w:color="000000"/>
              <w:left w:val="single" w:sz="8" w:space="0" w:color="000000"/>
              <w:bottom w:val="single" w:sz="8" w:space="0" w:color="000000"/>
              <w:right w:val="single" w:sz="8" w:space="0" w:color="000000"/>
            </w:tcBorders>
            <w:hideMark/>
          </w:tcPr>
          <w:p w:rsidR="00061ADF" w:rsidRPr="00A33F48" w:rsidRDefault="00D77D96" w:rsidP="00A33F48">
            <w:pPr>
              <w:jc w:val="center"/>
              <w:rPr>
                <w:rFonts w:ascii="Times New Roman" w:hAnsi="Times New Roman"/>
                <w:color w:val="000000"/>
                <w:sz w:val="28"/>
                <w:szCs w:val="28"/>
              </w:rPr>
            </w:pPr>
            <w:r w:rsidRPr="00A33F48">
              <w:rPr>
                <w:rFonts w:ascii="Times New Roman" w:hAnsi="Times New Roman"/>
                <w:b/>
                <w:color w:val="000000"/>
                <w:sz w:val="28"/>
                <w:szCs w:val="28"/>
              </w:rPr>
              <w:t>Февраль</w:t>
            </w:r>
            <w:r w:rsidR="00061ADF" w:rsidRPr="00A33F48">
              <w:rPr>
                <w:rFonts w:ascii="Times New Roman" w:hAnsi="Times New Roman"/>
                <w:color w:val="000000"/>
                <w:sz w:val="28"/>
                <w:szCs w:val="28"/>
              </w:rPr>
              <w:t xml:space="preserve"> </w:t>
            </w:r>
          </w:p>
        </w:tc>
        <w:tc>
          <w:tcPr>
            <w:tcW w:w="1077"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1 </w:t>
            </w:r>
          </w:p>
        </w:tc>
        <w:tc>
          <w:tcPr>
            <w:tcW w:w="4295"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w:t>
            </w:r>
            <w:proofErr w:type="spellStart"/>
            <w:r w:rsidRPr="00A33F48">
              <w:rPr>
                <w:rFonts w:ascii="Times New Roman" w:hAnsi="Times New Roman"/>
                <w:color w:val="000000"/>
                <w:sz w:val="28"/>
                <w:szCs w:val="28"/>
              </w:rPr>
              <w:t>Льзя</w:t>
            </w:r>
            <w:proofErr w:type="spellEnd"/>
            <w:r w:rsidRPr="00A33F48">
              <w:rPr>
                <w:rFonts w:ascii="Times New Roman" w:hAnsi="Times New Roman"/>
                <w:color w:val="000000"/>
                <w:sz w:val="28"/>
                <w:szCs w:val="28"/>
              </w:rPr>
              <w:t xml:space="preserve"> или нельзя» - дискуссия </w:t>
            </w:r>
          </w:p>
        </w:tc>
        <w:tc>
          <w:tcPr>
            <w:tcW w:w="3254"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Воспитатель, родители </w:t>
            </w:r>
          </w:p>
        </w:tc>
      </w:tr>
      <w:tr w:rsidR="00061ADF" w:rsidRPr="00A33F48" w:rsidTr="00061ADF">
        <w:trPr>
          <w:trHeight w:val="640"/>
        </w:trPr>
        <w:tc>
          <w:tcPr>
            <w:tcW w:w="1580" w:type="dxa"/>
            <w:vMerge/>
            <w:tcBorders>
              <w:top w:val="single" w:sz="8" w:space="0" w:color="000000"/>
              <w:left w:val="single" w:sz="8" w:space="0" w:color="000000"/>
              <w:bottom w:val="single" w:sz="8" w:space="0" w:color="000000"/>
              <w:right w:val="single" w:sz="8" w:space="0" w:color="000000"/>
            </w:tcBorders>
            <w:vAlign w:val="center"/>
            <w:hideMark/>
          </w:tcPr>
          <w:p w:rsidR="00061ADF" w:rsidRPr="00A33F48" w:rsidRDefault="00061ADF" w:rsidP="00A33F48">
            <w:pPr>
              <w:rPr>
                <w:rFonts w:ascii="Times New Roman" w:hAnsi="Times New Roman"/>
                <w:color w:val="000000"/>
                <w:sz w:val="28"/>
                <w:szCs w:val="28"/>
              </w:rPr>
            </w:pPr>
          </w:p>
        </w:tc>
        <w:tc>
          <w:tcPr>
            <w:tcW w:w="1077"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2 </w:t>
            </w:r>
          </w:p>
        </w:tc>
        <w:tc>
          <w:tcPr>
            <w:tcW w:w="4295"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«Подвижные игры малышей» - практикум </w:t>
            </w:r>
          </w:p>
        </w:tc>
        <w:tc>
          <w:tcPr>
            <w:tcW w:w="3254"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Воспитатель.</w:t>
            </w:r>
          </w:p>
        </w:tc>
      </w:tr>
      <w:tr w:rsidR="00061ADF" w:rsidRPr="00A33F48" w:rsidTr="00061ADF">
        <w:trPr>
          <w:trHeight w:val="920"/>
        </w:trPr>
        <w:tc>
          <w:tcPr>
            <w:tcW w:w="1580" w:type="dxa"/>
            <w:vMerge/>
            <w:tcBorders>
              <w:top w:val="single" w:sz="8" w:space="0" w:color="000000"/>
              <w:left w:val="single" w:sz="8" w:space="0" w:color="000000"/>
              <w:bottom w:val="single" w:sz="8" w:space="0" w:color="000000"/>
              <w:right w:val="single" w:sz="8" w:space="0" w:color="000000"/>
            </w:tcBorders>
            <w:vAlign w:val="center"/>
            <w:hideMark/>
          </w:tcPr>
          <w:p w:rsidR="00061ADF" w:rsidRPr="00A33F48" w:rsidRDefault="00061ADF" w:rsidP="00A33F48">
            <w:pPr>
              <w:rPr>
                <w:rFonts w:ascii="Times New Roman" w:hAnsi="Times New Roman"/>
                <w:color w:val="000000"/>
                <w:sz w:val="28"/>
                <w:szCs w:val="28"/>
              </w:rPr>
            </w:pPr>
          </w:p>
        </w:tc>
        <w:tc>
          <w:tcPr>
            <w:tcW w:w="1077"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3 </w:t>
            </w:r>
          </w:p>
        </w:tc>
        <w:tc>
          <w:tcPr>
            <w:tcW w:w="4295"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ind w:right="152"/>
              <w:jc w:val="both"/>
              <w:rPr>
                <w:rFonts w:ascii="Times New Roman" w:hAnsi="Times New Roman"/>
                <w:color w:val="000000"/>
                <w:sz w:val="28"/>
                <w:szCs w:val="28"/>
              </w:rPr>
            </w:pPr>
            <w:r w:rsidRPr="00A33F48">
              <w:rPr>
                <w:rFonts w:ascii="Times New Roman" w:hAnsi="Times New Roman"/>
                <w:color w:val="000000"/>
                <w:sz w:val="28"/>
                <w:szCs w:val="28"/>
              </w:rPr>
              <w:t xml:space="preserve">«Как учить маленьких детей правилам дорожного движения» - наглядная информация в уголке родителей </w:t>
            </w:r>
          </w:p>
        </w:tc>
        <w:tc>
          <w:tcPr>
            <w:tcW w:w="3254"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Воспитатели </w:t>
            </w:r>
          </w:p>
        </w:tc>
      </w:tr>
      <w:tr w:rsidR="00061ADF" w:rsidRPr="00A33F48" w:rsidTr="00061ADF">
        <w:trPr>
          <w:trHeight w:val="916"/>
        </w:trPr>
        <w:tc>
          <w:tcPr>
            <w:tcW w:w="1580" w:type="dxa"/>
            <w:vMerge/>
            <w:tcBorders>
              <w:top w:val="single" w:sz="8" w:space="0" w:color="000000"/>
              <w:left w:val="single" w:sz="8" w:space="0" w:color="000000"/>
              <w:bottom w:val="single" w:sz="8" w:space="0" w:color="000000"/>
              <w:right w:val="single" w:sz="8" w:space="0" w:color="000000"/>
            </w:tcBorders>
            <w:vAlign w:val="center"/>
            <w:hideMark/>
          </w:tcPr>
          <w:p w:rsidR="00061ADF" w:rsidRPr="00A33F48" w:rsidRDefault="00061ADF" w:rsidP="00A33F48">
            <w:pPr>
              <w:rPr>
                <w:rFonts w:ascii="Times New Roman" w:hAnsi="Times New Roman"/>
                <w:color w:val="000000"/>
                <w:sz w:val="28"/>
                <w:szCs w:val="28"/>
              </w:rPr>
            </w:pPr>
          </w:p>
        </w:tc>
        <w:tc>
          <w:tcPr>
            <w:tcW w:w="1077"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4 </w:t>
            </w:r>
          </w:p>
        </w:tc>
        <w:tc>
          <w:tcPr>
            <w:tcW w:w="4295"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«Анализ заболеваемости за второй квартал» - наглядная информация в уголке родителей </w:t>
            </w:r>
          </w:p>
        </w:tc>
        <w:tc>
          <w:tcPr>
            <w:tcW w:w="3254"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proofErr w:type="spellStart"/>
            <w:r w:rsidRPr="00A33F48">
              <w:rPr>
                <w:rFonts w:ascii="Times New Roman" w:hAnsi="Times New Roman"/>
                <w:color w:val="000000"/>
                <w:sz w:val="28"/>
                <w:szCs w:val="28"/>
              </w:rPr>
              <w:t>Ст</w:t>
            </w:r>
            <w:proofErr w:type="spellEnd"/>
            <w:r w:rsidRPr="00A33F48">
              <w:rPr>
                <w:rFonts w:ascii="Times New Roman" w:hAnsi="Times New Roman"/>
                <w:color w:val="000000"/>
                <w:sz w:val="28"/>
                <w:szCs w:val="28"/>
              </w:rPr>
              <w:t xml:space="preserve"> м/с </w:t>
            </w:r>
          </w:p>
        </w:tc>
      </w:tr>
      <w:tr w:rsidR="00061ADF" w:rsidRPr="00A33F48" w:rsidTr="00061ADF">
        <w:trPr>
          <w:trHeight w:val="920"/>
        </w:trPr>
        <w:tc>
          <w:tcPr>
            <w:tcW w:w="1580" w:type="dxa"/>
            <w:vMerge w:val="restart"/>
            <w:tcBorders>
              <w:top w:val="single" w:sz="8" w:space="0" w:color="000000"/>
              <w:left w:val="single" w:sz="8" w:space="0" w:color="000000"/>
              <w:bottom w:val="single" w:sz="8" w:space="0" w:color="000000"/>
              <w:right w:val="single" w:sz="8" w:space="0" w:color="000000"/>
            </w:tcBorders>
            <w:hideMark/>
          </w:tcPr>
          <w:p w:rsidR="00061ADF" w:rsidRPr="00A33F48" w:rsidRDefault="00D77D96" w:rsidP="00A33F48">
            <w:pPr>
              <w:jc w:val="center"/>
              <w:rPr>
                <w:rFonts w:ascii="Times New Roman" w:hAnsi="Times New Roman"/>
                <w:color w:val="000000"/>
                <w:sz w:val="28"/>
                <w:szCs w:val="28"/>
              </w:rPr>
            </w:pPr>
            <w:r w:rsidRPr="00A33F48">
              <w:rPr>
                <w:rFonts w:ascii="Times New Roman" w:hAnsi="Times New Roman"/>
                <w:b/>
                <w:color w:val="000000"/>
                <w:sz w:val="28"/>
                <w:szCs w:val="28"/>
              </w:rPr>
              <w:t>Март</w:t>
            </w:r>
            <w:r w:rsidR="00061ADF" w:rsidRPr="00A33F48">
              <w:rPr>
                <w:rFonts w:ascii="Times New Roman" w:hAnsi="Times New Roman"/>
                <w:color w:val="000000"/>
                <w:sz w:val="28"/>
                <w:szCs w:val="28"/>
              </w:rPr>
              <w:t xml:space="preserve"> </w:t>
            </w:r>
          </w:p>
        </w:tc>
        <w:tc>
          <w:tcPr>
            <w:tcW w:w="1077"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1 </w:t>
            </w:r>
          </w:p>
        </w:tc>
        <w:tc>
          <w:tcPr>
            <w:tcW w:w="4295"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«Какую музыку слушать с малышом» - родительская гостиная </w:t>
            </w:r>
          </w:p>
        </w:tc>
        <w:tc>
          <w:tcPr>
            <w:tcW w:w="3254"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Воспитатель, муз</w:t>
            </w:r>
            <w:proofErr w:type="gramStart"/>
            <w:r w:rsidRPr="00A33F48">
              <w:rPr>
                <w:rFonts w:ascii="Times New Roman" w:hAnsi="Times New Roman"/>
                <w:color w:val="000000"/>
                <w:sz w:val="28"/>
                <w:szCs w:val="28"/>
              </w:rPr>
              <w:t>. руководитель</w:t>
            </w:r>
            <w:proofErr w:type="gramEnd"/>
            <w:r w:rsidRPr="00A33F48">
              <w:rPr>
                <w:rFonts w:ascii="Times New Roman" w:hAnsi="Times New Roman"/>
                <w:color w:val="000000"/>
                <w:sz w:val="28"/>
                <w:szCs w:val="28"/>
              </w:rPr>
              <w:t xml:space="preserve">, родители. </w:t>
            </w:r>
          </w:p>
        </w:tc>
      </w:tr>
      <w:tr w:rsidR="00061ADF" w:rsidRPr="00A33F48" w:rsidTr="00061ADF">
        <w:trPr>
          <w:trHeight w:val="364"/>
        </w:trPr>
        <w:tc>
          <w:tcPr>
            <w:tcW w:w="1580" w:type="dxa"/>
            <w:vMerge/>
            <w:tcBorders>
              <w:top w:val="single" w:sz="8" w:space="0" w:color="000000"/>
              <w:left w:val="single" w:sz="8" w:space="0" w:color="000000"/>
              <w:bottom w:val="single" w:sz="8" w:space="0" w:color="000000"/>
              <w:right w:val="single" w:sz="8" w:space="0" w:color="000000"/>
            </w:tcBorders>
            <w:vAlign w:val="center"/>
            <w:hideMark/>
          </w:tcPr>
          <w:p w:rsidR="00061ADF" w:rsidRPr="00A33F48" w:rsidRDefault="00061ADF" w:rsidP="00A33F48">
            <w:pPr>
              <w:rPr>
                <w:rFonts w:ascii="Times New Roman" w:hAnsi="Times New Roman"/>
                <w:color w:val="000000"/>
                <w:sz w:val="28"/>
                <w:szCs w:val="28"/>
              </w:rPr>
            </w:pPr>
          </w:p>
        </w:tc>
        <w:tc>
          <w:tcPr>
            <w:tcW w:w="1077"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2 </w:t>
            </w:r>
          </w:p>
        </w:tc>
        <w:tc>
          <w:tcPr>
            <w:tcW w:w="4295"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«Одежда детей весной» -консультация </w:t>
            </w:r>
          </w:p>
        </w:tc>
        <w:tc>
          <w:tcPr>
            <w:tcW w:w="3254"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Воспитатель, </w:t>
            </w:r>
            <w:proofErr w:type="spellStart"/>
            <w:r w:rsidRPr="00A33F48">
              <w:rPr>
                <w:rFonts w:ascii="Times New Roman" w:hAnsi="Times New Roman"/>
                <w:color w:val="000000"/>
                <w:sz w:val="28"/>
                <w:szCs w:val="28"/>
              </w:rPr>
              <w:t>Ст</w:t>
            </w:r>
            <w:proofErr w:type="spellEnd"/>
            <w:r w:rsidRPr="00A33F48">
              <w:rPr>
                <w:rFonts w:ascii="Times New Roman" w:hAnsi="Times New Roman"/>
                <w:color w:val="000000"/>
                <w:sz w:val="28"/>
                <w:szCs w:val="28"/>
              </w:rPr>
              <w:t xml:space="preserve"> м/с </w:t>
            </w:r>
          </w:p>
        </w:tc>
      </w:tr>
      <w:tr w:rsidR="00061ADF" w:rsidRPr="00A33F48" w:rsidTr="00061ADF">
        <w:trPr>
          <w:trHeight w:val="920"/>
        </w:trPr>
        <w:tc>
          <w:tcPr>
            <w:tcW w:w="1580" w:type="dxa"/>
            <w:vMerge/>
            <w:tcBorders>
              <w:top w:val="single" w:sz="8" w:space="0" w:color="000000"/>
              <w:left w:val="single" w:sz="8" w:space="0" w:color="000000"/>
              <w:bottom w:val="single" w:sz="8" w:space="0" w:color="000000"/>
              <w:right w:val="single" w:sz="8" w:space="0" w:color="000000"/>
            </w:tcBorders>
            <w:vAlign w:val="center"/>
            <w:hideMark/>
          </w:tcPr>
          <w:p w:rsidR="00061ADF" w:rsidRPr="00A33F48" w:rsidRDefault="00061ADF" w:rsidP="00A33F48">
            <w:pPr>
              <w:rPr>
                <w:rFonts w:ascii="Times New Roman" w:hAnsi="Times New Roman"/>
                <w:color w:val="000000"/>
                <w:sz w:val="28"/>
                <w:szCs w:val="28"/>
              </w:rPr>
            </w:pPr>
          </w:p>
        </w:tc>
        <w:tc>
          <w:tcPr>
            <w:tcW w:w="1077"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3 </w:t>
            </w:r>
          </w:p>
        </w:tc>
        <w:tc>
          <w:tcPr>
            <w:tcW w:w="4295"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ind w:right="4"/>
              <w:rPr>
                <w:rFonts w:ascii="Times New Roman" w:hAnsi="Times New Roman"/>
                <w:color w:val="000000"/>
                <w:sz w:val="28"/>
                <w:szCs w:val="28"/>
              </w:rPr>
            </w:pPr>
            <w:r w:rsidRPr="00A33F48">
              <w:rPr>
                <w:rFonts w:ascii="Times New Roman" w:hAnsi="Times New Roman"/>
                <w:color w:val="000000"/>
                <w:sz w:val="28"/>
                <w:szCs w:val="28"/>
              </w:rPr>
              <w:t xml:space="preserve">«Как избавить ребенка от нежелательной привычки» - ящик писем и ответы </w:t>
            </w:r>
          </w:p>
        </w:tc>
        <w:tc>
          <w:tcPr>
            <w:tcW w:w="3254"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spacing w:after="82"/>
              <w:rPr>
                <w:rFonts w:ascii="Times New Roman" w:hAnsi="Times New Roman"/>
                <w:color w:val="000000"/>
                <w:sz w:val="28"/>
                <w:szCs w:val="28"/>
              </w:rPr>
            </w:pPr>
            <w:r w:rsidRPr="00A33F48">
              <w:rPr>
                <w:rFonts w:ascii="Times New Roman" w:hAnsi="Times New Roman"/>
                <w:color w:val="000000"/>
                <w:sz w:val="28"/>
                <w:szCs w:val="28"/>
              </w:rPr>
              <w:t>Воспитатель, психолог</w:t>
            </w:r>
          </w:p>
        </w:tc>
      </w:tr>
      <w:tr w:rsidR="00061ADF" w:rsidRPr="00A33F48" w:rsidTr="00061ADF">
        <w:trPr>
          <w:trHeight w:val="640"/>
        </w:trPr>
        <w:tc>
          <w:tcPr>
            <w:tcW w:w="1580" w:type="dxa"/>
            <w:vMerge/>
            <w:tcBorders>
              <w:top w:val="single" w:sz="8" w:space="0" w:color="000000"/>
              <w:left w:val="single" w:sz="8" w:space="0" w:color="000000"/>
              <w:bottom w:val="single" w:sz="8" w:space="0" w:color="000000"/>
              <w:right w:val="single" w:sz="8" w:space="0" w:color="000000"/>
            </w:tcBorders>
            <w:vAlign w:val="center"/>
            <w:hideMark/>
          </w:tcPr>
          <w:p w:rsidR="00061ADF" w:rsidRPr="00A33F48" w:rsidRDefault="00061ADF" w:rsidP="00A33F48">
            <w:pPr>
              <w:rPr>
                <w:rFonts w:ascii="Times New Roman" w:hAnsi="Times New Roman"/>
                <w:color w:val="000000"/>
                <w:sz w:val="28"/>
                <w:szCs w:val="28"/>
              </w:rPr>
            </w:pPr>
          </w:p>
        </w:tc>
        <w:tc>
          <w:tcPr>
            <w:tcW w:w="1077"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4 </w:t>
            </w:r>
          </w:p>
        </w:tc>
        <w:tc>
          <w:tcPr>
            <w:tcW w:w="4295"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«Питание ребёнка раннего возраста» - консультация </w:t>
            </w:r>
          </w:p>
        </w:tc>
        <w:tc>
          <w:tcPr>
            <w:tcW w:w="3254"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Воспитатель </w:t>
            </w:r>
            <w:proofErr w:type="spellStart"/>
            <w:r w:rsidRPr="00A33F48">
              <w:rPr>
                <w:rFonts w:ascii="Times New Roman" w:hAnsi="Times New Roman"/>
                <w:color w:val="000000"/>
                <w:sz w:val="28"/>
                <w:szCs w:val="28"/>
              </w:rPr>
              <w:t>Ст</w:t>
            </w:r>
            <w:proofErr w:type="spellEnd"/>
            <w:r w:rsidRPr="00A33F48">
              <w:rPr>
                <w:rFonts w:ascii="Times New Roman" w:hAnsi="Times New Roman"/>
                <w:color w:val="000000"/>
                <w:sz w:val="28"/>
                <w:szCs w:val="28"/>
              </w:rPr>
              <w:t xml:space="preserve"> м/с </w:t>
            </w:r>
          </w:p>
        </w:tc>
      </w:tr>
      <w:tr w:rsidR="00061ADF" w:rsidRPr="00A33F48" w:rsidTr="00061ADF">
        <w:trPr>
          <w:trHeight w:val="644"/>
        </w:trPr>
        <w:tc>
          <w:tcPr>
            <w:tcW w:w="1580" w:type="dxa"/>
            <w:vMerge w:val="restart"/>
            <w:tcBorders>
              <w:top w:val="single" w:sz="8" w:space="0" w:color="000000"/>
              <w:left w:val="single" w:sz="8" w:space="0" w:color="000000"/>
              <w:bottom w:val="single" w:sz="8" w:space="0" w:color="000000"/>
              <w:right w:val="single" w:sz="8" w:space="0" w:color="000000"/>
            </w:tcBorders>
            <w:hideMark/>
          </w:tcPr>
          <w:p w:rsidR="00061ADF" w:rsidRPr="00A33F48" w:rsidRDefault="00D77D96" w:rsidP="00A33F48">
            <w:pPr>
              <w:jc w:val="center"/>
              <w:rPr>
                <w:rFonts w:ascii="Times New Roman" w:hAnsi="Times New Roman"/>
                <w:color w:val="000000"/>
                <w:sz w:val="28"/>
                <w:szCs w:val="28"/>
              </w:rPr>
            </w:pPr>
            <w:r w:rsidRPr="00A33F48">
              <w:rPr>
                <w:rFonts w:ascii="Times New Roman" w:hAnsi="Times New Roman"/>
                <w:b/>
                <w:color w:val="000000"/>
                <w:sz w:val="28"/>
                <w:szCs w:val="28"/>
              </w:rPr>
              <w:t>Апрель</w:t>
            </w:r>
            <w:r w:rsidR="00061ADF" w:rsidRPr="00A33F48">
              <w:rPr>
                <w:rFonts w:ascii="Times New Roman" w:hAnsi="Times New Roman"/>
                <w:color w:val="000000"/>
                <w:sz w:val="28"/>
                <w:szCs w:val="28"/>
              </w:rPr>
              <w:t xml:space="preserve"> </w:t>
            </w:r>
          </w:p>
        </w:tc>
        <w:tc>
          <w:tcPr>
            <w:tcW w:w="1077"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1 </w:t>
            </w:r>
          </w:p>
        </w:tc>
        <w:tc>
          <w:tcPr>
            <w:tcW w:w="4295"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«Поощрения и наказания детей» - папка-передвижка </w:t>
            </w:r>
          </w:p>
        </w:tc>
        <w:tc>
          <w:tcPr>
            <w:tcW w:w="3254"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Воспитатель </w:t>
            </w:r>
          </w:p>
        </w:tc>
      </w:tr>
      <w:tr w:rsidR="00061ADF" w:rsidRPr="00A33F48" w:rsidTr="00061ADF">
        <w:trPr>
          <w:trHeight w:val="916"/>
        </w:trPr>
        <w:tc>
          <w:tcPr>
            <w:tcW w:w="1580" w:type="dxa"/>
            <w:vMerge/>
            <w:tcBorders>
              <w:top w:val="single" w:sz="8" w:space="0" w:color="000000"/>
              <w:left w:val="single" w:sz="8" w:space="0" w:color="000000"/>
              <w:bottom w:val="single" w:sz="8" w:space="0" w:color="000000"/>
              <w:right w:val="single" w:sz="8" w:space="0" w:color="000000"/>
            </w:tcBorders>
            <w:vAlign w:val="center"/>
            <w:hideMark/>
          </w:tcPr>
          <w:p w:rsidR="00061ADF" w:rsidRPr="00A33F48" w:rsidRDefault="00061ADF" w:rsidP="00A33F48">
            <w:pPr>
              <w:rPr>
                <w:rFonts w:ascii="Times New Roman" w:hAnsi="Times New Roman"/>
                <w:color w:val="000000"/>
                <w:sz w:val="28"/>
                <w:szCs w:val="28"/>
              </w:rPr>
            </w:pPr>
          </w:p>
        </w:tc>
        <w:tc>
          <w:tcPr>
            <w:tcW w:w="1077"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2 </w:t>
            </w:r>
          </w:p>
        </w:tc>
        <w:tc>
          <w:tcPr>
            <w:tcW w:w="4295"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«Маленьким детям о природе» наглядная информация в уголке для </w:t>
            </w:r>
            <w:proofErr w:type="spellStart"/>
            <w:r w:rsidRPr="00A33F48">
              <w:rPr>
                <w:rFonts w:ascii="Times New Roman" w:hAnsi="Times New Roman"/>
                <w:color w:val="000000"/>
                <w:sz w:val="28"/>
                <w:szCs w:val="28"/>
              </w:rPr>
              <w:t>родителй</w:t>
            </w:r>
            <w:proofErr w:type="spellEnd"/>
            <w:r w:rsidRPr="00A33F48">
              <w:rPr>
                <w:rFonts w:ascii="Times New Roman" w:hAnsi="Times New Roman"/>
                <w:color w:val="000000"/>
                <w:sz w:val="28"/>
                <w:szCs w:val="28"/>
              </w:rPr>
              <w:t xml:space="preserve"> </w:t>
            </w:r>
          </w:p>
        </w:tc>
        <w:tc>
          <w:tcPr>
            <w:tcW w:w="3254"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Воспитатель </w:t>
            </w:r>
          </w:p>
        </w:tc>
      </w:tr>
      <w:tr w:rsidR="00061ADF" w:rsidRPr="00A33F48" w:rsidTr="00061ADF">
        <w:trPr>
          <w:trHeight w:val="368"/>
        </w:trPr>
        <w:tc>
          <w:tcPr>
            <w:tcW w:w="1580" w:type="dxa"/>
            <w:vMerge/>
            <w:tcBorders>
              <w:top w:val="single" w:sz="8" w:space="0" w:color="000000"/>
              <w:left w:val="single" w:sz="8" w:space="0" w:color="000000"/>
              <w:bottom w:val="single" w:sz="8" w:space="0" w:color="000000"/>
              <w:right w:val="single" w:sz="8" w:space="0" w:color="000000"/>
            </w:tcBorders>
            <w:vAlign w:val="center"/>
            <w:hideMark/>
          </w:tcPr>
          <w:p w:rsidR="00061ADF" w:rsidRPr="00A33F48" w:rsidRDefault="00061ADF" w:rsidP="00A33F48">
            <w:pPr>
              <w:rPr>
                <w:rFonts w:ascii="Times New Roman" w:hAnsi="Times New Roman"/>
                <w:color w:val="000000"/>
                <w:sz w:val="28"/>
                <w:szCs w:val="28"/>
              </w:rPr>
            </w:pPr>
          </w:p>
        </w:tc>
        <w:tc>
          <w:tcPr>
            <w:tcW w:w="1077"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3 </w:t>
            </w:r>
          </w:p>
        </w:tc>
        <w:tc>
          <w:tcPr>
            <w:tcW w:w="4295"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«Берегите детей!» (ПДД, ППБ, ОБЖ) - </w:t>
            </w:r>
          </w:p>
        </w:tc>
        <w:tc>
          <w:tcPr>
            <w:tcW w:w="3254"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Воспитатель </w:t>
            </w:r>
          </w:p>
        </w:tc>
      </w:tr>
      <w:tr w:rsidR="00061ADF" w:rsidRPr="00A33F48" w:rsidTr="00061ADF">
        <w:trPr>
          <w:trHeight w:val="608"/>
        </w:trPr>
        <w:tc>
          <w:tcPr>
            <w:tcW w:w="1580" w:type="dxa"/>
            <w:vMerge w:val="restart"/>
            <w:tcBorders>
              <w:top w:val="nil"/>
              <w:left w:val="single" w:sz="8" w:space="0" w:color="000000"/>
              <w:bottom w:val="single" w:sz="8" w:space="0" w:color="000000"/>
              <w:right w:val="single" w:sz="8" w:space="0" w:color="000000"/>
            </w:tcBorders>
          </w:tcPr>
          <w:p w:rsidR="00061ADF" w:rsidRPr="00A33F48" w:rsidRDefault="00061ADF" w:rsidP="00A33F48">
            <w:pPr>
              <w:rPr>
                <w:rFonts w:ascii="Times New Roman" w:hAnsi="Times New Roman"/>
                <w:color w:val="000000"/>
                <w:sz w:val="28"/>
                <w:szCs w:val="28"/>
              </w:rPr>
            </w:pPr>
          </w:p>
        </w:tc>
        <w:tc>
          <w:tcPr>
            <w:tcW w:w="1077" w:type="dxa"/>
            <w:tcBorders>
              <w:top w:val="nil"/>
              <w:left w:val="single" w:sz="8" w:space="0" w:color="000000"/>
              <w:bottom w:val="single" w:sz="8" w:space="0" w:color="000000"/>
              <w:right w:val="single" w:sz="8" w:space="0" w:color="000000"/>
            </w:tcBorders>
          </w:tcPr>
          <w:p w:rsidR="00061ADF" w:rsidRPr="00A33F48" w:rsidRDefault="00061ADF" w:rsidP="00A33F48">
            <w:pPr>
              <w:rPr>
                <w:rFonts w:ascii="Times New Roman" w:hAnsi="Times New Roman"/>
                <w:color w:val="000000"/>
                <w:sz w:val="28"/>
                <w:szCs w:val="28"/>
              </w:rPr>
            </w:pPr>
          </w:p>
        </w:tc>
        <w:tc>
          <w:tcPr>
            <w:tcW w:w="4295" w:type="dxa"/>
            <w:tcBorders>
              <w:top w:val="nil"/>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proofErr w:type="gramStart"/>
            <w:r w:rsidRPr="00A33F48">
              <w:rPr>
                <w:rFonts w:ascii="Times New Roman" w:hAnsi="Times New Roman"/>
                <w:color w:val="000000"/>
                <w:sz w:val="28"/>
                <w:szCs w:val="28"/>
              </w:rPr>
              <w:t>наглядная</w:t>
            </w:r>
            <w:proofErr w:type="gramEnd"/>
            <w:r w:rsidRPr="00A33F48">
              <w:rPr>
                <w:rFonts w:ascii="Times New Roman" w:hAnsi="Times New Roman"/>
                <w:color w:val="000000"/>
                <w:sz w:val="28"/>
                <w:szCs w:val="28"/>
              </w:rPr>
              <w:t xml:space="preserve"> информация в уголке для родителей» </w:t>
            </w:r>
          </w:p>
        </w:tc>
        <w:tc>
          <w:tcPr>
            <w:tcW w:w="3254" w:type="dxa"/>
            <w:tcBorders>
              <w:top w:val="nil"/>
              <w:left w:val="single" w:sz="8" w:space="0" w:color="000000"/>
              <w:bottom w:val="single" w:sz="8" w:space="0" w:color="000000"/>
              <w:right w:val="single" w:sz="8" w:space="0" w:color="000000"/>
            </w:tcBorders>
          </w:tcPr>
          <w:p w:rsidR="00061ADF" w:rsidRPr="00A33F48" w:rsidRDefault="00061ADF" w:rsidP="00A33F48">
            <w:pPr>
              <w:rPr>
                <w:rFonts w:ascii="Times New Roman" w:hAnsi="Times New Roman"/>
                <w:color w:val="000000"/>
                <w:sz w:val="28"/>
                <w:szCs w:val="28"/>
              </w:rPr>
            </w:pPr>
          </w:p>
        </w:tc>
      </w:tr>
      <w:tr w:rsidR="00061ADF" w:rsidRPr="00A33F48" w:rsidTr="00061ADF">
        <w:trPr>
          <w:trHeight w:val="644"/>
        </w:trPr>
        <w:tc>
          <w:tcPr>
            <w:tcW w:w="1580" w:type="dxa"/>
            <w:vMerge/>
            <w:tcBorders>
              <w:top w:val="nil"/>
              <w:left w:val="single" w:sz="8" w:space="0" w:color="000000"/>
              <w:bottom w:val="single" w:sz="8" w:space="0" w:color="000000"/>
              <w:right w:val="single" w:sz="8" w:space="0" w:color="000000"/>
            </w:tcBorders>
            <w:vAlign w:val="center"/>
            <w:hideMark/>
          </w:tcPr>
          <w:p w:rsidR="00061ADF" w:rsidRPr="00A33F48" w:rsidRDefault="00061ADF" w:rsidP="00A33F48">
            <w:pPr>
              <w:rPr>
                <w:rFonts w:ascii="Times New Roman" w:hAnsi="Times New Roman"/>
                <w:color w:val="000000"/>
                <w:sz w:val="28"/>
                <w:szCs w:val="28"/>
              </w:rPr>
            </w:pPr>
          </w:p>
        </w:tc>
        <w:tc>
          <w:tcPr>
            <w:tcW w:w="1077"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4 </w:t>
            </w:r>
          </w:p>
        </w:tc>
        <w:tc>
          <w:tcPr>
            <w:tcW w:w="4295"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«Прогулки маленьких детей» - консультация </w:t>
            </w:r>
          </w:p>
        </w:tc>
        <w:tc>
          <w:tcPr>
            <w:tcW w:w="3254"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Воспитатель, </w:t>
            </w:r>
            <w:proofErr w:type="spellStart"/>
            <w:r w:rsidRPr="00A33F48">
              <w:rPr>
                <w:rFonts w:ascii="Times New Roman" w:hAnsi="Times New Roman"/>
                <w:color w:val="000000"/>
                <w:sz w:val="28"/>
                <w:szCs w:val="28"/>
              </w:rPr>
              <w:t>Ст</w:t>
            </w:r>
            <w:proofErr w:type="spellEnd"/>
            <w:r w:rsidRPr="00A33F48">
              <w:rPr>
                <w:rFonts w:ascii="Times New Roman" w:hAnsi="Times New Roman"/>
                <w:color w:val="000000"/>
                <w:sz w:val="28"/>
                <w:szCs w:val="28"/>
              </w:rPr>
              <w:t xml:space="preserve"> м/с </w:t>
            </w:r>
          </w:p>
        </w:tc>
      </w:tr>
      <w:tr w:rsidR="00061ADF" w:rsidRPr="00A33F48" w:rsidTr="00061ADF">
        <w:trPr>
          <w:trHeight w:val="916"/>
        </w:trPr>
        <w:tc>
          <w:tcPr>
            <w:tcW w:w="1580" w:type="dxa"/>
            <w:vMerge w:val="restart"/>
            <w:tcBorders>
              <w:top w:val="single" w:sz="8" w:space="0" w:color="000000"/>
              <w:left w:val="single" w:sz="8" w:space="0" w:color="000000"/>
              <w:bottom w:val="single" w:sz="8" w:space="0" w:color="000000"/>
              <w:right w:val="single" w:sz="8" w:space="0" w:color="000000"/>
            </w:tcBorders>
            <w:hideMark/>
          </w:tcPr>
          <w:p w:rsidR="00061ADF" w:rsidRPr="00A33F48" w:rsidRDefault="00D77D96" w:rsidP="00A33F48">
            <w:pPr>
              <w:jc w:val="center"/>
              <w:rPr>
                <w:rFonts w:ascii="Times New Roman" w:hAnsi="Times New Roman"/>
                <w:color w:val="000000"/>
                <w:sz w:val="28"/>
                <w:szCs w:val="28"/>
              </w:rPr>
            </w:pPr>
            <w:r w:rsidRPr="00A33F48">
              <w:rPr>
                <w:rFonts w:ascii="Times New Roman" w:hAnsi="Times New Roman"/>
                <w:b/>
                <w:color w:val="000000"/>
                <w:sz w:val="28"/>
                <w:szCs w:val="28"/>
              </w:rPr>
              <w:t>Май</w:t>
            </w:r>
            <w:r w:rsidR="00061ADF" w:rsidRPr="00A33F48">
              <w:rPr>
                <w:rFonts w:ascii="Times New Roman" w:hAnsi="Times New Roman"/>
                <w:color w:val="000000"/>
                <w:sz w:val="28"/>
                <w:szCs w:val="28"/>
              </w:rPr>
              <w:t xml:space="preserve"> </w:t>
            </w:r>
          </w:p>
        </w:tc>
        <w:tc>
          <w:tcPr>
            <w:tcW w:w="1077"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1 </w:t>
            </w:r>
          </w:p>
        </w:tc>
        <w:tc>
          <w:tcPr>
            <w:tcW w:w="4295"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«Влияние бабушек на воспитание внуков» - круглый стол </w:t>
            </w:r>
          </w:p>
        </w:tc>
        <w:tc>
          <w:tcPr>
            <w:tcW w:w="3254"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ind w:right="36"/>
              <w:rPr>
                <w:rFonts w:ascii="Times New Roman" w:hAnsi="Times New Roman"/>
                <w:color w:val="000000"/>
                <w:sz w:val="28"/>
                <w:szCs w:val="28"/>
              </w:rPr>
            </w:pPr>
            <w:r w:rsidRPr="00A33F48">
              <w:rPr>
                <w:rFonts w:ascii="Times New Roman" w:hAnsi="Times New Roman"/>
                <w:color w:val="000000"/>
                <w:sz w:val="28"/>
                <w:szCs w:val="28"/>
              </w:rPr>
              <w:t xml:space="preserve">Воспитатель, </w:t>
            </w:r>
            <w:proofErr w:type="spellStart"/>
            <w:r w:rsidRPr="00A33F48">
              <w:rPr>
                <w:rFonts w:ascii="Times New Roman" w:hAnsi="Times New Roman"/>
                <w:color w:val="000000"/>
                <w:sz w:val="28"/>
                <w:szCs w:val="28"/>
              </w:rPr>
              <w:t>ст.воспитатель</w:t>
            </w:r>
            <w:proofErr w:type="spellEnd"/>
            <w:r w:rsidRPr="00A33F48">
              <w:rPr>
                <w:rFonts w:ascii="Times New Roman" w:hAnsi="Times New Roman"/>
                <w:color w:val="000000"/>
                <w:sz w:val="28"/>
                <w:szCs w:val="28"/>
              </w:rPr>
              <w:t xml:space="preserve">, родители </w:t>
            </w:r>
          </w:p>
        </w:tc>
      </w:tr>
      <w:tr w:rsidR="00061ADF" w:rsidRPr="00A33F48" w:rsidTr="00061ADF">
        <w:trPr>
          <w:trHeight w:val="644"/>
        </w:trPr>
        <w:tc>
          <w:tcPr>
            <w:tcW w:w="1580" w:type="dxa"/>
            <w:vMerge/>
            <w:tcBorders>
              <w:top w:val="single" w:sz="8" w:space="0" w:color="000000"/>
              <w:left w:val="single" w:sz="8" w:space="0" w:color="000000"/>
              <w:bottom w:val="single" w:sz="8" w:space="0" w:color="000000"/>
              <w:right w:val="single" w:sz="8" w:space="0" w:color="000000"/>
            </w:tcBorders>
            <w:vAlign w:val="center"/>
            <w:hideMark/>
          </w:tcPr>
          <w:p w:rsidR="00061ADF" w:rsidRPr="00A33F48" w:rsidRDefault="00061ADF" w:rsidP="00A33F48">
            <w:pPr>
              <w:rPr>
                <w:rFonts w:ascii="Times New Roman" w:hAnsi="Times New Roman"/>
                <w:color w:val="000000"/>
                <w:sz w:val="28"/>
                <w:szCs w:val="28"/>
              </w:rPr>
            </w:pPr>
          </w:p>
        </w:tc>
        <w:tc>
          <w:tcPr>
            <w:tcW w:w="1077"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2 </w:t>
            </w:r>
          </w:p>
        </w:tc>
        <w:tc>
          <w:tcPr>
            <w:tcW w:w="4295"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jc w:val="both"/>
              <w:rPr>
                <w:rFonts w:ascii="Times New Roman" w:hAnsi="Times New Roman"/>
                <w:color w:val="000000"/>
                <w:sz w:val="28"/>
                <w:szCs w:val="28"/>
              </w:rPr>
            </w:pPr>
            <w:r w:rsidRPr="00A33F48">
              <w:rPr>
                <w:rFonts w:ascii="Times New Roman" w:hAnsi="Times New Roman"/>
                <w:color w:val="000000"/>
                <w:sz w:val="28"/>
                <w:szCs w:val="28"/>
              </w:rPr>
              <w:t xml:space="preserve">«Профилактика простудных заболеваний» - консультация </w:t>
            </w:r>
          </w:p>
        </w:tc>
        <w:tc>
          <w:tcPr>
            <w:tcW w:w="3254"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proofErr w:type="spellStart"/>
            <w:r w:rsidRPr="00A33F48">
              <w:rPr>
                <w:rFonts w:ascii="Times New Roman" w:hAnsi="Times New Roman"/>
                <w:color w:val="000000"/>
                <w:sz w:val="28"/>
                <w:szCs w:val="28"/>
              </w:rPr>
              <w:t>Ст</w:t>
            </w:r>
            <w:proofErr w:type="spellEnd"/>
            <w:r w:rsidRPr="00A33F48">
              <w:rPr>
                <w:rFonts w:ascii="Times New Roman" w:hAnsi="Times New Roman"/>
                <w:color w:val="000000"/>
                <w:sz w:val="28"/>
                <w:szCs w:val="28"/>
              </w:rPr>
              <w:t xml:space="preserve"> м/с </w:t>
            </w:r>
          </w:p>
        </w:tc>
      </w:tr>
      <w:tr w:rsidR="00061ADF" w:rsidRPr="00A33F48" w:rsidTr="00061ADF">
        <w:trPr>
          <w:trHeight w:val="916"/>
        </w:trPr>
        <w:tc>
          <w:tcPr>
            <w:tcW w:w="1580" w:type="dxa"/>
            <w:vMerge/>
            <w:tcBorders>
              <w:top w:val="single" w:sz="8" w:space="0" w:color="000000"/>
              <w:left w:val="single" w:sz="8" w:space="0" w:color="000000"/>
              <w:bottom w:val="single" w:sz="8" w:space="0" w:color="000000"/>
              <w:right w:val="single" w:sz="8" w:space="0" w:color="000000"/>
            </w:tcBorders>
            <w:vAlign w:val="center"/>
            <w:hideMark/>
          </w:tcPr>
          <w:p w:rsidR="00061ADF" w:rsidRPr="00A33F48" w:rsidRDefault="00061ADF" w:rsidP="00A33F48">
            <w:pPr>
              <w:rPr>
                <w:rFonts w:ascii="Times New Roman" w:hAnsi="Times New Roman"/>
                <w:color w:val="000000"/>
                <w:sz w:val="28"/>
                <w:szCs w:val="28"/>
              </w:rPr>
            </w:pPr>
          </w:p>
        </w:tc>
        <w:tc>
          <w:tcPr>
            <w:tcW w:w="1077"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3 </w:t>
            </w:r>
          </w:p>
        </w:tc>
        <w:tc>
          <w:tcPr>
            <w:tcW w:w="4295"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ind w:right="276"/>
              <w:jc w:val="both"/>
              <w:rPr>
                <w:rFonts w:ascii="Times New Roman" w:hAnsi="Times New Roman"/>
                <w:color w:val="000000"/>
                <w:sz w:val="28"/>
                <w:szCs w:val="28"/>
              </w:rPr>
            </w:pPr>
            <w:r w:rsidRPr="00A33F48">
              <w:rPr>
                <w:rFonts w:ascii="Times New Roman" w:hAnsi="Times New Roman"/>
                <w:color w:val="000000"/>
                <w:sz w:val="28"/>
                <w:szCs w:val="28"/>
              </w:rPr>
              <w:t xml:space="preserve">«Родителям о правах ребёнка и семейном кодексе» - наглядная информация в уголке для родителей» </w:t>
            </w:r>
          </w:p>
        </w:tc>
        <w:tc>
          <w:tcPr>
            <w:tcW w:w="3254"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Воспитатель </w:t>
            </w:r>
          </w:p>
        </w:tc>
      </w:tr>
      <w:tr w:rsidR="00061ADF" w:rsidRPr="00A33F48" w:rsidTr="00061ADF">
        <w:trPr>
          <w:trHeight w:val="920"/>
        </w:trPr>
        <w:tc>
          <w:tcPr>
            <w:tcW w:w="1580" w:type="dxa"/>
            <w:vMerge/>
            <w:tcBorders>
              <w:top w:val="single" w:sz="8" w:space="0" w:color="000000"/>
              <w:left w:val="single" w:sz="8" w:space="0" w:color="000000"/>
              <w:bottom w:val="single" w:sz="8" w:space="0" w:color="000000"/>
              <w:right w:val="single" w:sz="8" w:space="0" w:color="000000"/>
            </w:tcBorders>
            <w:vAlign w:val="center"/>
            <w:hideMark/>
          </w:tcPr>
          <w:p w:rsidR="00061ADF" w:rsidRPr="00A33F48" w:rsidRDefault="00061ADF" w:rsidP="00A33F48">
            <w:pPr>
              <w:rPr>
                <w:rFonts w:ascii="Times New Roman" w:hAnsi="Times New Roman"/>
                <w:color w:val="000000"/>
                <w:sz w:val="28"/>
                <w:szCs w:val="28"/>
              </w:rPr>
            </w:pPr>
          </w:p>
        </w:tc>
        <w:tc>
          <w:tcPr>
            <w:tcW w:w="1077"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4 </w:t>
            </w:r>
          </w:p>
        </w:tc>
        <w:tc>
          <w:tcPr>
            <w:tcW w:w="4295"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«Анализ заболеваемости за третий квартал» - наглядная информация в уголке для родителей» </w:t>
            </w:r>
          </w:p>
        </w:tc>
        <w:tc>
          <w:tcPr>
            <w:tcW w:w="3254"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proofErr w:type="spellStart"/>
            <w:r w:rsidRPr="00A33F48">
              <w:rPr>
                <w:rFonts w:ascii="Times New Roman" w:hAnsi="Times New Roman"/>
                <w:color w:val="000000"/>
                <w:sz w:val="28"/>
                <w:szCs w:val="28"/>
              </w:rPr>
              <w:t>Ст</w:t>
            </w:r>
            <w:proofErr w:type="spellEnd"/>
            <w:r w:rsidRPr="00A33F48">
              <w:rPr>
                <w:rFonts w:ascii="Times New Roman" w:hAnsi="Times New Roman"/>
                <w:color w:val="000000"/>
                <w:sz w:val="28"/>
                <w:szCs w:val="28"/>
              </w:rPr>
              <w:t xml:space="preserve"> м/с </w:t>
            </w:r>
          </w:p>
        </w:tc>
      </w:tr>
      <w:tr w:rsidR="00061ADF" w:rsidRPr="00A33F48" w:rsidTr="00061ADF">
        <w:trPr>
          <w:trHeight w:val="3816"/>
        </w:trPr>
        <w:tc>
          <w:tcPr>
            <w:tcW w:w="2657" w:type="dxa"/>
            <w:gridSpan w:val="2"/>
            <w:tcBorders>
              <w:top w:val="single" w:sz="8" w:space="0" w:color="000000"/>
              <w:left w:val="single" w:sz="8" w:space="0" w:color="000000"/>
              <w:bottom w:val="single" w:sz="8" w:space="0" w:color="000000"/>
              <w:right w:val="single" w:sz="8" w:space="0" w:color="000000"/>
            </w:tcBorders>
            <w:hideMark/>
          </w:tcPr>
          <w:p w:rsidR="00061ADF" w:rsidRPr="00A33F48" w:rsidRDefault="00D77D96" w:rsidP="00A33F48">
            <w:pPr>
              <w:jc w:val="center"/>
              <w:rPr>
                <w:rFonts w:ascii="Times New Roman" w:hAnsi="Times New Roman"/>
                <w:color w:val="000000"/>
                <w:sz w:val="28"/>
                <w:szCs w:val="28"/>
              </w:rPr>
            </w:pPr>
            <w:r w:rsidRPr="00A33F48">
              <w:rPr>
                <w:rFonts w:ascii="Times New Roman" w:hAnsi="Times New Roman"/>
                <w:b/>
                <w:color w:val="000000"/>
                <w:sz w:val="28"/>
                <w:szCs w:val="28"/>
              </w:rPr>
              <w:t>Лето</w:t>
            </w:r>
            <w:r w:rsidR="00061ADF" w:rsidRPr="00A33F48">
              <w:rPr>
                <w:rFonts w:ascii="Times New Roman" w:hAnsi="Times New Roman"/>
                <w:color w:val="000000"/>
                <w:sz w:val="28"/>
                <w:szCs w:val="28"/>
              </w:rPr>
              <w:t xml:space="preserve"> </w:t>
            </w:r>
          </w:p>
        </w:tc>
        <w:tc>
          <w:tcPr>
            <w:tcW w:w="4295"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spacing w:after="82"/>
              <w:rPr>
                <w:rFonts w:ascii="Times New Roman" w:hAnsi="Times New Roman"/>
                <w:color w:val="000000"/>
                <w:sz w:val="28"/>
                <w:szCs w:val="28"/>
              </w:rPr>
            </w:pPr>
            <w:r w:rsidRPr="00A33F48">
              <w:rPr>
                <w:rFonts w:ascii="Times New Roman" w:hAnsi="Times New Roman"/>
                <w:color w:val="000000"/>
                <w:sz w:val="28"/>
                <w:szCs w:val="28"/>
              </w:rPr>
              <w:t xml:space="preserve">«Летний отдых с пользой» - консультация «Безопасный отдых детей у воды» - наглядная информация в уголке для родителей. </w:t>
            </w:r>
          </w:p>
          <w:p w:rsidR="00061ADF" w:rsidRPr="00A33F48" w:rsidRDefault="00061ADF" w:rsidP="00A33F48">
            <w:pPr>
              <w:spacing w:after="82"/>
              <w:rPr>
                <w:rFonts w:ascii="Times New Roman" w:hAnsi="Times New Roman"/>
                <w:color w:val="000000"/>
                <w:sz w:val="28"/>
                <w:szCs w:val="28"/>
              </w:rPr>
            </w:pPr>
            <w:r w:rsidRPr="00A33F48">
              <w:rPr>
                <w:rFonts w:ascii="Times New Roman" w:hAnsi="Times New Roman"/>
                <w:color w:val="000000"/>
                <w:sz w:val="28"/>
                <w:szCs w:val="28"/>
              </w:rPr>
              <w:t xml:space="preserve">«Игры детей на природе» - </w:t>
            </w:r>
            <w:proofErr w:type="spellStart"/>
            <w:r w:rsidRPr="00A33F48">
              <w:rPr>
                <w:rFonts w:ascii="Times New Roman" w:hAnsi="Times New Roman"/>
                <w:color w:val="000000"/>
                <w:sz w:val="28"/>
                <w:szCs w:val="28"/>
              </w:rPr>
              <w:t>папкапередвижка</w:t>
            </w:r>
            <w:proofErr w:type="spellEnd"/>
            <w:r w:rsidRPr="00A33F48">
              <w:rPr>
                <w:rFonts w:ascii="Times New Roman" w:hAnsi="Times New Roman"/>
                <w:color w:val="000000"/>
                <w:sz w:val="28"/>
                <w:szCs w:val="28"/>
              </w:rPr>
              <w:t xml:space="preserve"> </w:t>
            </w:r>
          </w:p>
          <w:p w:rsidR="00061ADF" w:rsidRPr="00A33F48" w:rsidRDefault="00061ADF" w:rsidP="00A33F48">
            <w:pPr>
              <w:spacing w:after="82"/>
              <w:rPr>
                <w:rFonts w:ascii="Times New Roman" w:hAnsi="Times New Roman"/>
                <w:color w:val="000000"/>
                <w:sz w:val="28"/>
                <w:szCs w:val="28"/>
              </w:rPr>
            </w:pPr>
            <w:r w:rsidRPr="00A33F48">
              <w:rPr>
                <w:rFonts w:ascii="Times New Roman" w:hAnsi="Times New Roman"/>
                <w:color w:val="000000"/>
                <w:sz w:val="28"/>
                <w:szCs w:val="28"/>
              </w:rPr>
              <w:t xml:space="preserve">«Питьевой режим в летний период» консультация </w:t>
            </w:r>
          </w:p>
          <w:p w:rsidR="00061ADF" w:rsidRPr="00A33F48" w:rsidRDefault="00061ADF" w:rsidP="00A33F48">
            <w:pPr>
              <w:spacing w:after="78"/>
              <w:rPr>
                <w:rFonts w:ascii="Times New Roman" w:hAnsi="Times New Roman"/>
                <w:color w:val="000000"/>
                <w:sz w:val="28"/>
                <w:szCs w:val="28"/>
              </w:rPr>
            </w:pPr>
            <w:r w:rsidRPr="00A33F48">
              <w:rPr>
                <w:rFonts w:ascii="Times New Roman" w:hAnsi="Times New Roman"/>
                <w:color w:val="000000"/>
                <w:sz w:val="28"/>
                <w:szCs w:val="28"/>
              </w:rPr>
              <w:t xml:space="preserve"> «Игры с водой летом» - папка передвижка </w:t>
            </w:r>
          </w:p>
          <w:p w:rsidR="00061ADF" w:rsidRPr="00A33F48" w:rsidRDefault="00061ADF" w:rsidP="00A33F48">
            <w:pPr>
              <w:rPr>
                <w:rFonts w:ascii="Times New Roman" w:hAnsi="Times New Roman"/>
                <w:color w:val="000000"/>
                <w:sz w:val="28"/>
                <w:szCs w:val="28"/>
              </w:rPr>
            </w:pPr>
          </w:p>
        </w:tc>
        <w:tc>
          <w:tcPr>
            <w:tcW w:w="3254" w:type="dxa"/>
            <w:tcBorders>
              <w:top w:val="single" w:sz="8" w:space="0" w:color="000000"/>
              <w:left w:val="single" w:sz="8" w:space="0" w:color="000000"/>
              <w:bottom w:val="single" w:sz="8" w:space="0" w:color="000000"/>
              <w:right w:val="single" w:sz="8" w:space="0" w:color="000000"/>
            </w:tcBorders>
            <w:hideMark/>
          </w:tcPr>
          <w:p w:rsidR="00061ADF" w:rsidRPr="00A33F48" w:rsidRDefault="00061ADF" w:rsidP="00A33F48">
            <w:pPr>
              <w:rPr>
                <w:rFonts w:ascii="Times New Roman" w:hAnsi="Times New Roman"/>
                <w:color w:val="000000"/>
                <w:sz w:val="28"/>
                <w:szCs w:val="28"/>
              </w:rPr>
            </w:pPr>
            <w:r w:rsidRPr="00A33F48">
              <w:rPr>
                <w:rFonts w:ascii="Times New Roman" w:hAnsi="Times New Roman"/>
                <w:color w:val="000000"/>
                <w:sz w:val="28"/>
                <w:szCs w:val="28"/>
              </w:rPr>
              <w:t xml:space="preserve">Воспитатель </w:t>
            </w:r>
          </w:p>
        </w:tc>
      </w:tr>
    </w:tbl>
    <w:p w:rsidR="0094365B" w:rsidRPr="00A33F48" w:rsidRDefault="0094365B" w:rsidP="00A33F48">
      <w:pPr>
        <w:pStyle w:val="a4"/>
        <w:spacing w:after="200" w:line="240" w:lineRule="auto"/>
        <w:ind w:left="0" w:right="426"/>
        <w:jc w:val="center"/>
        <w:rPr>
          <w:rFonts w:ascii="Times New Roman" w:eastAsia="Times New Roman" w:hAnsi="Times New Roman" w:cs="Times New Roman"/>
          <w:b/>
          <w:sz w:val="28"/>
          <w:szCs w:val="28"/>
          <w:lang w:val="en-US"/>
        </w:rPr>
      </w:pPr>
    </w:p>
    <w:p w:rsidR="0094365B" w:rsidRPr="00A33F48" w:rsidRDefault="0094365B" w:rsidP="00A33F48">
      <w:pPr>
        <w:pStyle w:val="a4"/>
        <w:spacing w:after="200" w:line="240" w:lineRule="auto"/>
        <w:ind w:left="0" w:right="426"/>
        <w:jc w:val="center"/>
        <w:rPr>
          <w:rFonts w:ascii="Times New Roman" w:eastAsia="Times New Roman" w:hAnsi="Times New Roman" w:cs="Times New Roman"/>
          <w:b/>
          <w:sz w:val="28"/>
          <w:szCs w:val="28"/>
          <w:lang w:val="en-US"/>
        </w:rPr>
      </w:pPr>
    </w:p>
    <w:p w:rsidR="0094365B" w:rsidRPr="00A33F48" w:rsidRDefault="0094365B" w:rsidP="00A33F48">
      <w:pPr>
        <w:pStyle w:val="a4"/>
        <w:spacing w:after="200" w:line="240" w:lineRule="auto"/>
        <w:ind w:left="0" w:right="426"/>
        <w:jc w:val="center"/>
        <w:rPr>
          <w:rFonts w:ascii="Times New Roman" w:eastAsia="Times New Roman" w:hAnsi="Times New Roman" w:cs="Times New Roman"/>
          <w:b/>
          <w:sz w:val="28"/>
          <w:szCs w:val="28"/>
          <w:lang w:val="en-US"/>
        </w:rPr>
      </w:pPr>
    </w:p>
    <w:p w:rsidR="0094365B" w:rsidRPr="00A33F48" w:rsidRDefault="0094365B" w:rsidP="00A33F48">
      <w:pPr>
        <w:pStyle w:val="a4"/>
        <w:spacing w:after="200" w:line="240" w:lineRule="auto"/>
        <w:ind w:left="0" w:right="426"/>
        <w:jc w:val="center"/>
        <w:rPr>
          <w:rFonts w:ascii="Times New Roman" w:eastAsia="Times New Roman" w:hAnsi="Times New Roman" w:cs="Times New Roman"/>
          <w:b/>
          <w:sz w:val="28"/>
          <w:szCs w:val="28"/>
          <w:lang w:val="en-US"/>
        </w:rPr>
      </w:pPr>
    </w:p>
    <w:p w:rsidR="0094365B" w:rsidRPr="00A33F48" w:rsidRDefault="0094365B" w:rsidP="00A33F48">
      <w:pPr>
        <w:pStyle w:val="a4"/>
        <w:spacing w:after="200" w:line="240" w:lineRule="auto"/>
        <w:ind w:left="0" w:right="426"/>
        <w:jc w:val="center"/>
        <w:rPr>
          <w:rFonts w:ascii="Times New Roman" w:eastAsia="Times New Roman" w:hAnsi="Times New Roman" w:cs="Times New Roman"/>
          <w:b/>
          <w:sz w:val="28"/>
          <w:szCs w:val="28"/>
          <w:lang w:val="en-US"/>
        </w:rPr>
      </w:pPr>
    </w:p>
    <w:p w:rsidR="0094365B" w:rsidRPr="00A33F48" w:rsidRDefault="0094365B" w:rsidP="00A33F48">
      <w:pPr>
        <w:pStyle w:val="a4"/>
        <w:spacing w:after="200" w:line="240" w:lineRule="auto"/>
        <w:ind w:left="0" w:right="426"/>
        <w:jc w:val="center"/>
        <w:rPr>
          <w:rFonts w:ascii="Times New Roman" w:eastAsia="Times New Roman" w:hAnsi="Times New Roman" w:cs="Times New Roman"/>
          <w:b/>
          <w:sz w:val="28"/>
          <w:szCs w:val="28"/>
          <w:lang w:val="en-US"/>
        </w:rPr>
      </w:pPr>
    </w:p>
    <w:p w:rsidR="0094365B" w:rsidRPr="00A33F48" w:rsidRDefault="0094365B" w:rsidP="00A33F48">
      <w:pPr>
        <w:pStyle w:val="a4"/>
        <w:spacing w:after="200" w:line="240" w:lineRule="auto"/>
        <w:ind w:left="0" w:right="426"/>
        <w:jc w:val="center"/>
        <w:rPr>
          <w:rFonts w:ascii="Times New Roman" w:eastAsia="Times New Roman" w:hAnsi="Times New Roman" w:cs="Times New Roman"/>
          <w:b/>
          <w:sz w:val="28"/>
          <w:szCs w:val="28"/>
          <w:lang w:val="en-US"/>
        </w:rPr>
      </w:pPr>
    </w:p>
    <w:p w:rsidR="0094365B" w:rsidRPr="00A33F48" w:rsidRDefault="0094365B" w:rsidP="00A33F48">
      <w:pPr>
        <w:pStyle w:val="a4"/>
        <w:spacing w:after="200" w:line="240" w:lineRule="auto"/>
        <w:ind w:left="0" w:right="426"/>
        <w:jc w:val="center"/>
        <w:rPr>
          <w:rFonts w:ascii="Times New Roman" w:eastAsia="Times New Roman" w:hAnsi="Times New Roman" w:cs="Times New Roman"/>
          <w:b/>
          <w:sz w:val="28"/>
          <w:szCs w:val="28"/>
          <w:lang w:val="en-US"/>
        </w:rPr>
      </w:pPr>
    </w:p>
    <w:p w:rsidR="0094365B" w:rsidRPr="00A33F48" w:rsidRDefault="0094365B" w:rsidP="00A33F48">
      <w:pPr>
        <w:pStyle w:val="a4"/>
        <w:spacing w:after="200" w:line="240" w:lineRule="auto"/>
        <w:ind w:left="0" w:right="426"/>
        <w:jc w:val="center"/>
        <w:rPr>
          <w:rFonts w:ascii="Times New Roman" w:eastAsia="Times New Roman" w:hAnsi="Times New Roman" w:cs="Times New Roman"/>
          <w:b/>
          <w:sz w:val="28"/>
          <w:szCs w:val="28"/>
          <w:lang w:val="en-US"/>
        </w:rPr>
      </w:pPr>
    </w:p>
    <w:p w:rsidR="0094365B" w:rsidRPr="00A33F48" w:rsidRDefault="0094365B" w:rsidP="00A33F48">
      <w:pPr>
        <w:pStyle w:val="a4"/>
        <w:spacing w:after="200" w:line="240" w:lineRule="auto"/>
        <w:ind w:left="0" w:right="426"/>
        <w:jc w:val="center"/>
        <w:rPr>
          <w:rFonts w:ascii="Times New Roman" w:eastAsia="Times New Roman" w:hAnsi="Times New Roman" w:cs="Times New Roman"/>
          <w:b/>
          <w:sz w:val="28"/>
          <w:szCs w:val="28"/>
          <w:lang w:val="en-US"/>
        </w:rPr>
      </w:pPr>
    </w:p>
    <w:p w:rsidR="0094365B" w:rsidRPr="00A33F48" w:rsidRDefault="0094365B" w:rsidP="00A33F48">
      <w:pPr>
        <w:pStyle w:val="a4"/>
        <w:spacing w:after="200" w:line="240" w:lineRule="auto"/>
        <w:ind w:left="0" w:right="426"/>
        <w:jc w:val="center"/>
        <w:rPr>
          <w:rFonts w:ascii="Times New Roman" w:eastAsia="Times New Roman" w:hAnsi="Times New Roman" w:cs="Times New Roman"/>
          <w:b/>
          <w:sz w:val="28"/>
          <w:szCs w:val="28"/>
          <w:lang w:val="en-US"/>
        </w:rPr>
      </w:pPr>
    </w:p>
    <w:p w:rsidR="0094365B" w:rsidRPr="00A33F48" w:rsidRDefault="0094365B" w:rsidP="00A33F48">
      <w:pPr>
        <w:pStyle w:val="a4"/>
        <w:spacing w:after="200" w:line="240" w:lineRule="auto"/>
        <w:ind w:left="0" w:right="426"/>
        <w:jc w:val="center"/>
        <w:rPr>
          <w:rFonts w:ascii="Times New Roman" w:eastAsia="Times New Roman" w:hAnsi="Times New Roman" w:cs="Times New Roman"/>
          <w:b/>
          <w:sz w:val="28"/>
          <w:szCs w:val="28"/>
          <w:lang w:val="en-US"/>
        </w:rPr>
      </w:pPr>
    </w:p>
    <w:p w:rsidR="0094365B" w:rsidRPr="00A33F48" w:rsidRDefault="0094365B" w:rsidP="00A33F48">
      <w:pPr>
        <w:pStyle w:val="a4"/>
        <w:spacing w:after="200" w:line="240" w:lineRule="auto"/>
        <w:ind w:left="0" w:right="426"/>
        <w:jc w:val="center"/>
        <w:rPr>
          <w:rFonts w:ascii="Times New Roman" w:eastAsia="Times New Roman" w:hAnsi="Times New Roman" w:cs="Times New Roman"/>
          <w:b/>
          <w:sz w:val="28"/>
          <w:szCs w:val="28"/>
          <w:lang w:val="en-US"/>
        </w:rPr>
      </w:pPr>
    </w:p>
    <w:p w:rsidR="0094365B" w:rsidRPr="00A33F48" w:rsidRDefault="0094365B" w:rsidP="00A33F48">
      <w:pPr>
        <w:pStyle w:val="a4"/>
        <w:spacing w:after="200" w:line="240" w:lineRule="auto"/>
        <w:ind w:left="0" w:right="426"/>
        <w:jc w:val="center"/>
        <w:rPr>
          <w:rFonts w:ascii="Times New Roman" w:eastAsia="Times New Roman" w:hAnsi="Times New Roman" w:cs="Times New Roman"/>
          <w:b/>
          <w:sz w:val="28"/>
          <w:szCs w:val="28"/>
          <w:lang w:val="en-US"/>
        </w:rPr>
      </w:pPr>
    </w:p>
    <w:p w:rsidR="0094365B" w:rsidRPr="00A33F48" w:rsidRDefault="0094365B" w:rsidP="00A33F48">
      <w:pPr>
        <w:pStyle w:val="a4"/>
        <w:spacing w:after="200" w:line="240" w:lineRule="auto"/>
        <w:ind w:left="0" w:right="426"/>
        <w:jc w:val="center"/>
        <w:rPr>
          <w:rFonts w:ascii="Times New Roman" w:eastAsia="Times New Roman" w:hAnsi="Times New Roman" w:cs="Times New Roman"/>
          <w:b/>
          <w:sz w:val="28"/>
          <w:szCs w:val="28"/>
          <w:lang w:val="en-US"/>
        </w:rPr>
      </w:pPr>
    </w:p>
    <w:p w:rsidR="0094365B" w:rsidRDefault="0094365B" w:rsidP="00A33F48">
      <w:pPr>
        <w:pStyle w:val="a4"/>
        <w:spacing w:after="200" w:line="240" w:lineRule="auto"/>
        <w:ind w:left="0" w:right="426"/>
        <w:jc w:val="center"/>
        <w:rPr>
          <w:rFonts w:ascii="Times New Roman" w:eastAsia="Times New Roman" w:hAnsi="Times New Roman" w:cs="Times New Roman"/>
          <w:b/>
          <w:sz w:val="28"/>
          <w:szCs w:val="28"/>
          <w:lang w:val="en-US"/>
        </w:rPr>
      </w:pPr>
    </w:p>
    <w:p w:rsidR="00DD7AE2" w:rsidRDefault="00DD7AE2" w:rsidP="00A33F48">
      <w:pPr>
        <w:pStyle w:val="a4"/>
        <w:spacing w:after="200" w:line="240" w:lineRule="auto"/>
        <w:ind w:left="0" w:right="426"/>
        <w:jc w:val="center"/>
        <w:rPr>
          <w:rFonts w:ascii="Times New Roman" w:eastAsia="Times New Roman" w:hAnsi="Times New Roman" w:cs="Times New Roman"/>
          <w:b/>
          <w:sz w:val="28"/>
          <w:szCs w:val="28"/>
          <w:lang w:val="en-US"/>
        </w:rPr>
      </w:pPr>
    </w:p>
    <w:p w:rsidR="00DD7AE2" w:rsidRDefault="00DD7AE2" w:rsidP="00A33F48">
      <w:pPr>
        <w:pStyle w:val="a4"/>
        <w:spacing w:after="200" w:line="240" w:lineRule="auto"/>
        <w:ind w:left="0" w:right="426"/>
        <w:jc w:val="center"/>
        <w:rPr>
          <w:rFonts w:ascii="Times New Roman" w:eastAsia="Times New Roman" w:hAnsi="Times New Roman" w:cs="Times New Roman"/>
          <w:b/>
          <w:sz w:val="28"/>
          <w:szCs w:val="28"/>
          <w:lang w:val="en-US"/>
        </w:rPr>
      </w:pPr>
    </w:p>
    <w:p w:rsidR="00DD7AE2" w:rsidRPr="00A33F48" w:rsidRDefault="00DD7AE2" w:rsidP="00A33F48">
      <w:pPr>
        <w:pStyle w:val="a4"/>
        <w:spacing w:after="200" w:line="240" w:lineRule="auto"/>
        <w:ind w:left="0" w:right="426"/>
        <w:jc w:val="center"/>
        <w:rPr>
          <w:rFonts w:ascii="Times New Roman" w:eastAsia="Times New Roman" w:hAnsi="Times New Roman" w:cs="Times New Roman"/>
          <w:b/>
          <w:sz w:val="28"/>
          <w:szCs w:val="28"/>
          <w:lang w:val="en-US"/>
        </w:rPr>
      </w:pPr>
    </w:p>
    <w:p w:rsidR="0094365B" w:rsidRPr="00A33F48" w:rsidRDefault="0094365B" w:rsidP="00A33F48">
      <w:pPr>
        <w:pStyle w:val="a4"/>
        <w:spacing w:after="200" w:line="240" w:lineRule="auto"/>
        <w:ind w:left="0" w:right="426"/>
        <w:jc w:val="center"/>
        <w:rPr>
          <w:rFonts w:ascii="Times New Roman" w:eastAsia="Times New Roman" w:hAnsi="Times New Roman" w:cs="Times New Roman"/>
          <w:b/>
          <w:sz w:val="28"/>
          <w:szCs w:val="28"/>
          <w:lang w:val="en-US"/>
        </w:rPr>
      </w:pPr>
    </w:p>
    <w:p w:rsidR="0094365B" w:rsidRPr="00A33F48" w:rsidRDefault="0094365B" w:rsidP="00A33F48">
      <w:pPr>
        <w:pStyle w:val="a4"/>
        <w:spacing w:after="200" w:line="240" w:lineRule="auto"/>
        <w:ind w:left="0" w:right="426"/>
        <w:jc w:val="center"/>
        <w:rPr>
          <w:rFonts w:ascii="Times New Roman" w:eastAsia="Times New Roman" w:hAnsi="Times New Roman" w:cs="Times New Roman"/>
          <w:b/>
          <w:sz w:val="28"/>
          <w:szCs w:val="28"/>
          <w:lang w:val="en-US"/>
        </w:rPr>
      </w:pPr>
    </w:p>
    <w:p w:rsidR="0094365B" w:rsidRPr="00A33F48" w:rsidRDefault="0094365B" w:rsidP="00A33F48">
      <w:pPr>
        <w:pStyle w:val="a4"/>
        <w:spacing w:after="200" w:line="240" w:lineRule="auto"/>
        <w:ind w:left="0" w:right="426"/>
        <w:jc w:val="center"/>
        <w:rPr>
          <w:rFonts w:ascii="Times New Roman" w:eastAsia="Times New Roman" w:hAnsi="Times New Roman" w:cs="Times New Roman"/>
          <w:b/>
          <w:sz w:val="28"/>
          <w:szCs w:val="28"/>
          <w:lang w:val="en-US"/>
        </w:rPr>
      </w:pPr>
    </w:p>
    <w:p w:rsidR="0094365B" w:rsidRPr="00A33F48" w:rsidRDefault="0094365B" w:rsidP="00A33F48">
      <w:pPr>
        <w:pStyle w:val="a4"/>
        <w:spacing w:after="200" w:line="240" w:lineRule="auto"/>
        <w:ind w:left="0" w:right="426"/>
        <w:jc w:val="center"/>
        <w:rPr>
          <w:rFonts w:ascii="Times New Roman" w:eastAsia="Times New Roman" w:hAnsi="Times New Roman" w:cs="Times New Roman"/>
          <w:b/>
          <w:sz w:val="28"/>
          <w:szCs w:val="28"/>
          <w:lang w:val="en-US"/>
        </w:rPr>
      </w:pPr>
    </w:p>
    <w:p w:rsidR="00024294" w:rsidRPr="00A33F48" w:rsidRDefault="00024294" w:rsidP="00A33F48">
      <w:pPr>
        <w:pStyle w:val="a4"/>
        <w:spacing w:after="200" w:line="240" w:lineRule="auto"/>
        <w:ind w:left="0" w:right="426"/>
        <w:jc w:val="center"/>
        <w:rPr>
          <w:rFonts w:ascii="Times New Roman" w:eastAsia="Times New Roman" w:hAnsi="Times New Roman" w:cs="Times New Roman"/>
          <w:b/>
          <w:sz w:val="28"/>
          <w:szCs w:val="28"/>
        </w:rPr>
      </w:pPr>
      <w:r w:rsidRPr="00A33F48">
        <w:rPr>
          <w:rFonts w:ascii="Times New Roman" w:eastAsia="Times New Roman" w:hAnsi="Times New Roman" w:cs="Times New Roman"/>
          <w:b/>
          <w:sz w:val="28"/>
          <w:szCs w:val="28"/>
          <w:lang w:val="en-US"/>
        </w:rPr>
        <w:lastRenderedPageBreak/>
        <w:t>III</w:t>
      </w:r>
      <w:r w:rsidRPr="00A33F48">
        <w:rPr>
          <w:rFonts w:ascii="Times New Roman" w:eastAsia="Times New Roman" w:hAnsi="Times New Roman" w:cs="Times New Roman"/>
          <w:b/>
          <w:sz w:val="28"/>
          <w:szCs w:val="28"/>
        </w:rPr>
        <w:t>.Организационный раздел</w:t>
      </w:r>
    </w:p>
    <w:p w:rsidR="00024294" w:rsidRPr="00A33F48" w:rsidRDefault="00024294" w:rsidP="00A33F48">
      <w:pPr>
        <w:spacing w:after="200" w:line="240" w:lineRule="auto"/>
        <w:ind w:right="426"/>
        <w:jc w:val="center"/>
        <w:rPr>
          <w:rFonts w:ascii="Times New Roman" w:eastAsia="Times New Roman" w:hAnsi="Times New Roman" w:cs="Times New Roman"/>
          <w:b/>
          <w:sz w:val="28"/>
          <w:szCs w:val="28"/>
        </w:rPr>
      </w:pPr>
      <w:r w:rsidRPr="00A33F48">
        <w:rPr>
          <w:rFonts w:ascii="Times New Roman" w:eastAsia="Times New Roman" w:hAnsi="Times New Roman" w:cs="Times New Roman"/>
          <w:b/>
          <w:sz w:val="28"/>
          <w:szCs w:val="28"/>
        </w:rPr>
        <w:t>3.1.</w:t>
      </w:r>
      <w:r w:rsidRPr="00A33F48">
        <w:rPr>
          <w:rFonts w:ascii="Times New Roman" w:eastAsia="Times New Roman" w:hAnsi="Times New Roman" w:cs="Times New Roman"/>
          <w:b/>
          <w:sz w:val="28"/>
          <w:szCs w:val="28"/>
        </w:rPr>
        <w:tab/>
        <w:t>Организация режима дня</w:t>
      </w:r>
    </w:p>
    <w:p w:rsidR="00D77D96" w:rsidRPr="00A33F48" w:rsidRDefault="00D77D96" w:rsidP="00A33F48">
      <w:pPr>
        <w:spacing w:after="200" w:line="240" w:lineRule="auto"/>
        <w:ind w:right="426"/>
        <w:jc w:val="center"/>
        <w:rPr>
          <w:rFonts w:ascii="Times New Roman" w:eastAsia="Times New Roman" w:hAnsi="Times New Roman" w:cs="Times New Roman"/>
          <w:b/>
          <w:sz w:val="28"/>
          <w:szCs w:val="28"/>
        </w:rPr>
      </w:pPr>
    </w:p>
    <w:p w:rsidR="00037306" w:rsidRPr="00A33F48" w:rsidRDefault="00037306" w:rsidP="00A33F48">
      <w:pPr>
        <w:pStyle w:val="c1"/>
        <w:shd w:val="clear" w:color="auto" w:fill="FFFFFF"/>
        <w:spacing w:before="0" w:beforeAutospacing="0" w:after="0" w:afterAutospacing="0"/>
        <w:ind w:right="850"/>
        <w:jc w:val="center"/>
        <w:rPr>
          <w:bCs/>
          <w:color w:val="000000"/>
          <w:sz w:val="28"/>
          <w:szCs w:val="28"/>
        </w:rPr>
      </w:pPr>
      <w:r w:rsidRPr="00A33F48">
        <w:rPr>
          <w:bCs/>
          <w:color w:val="000000"/>
          <w:sz w:val="28"/>
          <w:szCs w:val="28"/>
        </w:rPr>
        <w:t>Модель организации учебно-воспитательного процесса в детском саду на день</w:t>
      </w:r>
      <w:bookmarkStart w:id="1" w:name="2b1700dc3b300dab74044e996ac73104ed99aa5f"/>
      <w:bookmarkStart w:id="2" w:name="7"/>
      <w:bookmarkEnd w:id="1"/>
      <w:bookmarkEnd w:id="2"/>
      <w:r w:rsidRPr="00A33F48">
        <w:rPr>
          <w:bCs/>
          <w:color w:val="000000"/>
          <w:sz w:val="28"/>
          <w:szCs w:val="28"/>
        </w:rPr>
        <w:t>.</w:t>
      </w:r>
    </w:p>
    <w:p w:rsidR="00D77D96" w:rsidRPr="00A33F48" w:rsidRDefault="00D77D96" w:rsidP="00A33F48">
      <w:pPr>
        <w:pStyle w:val="c1"/>
        <w:shd w:val="clear" w:color="auto" w:fill="FFFFFF"/>
        <w:spacing w:before="0" w:beforeAutospacing="0" w:after="0" w:afterAutospacing="0"/>
        <w:ind w:right="850"/>
        <w:jc w:val="center"/>
        <w:rPr>
          <w:color w:val="000000"/>
          <w:sz w:val="28"/>
          <w:szCs w:val="28"/>
        </w:rPr>
      </w:pPr>
    </w:p>
    <w:tbl>
      <w:tblPr>
        <w:tblpPr w:leftFromText="180" w:rightFromText="180" w:vertAnchor="text" w:horzAnchor="margin" w:tblpXSpec="center" w:tblpY="385"/>
        <w:tblW w:w="9913" w:type="dxa"/>
        <w:shd w:val="clear" w:color="auto" w:fill="FFFFFF"/>
        <w:tblLayout w:type="fixed"/>
        <w:tblCellMar>
          <w:left w:w="0" w:type="dxa"/>
          <w:right w:w="0" w:type="dxa"/>
        </w:tblCellMar>
        <w:tblLook w:val="04A0" w:firstRow="1" w:lastRow="0" w:firstColumn="1" w:lastColumn="0" w:noHBand="0" w:noVBand="1"/>
      </w:tblPr>
      <w:tblGrid>
        <w:gridCol w:w="731"/>
        <w:gridCol w:w="1669"/>
        <w:gridCol w:w="3544"/>
        <w:gridCol w:w="3969"/>
      </w:tblGrid>
      <w:tr w:rsidR="00037306" w:rsidRPr="00A33F48" w:rsidTr="00D77D96">
        <w:tc>
          <w:tcPr>
            <w:tcW w:w="7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306" w:rsidRPr="00A33F48" w:rsidRDefault="00037306" w:rsidP="00A33F48">
            <w:pPr>
              <w:spacing w:after="0" w:line="240" w:lineRule="auto"/>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 п/п</w:t>
            </w:r>
          </w:p>
        </w:tc>
        <w:tc>
          <w:tcPr>
            <w:tcW w:w="16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306" w:rsidRPr="00A33F48" w:rsidRDefault="00037306" w:rsidP="00A33F48">
            <w:pPr>
              <w:spacing w:after="0" w:line="240" w:lineRule="auto"/>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Направления развития ребёнка</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306" w:rsidRPr="00A33F48" w:rsidRDefault="00037306" w:rsidP="00A33F48">
            <w:pPr>
              <w:spacing w:after="0" w:line="240" w:lineRule="auto"/>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1-я половина дня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306" w:rsidRPr="00A33F48" w:rsidRDefault="00037306" w:rsidP="00A33F48">
            <w:pPr>
              <w:spacing w:after="0" w:line="240" w:lineRule="auto"/>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2-я половина дня</w:t>
            </w:r>
          </w:p>
        </w:tc>
      </w:tr>
      <w:tr w:rsidR="00037306" w:rsidRPr="00A33F48" w:rsidTr="00D77D96">
        <w:tc>
          <w:tcPr>
            <w:tcW w:w="7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306" w:rsidRPr="00A33F48" w:rsidRDefault="00037306" w:rsidP="00A33F48">
            <w:pPr>
              <w:spacing w:after="0" w:line="240" w:lineRule="auto"/>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1.</w:t>
            </w:r>
          </w:p>
        </w:tc>
        <w:tc>
          <w:tcPr>
            <w:tcW w:w="16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306" w:rsidRPr="00A33F48" w:rsidRDefault="00037306" w:rsidP="00A33F48">
            <w:pPr>
              <w:spacing w:after="0" w:line="240" w:lineRule="auto"/>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Физическое развитие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306" w:rsidRPr="00A33F48" w:rsidRDefault="00037306" w:rsidP="00A33F48">
            <w:pPr>
              <w:spacing w:after="0" w:line="240" w:lineRule="auto"/>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 Приём детей на воздухе в тёплое время года</w:t>
            </w:r>
          </w:p>
          <w:p w:rsidR="00037306" w:rsidRPr="00A33F48" w:rsidRDefault="00037306" w:rsidP="00A33F48">
            <w:pPr>
              <w:spacing w:after="0" w:line="240" w:lineRule="auto"/>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 Утренняя гимнастика</w:t>
            </w:r>
          </w:p>
          <w:p w:rsidR="00037306" w:rsidRPr="00A33F48" w:rsidRDefault="00037306" w:rsidP="00A33F48">
            <w:pPr>
              <w:spacing w:after="0" w:line="240" w:lineRule="auto"/>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 -  Гигиенические процедуры (обширное умывание, полоскание рта)</w:t>
            </w:r>
          </w:p>
          <w:p w:rsidR="00037306" w:rsidRPr="00A33F48" w:rsidRDefault="00037306" w:rsidP="00A33F48">
            <w:pPr>
              <w:spacing w:after="0" w:line="240" w:lineRule="auto"/>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-Закаливание в повседневной жизни (облегчённая одежда в группе, одежда по сезону на прогулке, воздушные ванны)</w:t>
            </w:r>
          </w:p>
          <w:p w:rsidR="00037306" w:rsidRPr="00A33F48" w:rsidRDefault="00037306" w:rsidP="00A33F48">
            <w:pPr>
              <w:spacing w:after="0" w:line="240" w:lineRule="auto"/>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-Физкультминутки на занятиях</w:t>
            </w:r>
          </w:p>
          <w:p w:rsidR="00037306" w:rsidRPr="00A33F48" w:rsidRDefault="00037306" w:rsidP="00A33F48">
            <w:pPr>
              <w:spacing w:after="0" w:line="240" w:lineRule="auto"/>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-Физкультурные занятия</w:t>
            </w:r>
          </w:p>
          <w:p w:rsidR="00037306" w:rsidRPr="00A33F48" w:rsidRDefault="00037306" w:rsidP="00A33F48">
            <w:pPr>
              <w:spacing w:after="0" w:line="240" w:lineRule="auto"/>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-Прогулка в двигательной активности</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306" w:rsidRPr="00A33F48" w:rsidRDefault="00037306" w:rsidP="00A33F48">
            <w:pPr>
              <w:spacing w:after="0" w:line="240" w:lineRule="auto"/>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-Гимнастика после сна</w:t>
            </w:r>
          </w:p>
          <w:p w:rsidR="00037306" w:rsidRPr="00A33F48" w:rsidRDefault="00037306" w:rsidP="00A33F48">
            <w:pPr>
              <w:spacing w:after="0" w:line="240" w:lineRule="auto"/>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-Закаливание (воздушные ванны, ходьба босиком в спальне)</w:t>
            </w:r>
          </w:p>
          <w:p w:rsidR="00037306" w:rsidRPr="00A33F48" w:rsidRDefault="00037306" w:rsidP="00A33F48">
            <w:pPr>
              <w:spacing w:after="0" w:line="240" w:lineRule="auto"/>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-Физкультурные досуги, игры и развлечения</w:t>
            </w:r>
          </w:p>
          <w:p w:rsidR="00037306" w:rsidRPr="00A33F48" w:rsidRDefault="00037306" w:rsidP="00A33F48">
            <w:pPr>
              <w:spacing w:after="0" w:line="240" w:lineRule="auto"/>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-Самостоятельная двигательная деятельность</w:t>
            </w:r>
          </w:p>
          <w:p w:rsidR="00037306" w:rsidRPr="00A33F48" w:rsidRDefault="00037306" w:rsidP="00A33F48">
            <w:pPr>
              <w:spacing w:after="0" w:line="240" w:lineRule="auto"/>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-Прогулка (индивидуальная работа по развитию движений)</w:t>
            </w:r>
          </w:p>
        </w:tc>
      </w:tr>
      <w:tr w:rsidR="00037306" w:rsidRPr="00A33F48" w:rsidTr="00D77D96">
        <w:tc>
          <w:tcPr>
            <w:tcW w:w="7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306" w:rsidRPr="00A33F48" w:rsidRDefault="00037306" w:rsidP="00A33F48">
            <w:pPr>
              <w:spacing w:after="0" w:line="240" w:lineRule="auto"/>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2</w:t>
            </w:r>
          </w:p>
        </w:tc>
        <w:tc>
          <w:tcPr>
            <w:tcW w:w="16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306" w:rsidRPr="00A33F48" w:rsidRDefault="00037306" w:rsidP="00A33F48">
            <w:pPr>
              <w:spacing w:after="0" w:line="240" w:lineRule="auto"/>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Познавательное развитие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306" w:rsidRPr="00A33F48" w:rsidRDefault="00037306" w:rsidP="00A33F48">
            <w:pPr>
              <w:spacing w:after="0" w:line="240" w:lineRule="auto"/>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·Занятия</w:t>
            </w:r>
          </w:p>
          <w:p w:rsidR="00037306" w:rsidRPr="00A33F48" w:rsidRDefault="00037306" w:rsidP="00A33F48">
            <w:pPr>
              <w:spacing w:after="0" w:line="240" w:lineRule="auto"/>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·Дидактические игры</w:t>
            </w:r>
          </w:p>
          <w:p w:rsidR="00037306" w:rsidRPr="00A33F48" w:rsidRDefault="00037306" w:rsidP="00A33F48">
            <w:pPr>
              <w:spacing w:after="0" w:line="240" w:lineRule="auto"/>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·Наблюдения</w:t>
            </w:r>
          </w:p>
          <w:p w:rsidR="00037306" w:rsidRPr="00A33F48" w:rsidRDefault="00037306" w:rsidP="00A33F48">
            <w:pPr>
              <w:spacing w:after="0" w:line="240" w:lineRule="auto"/>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·Беседы</w:t>
            </w:r>
          </w:p>
          <w:p w:rsidR="00037306" w:rsidRPr="00A33F48" w:rsidRDefault="00037306" w:rsidP="00A33F48">
            <w:pPr>
              <w:spacing w:after="0" w:line="240" w:lineRule="auto"/>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·Экскурсии по участку</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306" w:rsidRPr="00A33F48" w:rsidRDefault="00037306" w:rsidP="00A33F48">
            <w:pPr>
              <w:spacing w:after="0" w:line="240" w:lineRule="auto"/>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·Занятия, игры</w:t>
            </w:r>
          </w:p>
          <w:p w:rsidR="00037306" w:rsidRPr="00A33F48" w:rsidRDefault="00037306" w:rsidP="00A33F48">
            <w:pPr>
              <w:spacing w:after="0" w:line="240" w:lineRule="auto"/>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·Досуги</w:t>
            </w:r>
          </w:p>
          <w:p w:rsidR="00037306" w:rsidRPr="00A33F48" w:rsidRDefault="00037306" w:rsidP="00A33F48">
            <w:pPr>
              <w:spacing w:after="0" w:line="240" w:lineRule="auto"/>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·Индивидуальная работа</w:t>
            </w:r>
          </w:p>
        </w:tc>
      </w:tr>
      <w:tr w:rsidR="00037306" w:rsidRPr="00A33F48" w:rsidTr="00D77D96">
        <w:tc>
          <w:tcPr>
            <w:tcW w:w="7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306" w:rsidRPr="00A33F48" w:rsidRDefault="00037306" w:rsidP="00A33F48">
            <w:pPr>
              <w:spacing w:after="0" w:line="240" w:lineRule="auto"/>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3</w:t>
            </w:r>
          </w:p>
        </w:tc>
        <w:tc>
          <w:tcPr>
            <w:tcW w:w="16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306" w:rsidRPr="00A33F48" w:rsidRDefault="00037306" w:rsidP="00A33F48">
            <w:pPr>
              <w:spacing w:after="0" w:line="240" w:lineRule="auto"/>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Речевое развитие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306" w:rsidRPr="00A33F48" w:rsidRDefault="00037306" w:rsidP="00A33F48">
            <w:pPr>
              <w:spacing w:after="0" w:line="240" w:lineRule="auto"/>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Занятия</w:t>
            </w:r>
          </w:p>
          <w:p w:rsidR="00037306" w:rsidRPr="00A33F48" w:rsidRDefault="00037306" w:rsidP="00A33F48">
            <w:pPr>
              <w:spacing w:after="0" w:line="240" w:lineRule="auto"/>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·Дидактические игры</w:t>
            </w:r>
          </w:p>
          <w:p w:rsidR="00037306" w:rsidRPr="00A33F48" w:rsidRDefault="00037306" w:rsidP="00A33F48">
            <w:pPr>
              <w:spacing w:after="0" w:line="240" w:lineRule="auto"/>
              <w:jc w:val="both"/>
              <w:rPr>
                <w:rFonts w:ascii="Times New Roman" w:eastAsia="Times New Roman" w:hAnsi="Times New Roman" w:cs="Times New Roman"/>
                <w:color w:val="000000"/>
                <w:sz w:val="28"/>
                <w:szCs w:val="28"/>
                <w:lang w:eastAsia="ru-RU"/>
              </w:rPr>
            </w:pPr>
            <w:proofErr w:type="gramStart"/>
            <w:r w:rsidRPr="00A33F48">
              <w:rPr>
                <w:rFonts w:ascii="Times New Roman" w:eastAsia="Times New Roman" w:hAnsi="Times New Roman" w:cs="Times New Roman"/>
                <w:color w:val="000000"/>
                <w:sz w:val="28"/>
                <w:szCs w:val="28"/>
                <w:lang w:eastAsia="ru-RU"/>
              </w:rPr>
              <w:t>.Беседы</w:t>
            </w:r>
            <w:proofErr w:type="gramEnd"/>
          </w:p>
          <w:p w:rsidR="00037306" w:rsidRPr="00A33F48" w:rsidRDefault="00037306" w:rsidP="00A33F48">
            <w:pPr>
              <w:spacing w:after="0" w:line="240" w:lineRule="auto"/>
              <w:jc w:val="both"/>
              <w:rPr>
                <w:rFonts w:ascii="Times New Roman" w:eastAsia="Times New Roman" w:hAnsi="Times New Roman" w:cs="Times New Roman"/>
                <w:color w:val="000000"/>
                <w:sz w:val="28"/>
                <w:szCs w:val="28"/>
                <w:lang w:eastAsia="ru-RU"/>
              </w:rPr>
            </w:pPr>
            <w:proofErr w:type="gramStart"/>
            <w:r w:rsidRPr="00A33F48">
              <w:rPr>
                <w:rFonts w:ascii="Times New Roman" w:eastAsia="Times New Roman" w:hAnsi="Times New Roman" w:cs="Times New Roman"/>
                <w:color w:val="000000"/>
                <w:sz w:val="28"/>
                <w:szCs w:val="28"/>
                <w:lang w:eastAsia="ru-RU"/>
              </w:rPr>
              <w:t>.Чтение</w:t>
            </w:r>
            <w:proofErr w:type="gramEnd"/>
            <w:r w:rsidRPr="00A33F48">
              <w:rPr>
                <w:rFonts w:ascii="Times New Roman" w:eastAsia="Times New Roman" w:hAnsi="Times New Roman" w:cs="Times New Roman"/>
                <w:color w:val="000000"/>
                <w:sz w:val="28"/>
                <w:szCs w:val="28"/>
                <w:lang w:eastAsia="ru-RU"/>
              </w:rPr>
              <w:t xml:space="preserve"> художественной литературы</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306" w:rsidRPr="00A33F48" w:rsidRDefault="00037306" w:rsidP="00A33F48">
            <w:pPr>
              <w:spacing w:after="0" w:line="240" w:lineRule="auto"/>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Занятия, игры</w:t>
            </w:r>
          </w:p>
          <w:p w:rsidR="00037306" w:rsidRPr="00A33F48" w:rsidRDefault="00037306" w:rsidP="00A33F48">
            <w:pPr>
              <w:spacing w:after="0" w:line="240" w:lineRule="auto"/>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·Досуги</w:t>
            </w:r>
          </w:p>
          <w:p w:rsidR="00037306" w:rsidRPr="00A33F48" w:rsidRDefault="00037306" w:rsidP="00A33F48">
            <w:pPr>
              <w:spacing w:after="0" w:line="240" w:lineRule="auto"/>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·Индивидуальная работа</w:t>
            </w:r>
          </w:p>
        </w:tc>
      </w:tr>
      <w:tr w:rsidR="00037306" w:rsidRPr="00A33F48" w:rsidTr="00D77D96">
        <w:tc>
          <w:tcPr>
            <w:tcW w:w="7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306" w:rsidRPr="00A33F48" w:rsidRDefault="00037306" w:rsidP="00A33F48">
            <w:pPr>
              <w:spacing w:after="0" w:line="240" w:lineRule="auto"/>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4</w:t>
            </w:r>
          </w:p>
        </w:tc>
        <w:tc>
          <w:tcPr>
            <w:tcW w:w="16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306" w:rsidRPr="00A33F48" w:rsidRDefault="00037306" w:rsidP="00A33F48">
            <w:pPr>
              <w:spacing w:after="0" w:line="240" w:lineRule="auto"/>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Социально-коммуникативное</w:t>
            </w:r>
          </w:p>
          <w:p w:rsidR="00037306" w:rsidRPr="00A33F48" w:rsidRDefault="00037306" w:rsidP="00A33F48">
            <w:pPr>
              <w:spacing w:after="0" w:line="240" w:lineRule="auto"/>
              <w:jc w:val="both"/>
              <w:rPr>
                <w:rFonts w:ascii="Times New Roman" w:eastAsia="Times New Roman" w:hAnsi="Times New Roman" w:cs="Times New Roman"/>
                <w:color w:val="000000"/>
                <w:sz w:val="28"/>
                <w:szCs w:val="28"/>
                <w:lang w:eastAsia="ru-RU"/>
              </w:rPr>
            </w:pPr>
            <w:proofErr w:type="gramStart"/>
            <w:r w:rsidRPr="00A33F48">
              <w:rPr>
                <w:rFonts w:ascii="Times New Roman" w:eastAsia="Times New Roman" w:hAnsi="Times New Roman" w:cs="Times New Roman"/>
                <w:color w:val="000000"/>
                <w:sz w:val="28"/>
                <w:szCs w:val="28"/>
                <w:lang w:eastAsia="ru-RU"/>
              </w:rPr>
              <w:t>развитие</w:t>
            </w:r>
            <w:proofErr w:type="gramEnd"/>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306" w:rsidRPr="00A33F48" w:rsidRDefault="00037306" w:rsidP="00A33F48">
            <w:pPr>
              <w:spacing w:after="0" w:line="240" w:lineRule="auto"/>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·Утренний приём детей, индивидуальные и подгрупповые беседы</w:t>
            </w:r>
          </w:p>
          <w:p w:rsidR="00037306" w:rsidRPr="00A33F48" w:rsidRDefault="00037306" w:rsidP="00A33F48">
            <w:pPr>
              <w:spacing w:after="0" w:line="240" w:lineRule="auto"/>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·Формирование навыков культуры еды</w:t>
            </w:r>
          </w:p>
          <w:p w:rsidR="00037306" w:rsidRPr="00A33F48" w:rsidRDefault="00037306" w:rsidP="00A33F48">
            <w:pPr>
              <w:spacing w:after="0" w:line="240" w:lineRule="auto"/>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lastRenderedPageBreak/>
              <w:t>·Этика быта, трудовые поручения</w:t>
            </w:r>
          </w:p>
          <w:p w:rsidR="00037306" w:rsidRPr="00A33F48" w:rsidRDefault="00037306" w:rsidP="00A33F48">
            <w:pPr>
              <w:spacing w:after="0" w:line="240" w:lineRule="auto"/>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·Формирование навыков культуры общения</w:t>
            </w:r>
          </w:p>
          <w:p w:rsidR="00037306" w:rsidRPr="00A33F48" w:rsidRDefault="00037306" w:rsidP="00A33F48">
            <w:pPr>
              <w:spacing w:after="0" w:line="240" w:lineRule="auto"/>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·Театрализованные игры</w:t>
            </w:r>
          </w:p>
          <w:p w:rsidR="00037306" w:rsidRPr="00A33F48" w:rsidRDefault="00037306" w:rsidP="00A33F48">
            <w:pPr>
              <w:spacing w:after="0" w:line="240" w:lineRule="auto"/>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·Сюжетно-ролевые игры</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306" w:rsidRPr="00A33F48" w:rsidRDefault="00037306" w:rsidP="00A33F48">
            <w:pPr>
              <w:spacing w:after="0" w:line="240" w:lineRule="auto"/>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lastRenderedPageBreak/>
              <w:t>·Индивидуальная работа</w:t>
            </w:r>
          </w:p>
          <w:p w:rsidR="00037306" w:rsidRPr="00A33F48" w:rsidRDefault="00037306" w:rsidP="00A33F48">
            <w:pPr>
              <w:spacing w:after="0" w:line="240" w:lineRule="auto"/>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·Эстетика быта</w:t>
            </w:r>
          </w:p>
          <w:p w:rsidR="00037306" w:rsidRPr="00A33F48" w:rsidRDefault="00037306" w:rsidP="00A33F48">
            <w:pPr>
              <w:spacing w:after="0" w:line="240" w:lineRule="auto"/>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·Трудовые поручения</w:t>
            </w:r>
          </w:p>
          <w:p w:rsidR="00037306" w:rsidRPr="00A33F48" w:rsidRDefault="00037306" w:rsidP="00A33F48">
            <w:pPr>
              <w:spacing w:after="0" w:line="240" w:lineRule="auto"/>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·Игры с ряженьем</w:t>
            </w:r>
          </w:p>
          <w:p w:rsidR="00037306" w:rsidRPr="00A33F48" w:rsidRDefault="00037306" w:rsidP="00A33F48">
            <w:pPr>
              <w:spacing w:after="0" w:line="240" w:lineRule="auto"/>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·Работа в книжном уголке</w:t>
            </w:r>
          </w:p>
          <w:p w:rsidR="00037306" w:rsidRPr="00A33F48" w:rsidRDefault="00037306" w:rsidP="00A33F48">
            <w:pPr>
              <w:spacing w:after="0" w:line="240" w:lineRule="auto"/>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lastRenderedPageBreak/>
              <w:t>·Сюжетно-ролевые игры</w:t>
            </w:r>
          </w:p>
        </w:tc>
      </w:tr>
      <w:tr w:rsidR="00037306" w:rsidRPr="00A33F48" w:rsidTr="00D77D96">
        <w:tc>
          <w:tcPr>
            <w:tcW w:w="7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306" w:rsidRPr="00A33F48" w:rsidRDefault="00037306" w:rsidP="00A33F48">
            <w:pPr>
              <w:spacing w:after="0" w:line="240" w:lineRule="auto"/>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lastRenderedPageBreak/>
              <w:t>5</w:t>
            </w:r>
          </w:p>
        </w:tc>
        <w:tc>
          <w:tcPr>
            <w:tcW w:w="16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306" w:rsidRPr="00A33F48" w:rsidRDefault="00037306" w:rsidP="00A33F48">
            <w:pPr>
              <w:spacing w:after="0" w:line="240" w:lineRule="auto"/>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Художественно-эстетическое развитие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306" w:rsidRPr="00A33F48" w:rsidRDefault="00037306" w:rsidP="00A33F48">
            <w:pPr>
              <w:spacing w:after="0" w:line="240" w:lineRule="auto"/>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         Занятия по музыкальному воспитанию</w:t>
            </w:r>
          </w:p>
          <w:p w:rsidR="00037306" w:rsidRPr="00A33F48" w:rsidRDefault="00037306" w:rsidP="00A33F48">
            <w:pPr>
              <w:spacing w:after="0" w:line="240" w:lineRule="auto"/>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·Эстетика быта</w:t>
            </w:r>
          </w:p>
          <w:p w:rsidR="00037306" w:rsidRPr="00A33F48" w:rsidRDefault="00037306" w:rsidP="00A33F48">
            <w:pPr>
              <w:spacing w:after="0" w:line="240" w:lineRule="auto"/>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·Экскурсии</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306" w:rsidRPr="00A33F48" w:rsidRDefault="00037306" w:rsidP="00A33F48">
            <w:pPr>
              <w:spacing w:after="0" w:line="240" w:lineRule="auto"/>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 xml:space="preserve">·Занятия по </w:t>
            </w:r>
            <w:proofErr w:type="spellStart"/>
            <w:r w:rsidRPr="00A33F48">
              <w:rPr>
                <w:rFonts w:ascii="Times New Roman" w:eastAsia="Times New Roman" w:hAnsi="Times New Roman" w:cs="Times New Roman"/>
                <w:color w:val="000000"/>
                <w:sz w:val="28"/>
                <w:szCs w:val="28"/>
                <w:lang w:eastAsia="ru-RU"/>
              </w:rPr>
              <w:t>изодеятельности</w:t>
            </w:r>
            <w:proofErr w:type="spellEnd"/>
          </w:p>
          <w:p w:rsidR="00037306" w:rsidRPr="00A33F48" w:rsidRDefault="00037306" w:rsidP="00A33F48">
            <w:pPr>
              <w:spacing w:after="0" w:line="240" w:lineRule="auto"/>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·Музыкально-художественные досуги</w:t>
            </w:r>
          </w:p>
          <w:p w:rsidR="00037306" w:rsidRPr="00A33F48" w:rsidRDefault="00037306" w:rsidP="00A33F48">
            <w:pPr>
              <w:spacing w:after="0" w:line="240" w:lineRule="auto"/>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·Индивидуальная работа</w:t>
            </w:r>
          </w:p>
        </w:tc>
      </w:tr>
    </w:tbl>
    <w:p w:rsidR="00037306" w:rsidRPr="00A33F48" w:rsidRDefault="00037306" w:rsidP="00A33F48">
      <w:pPr>
        <w:spacing w:line="240" w:lineRule="auto"/>
        <w:rPr>
          <w:rFonts w:ascii="Times New Roman" w:hAnsi="Times New Roman" w:cs="Times New Roman"/>
          <w:sz w:val="28"/>
          <w:szCs w:val="28"/>
        </w:rPr>
      </w:pPr>
    </w:p>
    <w:p w:rsidR="00037306" w:rsidRPr="00A33F48" w:rsidRDefault="00037306" w:rsidP="00A33F48">
      <w:pPr>
        <w:tabs>
          <w:tab w:val="left" w:pos="5929"/>
        </w:tabs>
        <w:spacing w:line="240" w:lineRule="auto"/>
        <w:rPr>
          <w:rFonts w:ascii="Times New Roman" w:hAnsi="Times New Roman" w:cs="Times New Roman"/>
          <w:sz w:val="28"/>
          <w:szCs w:val="28"/>
        </w:rPr>
      </w:pPr>
      <w:r w:rsidRPr="00A33F48">
        <w:rPr>
          <w:rFonts w:ascii="Times New Roman" w:hAnsi="Times New Roman" w:cs="Times New Roman"/>
          <w:sz w:val="28"/>
          <w:szCs w:val="28"/>
        </w:rPr>
        <w:lastRenderedPageBreak/>
        <w:tab/>
      </w:r>
    </w:p>
    <w:p w:rsidR="00D77D96" w:rsidRPr="00A33F48" w:rsidRDefault="00D77D96" w:rsidP="00A33F48">
      <w:pPr>
        <w:tabs>
          <w:tab w:val="left" w:pos="5929"/>
        </w:tabs>
        <w:spacing w:line="240" w:lineRule="auto"/>
        <w:jc w:val="center"/>
        <w:rPr>
          <w:rFonts w:ascii="Times New Roman" w:hAnsi="Times New Roman" w:cs="Times New Roman"/>
          <w:b/>
          <w:sz w:val="28"/>
          <w:szCs w:val="28"/>
        </w:rPr>
      </w:pPr>
    </w:p>
    <w:p w:rsidR="00D77D96" w:rsidRPr="00A33F48" w:rsidRDefault="00D77D96" w:rsidP="00A33F48">
      <w:pPr>
        <w:tabs>
          <w:tab w:val="left" w:pos="5929"/>
        </w:tabs>
        <w:spacing w:line="240" w:lineRule="auto"/>
        <w:jc w:val="center"/>
        <w:rPr>
          <w:rFonts w:ascii="Times New Roman" w:hAnsi="Times New Roman" w:cs="Times New Roman"/>
          <w:b/>
          <w:sz w:val="28"/>
          <w:szCs w:val="28"/>
        </w:rPr>
      </w:pPr>
    </w:p>
    <w:p w:rsidR="00037306" w:rsidRPr="00A33F48" w:rsidRDefault="00037306" w:rsidP="00A33F48">
      <w:pPr>
        <w:tabs>
          <w:tab w:val="left" w:pos="5929"/>
        </w:tabs>
        <w:spacing w:line="240" w:lineRule="auto"/>
        <w:jc w:val="center"/>
        <w:rPr>
          <w:rFonts w:ascii="Times New Roman" w:hAnsi="Times New Roman" w:cs="Times New Roman"/>
          <w:b/>
          <w:sz w:val="28"/>
          <w:szCs w:val="28"/>
        </w:rPr>
      </w:pPr>
      <w:r w:rsidRPr="00A33F48">
        <w:rPr>
          <w:rFonts w:ascii="Times New Roman" w:hAnsi="Times New Roman" w:cs="Times New Roman"/>
          <w:b/>
          <w:sz w:val="28"/>
          <w:szCs w:val="28"/>
        </w:rPr>
        <w:t>Расписание занятий</w:t>
      </w:r>
    </w:p>
    <w:p w:rsidR="00D77D96" w:rsidRPr="00A33F48" w:rsidRDefault="00D77D96" w:rsidP="00A33F48">
      <w:pPr>
        <w:tabs>
          <w:tab w:val="left" w:pos="5929"/>
        </w:tabs>
        <w:spacing w:line="240" w:lineRule="auto"/>
        <w:jc w:val="center"/>
        <w:rPr>
          <w:rFonts w:ascii="Times New Roman" w:hAnsi="Times New Roman" w:cs="Times New Roman"/>
          <w:b/>
          <w:sz w:val="28"/>
          <w:szCs w:val="28"/>
        </w:rPr>
      </w:pPr>
    </w:p>
    <w:tbl>
      <w:tblPr>
        <w:tblStyle w:val="a3"/>
        <w:tblW w:w="9923" w:type="dxa"/>
        <w:tblInd w:w="-5" w:type="dxa"/>
        <w:tblLook w:val="04A0" w:firstRow="1" w:lastRow="0" w:firstColumn="1" w:lastColumn="0" w:noHBand="0" w:noVBand="1"/>
      </w:tblPr>
      <w:tblGrid>
        <w:gridCol w:w="1978"/>
        <w:gridCol w:w="2056"/>
        <w:gridCol w:w="2338"/>
        <w:gridCol w:w="1978"/>
        <w:gridCol w:w="1573"/>
      </w:tblGrid>
      <w:tr w:rsidR="00037306" w:rsidRPr="00A33F48" w:rsidTr="00D77D96">
        <w:tc>
          <w:tcPr>
            <w:tcW w:w="1960" w:type="dxa"/>
          </w:tcPr>
          <w:p w:rsidR="00037306" w:rsidRPr="00A33F48" w:rsidRDefault="00037306" w:rsidP="00A33F48">
            <w:pPr>
              <w:tabs>
                <w:tab w:val="left" w:pos="5929"/>
              </w:tabs>
              <w:jc w:val="center"/>
              <w:rPr>
                <w:rFonts w:ascii="Times New Roman" w:hAnsi="Times New Roman" w:cs="Times New Roman"/>
                <w:b/>
                <w:sz w:val="28"/>
                <w:szCs w:val="28"/>
              </w:rPr>
            </w:pPr>
            <w:r w:rsidRPr="00A33F48">
              <w:rPr>
                <w:rFonts w:ascii="Times New Roman" w:hAnsi="Times New Roman" w:cs="Times New Roman"/>
                <w:b/>
                <w:sz w:val="28"/>
                <w:szCs w:val="28"/>
              </w:rPr>
              <w:t>Понедельник</w:t>
            </w:r>
          </w:p>
        </w:tc>
        <w:tc>
          <w:tcPr>
            <w:tcW w:w="2036" w:type="dxa"/>
          </w:tcPr>
          <w:p w:rsidR="00037306" w:rsidRPr="00A33F48" w:rsidRDefault="00037306" w:rsidP="00A33F48">
            <w:pPr>
              <w:tabs>
                <w:tab w:val="left" w:pos="5929"/>
              </w:tabs>
              <w:jc w:val="center"/>
              <w:rPr>
                <w:rFonts w:ascii="Times New Roman" w:hAnsi="Times New Roman" w:cs="Times New Roman"/>
                <w:b/>
                <w:sz w:val="28"/>
                <w:szCs w:val="28"/>
              </w:rPr>
            </w:pPr>
            <w:r w:rsidRPr="00A33F48">
              <w:rPr>
                <w:rFonts w:ascii="Times New Roman" w:hAnsi="Times New Roman" w:cs="Times New Roman"/>
                <w:b/>
                <w:sz w:val="28"/>
                <w:szCs w:val="28"/>
              </w:rPr>
              <w:t>Вторник</w:t>
            </w:r>
          </w:p>
        </w:tc>
        <w:tc>
          <w:tcPr>
            <w:tcW w:w="2315" w:type="dxa"/>
          </w:tcPr>
          <w:p w:rsidR="00037306" w:rsidRPr="00A33F48" w:rsidRDefault="00037306" w:rsidP="00A33F48">
            <w:pPr>
              <w:tabs>
                <w:tab w:val="left" w:pos="5929"/>
              </w:tabs>
              <w:jc w:val="center"/>
              <w:rPr>
                <w:rFonts w:ascii="Times New Roman" w:hAnsi="Times New Roman" w:cs="Times New Roman"/>
                <w:b/>
                <w:sz w:val="28"/>
                <w:szCs w:val="28"/>
              </w:rPr>
            </w:pPr>
            <w:r w:rsidRPr="00A33F48">
              <w:rPr>
                <w:rFonts w:ascii="Times New Roman" w:hAnsi="Times New Roman" w:cs="Times New Roman"/>
                <w:b/>
                <w:sz w:val="28"/>
                <w:szCs w:val="28"/>
              </w:rPr>
              <w:t>Среда</w:t>
            </w:r>
          </w:p>
        </w:tc>
        <w:tc>
          <w:tcPr>
            <w:tcW w:w="1959" w:type="dxa"/>
          </w:tcPr>
          <w:p w:rsidR="00037306" w:rsidRPr="00A33F48" w:rsidRDefault="00037306" w:rsidP="00A33F48">
            <w:pPr>
              <w:tabs>
                <w:tab w:val="left" w:pos="5929"/>
              </w:tabs>
              <w:jc w:val="center"/>
              <w:rPr>
                <w:rFonts w:ascii="Times New Roman" w:hAnsi="Times New Roman" w:cs="Times New Roman"/>
                <w:b/>
                <w:sz w:val="28"/>
                <w:szCs w:val="28"/>
              </w:rPr>
            </w:pPr>
            <w:r w:rsidRPr="00A33F48">
              <w:rPr>
                <w:rFonts w:ascii="Times New Roman" w:hAnsi="Times New Roman" w:cs="Times New Roman"/>
                <w:b/>
                <w:sz w:val="28"/>
                <w:szCs w:val="28"/>
              </w:rPr>
              <w:t>Четверг</w:t>
            </w:r>
          </w:p>
        </w:tc>
        <w:tc>
          <w:tcPr>
            <w:tcW w:w="1653" w:type="dxa"/>
          </w:tcPr>
          <w:p w:rsidR="00037306" w:rsidRPr="00A33F48" w:rsidRDefault="00037306" w:rsidP="00A33F48">
            <w:pPr>
              <w:tabs>
                <w:tab w:val="left" w:pos="5929"/>
              </w:tabs>
              <w:jc w:val="center"/>
              <w:rPr>
                <w:rFonts w:ascii="Times New Roman" w:hAnsi="Times New Roman" w:cs="Times New Roman"/>
                <w:b/>
                <w:sz w:val="28"/>
                <w:szCs w:val="28"/>
              </w:rPr>
            </w:pPr>
            <w:r w:rsidRPr="00A33F48">
              <w:rPr>
                <w:rFonts w:ascii="Times New Roman" w:hAnsi="Times New Roman" w:cs="Times New Roman"/>
                <w:b/>
                <w:sz w:val="28"/>
                <w:szCs w:val="28"/>
              </w:rPr>
              <w:t>Пятница</w:t>
            </w:r>
          </w:p>
          <w:p w:rsidR="00037306" w:rsidRPr="00A33F48" w:rsidRDefault="00037306" w:rsidP="00A33F48">
            <w:pPr>
              <w:tabs>
                <w:tab w:val="left" w:pos="5929"/>
              </w:tabs>
              <w:jc w:val="center"/>
              <w:rPr>
                <w:rFonts w:ascii="Times New Roman" w:hAnsi="Times New Roman" w:cs="Times New Roman"/>
                <w:b/>
                <w:sz w:val="28"/>
                <w:szCs w:val="28"/>
              </w:rPr>
            </w:pPr>
          </w:p>
        </w:tc>
      </w:tr>
      <w:tr w:rsidR="00037306" w:rsidRPr="00A33F48" w:rsidTr="00D77D96">
        <w:trPr>
          <w:trHeight w:val="3381"/>
        </w:trPr>
        <w:tc>
          <w:tcPr>
            <w:tcW w:w="1960" w:type="dxa"/>
          </w:tcPr>
          <w:p w:rsidR="00037306" w:rsidRPr="00A33F48" w:rsidRDefault="00D77D96" w:rsidP="00A33F48">
            <w:pPr>
              <w:tabs>
                <w:tab w:val="left" w:pos="5929"/>
              </w:tabs>
              <w:rPr>
                <w:rFonts w:ascii="Times New Roman" w:hAnsi="Times New Roman" w:cs="Times New Roman"/>
                <w:sz w:val="28"/>
                <w:szCs w:val="28"/>
              </w:rPr>
            </w:pPr>
            <w:r w:rsidRPr="00A33F48">
              <w:rPr>
                <w:rFonts w:ascii="Times New Roman" w:hAnsi="Times New Roman" w:cs="Times New Roman"/>
                <w:sz w:val="28"/>
                <w:szCs w:val="28"/>
              </w:rPr>
              <w:t>1. Развитие речи 8.50-9.0</w:t>
            </w:r>
            <w:r w:rsidR="00037306" w:rsidRPr="00A33F48">
              <w:rPr>
                <w:rFonts w:ascii="Times New Roman" w:hAnsi="Times New Roman" w:cs="Times New Roman"/>
                <w:sz w:val="28"/>
                <w:szCs w:val="28"/>
              </w:rPr>
              <w:t xml:space="preserve">0 </w:t>
            </w:r>
          </w:p>
          <w:p w:rsidR="00037306" w:rsidRPr="00A33F48" w:rsidRDefault="00037306" w:rsidP="00A33F48">
            <w:pPr>
              <w:tabs>
                <w:tab w:val="left" w:pos="5929"/>
              </w:tabs>
              <w:rPr>
                <w:rFonts w:ascii="Times New Roman" w:hAnsi="Times New Roman" w:cs="Times New Roman"/>
                <w:sz w:val="28"/>
                <w:szCs w:val="28"/>
              </w:rPr>
            </w:pPr>
          </w:p>
          <w:p w:rsidR="00037306" w:rsidRPr="00A33F48" w:rsidRDefault="00037306" w:rsidP="00A33F48">
            <w:pPr>
              <w:tabs>
                <w:tab w:val="left" w:pos="5929"/>
              </w:tabs>
              <w:rPr>
                <w:rFonts w:ascii="Times New Roman" w:hAnsi="Times New Roman" w:cs="Times New Roman"/>
                <w:sz w:val="28"/>
                <w:szCs w:val="28"/>
              </w:rPr>
            </w:pPr>
          </w:p>
          <w:p w:rsidR="00037306" w:rsidRPr="00A33F48" w:rsidRDefault="00037306" w:rsidP="00A33F48">
            <w:pPr>
              <w:tabs>
                <w:tab w:val="left" w:pos="5929"/>
              </w:tabs>
              <w:rPr>
                <w:rFonts w:ascii="Times New Roman" w:hAnsi="Times New Roman" w:cs="Times New Roman"/>
                <w:sz w:val="28"/>
                <w:szCs w:val="28"/>
              </w:rPr>
            </w:pPr>
          </w:p>
          <w:p w:rsidR="00037306" w:rsidRPr="00A33F48" w:rsidRDefault="00037306" w:rsidP="00A33F48">
            <w:pPr>
              <w:tabs>
                <w:tab w:val="left" w:pos="5929"/>
              </w:tabs>
              <w:rPr>
                <w:rFonts w:ascii="Times New Roman" w:hAnsi="Times New Roman" w:cs="Times New Roman"/>
                <w:sz w:val="28"/>
                <w:szCs w:val="28"/>
              </w:rPr>
            </w:pPr>
          </w:p>
          <w:p w:rsidR="00037306" w:rsidRPr="00A33F48" w:rsidRDefault="00037306" w:rsidP="00A33F48">
            <w:pPr>
              <w:tabs>
                <w:tab w:val="left" w:pos="5929"/>
              </w:tabs>
              <w:rPr>
                <w:rFonts w:ascii="Times New Roman" w:hAnsi="Times New Roman" w:cs="Times New Roman"/>
                <w:sz w:val="28"/>
                <w:szCs w:val="28"/>
              </w:rPr>
            </w:pPr>
            <w:r w:rsidRPr="00A33F48">
              <w:rPr>
                <w:rFonts w:ascii="Times New Roman" w:hAnsi="Times New Roman" w:cs="Times New Roman"/>
                <w:sz w:val="28"/>
                <w:szCs w:val="28"/>
              </w:rPr>
              <w:t xml:space="preserve">2.Физкультура </w:t>
            </w:r>
            <w:r w:rsidR="00D77D96" w:rsidRPr="00A33F48">
              <w:rPr>
                <w:rFonts w:ascii="Times New Roman" w:hAnsi="Times New Roman" w:cs="Times New Roman"/>
                <w:sz w:val="28"/>
                <w:szCs w:val="28"/>
              </w:rPr>
              <w:t>9.10 – 9.2</w:t>
            </w:r>
            <w:r w:rsidRPr="00A33F48">
              <w:rPr>
                <w:rFonts w:ascii="Times New Roman" w:hAnsi="Times New Roman" w:cs="Times New Roman"/>
                <w:sz w:val="28"/>
                <w:szCs w:val="28"/>
              </w:rPr>
              <w:t>0</w:t>
            </w:r>
          </w:p>
          <w:p w:rsidR="00037306" w:rsidRPr="00A33F48" w:rsidRDefault="00037306" w:rsidP="00A33F48">
            <w:pPr>
              <w:tabs>
                <w:tab w:val="left" w:pos="5929"/>
              </w:tabs>
              <w:rPr>
                <w:rFonts w:ascii="Times New Roman" w:hAnsi="Times New Roman" w:cs="Times New Roman"/>
                <w:sz w:val="28"/>
                <w:szCs w:val="28"/>
              </w:rPr>
            </w:pPr>
          </w:p>
          <w:p w:rsidR="00037306" w:rsidRPr="00A33F48" w:rsidRDefault="00037306" w:rsidP="00A33F48">
            <w:pPr>
              <w:tabs>
                <w:tab w:val="left" w:pos="5929"/>
              </w:tabs>
              <w:rPr>
                <w:rFonts w:ascii="Times New Roman" w:hAnsi="Times New Roman" w:cs="Times New Roman"/>
                <w:sz w:val="28"/>
                <w:szCs w:val="28"/>
              </w:rPr>
            </w:pPr>
          </w:p>
          <w:p w:rsidR="00037306" w:rsidRPr="00A33F48" w:rsidRDefault="00037306" w:rsidP="00A33F48">
            <w:pPr>
              <w:tabs>
                <w:tab w:val="left" w:pos="5929"/>
              </w:tabs>
              <w:rPr>
                <w:rFonts w:ascii="Times New Roman" w:hAnsi="Times New Roman" w:cs="Times New Roman"/>
                <w:sz w:val="28"/>
                <w:szCs w:val="28"/>
              </w:rPr>
            </w:pPr>
          </w:p>
          <w:p w:rsidR="00037306" w:rsidRPr="00A33F48" w:rsidRDefault="00037306" w:rsidP="00A33F48">
            <w:pPr>
              <w:tabs>
                <w:tab w:val="left" w:pos="5929"/>
              </w:tabs>
              <w:rPr>
                <w:rFonts w:ascii="Times New Roman" w:hAnsi="Times New Roman" w:cs="Times New Roman"/>
                <w:sz w:val="28"/>
                <w:szCs w:val="28"/>
              </w:rPr>
            </w:pPr>
          </w:p>
        </w:tc>
        <w:tc>
          <w:tcPr>
            <w:tcW w:w="2036" w:type="dxa"/>
          </w:tcPr>
          <w:p w:rsidR="00037306" w:rsidRPr="00A33F48" w:rsidRDefault="00D77D96" w:rsidP="00A33F48">
            <w:pPr>
              <w:tabs>
                <w:tab w:val="left" w:pos="5929"/>
              </w:tabs>
              <w:rPr>
                <w:rFonts w:ascii="Times New Roman" w:hAnsi="Times New Roman" w:cs="Times New Roman"/>
                <w:sz w:val="28"/>
                <w:szCs w:val="28"/>
              </w:rPr>
            </w:pPr>
            <w:r w:rsidRPr="00A33F48">
              <w:rPr>
                <w:rFonts w:ascii="Times New Roman" w:hAnsi="Times New Roman" w:cs="Times New Roman"/>
                <w:sz w:val="28"/>
                <w:szCs w:val="28"/>
              </w:rPr>
              <w:t>1.Музыкальное 8.50 – 9.0</w:t>
            </w:r>
            <w:r w:rsidR="00037306" w:rsidRPr="00A33F48">
              <w:rPr>
                <w:rFonts w:ascii="Times New Roman" w:hAnsi="Times New Roman" w:cs="Times New Roman"/>
                <w:sz w:val="28"/>
                <w:szCs w:val="28"/>
              </w:rPr>
              <w:t xml:space="preserve">0 </w:t>
            </w:r>
          </w:p>
          <w:p w:rsidR="00037306" w:rsidRPr="00A33F48" w:rsidRDefault="00037306" w:rsidP="00A33F48">
            <w:pPr>
              <w:tabs>
                <w:tab w:val="left" w:pos="5929"/>
              </w:tabs>
              <w:rPr>
                <w:rFonts w:ascii="Times New Roman" w:hAnsi="Times New Roman" w:cs="Times New Roman"/>
                <w:sz w:val="28"/>
                <w:szCs w:val="28"/>
              </w:rPr>
            </w:pPr>
          </w:p>
          <w:p w:rsidR="00037306" w:rsidRPr="00A33F48" w:rsidRDefault="00037306" w:rsidP="00A33F48">
            <w:pPr>
              <w:tabs>
                <w:tab w:val="left" w:pos="5929"/>
              </w:tabs>
              <w:rPr>
                <w:rFonts w:ascii="Times New Roman" w:hAnsi="Times New Roman" w:cs="Times New Roman"/>
                <w:sz w:val="28"/>
                <w:szCs w:val="28"/>
              </w:rPr>
            </w:pPr>
            <w:r w:rsidRPr="00A33F48">
              <w:rPr>
                <w:rFonts w:ascii="Times New Roman" w:hAnsi="Times New Roman" w:cs="Times New Roman"/>
                <w:sz w:val="28"/>
                <w:szCs w:val="28"/>
              </w:rPr>
              <w:t xml:space="preserve"> </w:t>
            </w:r>
          </w:p>
          <w:p w:rsidR="00037306" w:rsidRPr="00A33F48" w:rsidRDefault="00037306" w:rsidP="00A33F48">
            <w:pPr>
              <w:tabs>
                <w:tab w:val="left" w:pos="5929"/>
              </w:tabs>
              <w:rPr>
                <w:rFonts w:ascii="Times New Roman" w:hAnsi="Times New Roman" w:cs="Times New Roman"/>
                <w:sz w:val="28"/>
                <w:szCs w:val="28"/>
              </w:rPr>
            </w:pPr>
          </w:p>
          <w:p w:rsidR="00037306" w:rsidRPr="00A33F48" w:rsidRDefault="00037306" w:rsidP="00A33F48">
            <w:pPr>
              <w:tabs>
                <w:tab w:val="left" w:pos="5929"/>
              </w:tabs>
              <w:rPr>
                <w:rFonts w:ascii="Times New Roman" w:hAnsi="Times New Roman" w:cs="Times New Roman"/>
                <w:sz w:val="28"/>
                <w:szCs w:val="28"/>
              </w:rPr>
            </w:pPr>
          </w:p>
          <w:p w:rsidR="00037306" w:rsidRPr="00A33F48" w:rsidRDefault="00037306" w:rsidP="00A33F48">
            <w:pPr>
              <w:tabs>
                <w:tab w:val="left" w:pos="5929"/>
              </w:tabs>
              <w:rPr>
                <w:rFonts w:ascii="Times New Roman" w:hAnsi="Times New Roman" w:cs="Times New Roman"/>
                <w:sz w:val="28"/>
                <w:szCs w:val="28"/>
              </w:rPr>
            </w:pPr>
          </w:p>
          <w:p w:rsidR="00037306" w:rsidRPr="00A33F48" w:rsidRDefault="00037306" w:rsidP="00A33F48">
            <w:pPr>
              <w:tabs>
                <w:tab w:val="left" w:pos="5929"/>
              </w:tabs>
              <w:rPr>
                <w:rFonts w:ascii="Times New Roman" w:hAnsi="Times New Roman" w:cs="Times New Roman"/>
                <w:sz w:val="28"/>
                <w:szCs w:val="28"/>
              </w:rPr>
            </w:pPr>
            <w:r w:rsidRPr="00A33F48">
              <w:rPr>
                <w:rFonts w:ascii="Times New Roman" w:hAnsi="Times New Roman" w:cs="Times New Roman"/>
                <w:sz w:val="28"/>
                <w:szCs w:val="28"/>
              </w:rPr>
              <w:t xml:space="preserve">2. </w:t>
            </w:r>
            <w:r w:rsidR="00D77D96" w:rsidRPr="00A33F48">
              <w:rPr>
                <w:rFonts w:ascii="Times New Roman" w:hAnsi="Times New Roman" w:cs="Times New Roman"/>
                <w:sz w:val="28"/>
                <w:szCs w:val="28"/>
              </w:rPr>
              <w:t>Рисование 9.10-9.2</w:t>
            </w:r>
            <w:r w:rsidRPr="00A33F48">
              <w:rPr>
                <w:rFonts w:ascii="Times New Roman" w:hAnsi="Times New Roman" w:cs="Times New Roman"/>
                <w:sz w:val="28"/>
                <w:szCs w:val="28"/>
              </w:rPr>
              <w:t>0</w:t>
            </w:r>
          </w:p>
          <w:p w:rsidR="00037306" w:rsidRPr="00A33F48" w:rsidRDefault="00037306" w:rsidP="00A33F48">
            <w:pPr>
              <w:tabs>
                <w:tab w:val="left" w:pos="5929"/>
              </w:tabs>
              <w:rPr>
                <w:rFonts w:ascii="Times New Roman" w:hAnsi="Times New Roman" w:cs="Times New Roman"/>
                <w:sz w:val="28"/>
                <w:szCs w:val="28"/>
              </w:rPr>
            </w:pPr>
          </w:p>
          <w:p w:rsidR="00037306" w:rsidRPr="00A33F48" w:rsidRDefault="00037306" w:rsidP="00A33F48">
            <w:pPr>
              <w:tabs>
                <w:tab w:val="left" w:pos="5929"/>
              </w:tabs>
              <w:rPr>
                <w:rFonts w:ascii="Times New Roman" w:hAnsi="Times New Roman" w:cs="Times New Roman"/>
                <w:sz w:val="28"/>
                <w:szCs w:val="28"/>
              </w:rPr>
            </w:pPr>
          </w:p>
        </w:tc>
        <w:tc>
          <w:tcPr>
            <w:tcW w:w="2315" w:type="dxa"/>
          </w:tcPr>
          <w:p w:rsidR="00D77D96" w:rsidRPr="00A33F48" w:rsidRDefault="00037306" w:rsidP="00A33F48">
            <w:pPr>
              <w:tabs>
                <w:tab w:val="left" w:pos="5929"/>
              </w:tabs>
              <w:rPr>
                <w:rFonts w:ascii="Times New Roman" w:hAnsi="Times New Roman" w:cs="Times New Roman"/>
                <w:sz w:val="28"/>
                <w:szCs w:val="28"/>
              </w:rPr>
            </w:pPr>
            <w:r w:rsidRPr="00A33F48">
              <w:rPr>
                <w:rFonts w:ascii="Times New Roman" w:hAnsi="Times New Roman" w:cs="Times New Roman"/>
                <w:sz w:val="28"/>
                <w:szCs w:val="28"/>
              </w:rPr>
              <w:t>1.Познавательное (ФЭМП)</w:t>
            </w:r>
            <w:r w:rsidR="00D77D96" w:rsidRPr="00A33F48">
              <w:rPr>
                <w:rFonts w:ascii="Times New Roman" w:hAnsi="Times New Roman" w:cs="Times New Roman"/>
                <w:sz w:val="28"/>
                <w:szCs w:val="28"/>
              </w:rPr>
              <w:t xml:space="preserve"> развитие</w:t>
            </w:r>
          </w:p>
          <w:p w:rsidR="00037306" w:rsidRPr="00A33F48" w:rsidRDefault="00D77D96" w:rsidP="00A33F48">
            <w:pPr>
              <w:tabs>
                <w:tab w:val="left" w:pos="5929"/>
              </w:tabs>
              <w:rPr>
                <w:rFonts w:ascii="Times New Roman" w:hAnsi="Times New Roman" w:cs="Times New Roman"/>
                <w:sz w:val="28"/>
                <w:szCs w:val="28"/>
              </w:rPr>
            </w:pPr>
            <w:r w:rsidRPr="00A33F48">
              <w:rPr>
                <w:rFonts w:ascii="Times New Roman" w:hAnsi="Times New Roman" w:cs="Times New Roman"/>
                <w:sz w:val="28"/>
                <w:szCs w:val="28"/>
              </w:rPr>
              <w:t xml:space="preserve"> 8.50-9.0</w:t>
            </w:r>
            <w:r w:rsidR="00037306" w:rsidRPr="00A33F48">
              <w:rPr>
                <w:rFonts w:ascii="Times New Roman" w:hAnsi="Times New Roman" w:cs="Times New Roman"/>
                <w:sz w:val="28"/>
                <w:szCs w:val="28"/>
              </w:rPr>
              <w:t xml:space="preserve">0 </w:t>
            </w:r>
          </w:p>
          <w:p w:rsidR="00037306" w:rsidRPr="00A33F48" w:rsidRDefault="00037306" w:rsidP="00A33F48">
            <w:pPr>
              <w:tabs>
                <w:tab w:val="left" w:pos="5929"/>
              </w:tabs>
              <w:rPr>
                <w:rFonts w:ascii="Times New Roman" w:hAnsi="Times New Roman" w:cs="Times New Roman"/>
                <w:sz w:val="28"/>
                <w:szCs w:val="28"/>
              </w:rPr>
            </w:pPr>
          </w:p>
          <w:p w:rsidR="00037306" w:rsidRPr="00A33F48" w:rsidRDefault="00037306" w:rsidP="00A33F48">
            <w:pPr>
              <w:tabs>
                <w:tab w:val="left" w:pos="5929"/>
              </w:tabs>
              <w:rPr>
                <w:rFonts w:ascii="Times New Roman" w:hAnsi="Times New Roman" w:cs="Times New Roman"/>
                <w:sz w:val="28"/>
                <w:szCs w:val="28"/>
              </w:rPr>
            </w:pPr>
          </w:p>
          <w:p w:rsidR="00037306" w:rsidRPr="00A33F48" w:rsidRDefault="00037306" w:rsidP="00A33F48">
            <w:pPr>
              <w:tabs>
                <w:tab w:val="left" w:pos="5929"/>
              </w:tabs>
              <w:rPr>
                <w:rFonts w:ascii="Times New Roman" w:hAnsi="Times New Roman" w:cs="Times New Roman"/>
                <w:sz w:val="28"/>
                <w:szCs w:val="28"/>
              </w:rPr>
            </w:pPr>
          </w:p>
          <w:p w:rsidR="00D77D96" w:rsidRPr="00A33F48" w:rsidRDefault="00037306" w:rsidP="00A33F48">
            <w:pPr>
              <w:tabs>
                <w:tab w:val="left" w:pos="5929"/>
              </w:tabs>
              <w:rPr>
                <w:rFonts w:ascii="Times New Roman" w:hAnsi="Times New Roman" w:cs="Times New Roman"/>
                <w:sz w:val="28"/>
                <w:szCs w:val="28"/>
              </w:rPr>
            </w:pPr>
            <w:r w:rsidRPr="00A33F48">
              <w:rPr>
                <w:rFonts w:ascii="Times New Roman" w:hAnsi="Times New Roman" w:cs="Times New Roman"/>
                <w:sz w:val="28"/>
                <w:szCs w:val="28"/>
              </w:rPr>
              <w:t>2</w:t>
            </w:r>
            <w:r w:rsidR="00D77D96" w:rsidRPr="00A33F48">
              <w:rPr>
                <w:rFonts w:ascii="Times New Roman" w:hAnsi="Times New Roman" w:cs="Times New Roman"/>
                <w:sz w:val="28"/>
                <w:szCs w:val="28"/>
              </w:rPr>
              <w:t xml:space="preserve">.Физ-ра </w:t>
            </w:r>
          </w:p>
          <w:p w:rsidR="00037306" w:rsidRPr="00A33F48" w:rsidRDefault="00D77D96" w:rsidP="00A33F48">
            <w:pPr>
              <w:tabs>
                <w:tab w:val="left" w:pos="5929"/>
              </w:tabs>
              <w:rPr>
                <w:rFonts w:ascii="Times New Roman" w:hAnsi="Times New Roman" w:cs="Times New Roman"/>
                <w:sz w:val="28"/>
                <w:szCs w:val="28"/>
              </w:rPr>
            </w:pPr>
            <w:r w:rsidRPr="00A33F48">
              <w:rPr>
                <w:rFonts w:ascii="Times New Roman" w:hAnsi="Times New Roman" w:cs="Times New Roman"/>
                <w:sz w:val="28"/>
                <w:szCs w:val="28"/>
              </w:rPr>
              <w:t>9.10-9.2</w:t>
            </w:r>
            <w:r w:rsidR="00037306" w:rsidRPr="00A33F48">
              <w:rPr>
                <w:rFonts w:ascii="Times New Roman" w:hAnsi="Times New Roman" w:cs="Times New Roman"/>
                <w:sz w:val="28"/>
                <w:szCs w:val="28"/>
              </w:rPr>
              <w:t>0</w:t>
            </w:r>
          </w:p>
          <w:p w:rsidR="00037306" w:rsidRPr="00A33F48" w:rsidRDefault="00037306" w:rsidP="00A33F48">
            <w:pPr>
              <w:tabs>
                <w:tab w:val="left" w:pos="5929"/>
              </w:tabs>
              <w:rPr>
                <w:rFonts w:ascii="Times New Roman" w:hAnsi="Times New Roman" w:cs="Times New Roman"/>
                <w:sz w:val="28"/>
                <w:szCs w:val="28"/>
              </w:rPr>
            </w:pPr>
          </w:p>
          <w:p w:rsidR="00037306" w:rsidRPr="00A33F48" w:rsidRDefault="00037306" w:rsidP="00A33F48">
            <w:pPr>
              <w:tabs>
                <w:tab w:val="left" w:pos="5929"/>
              </w:tabs>
              <w:rPr>
                <w:rFonts w:ascii="Times New Roman" w:hAnsi="Times New Roman" w:cs="Times New Roman"/>
                <w:sz w:val="28"/>
                <w:szCs w:val="28"/>
              </w:rPr>
            </w:pPr>
          </w:p>
        </w:tc>
        <w:tc>
          <w:tcPr>
            <w:tcW w:w="1959" w:type="dxa"/>
          </w:tcPr>
          <w:p w:rsidR="00D77D96" w:rsidRPr="00A33F48" w:rsidRDefault="00037306" w:rsidP="00A33F48">
            <w:pPr>
              <w:tabs>
                <w:tab w:val="left" w:pos="5929"/>
              </w:tabs>
              <w:rPr>
                <w:rFonts w:ascii="Times New Roman" w:hAnsi="Times New Roman" w:cs="Times New Roman"/>
                <w:sz w:val="28"/>
                <w:szCs w:val="28"/>
              </w:rPr>
            </w:pPr>
            <w:r w:rsidRPr="00A33F48">
              <w:rPr>
                <w:rFonts w:ascii="Times New Roman" w:hAnsi="Times New Roman" w:cs="Times New Roman"/>
                <w:sz w:val="28"/>
                <w:szCs w:val="28"/>
              </w:rPr>
              <w:t xml:space="preserve">1. Развитие речи </w:t>
            </w:r>
            <w:r w:rsidR="00D77D96" w:rsidRPr="00A33F48">
              <w:rPr>
                <w:rFonts w:ascii="Times New Roman" w:hAnsi="Times New Roman" w:cs="Times New Roman"/>
                <w:sz w:val="28"/>
                <w:szCs w:val="28"/>
              </w:rPr>
              <w:t>(</w:t>
            </w:r>
            <w:proofErr w:type="spellStart"/>
            <w:r w:rsidR="00D77D96" w:rsidRPr="00A33F48">
              <w:rPr>
                <w:rFonts w:ascii="Times New Roman" w:hAnsi="Times New Roman" w:cs="Times New Roman"/>
                <w:sz w:val="28"/>
                <w:szCs w:val="28"/>
              </w:rPr>
              <w:t>ознаком</w:t>
            </w:r>
            <w:proofErr w:type="spellEnd"/>
            <w:proofErr w:type="gramStart"/>
            <w:r w:rsidR="00D77D96" w:rsidRPr="00A33F48">
              <w:rPr>
                <w:rFonts w:ascii="Times New Roman" w:hAnsi="Times New Roman" w:cs="Times New Roman"/>
                <w:sz w:val="28"/>
                <w:szCs w:val="28"/>
              </w:rPr>
              <w:t>. с</w:t>
            </w:r>
            <w:proofErr w:type="gramEnd"/>
            <w:r w:rsidR="00D77D96" w:rsidRPr="00A33F48">
              <w:rPr>
                <w:rFonts w:ascii="Times New Roman" w:hAnsi="Times New Roman" w:cs="Times New Roman"/>
                <w:sz w:val="28"/>
                <w:szCs w:val="28"/>
              </w:rPr>
              <w:t xml:space="preserve"> </w:t>
            </w:r>
            <w:proofErr w:type="spellStart"/>
            <w:r w:rsidR="00D77D96" w:rsidRPr="00A33F48">
              <w:rPr>
                <w:rFonts w:ascii="Times New Roman" w:hAnsi="Times New Roman" w:cs="Times New Roman"/>
                <w:sz w:val="28"/>
                <w:szCs w:val="28"/>
              </w:rPr>
              <w:t>худож</w:t>
            </w:r>
            <w:proofErr w:type="spellEnd"/>
            <w:r w:rsidR="00D77D96" w:rsidRPr="00A33F48">
              <w:rPr>
                <w:rFonts w:ascii="Times New Roman" w:hAnsi="Times New Roman" w:cs="Times New Roman"/>
                <w:sz w:val="28"/>
                <w:szCs w:val="28"/>
              </w:rPr>
              <w:t xml:space="preserve">. </w:t>
            </w:r>
            <w:proofErr w:type="spellStart"/>
            <w:r w:rsidR="00D77D96" w:rsidRPr="00A33F48">
              <w:rPr>
                <w:rFonts w:ascii="Times New Roman" w:hAnsi="Times New Roman" w:cs="Times New Roman"/>
                <w:sz w:val="28"/>
                <w:szCs w:val="28"/>
              </w:rPr>
              <w:t>литерат</w:t>
            </w:r>
            <w:proofErr w:type="spellEnd"/>
            <w:r w:rsidR="00D77D96" w:rsidRPr="00A33F48">
              <w:rPr>
                <w:rFonts w:ascii="Times New Roman" w:hAnsi="Times New Roman" w:cs="Times New Roman"/>
                <w:sz w:val="28"/>
                <w:szCs w:val="28"/>
              </w:rPr>
              <w:t>.)</w:t>
            </w:r>
          </w:p>
          <w:p w:rsidR="00037306" w:rsidRPr="00A33F48" w:rsidRDefault="00D77D96" w:rsidP="00A33F48">
            <w:pPr>
              <w:tabs>
                <w:tab w:val="left" w:pos="5929"/>
              </w:tabs>
              <w:rPr>
                <w:rFonts w:ascii="Times New Roman" w:hAnsi="Times New Roman" w:cs="Times New Roman"/>
                <w:sz w:val="28"/>
                <w:szCs w:val="28"/>
              </w:rPr>
            </w:pPr>
            <w:r w:rsidRPr="00A33F48">
              <w:rPr>
                <w:rFonts w:ascii="Times New Roman" w:hAnsi="Times New Roman" w:cs="Times New Roman"/>
                <w:sz w:val="28"/>
                <w:szCs w:val="28"/>
              </w:rPr>
              <w:t xml:space="preserve"> 8. 50-9.0</w:t>
            </w:r>
            <w:r w:rsidR="00037306" w:rsidRPr="00A33F48">
              <w:rPr>
                <w:rFonts w:ascii="Times New Roman" w:hAnsi="Times New Roman" w:cs="Times New Roman"/>
                <w:sz w:val="28"/>
                <w:szCs w:val="28"/>
              </w:rPr>
              <w:t xml:space="preserve">0 </w:t>
            </w:r>
          </w:p>
          <w:p w:rsidR="00037306" w:rsidRPr="00A33F48" w:rsidRDefault="00037306" w:rsidP="00A33F48">
            <w:pPr>
              <w:tabs>
                <w:tab w:val="left" w:pos="5929"/>
              </w:tabs>
              <w:rPr>
                <w:rFonts w:ascii="Times New Roman" w:hAnsi="Times New Roman" w:cs="Times New Roman"/>
                <w:sz w:val="28"/>
                <w:szCs w:val="28"/>
              </w:rPr>
            </w:pPr>
          </w:p>
          <w:p w:rsidR="00037306" w:rsidRPr="00A33F48" w:rsidRDefault="00037306" w:rsidP="00A33F48">
            <w:pPr>
              <w:tabs>
                <w:tab w:val="left" w:pos="5929"/>
              </w:tabs>
              <w:rPr>
                <w:rFonts w:ascii="Times New Roman" w:hAnsi="Times New Roman" w:cs="Times New Roman"/>
                <w:b/>
                <w:sz w:val="28"/>
                <w:szCs w:val="28"/>
              </w:rPr>
            </w:pPr>
            <w:r w:rsidRPr="00A33F48">
              <w:rPr>
                <w:rFonts w:ascii="Times New Roman" w:hAnsi="Times New Roman" w:cs="Times New Roman"/>
                <w:sz w:val="28"/>
                <w:szCs w:val="28"/>
              </w:rPr>
              <w:t>2.Физкультура (на воздухе) 10.20 – 10.30</w:t>
            </w:r>
          </w:p>
          <w:p w:rsidR="00037306" w:rsidRPr="00A33F48" w:rsidRDefault="00037306" w:rsidP="00A33F48">
            <w:pPr>
              <w:rPr>
                <w:rFonts w:ascii="Times New Roman" w:hAnsi="Times New Roman" w:cs="Times New Roman"/>
                <w:sz w:val="28"/>
                <w:szCs w:val="28"/>
              </w:rPr>
            </w:pPr>
          </w:p>
        </w:tc>
        <w:tc>
          <w:tcPr>
            <w:tcW w:w="1653" w:type="dxa"/>
          </w:tcPr>
          <w:p w:rsidR="00037306" w:rsidRPr="00A33F48" w:rsidRDefault="00D77D96" w:rsidP="00A33F48">
            <w:pPr>
              <w:rPr>
                <w:rFonts w:ascii="Times New Roman" w:hAnsi="Times New Roman" w:cs="Times New Roman"/>
                <w:sz w:val="28"/>
                <w:szCs w:val="28"/>
              </w:rPr>
            </w:pPr>
            <w:r w:rsidRPr="00A33F48">
              <w:rPr>
                <w:rFonts w:ascii="Times New Roman" w:hAnsi="Times New Roman" w:cs="Times New Roman"/>
                <w:sz w:val="28"/>
                <w:szCs w:val="28"/>
              </w:rPr>
              <w:t>1.Музыка 8.50 – 9.0</w:t>
            </w:r>
            <w:r w:rsidR="00037306" w:rsidRPr="00A33F48">
              <w:rPr>
                <w:rFonts w:ascii="Times New Roman" w:hAnsi="Times New Roman" w:cs="Times New Roman"/>
                <w:sz w:val="28"/>
                <w:szCs w:val="28"/>
              </w:rPr>
              <w:t xml:space="preserve">0 </w:t>
            </w:r>
          </w:p>
          <w:p w:rsidR="00037306" w:rsidRPr="00A33F48" w:rsidRDefault="00037306" w:rsidP="00A33F48">
            <w:pPr>
              <w:rPr>
                <w:rFonts w:ascii="Times New Roman" w:hAnsi="Times New Roman" w:cs="Times New Roman"/>
                <w:sz w:val="28"/>
                <w:szCs w:val="28"/>
              </w:rPr>
            </w:pPr>
          </w:p>
          <w:p w:rsidR="00037306" w:rsidRPr="00A33F48" w:rsidRDefault="00037306" w:rsidP="00A33F48">
            <w:pPr>
              <w:rPr>
                <w:rFonts w:ascii="Times New Roman" w:hAnsi="Times New Roman" w:cs="Times New Roman"/>
                <w:sz w:val="28"/>
                <w:szCs w:val="28"/>
              </w:rPr>
            </w:pPr>
          </w:p>
          <w:p w:rsidR="00037306" w:rsidRPr="00A33F48" w:rsidRDefault="00037306" w:rsidP="00A33F48">
            <w:pPr>
              <w:rPr>
                <w:rFonts w:ascii="Times New Roman" w:hAnsi="Times New Roman" w:cs="Times New Roman"/>
                <w:sz w:val="28"/>
                <w:szCs w:val="28"/>
              </w:rPr>
            </w:pPr>
          </w:p>
          <w:p w:rsidR="00037306" w:rsidRPr="00A33F48" w:rsidRDefault="00037306" w:rsidP="00A33F48">
            <w:pPr>
              <w:rPr>
                <w:rFonts w:ascii="Times New Roman" w:hAnsi="Times New Roman" w:cs="Times New Roman"/>
                <w:sz w:val="28"/>
                <w:szCs w:val="28"/>
              </w:rPr>
            </w:pPr>
          </w:p>
          <w:p w:rsidR="00037306" w:rsidRPr="00A33F48" w:rsidRDefault="00D77D96" w:rsidP="00A33F48">
            <w:pPr>
              <w:rPr>
                <w:rFonts w:ascii="Times New Roman" w:hAnsi="Times New Roman" w:cs="Times New Roman"/>
                <w:sz w:val="28"/>
                <w:szCs w:val="28"/>
              </w:rPr>
            </w:pPr>
            <w:r w:rsidRPr="00A33F48">
              <w:rPr>
                <w:rFonts w:ascii="Times New Roman" w:hAnsi="Times New Roman" w:cs="Times New Roman"/>
                <w:sz w:val="28"/>
                <w:szCs w:val="28"/>
              </w:rPr>
              <w:t>2. Лепка 9.10 – 9.2</w:t>
            </w:r>
            <w:r w:rsidR="00037306" w:rsidRPr="00A33F48">
              <w:rPr>
                <w:rFonts w:ascii="Times New Roman" w:hAnsi="Times New Roman" w:cs="Times New Roman"/>
                <w:sz w:val="28"/>
                <w:szCs w:val="28"/>
              </w:rPr>
              <w:t>0</w:t>
            </w:r>
          </w:p>
          <w:p w:rsidR="00037306" w:rsidRPr="00A33F48" w:rsidRDefault="00037306" w:rsidP="00A33F48">
            <w:pPr>
              <w:rPr>
                <w:rFonts w:ascii="Times New Roman" w:hAnsi="Times New Roman" w:cs="Times New Roman"/>
                <w:sz w:val="28"/>
                <w:szCs w:val="28"/>
              </w:rPr>
            </w:pPr>
          </w:p>
        </w:tc>
      </w:tr>
    </w:tbl>
    <w:p w:rsidR="00037306" w:rsidRPr="00A33F48" w:rsidRDefault="00037306" w:rsidP="00A33F48">
      <w:pPr>
        <w:spacing w:after="0" w:line="240" w:lineRule="auto"/>
        <w:jc w:val="center"/>
        <w:rPr>
          <w:rFonts w:ascii="Times New Roman" w:eastAsia="Times New Roman" w:hAnsi="Times New Roman" w:cs="Times New Roman"/>
          <w:b/>
          <w:sz w:val="28"/>
          <w:szCs w:val="28"/>
          <w:lang w:eastAsia="ru-RU"/>
        </w:rPr>
      </w:pPr>
    </w:p>
    <w:p w:rsidR="00D77D96" w:rsidRDefault="00037306" w:rsidP="00A33F48">
      <w:pPr>
        <w:spacing w:after="0" w:line="240" w:lineRule="auto"/>
        <w:jc w:val="center"/>
        <w:rPr>
          <w:rFonts w:ascii="Times New Roman" w:eastAsia="Times New Roman" w:hAnsi="Times New Roman" w:cs="Times New Roman"/>
          <w:sz w:val="28"/>
          <w:szCs w:val="28"/>
          <w:lang w:eastAsia="ru-RU"/>
        </w:rPr>
      </w:pPr>
      <w:r w:rsidRPr="00A33F48">
        <w:rPr>
          <w:rFonts w:ascii="Times New Roman" w:eastAsia="Times New Roman" w:hAnsi="Times New Roman" w:cs="Times New Roman"/>
          <w:sz w:val="28"/>
          <w:szCs w:val="28"/>
          <w:lang w:eastAsia="ru-RU"/>
        </w:rPr>
        <w:t>Режим дня</w:t>
      </w:r>
      <w:r w:rsidR="00DD7AE2">
        <w:rPr>
          <w:rFonts w:ascii="Times New Roman" w:eastAsia="Times New Roman" w:hAnsi="Times New Roman" w:cs="Times New Roman"/>
          <w:sz w:val="28"/>
          <w:szCs w:val="28"/>
          <w:lang w:eastAsia="ru-RU"/>
        </w:rPr>
        <w:t>.</w:t>
      </w:r>
      <w:r w:rsidRPr="00A33F48">
        <w:rPr>
          <w:rFonts w:ascii="Times New Roman" w:eastAsia="Times New Roman" w:hAnsi="Times New Roman" w:cs="Times New Roman"/>
          <w:sz w:val="28"/>
          <w:szCs w:val="28"/>
          <w:lang w:eastAsia="ru-RU"/>
        </w:rPr>
        <w:t xml:space="preserve"> </w:t>
      </w:r>
    </w:p>
    <w:p w:rsidR="00DD7AE2" w:rsidRPr="00A33F48" w:rsidRDefault="00DD7AE2" w:rsidP="00A33F48">
      <w:pPr>
        <w:spacing w:after="0" w:line="240" w:lineRule="auto"/>
        <w:jc w:val="center"/>
        <w:rPr>
          <w:rFonts w:ascii="Times New Roman" w:eastAsia="Times New Roman" w:hAnsi="Times New Roman" w:cs="Times New Roman"/>
          <w:sz w:val="28"/>
          <w:szCs w:val="28"/>
          <w:lang w:eastAsia="ru-RU"/>
        </w:rPr>
      </w:pPr>
    </w:p>
    <w:tbl>
      <w:tblPr>
        <w:tblW w:w="9918" w:type="dxa"/>
        <w:tblLayout w:type="fixed"/>
        <w:tblLook w:val="01E0" w:firstRow="1" w:lastRow="1" w:firstColumn="1" w:lastColumn="1" w:noHBand="0" w:noVBand="0"/>
      </w:tblPr>
      <w:tblGrid>
        <w:gridCol w:w="1762"/>
        <w:gridCol w:w="8156"/>
      </w:tblGrid>
      <w:tr w:rsidR="00037306" w:rsidRPr="00A33F48" w:rsidTr="00D77D96">
        <w:tc>
          <w:tcPr>
            <w:tcW w:w="1762" w:type="dxa"/>
            <w:tcBorders>
              <w:top w:val="single" w:sz="4" w:space="0" w:color="auto"/>
              <w:left w:val="single" w:sz="4" w:space="0" w:color="auto"/>
              <w:bottom w:val="single" w:sz="4" w:space="0" w:color="auto"/>
              <w:right w:val="single" w:sz="4" w:space="0" w:color="auto"/>
            </w:tcBorders>
          </w:tcPr>
          <w:p w:rsidR="00037306" w:rsidRPr="00A33F48" w:rsidRDefault="00037306" w:rsidP="00A33F48">
            <w:pPr>
              <w:spacing w:after="0" w:line="240" w:lineRule="auto"/>
              <w:jc w:val="center"/>
              <w:rPr>
                <w:rFonts w:ascii="Times New Roman" w:eastAsia="Times New Roman" w:hAnsi="Times New Roman" w:cs="Times New Roman"/>
                <w:sz w:val="28"/>
                <w:szCs w:val="28"/>
                <w:lang w:eastAsia="ru-RU"/>
              </w:rPr>
            </w:pPr>
            <w:r w:rsidRPr="00A33F48">
              <w:rPr>
                <w:rFonts w:ascii="Times New Roman" w:eastAsia="Times New Roman" w:hAnsi="Times New Roman" w:cs="Times New Roman"/>
                <w:sz w:val="28"/>
                <w:szCs w:val="28"/>
                <w:lang w:eastAsia="ru-RU"/>
              </w:rPr>
              <w:t>Время проведения</w:t>
            </w:r>
          </w:p>
        </w:tc>
        <w:tc>
          <w:tcPr>
            <w:tcW w:w="8156" w:type="dxa"/>
            <w:tcBorders>
              <w:top w:val="single" w:sz="4" w:space="0" w:color="auto"/>
              <w:left w:val="single" w:sz="4" w:space="0" w:color="auto"/>
              <w:bottom w:val="single" w:sz="4" w:space="0" w:color="auto"/>
              <w:right w:val="single" w:sz="4" w:space="0" w:color="auto"/>
            </w:tcBorders>
            <w:shd w:val="clear" w:color="auto" w:fill="auto"/>
          </w:tcPr>
          <w:p w:rsidR="00037306" w:rsidRPr="00A33F48" w:rsidRDefault="00037306" w:rsidP="00A33F48">
            <w:pPr>
              <w:spacing w:after="0" w:line="240" w:lineRule="auto"/>
              <w:ind w:right="288"/>
              <w:jc w:val="center"/>
              <w:rPr>
                <w:rFonts w:ascii="Times New Roman" w:eastAsia="Times New Roman" w:hAnsi="Times New Roman" w:cs="Times New Roman"/>
                <w:sz w:val="28"/>
                <w:szCs w:val="28"/>
                <w:lang w:eastAsia="ru-RU"/>
              </w:rPr>
            </w:pPr>
            <w:r w:rsidRPr="00A33F48">
              <w:rPr>
                <w:rFonts w:ascii="Times New Roman" w:eastAsia="Times New Roman" w:hAnsi="Times New Roman" w:cs="Times New Roman"/>
                <w:sz w:val="28"/>
                <w:szCs w:val="28"/>
                <w:lang w:eastAsia="ru-RU"/>
              </w:rPr>
              <w:t>Режимные моменты</w:t>
            </w:r>
          </w:p>
        </w:tc>
      </w:tr>
      <w:tr w:rsidR="00037306" w:rsidRPr="00A33F48" w:rsidTr="00D77D96">
        <w:trPr>
          <w:trHeight w:val="347"/>
        </w:trPr>
        <w:tc>
          <w:tcPr>
            <w:tcW w:w="1762" w:type="dxa"/>
            <w:tcBorders>
              <w:top w:val="single" w:sz="4" w:space="0" w:color="auto"/>
              <w:left w:val="single" w:sz="4" w:space="0" w:color="auto"/>
              <w:bottom w:val="nil"/>
              <w:right w:val="single" w:sz="4" w:space="0" w:color="auto"/>
            </w:tcBorders>
          </w:tcPr>
          <w:p w:rsidR="00037306" w:rsidRPr="00A33F48" w:rsidRDefault="00037306" w:rsidP="00A33F48">
            <w:pPr>
              <w:spacing w:after="0" w:line="240" w:lineRule="auto"/>
              <w:jc w:val="center"/>
              <w:rPr>
                <w:rFonts w:ascii="Times New Roman" w:eastAsia="Times New Roman" w:hAnsi="Times New Roman" w:cs="Times New Roman"/>
                <w:sz w:val="28"/>
                <w:szCs w:val="28"/>
                <w:lang w:eastAsia="ru-RU"/>
              </w:rPr>
            </w:pPr>
            <w:r w:rsidRPr="00A33F48">
              <w:rPr>
                <w:rFonts w:ascii="Times New Roman" w:eastAsia="Times New Roman" w:hAnsi="Times New Roman" w:cs="Times New Roman"/>
                <w:sz w:val="28"/>
                <w:szCs w:val="28"/>
                <w:lang w:eastAsia="ru-RU"/>
              </w:rPr>
              <w:t>7.00 – 8.00</w:t>
            </w:r>
          </w:p>
        </w:tc>
        <w:tc>
          <w:tcPr>
            <w:tcW w:w="8156" w:type="dxa"/>
            <w:tcBorders>
              <w:top w:val="single" w:sz="4" w:space="0" w:color="auto"/>
              <w:left w:val="single" w:sz="4" w:space="0" w:color="auto"/>
              <w:bottom w:val="nil"/>
              <w:right w:val="single" w:sz="4" w:space="0" w:color="auto"/>
            </w:tcBorders>
            <w:shd w:val="clear" w:color="auto" w:fill="auto"/>
          </w:tcPr>
          <w:p w:rsidR="00037306" w:rsidRPr="00A33F48" w:rsidRDefault="00037306" w:rsidP="00A33F48">
            <w:pPr>
              <w:spacing w:after="0" w:line="240" w:lineRule="auto"/>
              <w:jc w:val="center"/>
              <w:rPr>
                <w:rFonts w:ascii="Times New Roman" w:eastAsia="Times New Roman" w:hAnsi="Times New Roman" w:cs="Times New Roman"/>
                <w:sz w:val="28"/>
                <w:szCs w:val="28"/>
                <w:lang w:eastAsia="ru-RU"/>
              </w:rPr>
            </w:pPr>
            <w:r w:rsidRPr="00A33F48">
              <w:rPr>
                <w:rFonts w:ascii="Times New Roman" w:eastAsia="Times New Roman" w:hAnsi="Times New Roman" w:cs="Times New Roman"/>
                <w:sz w:val="28"/>
                <w:szCs w:val="28"/>
                <w:lang w:eastAsia="ru-RU"/>
              </w:rPr>
              <w:t>Приход детей в детский сад, свободная игра, самостоятельная деятельность. Утренняя гимнастика.</w:t>
            </w:r>
          </w:p>
        </w:tc>
      </w:tr>
      <w:tr w:rsidR="00037306" w:rsidRPr="00A33F48" w:rsidTr="00D77D96">
        <w:trPr>
          <w:trHeight w:val="311"/>
        </w:trPr>
        <w:tc>
          <w:tcPr>
            <w:tcW w:w="1762" w:type="dxa"/>
            <w:tcBorders>
              <w:top w:val="single" w:sz="4" w:space="0" w:color="auto"/>
              <w:left w:val="single" w:sz="4" w:space="0" w:color="auto"/>
              <w:bottom w:val="single" w:sz="4" w:space="0" w:color="auto"/>
              <w:right w:val="single" w:sz="4" w:space="0" w:color="auto"/>
            </w:tcBorders>
          </w:tcPr>
          <w:p w:rsidR="00037306" w:rsidRPr="00A33F48" w:rsidRDefault="00037306" w:rsidP="00A33F48">
            <w:pPr>
              <w:spacing w:after="0" w:line="240" w:lineRule="auto"/>
              <w:jc w:val="center"/>
              <w:rPr>
                <w:rFonts w:ascii="Times New Roman" w:eastAsia="Times New Roman" w:hAnsi="Times New Roman" w:cs="Times New Roman"/>
                <w:sz w:val="28"/>
                <w:szCs w:val="28"/>
                <w:lang w:eastAsia="ru-RU"/>
              </w:rPr>
            </w:pPr>
            <w:r w:rsidRPr="00A33F48">
              <w:rPr>
                <w:rFonts w:ascii="Times New Roman" w:eastAsia="Times New Roman" w:hAnsi="Times New Roman" w:cs="Times New Roman"/>
                <w:sz w:val="28"/>
                <w:szCs w:val="28"/>
                <w:lang w:eastAsia="ru-RU"/>
              </w:rPr>
              <w:t>8.00 – 8.30</w:t>
            </w:r>
          </w:p>
        </w:tc>
        <w:tc>
          <w:tcPr>
            <w:tcW w:w="8156" w:type="dxa"/>
            <w:tcBorders>
              <w:top w:val="single" w:sz="4" w:space="0" w:color="auto"/>
              <w:left w:val="single" w:sz="4" w:space="0" w:color="auto"/>
              <w:bottom w:val="single" w:sz="4" w:space="0" w:color="auto"/>
              <w:right w:val="single" w:sz="4" w:space="0" w:color="auto"/>
            </w:tcBorders>
            <w:shd w:val="clear" w:color="auto" w:fill="auto"/>
          </w:tcPr>
          <w:p w:rsidR="00037306" w:rsidRPr="00A33F48" w:rsidRDefault="00037306" w:rsidP="00A33F48">
            <w:pPr>
              <w:spacing w:after="0" w:line="240" w:lineRule="auto"/>
              <w:jc w:val="center"/>
              <w:rPr>
                <w:rFonts w:ascii="Times New Roman" w:eastAsia="Times New Roman" w:hAnsi="Times New Roman" w:cs="Times New Roman"/>
                <w:sz w:val="28"/>
                <w:szCs w:val="28"/>
                <w:lang w:eastAsia="ru-RU"/>
              </w:rPr>
            </w:pPr>
            <w:r w:rsidRPr="00A33F48">
              <w:rPr>
                <w:rFonts w:ascii="Times New Roman" w:eastAsia="Times New Roman" w:hAnsi="Times New Roman" w:cs="Times New Roman"/>
                <w:sz w:val="28"/>
                <w:szCs w:val="28"/>
                <w:lang w:eastAsia="ru-RU"/>
              </w:rPr>
              <w:t>Подготовка к завтраку. Завтрак.</w:t>
            </w:r>
          </w:p>
        </w:tc>
      </w:tr>
      <w:tr w:rsidR="00037306" w:rsidRPr="00A33F48" w:rsidTr="00D77D96">
        <w:trPr>
          <w:trHeight w:val="320"/>
        </w:trPr>
        <w:tc>
          <w:tcPr>
            <w:tcW w:w="1762" w:type="dxa"/>
            <w:tcBorders>
              <w:top w:val="single" w:sz="4" w:space="0" w:color="auto"/>
              <w:left w:val="single" w:sz="4" w:space="0" w:color="auto"/>
              <w:bottom w:val="single" w:sz="4" w:space="0" w:color="auto"/>
              <w:right w:val="single" w:sz="4" w:space="0" w:color="auto"/>
            </w:tcBorders>
          </w:tcPr>
          <w:p w:rsidR="00037306" w:rsidRPr="00A33F48" w:rsidRDefault="00037306" w:rsidP="00A33F48">
            <w:pPr>
              <w:spacing w:after="0" w:line="240" w:lineRule="auto"/>
              <w:jc w:val="center"/>
              <w:rPr>
                <w:rFonts w:ascii="Times New Roman" w:eastAsia="Times New Roman" w:hAnsi="Times New Roman" w:cs="Times New Roman"/>
                <w:sz w:val="28"/>
                <w:szCs w:val="28"/>
                <w:lang w:eastAsia="ru-RU"/>
              </w:rPr>
            </w:pPr>
            <w:r w:rsidRPr="00A33F48">
              <w:rPr>
                <w:rFonts w:ascii="Times New Roman" w:eastAsia="Times New Roman" w:hAnsi="Times New Roman" w:cs="Times New Roman"/>
                <w:sz w:val="28"/>
                <w:szCs w:val="28"/>
                <w:lang w:eastAsia="ru-RU"/>
              </w:rPr>
              <w:t>8.30 – 8.40</w:t>
            </w:r>
          </w:p>
        </w:tc>
        <w:tc>
          <w:tcPr>
            <w:tcW w:w="8156" w:type="dxa"/>
            <w:tcBorders>
              <w:top w:val="single" w:sz="4" w:space="0" w:color="auto"/>
              <w:left w:val="single" w:sz="4" w:space="0" w:color="auto"/>
              <w:bottom w:val="single" w:sz="4" w:space="0" w:color="auto"/>
              <w:right w:val="single" w:sz="4" w:space="0" w:color="auto"/>
            </w:tcBorders>
            <w:shd w:val="clear" w:color="auto" w:fill="auto"/>
          </w:tcPr>
          <w:p w:rsidR="00037306" w:rsidRPr="00A33F48" w:rsidRDefault="00037306" w:rsidP="00A33F48">
            <w:pPr>
              <w:spacing w:after="0" w:line="240" w:lineRule="auto"/>
              <w:jc w:val="center"/>
              <w:rPr>
                <w:rFonts w:ascii="Times New Roman" w:eastAsia="Times New Roman" w:hAnsi="Times New Roman" w:cs="Times New Roman"/>
                <w:sz w:val="28"/>
                <w:szCs w:val="28"/>
                <w:lang w:eastAsia="ru-RU"/>
              </w:rPr>
            </w:pPr>
            <w:r w:rsidRPr="00A33F48">
              <w:rPr>
                <w:rFonts w:ascii="Times New Roman" w:eastAsia="Times New Roman" w:hAnsi="Times New Roman" w:cs="Times New Roman"/>
                <w:sz w:val="28"/>
                <w:szCs w:val="28"/>
                <w:lang w:eastAsia="ru-RU"/>
              </w:rPr>
              <w:t>Игры, самостоятельная деятельность детей</w:t>
            </w:r>
          </w:p>
        </w:tc>
      </w:tr>
      <w:tr w:rsidR="00037306" w:rsidRPr="00A33F48" w:rsidTr="00037306">
        <w:trPr>
          <w:trHeight w:val="568"/>
        </w:trPr>
        <w:tc>
          <w:tcPr>
            <w:tcW w:w="1762" w:type="dxa"/>
            <w:tcBorders>
              <w:top w:val="single" w:sz="4" w:space="0" w:color="auto"/>
              <w:left w:val="single" w:sz="4" w:space="0" w:color="auto"/>
              <w:bottom w:val="single" w:sz="4" w:space="0" w:color="auto"/>
              <w:right w:val="single" w:sz="4" w:space="0" w:color="auto"/>
            </w:tcBorders>
          </w:tcPr>
          <w:p w:rsidR="00037306" w:rsidRPr="00A33F48" w:rsidRDefault="00037306" w:rsidP="00A33F48">
            <w:pPr>
              <w:spacing w:after="0" w:line="240" w:lineRule="auto"/>
              <w:jc w:val="center"/>
              <w:rPr>
                <w:rFonts w:ascii="Times New Roman" w:eastAsia="Times New Roman" w:hAnsi="Times New Roman" w:cs="Times New Roman"/>
                <w:sz w:val="28"/>
                <w:szCs w:val="28"/>
                <w:lang w:eastAsia="ru-RU"/>
              </w:rPr>
            </w:pPr>
            <w:r w:rsidRPr="00A33F48">
              <w:rPr>
                <w:rFonts w:ascii="Times New Roman" w:eastAsia="Times New Roman" w:hAnsi="Times New Roman" w:cs="Times New Roman"/>
                <w:sz w:val="28"/>
                <w:szCs w:val="28"/>
                <w:lang w:eastAsia="ru-RU"/>
              </w:rPr>
              <w:t>8.40 – 9.10</w:t>
            </w:r>
          </w:p>
          <w:p w:rsidR="00037306" w:rsidRPr="00A33F48" w:rsidRDefault="00037306" w:rsidP="00A33F48">
            <w:pPr>
              <w:spacing w:after="0" w:line="240" w:lineRule="auto"/>
              <w:jc w:val="center"/>
              <w:rPr>
                <w:rFonts w:ascii="Times New Roman" w:eastAsia="Times New Roman" w:hAnsi="Times New Roman" w:cs="Times New Roman"/>
                <w:sz w:val="28"/>
                <w:szCs w:val="28"/>
                <w:lang w:eastAsia="ru-RU"/>
              </w:rPr>
            </w:pPr>
          </w:p>
        </w:tc>
        <w:tc>
          <w:tcPr>
            <w:tcW w:w="8156" w:type="dxa"/>
            <w:tcBorders>
              <w:top w:val="single" w:sz="4" w:space="0" w:color="auto"/>
              <w:left w:val="single" w:sz="4" w:space="0" w:color="auto"/>
              <w:bottom w:val="single" w:sz="4" w:space="0" w:color="auto"/>
              <w:right w:val="single" w:sz="4" w:space="0" w:color="auto"/>
            </w:tcBorders>
            <w:shd w:val="clear" w:color="auto" w:fill="auto"/>
          </w:tcPr>
          <w:p w:rsidR="00037306" w:rsidRPr="00A33F48" w:rsidRDefault="00037306" w:rsidP="00A33F48">
            <w:pPr>
              <w:spacing w:after="0" w:line="240" w:lineRule="auto"/>
              <w:jc w:val="center"/>
              <w:rPr>
                <w:rFonts w:ascii="Times New Roman" w:eastAsia="Times New Roman" w:hAnsi="Times New Roman" w:cs="Times New Roman"/>
                <w:sz w:val="28"/>
                <w:szCs w:val="28"/>
                <w:lang w:eastAsia="ru-RU"/>
              </w:rPr>
            </w:pPr>
            <w:r w:rsidRPr="00A33F48">
              <w:rPr>
                <w:rFonts w:ascii="Times New Roman" w:eastAsia="Times New Roman" w:hAnsi="Times New Roman" w:cs="Times New Roman"/>
                <w:sz w:val="28"/>
                <w:szCs w:val="28"/>
                <w:lang w:eastAsia="ru-RU"/>
              </w:rPr>
              <w:t>Организованная образовательная деятельность, занятия со специалистами</w:t>
            </w:r>
          </w:p>
        </w:tc>
      </w:tr>
      <w:tr w:rsidR="00037306" w:rsidRPr="00A33F48" w:rsidTr="00D77D96">
        <w:trPr>
          <w:trHeight w:val="389"/>
        </w:trPr>
        <w:tc>
          <w:tcPr>
            <w:tcW w:w="1762" w:type="dxa"/>
            <w:tcBorders>
              <w:top w:val="single" w:sz="4" w:space="0" w:color="auto"/>
              <w:left w:val="single" w:sz="4" w:space="0" w:color="auto"/>
              <w:bottom w:val="single" w:sz="4" w:space="0" w:color="auto"/>
              <w:right w:val="single" w:sz="4" w:space="0" w:color="auto"/>
            </w:tcBorders>
          </w:tcPr>
          <w:p w:rsidR="00037306" w:rsidRPr="00A33F48" w:rsidRDefault="00037306" w:rsidP="00A33F48">
            <w:pPr>
              <w:spacing w:after="0" w:line="240" w:lineRule="auto"/>
              <w:jc w:val="center"/>
              <w:rPr>
                <w:rFonts w:ascii="Times New Roman" w:eastAsia="Times New Roman" w:hAnsi="Times New Roman" w:cs="Times New Roman"/>
                <w:sz w:val="28"/>
                <w:szCs w:val="28"/>
                <w:lang w:eastAsia="ru-RU"/>
              </w:rPr>
            </w:pPr>
            <w:r w:rsidRPr="00A33F48">
              <w:rPr>
                <w:rFonts w:ascii="Times New Roman" w:eastAsia="Times New Roman" w:hAnsi="Times New Roman" w:cs="Times New Roman"/>
                <w:sz w:val="28"/>
                <w:szCs w:val="28"/>
                <w:lang w:eastAsia="ru-RU"/>
              </w:rPr>
              <w:t>9.10-9.20</w:t>
            </w:r>
          </w:p>
        </w:tc>
        <w:tc>
          <w:tcPr>
            <w:tcW w:w="8156" w:type="dxa"/>
            <w:tcBorders>
              <w:top w:val="single" w:sz="4" w:space="0" w:color="auto"/>
              <w:left w:val="single" w:sz="4" w:space="0" w:color="auto"/>
              <w:bottom w:val="single" w:sz="4" w:space="0" w:color="auto"/>
              <w:right w:val="single" w:sz="4" w:space="0" w:color="auto"/>
            </w:tcBorders>
            <w:shd w:val="clear" w:color="auto" w:fill="auto"/>
          </w:tcPr>
          <w:p w:rsidR="00037306" w:rsidRPr="00A33F48" w:rsidRDefault="00037306" w:rsidP="00A33F48">
            <w:pPr>
              <w:spacing w:after="0" w:line="240" w:lineRule="auto"/>
              <w:jc w:val="center"/>
              <w:rPr>
                <w:rFonts w:ascii="Times New Roman" w:eastAsia="Times New Roman" w:hAnsi="Times New Roman" w:cs="Times New Roman"/>
                <w:sz w:val="28"/>
                <w:szCs w:val="28"/>
                <w:lang w:eastAsia="ru-RU"/>
              </w:rPr>
            </w:pPr>
            <w:r w:rsidRPr="00A33F48">
              <w:rPr>
                <w:rFonts w:ascii="Times New Roman" w:eastAsia="Times New Roman" w:hAnsi="Times New Roman" w:cs="Times New Roman"/>
                <w:sz w:val="28"/>
                <w:szCs w:val="28"/>
                <w:lang w:eastAsia="ru-RU"/>
              </w:rPr>
              <w:t>Второй завтрак</w:t>
            </w:r>
          </w:p>
        </w:tc>
      </w:tr>
      <w:tr w:rsidR="00037306" w:rsidRPr="00A33F48" w:rsidTr="00D77D96">
        <w:trPr>
          <w:trHeight w:val="212"/>
        </w:trPr>
        <w:tc>
          <w:tcPr>
            <w:tcW w:w="1762" w:type="dxa"/>
            <w:tcBorders>
              <w:top w:val="single" w:sz="4" w:space="0" w:color="auto"/>
              <w:left w:val="single" w:sz="4" w:space="0" w:color="auto"/>
              <w:bottom w:val="single" w:sz="4" w:space="0" w:color="auto"/>
              <w:right w:val="single" w:sz="4" w:space="0" w:color="auto"/>
            </w:tcBorders>
          </w:tcPr>
          <w:p w:rsidR="00037306" w:rsidRPr="00A33F48" w:rsidRDefault="00D77D96" w:rsidP="00A33F48">
            <w:pPr>
              <w:spacing w:after="0" w:line="240" w:lineRule="auto"/>
              <w:jc w:val="center"/>
              <w:rPr>
                <w:rFonts w:ascii="Times New Roman" w:eastAsia="Times New Roman" w:hAnsi="Times New Roman" w:cs="Times New Roman"/>
                <w:sz w:val="28"/>
                <w:szCs w:val="28"/>
                <w:lang w:eastAsia="ru-RU"/>
              </w:rPr>
            </w:pPr>
            <w:r w:rsidRPr="00A33F48">
              <w:rPr>
                <w:rFonts w:ascii="Times New Roman" w:eastAsia="Times New Roman" w:hAnsi="Times New Roman" w:cs="Times New Roman"/>
                <w:sz w:val="28"/>
                <w:szCs w:val="28"/>
                <w:lang w:eastAsia="ru-RU"/>
              </w:rPr>
              <w:lastRenderedPageBreak/>
              <w:t>9.2</w:t>
            </w:r>
            <w:r w:rsidR="00037306" w:rsidRPr="00A33F48">
              <w:rPr>
                <w:rFonts w:ascii="Times New Roman" w:eastAsia="Times New Roman" w:hAnsi="Times New Roman" w:cs="Times New Roman"/>
                <w:sz w:val="28"/>
                <w:szCs w:val="28"/>
                <w:lang w:eastAsia="ru-RU"/>
              </w:rPr>
              <w:t>0 – 11.30</w:t>
            </w:r>
          </w:p>
        </w:tc>
        <w:tc>
          <w:tcPr>
            <w:tcW w:w="8156" w:type="dxa"/>
            <w:tcBorders>
              <w:top w:val="single" w:sz="4" w:space="0" w:color="auto"/>
              <w:left w:val="single" w:sz="4" w:space="0" w:color="auto"/>
              <w:bottom w:val="single" w:sz="4" w:space="0" w:color="auto"/>
              <w:right w:val="single" w:sz="4" w:space="0" w:color="auto"/>
            </w:tcBorders>
            <w:shd w:val="clear" w:color="auto" w:fill="auto"/>
          </w:tcPr>
          <w:p w:rsidR="00037306" w:rsidRPr="00A33F48" w:rsidRDefault="00037306" w:rsidP="00A33F48">
            <w:pPr>
              <w:spacing w:after="0" w:line="240" w:lineRule="auto"/>
              <w:jc w:val="center"/>
              <w:rPr>
                <w:rFonts w:ascii="Times New Roman" w:eastAsia="Times New Roman" w:hAnsi="Times New Roman" w:cs="Times New Roman"/>
                <w:sz w:val="28"/>
                <w:szCs w:val="28"/>
                <w:lang w:eastAsia="ru-RU"/>
              </w:rPr>
            </w:pPr>
            <w:r w:rsidRPr="00A33F48">
              <w:rPr>
                <w:rFonts w:ascii="Times New Roman" w:eastAsia="Times New Roman" w:hAnsi="Times New Roman" w:cs="Times New Roman"/>
                <w:sz w:val="28"/>
                <w:szCs w:val="28"/>
                <w:lang w:eastAsia="ru-RU"/>
              </w:rPr>
              <w:t>Подготовка к прогулке, прогулка</w:t>
            </w:r>
          </w:p>
        </w:tc>
      </w:tr>
      <w:tr w:rsidR="00037306" w:rsidRPr="00A33F48" w:rsidTr="00D77D96">
        <w:trPr>
          <w:trHeight w:val="288"/>
        </w:trPr>
        <w:tc>
          <w:tcPr>
            <w:tcW w:w="1762" w:type="dxa"/>
            <w:tcBorders>
              <w:top w:val="single" w:sz="4" w:space="0" w:color="auto"/>
              <w:left w:val="single" w:sz="4" w:space="0" w:color="auto"/>
              <w:bottom w:val="single" w:sz="4" w:space="0" w:color="auto"/>
              <w:right w:val="single" w:sz="4" w:space="0" w:color="auto"/>
            </w:tcBorders>
          </w:tcPr>
          <w:p w:rsidR="00037306" w:rsidRPr="00A33F48" w:rsidRDefault="00037306" w:rsidP="00A33F48">
            <w:pPr>
              <w:spacing w:after="0" w:line="240" w:lineRule="auto"/>
              <w:jc w:val="center"/>
              <w:rPr>
                <w:rFonts w:ascii="Times New Roman" w:eastAsia="Times New Roman" w:hAnsi="Times New Roman" w:cs="Times New Roman"/>
                <w:sz w:val="28"/>
                <w:szCs w:val="28"/>
                <w:lang w:eastAsia="ru-RU"/>
              </w:rPr>
            </w:pPr>
            <w:r w:rsidRPr="00A33F48">
              <w:rPr>
                <w:rFonts w:ascii="Times New Roman" w:eastAsia="Times New Roman" w:hAnsi="Times New Roman" w:cs="Times New Roman"/>
                <w:sz w:val="28"/>
                <w:szCs w:val="28"/>
                <w:lang w:eastAsia="ru-RU"/>
              </w:rPr>
              <w:t>11.30 – 11.55</w:t>
            </w:r>
          </w:p>
        </w:tc>
        <w:tc>
          <w:tcPr>
            <w:tcW w:w="8156" w:type="dxa"/>
            <w:tcBorders>
              <w:top w:val="single" w:sz="4" w:space="0" w:color="auto"/>
              <w:left w:val="single" w:sz="4" w:space="0" w:color="auto"/>
              <w:bottom w:val="single" w:sz="4" w:space="0" w:color="auto"/>
              <w:right w:val="single" w:sz="4" w:space="0" w:color="auto"/>
            </w:tcBorders>
            <w:shd w:val="clear" w:color="auto" w:fill="auto"/>
          </w:tcPr>
          <w:p w:rsidR="00037306" w:rsidRPr="00A33F48" w:rsidRDefault="00037306" w:rsidP="00A33F48">
            <w:pPr>
              <w:spacing w:after="0" w:line="240" w:lineRule="auto"/>
              <w:jc w:val="center"/>
              <w:rPr>
                <w:rFonts w:ascii="Times New Roman" w:eastAsia="Times New Roman" w:hAnsi="Times New Roman" w:cs="Times New Roman"/>
                <w:sz w:val="28"/>
                <w:szCs w:val="28"/>
                <w:lang w:eastAsia="ru-RU"/>
              </w:rPr>
            </w:pPr>
            <w:r w:rsidRPr="00A33F48">
              <w:rPr>
                <w:rFonts w:ascii="Times New Roman" w:eastAsia="Times New Roman" w:hAnsi="Times New Roman" w:cs="Times New Roman"/>
                <w:sz w:val="28"/>
                <w:szCs w:val="28"/>
                <w:lang w:eastAsia="ru-RU"/>
              </w:rPr>
              <w:t>Возвращение с прогулки, самостоятельная деятельность</w:t>
            </w:r>
          </w:p>
        </w:tc>
      </w:tr>
      <w:tr w:rsidR="00037306" w:rsidRPr="00A33F48" w:rsidTr="00D77D96">
        <w:trPr>
          <w:trHeight w:val="251"/>
        </w:trPr>
        <w:tc>
          <w:tcPr>
            <w:tcW w:w="1762" w:type="dxa"/>
            <w:tcBorders>
              <w:top w:val="single" w:sz="4" w:space="0" w:color="auto"/>
              <w:left w:val="single" w:sz="4" w:space="0" w:color="auto"/>
              <w:bottom w:val="single" w:sz="4" w:space="0" w:color="auto"/>
              <w:right w:val="single" w:sz="4" w:space="0" w:color="auto"/>
            </w:tcBorders>
          </w:tcPr>
          <w:p w:rsidR="00037306" w:rsidRPr="00A33F48" w:rsidRDefault="00037306" w:rsidP="00A33F48">
            <w:pPr>
              <w:spacing w:after="0" w:line="240" w:lineRule="auto"/>
              <w:jc w:val="center"/>
              <w:rPr>
                <w:rFonts w:ascii="Times New Roman" w:eastAsia="Times New Roman" w:hAnsi="Times New Roman" w:cs="Times New Roman"/>
                <w:sz w:val="28"/>
                <w:szCs w:val="28"/>
                <w:lang w:eastAsia="ru-RU"/>
              </w:rPr>
            </w:pPr>
            <w:r w:rsidRPr="00A33F48">
              <w:rPr>
                <w:rFonts w:ascii="Times New Roman" w:eastAsia="Times New Roman" w:hAnsi="Times New Roman" w:cs="Times New Roman"/>
                <w:sz w:val="28"/>
                <w:szCs w:val="28"/>
                <w:lang w:eastAsia="ru-RU"/>
              </w:rPr>
              <w:t>11.55 – 12.30</w:t>
            </w:r>
          </w:p>
        </w:tc>
        <w:tc>
          <w:tcPr>
            <w:tcW w:w="8156" w:type="dxa"/>
            <w:tcBorders>
              <w:top w:val="single" w:sz="4" w:space="0" w:color="auto"/>
              <w:left w:val="single" w:sz="4" w:space="0" w:color="auto"/>
              <w:bottom w:val="single" w:sz="4" w:space="0" w:color="auto"/>
              <w:right w:val="single" w:sz="4" w:space="0" w:color="auto"/>
            </w:tcBorders>
            <w:shd w:val="clear" w:color="auto" w:fill="auto"/>
          </w:tcPr>
          <w:p w:rsidR="00037306" w:rsidRPr="00A33F48" w:rsidRDefault="00037306" w:rsidP="00A33F48">
            <w:pPr>
              <w:spacing w:after="0" w:line="240" w:lineRule="auto"/>
              <w:jc w:val="center"/>
              <w:rPr>
                <w:rFonts w:ascii="Times New Roman" w:eastAsia="Times New Roman" w:hAnsi="Times New Roman" w:cs="Times New Roman"/>
                <w:sz w:val="28"/>
                <w:szCs w:val="28"/>
                <w:lang w:eastAsia="ru-RU"/>
              </w:rPr>
            </w:pPr>
            <w:r w:rsidRPr="00A33F48">
              <w:rPr>
                <w:rFonts w:ascii="Times New Roman" w:eastAsia="Times New Roman" w:hAnsi="Times New Roman" w:cs="Times New Roman"/>
                <w:sz w:val="28"/>
                <w:szCs w:val="28"/>
                <w:lang w:eastAsia="ru-RU"/>
              </w:rPr>
              <w:t>Подготовка к обеду, обед</w:t>
            </w:r>
          </w:p>
        </w:tc>
      </w:tr>
      <w:tr w:rsidR="00037306" w:rsidRPr="00A33F48" w:rsidTr="00D77D96">
        <w:tc>
          <w:tcPr>
            <w:tcW w:w="1762" w:type="dxa"/>
            <w:tcBorders>
              <w:top w:val="single" w:sz="4" w:space="0" w:color="auto"/>
              <w:left w:val="single" w:sz="4" w:space="0" w:color="auto"/>
              <w:bottom w:val="single" w:sz="4" w:space="0" w:color="auto"/>
              <w:right w:val="single" w:sz="4" w:space="0" w:color="auto"/>
            </w:tcBorders>
          </w:tcPr>
          <w:p w:rsidR="00037306" w:rsidRPr="00A33F48" w:rsidRDefault="00037306" w:rsidP="00A33F48">
            <w:pPr>
              <w:spacing w:after="0" w:line="240" w:lineRule="auto"/>
              <w:jc w:val="center"/>
              <w:rPr>
                <w:rFonts w:ascii="Times New Roman" w:eastAsia="Times New Roman" w:hAnsi="Times New Roman" w:cs="Times New Roman"/>
                <w:sz w:val="28"/>
                <w:szCs w:val="28"/>
                <w:lang w:eastAsia="ru-RU"/>
              </w:rPr>
            </w:pPr>
            <w:r w:rsidRPr="00A33F48">
              <w:rPr>
                <w:rFonts w:ascii="Times New Roman" w:eastAsia="Times New Roman" w:hAnsi="Times New Roman" w:cs="Times New Roman"/>
                <w:sz w:val="28"/>
                <w:szCs w:val="28"/>
                <w:lang w:eastAsia="ru-RU"/>
              </w:rPr>
              <w:t>12.30 – 15.00</w:t>
            </w:r>
          </w:p>
        </w:tc>
        <w:tc>
          <w:tcPr>
            <w:tcW w:w="8156" w:type="dxa"/>
            <w:tcBorders>
              <w:top w:val="single" w:sz="4" w:space="0" w:color="auto"/>
              <w:left w:val="single" w:sz="4" w:space="0" w:color="auto"/>
              <w:bottom w:val="single" w:sz="4" w:space="0" w:color="auto"/>
              <w:right w:val="single" w:sz="4" w:space="0" w:color="auto"/>
            </w:tcBorders>
            <w:shd w:val="clear" w:color="auto" w:fill="auto"/>
          </w:tcPr>
          <w:p w:rsidR="00037306" w:rsidRPr="00A33F48" w:rsidRDefault="00037306" w:rsidP="00A33F48">
            <w:pPr>
              <w:spacing w:after="0" w:line="240" w:lineRule="auto"/>
              <w:jc w:val="center"/>
              <w:rPr>
                <w:rFonts w:ascii="Times New Roman" w:eastAsia="Times New Roman" w:hAnsi="Times New Roman" w:cs="Times New Roman"/>
                <w:sz w:val="28"/>
                <w:szCs w:val="28"/>
                <w:lang w:eastAsia="ru-RU"/>
              </w:rPr>
            </w:pPr>
            <w:r w:rsidRPr="00A33F48">
              <w:rPr>
                <w:rFonts w:ascii="Times New Roman" w:eastAsia="Times New Roman" w:hAnsi="Times New Roman" w:cs="Times New Roman"/>
                <w:sz w:val="28"/>
                <w:szCs w:val="28"/>
                <w:lang w:eastAsia="ru-RU"/>
              </w:rPr>
              <w:t>Подготовка к дневному сну. Сон</w:t>
            </w:r>
          </w:p>
        </w:tc>
      </w:tr>
      <w:tr w:rsidR="00037306" w:rsidRPr="00A33F48" w:rsidTr="00D77D96">
        <w:trPr>
          <w:trHeight w:val="217"/>
        </w:trPr>
        <w:tc>
          <w:tcPr>
            <w:tcW w:w="1762" w:type="dxa"/>
            <w:tcBorders>
              <w:top w:val="single" w:sz="4" w:space="0" w:color="auto"/>
              <w:left w:val="single" w:sz="4" w:space="0" w:color="auto"/>
              <w:bottom w:val="single" w:sz="4" w:space="0" w:color="auto"/>
              <w:right w:val="single" w:sz="4" w:space="0" w:color="auto"/>
            </w:tcBorders>
          </w:tcPr>
          <w:p w:rsidR="00037306" w:rsidRPr="00A33F48" w:rsidRDefault="00037306" w:rsidP="00A33F48">
            <w:pPr>
              <w:spacing w:after="0" w:line="240" w:lineRule="auto"/>
              <w:jc w:val="center"/>
              <w:rPr>
                <w:rFonts w:ascii="Times New Roman" w:eastAsia="Times New Roman" w:hAnsi="Times New Roman" w:cs="Times New Roman"/>
                <w:sz w:val="28"/>
                <w:szCs w:val="28"/>
                <w:lang w:eastAsia="ru-RU"/>
              </w:rPr>
            </w:pPr>
            <w:r w:rsidRPr="00A33F48">
              <w:rPr>
                <w:rFonts w:ascii="Times New Roman" w:eastAsia="Times New Roman" w:hAnsi="Times New Roman" w:cs="Times New Roman"/>
                <w:sz w:val="28"/>
                <w:szCs w:val="28"/>
                <w:lang w:eastAsia="ru-RU"/>
              </w:rPr>
              <w:t>15.00 – 15.15</w:t>
            </w:r>
          </w:p>
        </w:tc>
        <w:tc>
          <w:tcPr>
            <w:tcW w:w="8156" w:type="dxa"/>
            <w:tcBorders>
              <w:top w:val="single" w:sz="4" w:space="0" w:color="auto"/>
              <w:left w:val="single" w:sz="4" w:space="0" w:color="auto"/>
              <w:bottom w:val="single" w:sz="4" w:space="0" w:color="auto"/>
              <w:right w:val="single" w:sz="4" w:space="0" w:color="auto"/>
            </w:tcBorders>
            <w:shd w:val="clear" w:color="auto" w:fill="auto"/>
          </w:tcPr>
          <w:p w:rsidR="00037306" w:rsidRPr="00A33F48" w:rsidRDefault="00037306" w:rsidP="00A33F48">
            <w:pPr>
              <w:spacing w:after="0" w:line="240" w:lineRule="auto"/>
              <w:jc w:val="center"/>
              <w:rPr>
                <w:rFonts w:ascii="Times New Roman" w:eastAsia="Times New Roman" w:hAnsi="Times New Roman" w:cs="Times New Roman"/>
                <w:sz w:val="28"/>
                <w:szCs w:val="28"/>
                <w:lang w:eastAsia="ru-RU"/>
              </w:rPr>
            </w:pPr>
            <w:r w:rsidRPr="00A33F48">
              <w:rPr>
                <w:rFonts w:ascii="Times New Roman" w:eastAsia="Times New Roman" w:hAnsi="Times New Roman" w:cs="Times New Roman"/>
                <w:sz w:val="28"/>
                <w:szCs w:val="28"/>
                <w:lang w:eastAsia="ru-RU"/>
              </w:rPr>
              <w:t>Постепенный подъем, самостоятельная деятельность</w:t>
            </w:r>
          </w:p>
        </w:tc>
      </w:tr>
      <w:tr w:rsidR="00037306" w:rsidRPr="00A33F48" w:rsidTr="00D77D96">
        <w:trPr>
          <w:trHeight w:val="325"/>
        </w:trPr>
        <w:tc>
          <w:tcPr>
            <w:tcW w:w="1762" w:type="dxa"/>
            <w:tcBorders>
              <w:top w:val="single" w:sz="4" w:space="0" w:color="auto"/>
              <w:left w:val="single" w:sz="4" w:space="0" w:color="auto"/>
              <w:bottom w:val="single" w:sz="4" w:space="0" w:color="auto"/>
              <w:right w:val="single" w:sz="4" w:space="0" w:color="auto"/>
            </w:tcBorders>
          </w:tcPr>
          <w:p w:rsidR="00037306" w:rsidRPr="00A33F48" w:rsidRDefault="00037306" w:rsidP="00A33F48">
            <w:pPr>
              <w:spacing w:after="0" w:line="240" w:lineRule="auto"/>
              <w:jc w:val="center"/>
              <w:rPr>
                <w:rFonts w:ascii="Times New Roman" w:eastAsia="Times New Roman" w:hAnsi="Times New Roman" w:cs="Times New Roman"/>
                <w:sz w:val="28"/>
                <w:szCs w:val="28"/>
                <w:lang w:eastAsia="ru-RU"/>
              </w:rPr>
            </w:pPr>
            <w:r w:rsidRPr="00A33F48">
              <w:rPr>
                <w:rFonts w:ascii="Times New Roman" w:eastAsia="Times New Roman" w:hAnsi="Times New Roman" w:cs="Times New Roman"/>
                <w:sz w:val="28"/>
                <w:szCs w:val="28"/>
                <w:lang w:eastAsia="ru-RU"/>
              </w:rPr>
              <w:t>15.15 – 15.40</w:t>
            </w:r>
          </w:p>
        </w:tc>
        <w:tc>
          <w:tcPr>
            <w:tcW w:w="8156" w:type="dxa"/>
            <w:tcBorders>
              <w:top w:val="single" w:sz="4" w:space="0" w:color="auto"/>
              <w:left w:val="single" w:sz="4" w:space="0" w:color="auto"/>
              <w:bottom w:val="single" w:sz="4" w:space="0" w:color="auto"/>
              <w:right w:val="single" w:sz="4" w:space="0" w:color="auto"/>
            </w:tcBorders>
            <w:shd w:val="clear" w:color="auto" w:fill="auto"/>
          </w:tcPr>
          <w:p w:rsidR="00037306" w:rsidRPr="00A33F48" w:rsidRDefault="00037306" w:rsidP="00A33F48">
            <w:pPr>
              <w:spacing w:after="0" w:line="240" w:lineRule="auto"/>
              <w:jc w:val="center"/>
              <w:rPr>
                <w:rFonts w:ascii="Times New Roman" w:eastAsia="Times New Roman" w:hAnsi="Times New Roman" w:cs="Times New Roman"/>
                <w:sz w:val="28"/>
                <w:szCs w:val="28"/>
                <w:lang w:eastAsia="ru-RU"/>
              </w:rPr>
            </w:pPr>
            <w:r w:rsidRPr="00A33F48">
              <w:rPr>
                <w:rFonts w:ascii="Times New Roman" w:eastAsia="Times New Roman" w:hAnsi="Times New Roman" w:cs="Times New Roman"/>
                <w:sz w:val="28"/>
                <w:szCs w:val="28"/>
                <w:lang w:eastAsia="ru-RU"/>
              </w:rPr>
              <w:t>Подготовка к полднику, уплотненный полдник</w:t>
            </w:r>
          </w:p>
        </w:tc>
      </w:tr>
      <w:tr w:rsidR="00037306" w:rsidRPr="00A33F48" w:rsidTr="00D77D96">
        <w:trPr>
          <w:trHeight w:val="309"/>
        </w:trPr>
        <w:tc>
          <w:tcPr>
            <w:tcW w:w="1762" w:type="dxa"/>
            <w:tcBorders>
              <w:top w:val="single" w:sz="4" w:space="0" w:color="auto"/>
              <w:left w:val="single" w:sz="4" w:space="0" w:color="auto"/>
              <w:bottom w:val="single" w:sz="4" w:space="0" w:color="auto"/>
              <w:right w:val="single" w:sz="4" w:space="0" w:color="auto"/>
            </w:tcBorders>
          </w:tcPr>
          <w:p w:rsidR="00037306" w:rsidRPr="00A33F48" w:rsidRDefault="00037306" w:rsidP="00A33F48">
            <w:pPr>
              <w:spacing w:after="0" w:line="240" w:lineRule="auto"/>
              <w:jc w:val="center"/>
              <w:rPr>
                <w:rFonts w:ascii="Times New Roman" w:eastAsia="Times New Roman" w:hAnsi="Times New Roman" w:cs="Times New Roman"/>
                <w:sz w:val="28"/>
                <w:szCs w:val="28"/>
                <w:lang w:eastAsia="ru-RU"/>
              </w:rPr>
            </w:pPr>
            <w:r w:rsidRPr="00A33F48">
              <w:rPr>
                <w:rFonts w:ascii="Times New Roman" w:eastAsia="Times New Roman" w:hAnsi="Times New Roman" w:cs="Times New Roman"/>
                <w:sz w:val="28"/>
                <w:szCs w:val="28"/>
                <w:lang w:eastAsia="ru-RU"/>
              </w:rPr>
              <w:t>15.40 – 16.15</w:t>
            </w:r>
          </w:p>
        </w:tc>
        <w:tc>
          <w:tcPr>
            <w:tcW w:w="8156" w:type="dxa"/>
            <w:tcBorders>
              <w:top w:val="single" w:sz="4" w:space="0" w:color="auto"/>
              <w:left w:val="single" w:sz="4" w:space="0" w:color="auto"/>
              <w:bottom w:val="single" w:sz="4" w:space="0" w:color="auto"/>
              <w:right w:val="single" w:sz="4" w:space="0" w:color="auto"/>
            </w:tcBorders>
            <w:shd w:val="clear" w:color="auto" w:fill="auto"/>
          </w:tcPr>
          <w:p w:rsidR="00037306" w:rsidRPr="00A33F48" w:rsidRDefault="00037306" w:rsidP="00A33F48">
            <w:pPr>
              <w:spacing w:after="0" w:line="240" w:lineRule="auto"/>
              <w:jc w:val="center"/>
              <w:rPr>
                <w:rFonts w:ascii="Times New Roman" w:eastAsia="Times New Roman" w:hAnsi="Times New Roman" w:cs="Times New Roman"/>
                <w:sz w:val="28"/>
                <w:szCs w:val="28"/>
                <w:lang w:eastAsia="ru-RU"/>
              </w:rPr>
            </w:pPr>
            <w:r w:rsidRPr="00A33F48">
              <w:rPr>
                <w:rFonts w:ascii="Times New Roman" w:eastAsia="Times New Roman" w:hAnsi="Times New Roman" w:cs="Times New Roman"/>
                <w:sz w:val="28"/>
                <w:szCs w:val="28"/>
                <w:lang w:eastAsia="ru-RU"/>
              </w:rPr>
              <w:t>Игры, самостоятельная и организованная детская деятельность</w:t>
            </w:r>
          </w:p>
        </w:tc>
      </w:tr>
      <w:tr w:rsidR="00037306" w:rsidRPr="00A33F48" w:rsidTr="00D77D96">
        <w:trPr>
          <w:trHeight w:val="199"/>
        </w:trPr>
        <w:tc>
          <w:tcPr>
            <w:tcW w:w="1762" w:type="dxa"/>
            <w:tcBorders>
              <w:top w:val="single" w:sz="4" w:space="0" w:color="auto"/>
              <w:left w:val="single" w:sz="4" w:space="0" w:color="auto"/>
              <w:bottom w:val="single" w:sz="4" w:space="0" w:color="auto"/>
              <w:right w:val="single" w:sz="4" w:space="0" w:color="auto"/>
            </w:tcBorders>
          </w:tcPr>
          <w:p w:rsidR="00037306" w:rsidRPr="00A33F48" w:rsidRDefault="00037306" w:rsidP="00A33F48">
            <w:pPr>
              <w:spacing w:after="0" w:line="240" w:lineRule="auto"/>
              <w:jc w:val="center"/>
              <w:rPr>
                <w:rFonts w:ascii="Times New Roman" w:eastAsia="Times New Roman" w:hAnsi="Times New Roman" w:cs="Times New Roman"/>
                <w:sz w:val="28"/>
                <w:szCs w:val="28"/>
                <w:lang w:eastAsia="ru-RU"/>
              </w:rPr>
            </w:pPr>
            <w:r w:rsidRPr="00A33F48">
              <w:rPr>
                <w:rFonts w:ascii="Times New Roman" w:eastAsia="Times New Roman" w:hAnsi="Times New Roman" w:cs="Times New Roman"/>
                <w:sz w:val="28"/>
                <w:szCs w:val="28"/>
                <w:lang w:eastAsia="ru-RU"/>
              </w:rPr>
              <w:t>16.15– 17.30</w:t>
            </w:r>
          </w:p>
        </w:tc>
        <w:tc>
          <w:tcPr>
            <w:tcW w:w="8156" w:type="dxa"/>
            <w:tcBorders>
              <w:top w:val="single" w:sz="4" w:space="0" w:color="auto"/>
              <w:left w:val="single" w:sz="4" w:space="0" w:color="auto"/>
              <w:bottom w:val="single" w:sz="4" w:space="0" w:color="auto"/>
              <w:right w:val="single" w:sz="4" w:space="0" w:color="auto"/>
            </w:tcBorders>
            <w:shd w:val="clear" w:color="auto" w:fill="auto"/>
          </w:tcPr>
          <w:p w:rsidR="00037306" w:rsidRPr="00A33F48" w:rsidRDefault="00037306" w:rsidP="00A33F48">
            <w:pPr>
              <w:spacing w:after="0" w:line="240" w:lineRule="auto"/>
              <w:jc w:val="center"/>
              <w:rPr>
                <w:rFonts w:ascii="Times New Roman" w:eastAsia="Times New Roman" w:hAnsi="Times New Roman" w:cs="Times New Roman"/>
                <w:sz w:val="28"/>
                <w:szCs w:val="28"/>
                <w:lang w:eastAsia="ru-RU"/>
              </w:rPr>
            </w:pPr>
            <w:r w:rsidRPr="00A33F48">
              <w:rPr>
                <w:rFonts w:ascii="Times New Roman" w:eastAsia="Times New Roman" w:hAnsi="Times New Roman" w:cs="Times New Roman"/>
                <w:sz w:val="28"/>
                <w:szCs w:val="28"/>
                <w:lang w:eastAsia="ru-RU"/>
              </w:rPr>
              <w:t>Подготовка к прогулке, прогулка.</w:t>
            </w:r>
          </w:p>
        </w:tc>
      </w:tr>
      <w:tr w:rsidR="00037306" w:rsidRPr="00A33F48" w:rsidTr="00D77D96">
        <w:trPr>
          <w:trHeight w:val="343"/>
        </w:trPr>
        <w:tc>
          <w:tcPr>
            <w:tcW w:w="1762" w:type="dxa"/>
            <w:tcBorders>
              <w:top w:val="single" w:sz="4" w:space="0" w:color="auto"/>
              <w:left w:val="single" w:sz="4" w:space="0" w:color="auto"/>
              <w:bottom w:val="single" w:sz="4" w:space="0" w:color="auto"/>
              <w:right w:val="single" w:sz="4" w:space="0" w:color="auto"/>
            </w:tcBorders>
          </w:tcPr>
          <w:p w:rsidR="00037306" w:rsidRPr="00A33F48" w:rsidRDefault="00037306" w:rsidP="00A33F48">
            <w:pPr>
              <w:spacing w:after="0" w:line="240" w:lineRule="auto"/>
              <w:jc w:val="center"/>
              <w:rPr>
                <w:rFonts w:ascii="Times New Roman" w:eastAsia="Times New Roman" w:hAnsi="Times New Roman" w:cs="Times New Roman"/>
                <w:sz w:val="28"/>
                <w:szCs w:val="28"/>
                <w:lang w:eastAsia="ru-RU"/>
              </w:rPr>
            </w:pPr>
            <w:r w:rsidRPr="00A33F48">
              <w:rPr>
                <w:rFonts w:ascii="Times New Roman" w:eastAsia="Times New Roman" w:hAnsi="Times New Roman" w:cs="Times New Roman"/>
                <w:sz w:val="28"/>
                <w:szCs w:val="28"/>
                <w:lang w:eastAsia="ru-RU"/>
              </w:rPr>
              <w:t>17.30 –19.00</w:t>
            </w:r>
          </w:p>
        </w:tc>
        <w:tc>
          <w:tcPr>
            <w:tcW w:w="8156" w:type="dxa"/>
            <w:tcBorders>
              <w:top w:val="single" w:sz="4" w:space="0" w:color="auto"/>
              <w:left w:val="single" w:sz="4" w:space="0" w:color="auto"/>
              <w:bottom w:val="single" w:sz="4" w:space="0" w:color="auto"/>
              <w:right w:val="single" w:sz="4" w:space="0" w:color="auto"/>
            </w:tcBorders>
            <w:shd w:val="clear" w:color="auto" w:fill="auto"/>
          </w:tcPr>
          <w:p w:rsidR="00037306" w:rsidRPr="00A33F48" w:rsidRDefault="00037306" w:rsidP="00A33F48">
            <w:pPr>
              <w:spacing w:after="0" w:line="240" w:lineRule="auto"/>
              <w:jc w:val="center"/>
              <w:rPr>
                <w:rFonts w:ascii="Times New Roman" w:eastAsia="Times New Roman" w:hAnsi="Times New Roman" w:cs="Times New Roman"/>
                <w:sz w:val="28"/>
                <w:szCs w:val="28"/>
                <w:lang w:eastAsia="ru-RU"/>
              </w:rPr>
            </w:pPr>
            <w:r w:rsidRPr="00A33F48">
              <w:rPr>
                <w:rFonts w:ascii="Times New Roman" w:eastAsia="Times New Roman" w:hAnsi="Times New Roman" w:cs="Times New Roman"/>
                <w:sz w:val="28"/>
                <w:szCs w:val="28"/>
                <w:lang w:eastAsia="ru-RU"/>
              </w:rPr>
              <w:t>Возвращение с прогулки, самостоятельная деятельность. Уход детей домой.</w:t>
            </w:r>
          </w:p>
        </w:tc>
      </w:tr>
    </w:tbl>
    <w:p w:rsidR="00037306" w:rsidRPr="00A33F48" w:rsidRDefault="00037306" w:rsidP="00A33F48">
      <w:pPr>
        <w:tabs>
          <w:tab w:val="left" w:pos="5929"/>
        </w:tabs>
        <w:spacing w:line="240" w:lineRule="auto"/>
        <w:rPr>
          <w:rFonts w:ascii="Times New Roman" w:hAnsi="Times New Roman" w:cs="Times New Roman"/>
          <w:b/>
          <w:sz w:val="28"/>
          <w:szCs w:val="28"/>
        </w:rPr>
      </w:pPr>
    </w:p>
    <w:p w:rsidR="00037306" w:rsidRPr="00A33F48" w:rsidRDefault="00037306" w:rsidP="00A33F48">
      <w:pPr>
        <w:tabs>
          <w:tab w:val="left" w:pos="5929"/>
        </w:tabs>
        <w:spacing w:line="240" w:lineRule="auto"/>
        <w:rPr>
          <w:rFonts w:ascii="Times New Roman" w:hAnsi="Times New Roman" w:cs="Times New Roman"/>
          <w:sz w:val="28"/>
          <w:szCs w:val="28"/>
        </w:rPr>
      </w:pPr>
    </w:p>
    <w:p w:rsidR="00037306" w:rsidRPr="00A33F48" w:rsidRDefault="00037306" w:rsidP="00A33F48">
      <w:pPr>
        <w:spacing w:after="200" w:line="240" w:lineRule="auto"/>
        <w:ind w:right="426"/>
        <w:jc w:val="center"/>
        <w:rPr>
          <w:rFonts w:ascii="Times New Roman" w:eastAsia="Times New Roman" w:hAnsi="Times New Roman" w:cs="Times New Roman"/>
          <w:b/>
          <w:sz w:val="28"/>
          <w:szCs w:val="28"/>
        </w:rPr>
      </w:pPr>
    </w:p>
    <w:p w:rsidR="00037306" w:rsidRPr="00A33F48" w:rsidRDefault="00037306" w:rsidP="00A33F48">
      <w:pPr>
        <w:spacing w:after="200" w:line="240" w:lineRule="auto"/>
        <w:ind w:right="426"/>
        <w:jc w:val="center"/>
        <w:rPr>
          <w:rFonts w:ascii="Times New Roman" w:eastAsia="Times New Roman" w:hAnsi="Times New Roman" w:cs="Times New Roman"/>
          <w:b/>
          <w:sz w:val="28"/>
          <w:szCs w:val="28"/>
        </w:rPr>
      </w:pPr>
    </w:p>
    <w:p w:rsidR="00037306" w:rsidRPr="00A33F48" w:rsidRDefault="00037306" w:rsidP="00A33F48">
      <w:pPr>
        <w:spacing w:after="200" w:line="240" w:lineRule="auto"/>
        <w:ind w:right="426"/>
        <w:jc w:val="center"/>
        <w:rPr>
          <w:rFonts w:ascii="Times New Roman" w:eastAsia="Times New Roman" w:hAnsi="Times New Roman" w:cs="Times New Roman"/>
          <w:b/>
          <w:sz w:val="28"/>
          <w:szCs w:val="28"/>
        </w:rPr>
      </w:pPr>
    </w:p>
    <w:p w:rsidR="00037306" w:rsidRPr="00A33F48" w:rsidRDefault="00037306" w:rsidP="00A33F48">
      <w:pPr>
        <w:spacing w:after="200" w:line="240" w:lineRule="auto"/>
        <w:ind w:right="426"/>
        <w:jc w:val="center"/>
        <w:rPr>
          <w:rFonts w:ascii="Times New Roman" w:eastAsia="Times New Roman" w:hAnsi="Times New Roman" w:cs="Times New Roman"/>
          <w:b/>
          <w:sz w:val="28"/>
          <w:szCs w:val="28"/>
        </w:rPr>
      </w:pPr>
    </w:p>
    <w:p w:rsidR="00037306" w:rsidRPr="00A33F48" w:rsidRDefault="00037306" w:rsidP="00A33F48">
      <w:pPr>
        <w:spacing w:after="200" w:line="240" w:lineRule="auto"/>
        <w:ind w:right="426"/>
        <w:jc w:val="center"/>
        <w:rPr>
          <w:rFonts w:ascii="Times New Roman" w:eastAsia="Times New Roman" w:hAnsi="Times New Roman" w:cs="Times New Roman"/>
          <w:b/>
          <w:sz w:val="28"/>
          <w:szCs w:val="28"/>
        </w:rPr>
      </w:pPr>
    </w:p>
    <w:p w:rsidR="00037306" w:rsidRPr="00A33F48" w:rsidRDefault="00037306" w:rsidP="00A33F48">
      <w:pPr>
        <w:spacing w:after="200" w:line="240" w:lineRule="auto"/>
        <w:ind w:right="426"/>
        <w:jc w:val="center"/>
        <w:rPr>
          <w:rFonts w:ascii="Times New Roman" w:eastAsia="Times New Roman" w:hAnsi="Times New Roman" w:cs="Times New Roman"/>
          <w:b/>
          <w:sz w:val="28"/>
          <w:szCs w:val="28"/>
        </w:rPr>
      </w:pPr>
    </w:p>
    <w:p w:rsidR="00037306" w:rsidRPr="00A33F48" w:rsidRDefault="00037306" w:rsidP="00A33F48">
      <w:pPr>
        <w:spacing w:after="200" w:line="240" w:lineRule="auto"/>
        <w:ind w:right="426"/>
        <w:jc w:val="center"/>
        <w:rPr>
          <w:rFonts w:ascii="Times New Roman" w:eastAsia="Times New Roman" w:hAnsi="Times New Roman" w:cs="Times New Roman"/>
          <w:b/>
          <w:sz w:val="28"/>
          <w:szCs w:val="28"/>
        </w:rPr>
      </w:pPr>
    </w:p>
    <w:p w:rsidR="00037306" w:rsidRPr="00A33F48" w:rsidRDefault="00037306" w:rsidP="00A33F48">
      <w:pPr>
        <w:spacing w:after="200" w:line="240" w:lineRule="auto"/>
        <w:ind w:right="426"/>
        <w:jc w:val="center"/>
        <w:rPr>
          <w:rFonts w:ascii="Times New Roman" w:eastAsia="Times New Roman" w:hAnsi="Times New Roman" w:cs="Times New Roman"/>
          <w:b/>
          <w:sz w:val="28"/>
          <w:szCs w:val="28"/>
        </w:rPr>
      </w:pPr>
    </w:p>
    <w:p w:rsidR="00037306" w:rsidRPr="00A33F48" w:rsidRDefault="00037306" w:rsidP="00A33F48">
      <w:pPr>
        <w:spacing w:after="200" w:line="240" w:lineRule="auto"/>
        <w:ind w:right="426"/>
        <w:jc w:val="center"/>
        <w:rPr>
          <w:rFonts w:ascii="Times New Roman" w:eastAsia="Times New Roman" w:hAnsi="Times New Roman" w:cs="Times New Roman"/>
          <w:b/>
          <w:sz w:val="28"/>
          <w:szCs w:val="28"/>
        </w:rPr>
      </w:pPr>
    </w:p>
    <w:p w:rsidR="00037306" w:rsidRPr="00A33F48" w:rsidRDefault="00037306" w:rsidP="00A33F48">
      <w:pPr>
        <w:spacing w:after="200" w:line="240" w:lineRule="auto"/>
        <w:ind w:right="426"/>
        <w:jc w:val="center"/>
        <w:rPr>
          <w:rFonts w:ascii="Times New Roman" w:eastAsia="Times New Roman" w:hAnsi="Times New Roman" w:cs="Times New Roman"/>
          <w:b/>
          <w:sz w:val="28"/>
          <w:szCs w:val="28"/>
        </w:rPr>
      </w:pPr>
    </w:p>
    <w:p w:rsidR="00037306" w:rsidRPr="00A33F48" w:rsidRDefault="00037306" w:rsidP="00A33F48">
      <w:pPr>
        <w:spacing w:after="200" w:line="240" w:lineRule="auto"/>
        <w:ind w:right="426"/>
        <w:jc w:val="center"/>
        <w:rPr>
          <w:rFonts w:ascii="Times New Roman" w:eastAsia="Times New Roman" w:hAnsi="Times New Roman" w:cs="Times New Roman"/>
          <w:b/>
          <w:sz w:val="28"/>
          <w:szCs w:val="28"/>
        </w:rPr>
      </w:pPr>
    </w:p>
    <w:p w:rsidR="00037306" w:rsidRPr="00A33F48" w:rsidRDefault="00037306" w:rsidP="00A33F48">
      <w:pPr>
        <w:spacing w:after="200" w:line="240" w:lineRule="auto"/>
        <w:ind w:right="426"/>
        <w:jc w:val="center"/>
        <w:rPr>
          <w:rFonts w:ascii="Times New Roman" w:eastAsia="Times New Roman" w:hAnsi="Times New Roman" w:cs="Times New Roman"/>
          <w:b/>
          <w:sz w:val="28"/>
          <w:szCs w:val="28"/>
        </w:rPr>
      </w:pPr>
    </w:p>
    <w:p w:rsidR="00037306" w:rsidRPr="00A33F48" w:rsidRDefault="00037306" w:rsidP="00A33F48">
      <w:pPr>
        <w:spacing w:after="200" w:line="240" w:lineRule="auto"/>
        <w:ind w:right="426"/>
        <w:jc w:val="center"/>
        <w:rPr>
          <w:rFonts w:ascii="Times New Roman" w:eastAsia="Times New Roman" w:hAnsi="Times New Roman" w:cs="Times New Roman"/>
          <w:b/>
          <w:sz w:val="28"/>
          <w:szCs w:val="28"/>
        </w:rPr>
      </w:pPr>
    </w:p>
    <w:p w:rsidR="00037306" w:rsidRPr="00A33F48" w:rsidRDefault="00037306" w:rsidP="00A33F48">
      <w:pPr>
        <w:spacing w:after="200" w:line="240" w:lineRule="auto"/>
        <w:ind w:right="426"/>
        <w:jc w:val="center"/>
        <w:rPr>
          <w:rFonts w:ascii="Times New Roman" w:eastAsia="Times New Roman" w:hAnsi="Times New Roman" w:cs="Times New Roman"/>
          <w:b/>
          <w:sz w:val="28"/>
          <w:szCs w:val="28"/>
        </w:rPr>
      </w:pPr>
    </w:p>
    <w:p w:rsidR="00037306" w:rsidRPr="00A33F48" w:rsidRDefault="00037306" w:rsidP="00A33F48">
      <w:pPr>
        <w:spacing w:after="200" w:line="240" w:lineRule="auto"/>
        <w:ind w:right="426"/>
        <w:jc w:val="center"/>
        <w:rPr>
          <w:rFonts w:ascii="Times New Roman" w:eastAsia="Times New Roman" w:hAnsi="Times New Roman" w:cs="Times New Roman"/>
          <w:b/>
          <w:sz w:val="28"/>
          <w:szCs w:val="28"/>
        </w:rPr>
      </w:pPr>
    </w:p>
    <w:p w:rsidR="00037306" w:rsidRDefault="00037306" w:rsidP="00A33F48">
      <w:pPr>
        <w:spacing w:after="200" w:line="240" w:lineRule="auto"/>
        <w:ind w:right="426"/>
        <w:jc w:val="center"/>
        <w:rPr>
          <w:rFonts w:ascii="Times New Roman" w:eastAsia="Times New Roman" w:hAnsi="Times New Roman" w:cs="Times New Roman"/>
          <w:b/>
          <w:sz w:val="28"/>
          <w:szCs w:val="28"/>
        </w:rPr>
      </w:pPr>
    </w:p>
    <w:p w:rsidR="00DD7AE2" w:rsidRDefault="00DD7AE2" w:rsidP="00A33F48">
      <w:pPr>
        <w:spacing w:after="200" w:line="240" w:lineRule="auto"/>
        <w:ind w:right="426"/>
        <w:jc w:val="center"/>
        <w:rPr>
          <w:rFonts w:ascii="Times New Roman" w:eastAsia="Times New Roman" w:hAnsi="Times New Roman" w:cs="Times New Roman"/>
          <w:b/>
          <w:sz w:val="28"/>
          <w:szCs w:val="28"/>
        </w:rPr>
      </w:pPr>
    </w:p>
    <w:p w:rsidR="00DD7AE2" w:rsidRPr="00A33F48" w:rsidRDefault="00DD7AE2" w:rsidP="00A33F48">
      <w:pPr>
        <w:spacing w:after="200" w:line="240" w:lineRule="auto"/>
        <w:ind w:right="426"/>
        <w:jc w:val="center"/>
        <w:rPr>
          <w:rFonts w:ascii="Times New Roman" w:eastAsia="Times New Roman" w:hAnsi="Times New Roman" w:cs="Times New Roman"/>
          <w:b/>
          <w:sz w:val="28"/>
          <w:szCs w:val="28"/>
        </w:rPr>
      </w:pPr>
    </w:p>
    <w:p w:rsidR="00D77D96" w:rsidRPr="00A33F48" w:rsidRDefault="00D77D96" w:rsidP="00A33F48">
      <w:pPr>
        <w:spacing w:after="200" w:line="240" w:lineRule="auto"/>
        <w:ind w:right="426"/>
        <w:jc w:val="center"/>
        <w:rPr>
          <w:rFonts w:ascii="Times New Roman" w:eastAsia="Times New Roman" w:hAnsi="Times New Roman" w:cs="Times New Roman"/>
          <w:b/>
          <w:sz w:val="28"/>
          <w:szCs w:val="28"/>
        </w:rPr>
      </w:pPr>
    </w:p>
    <w:p w:rsidR="00024294" w:rsidRPr="00A33F48" w:rsidRDefault="00024294" w:rsidP="00A33F48">
      <w:pPr>
        <w:spacing w:after="200" w:line="240" w:lineRule="auto"/>
        <w:ind w:right="426"/>
        <w:jc w:val="center"/>
        <w:rPr>
          <w:rFonts w:ascii="Times New Roman" w:eastAsia="Times New Roman" w:hAnsi="Times New Roman" w:cs="Times New Roman"/>
          <w:b/>
          <w:sz w:val="28"/>
          <w:szCs w:val="28"/>
        </w:rPr>
      </w:pPr>
      <w:r w:rsidRPr="00A33F48">
        <w:rPr>
          <w:rFonts w:ascii="Times New Roman" w:eastAsia="Times New Roman" w:hAnsi="Times New Roman" w:cs="Times New Roman"/>
          <w:b/>
          <w:sz w:val="28"/>
          <w:szCs w:val="28"/>
        </w:rPr>
        <w:lastRenderedPageBreak/>
        <w:t>3.2.</w:t>
      </w:r>
      <w:r w:rsidRPr="00A33F48">
        <w:rPr>
          <w:rFonts w:ascii="Times New Roman" w:eastAsia="Times New Roman" w:hAnsi="Times New Roman" w:cs="Times New Roman"/>
          <w:b/>
          <w:sz w:val="28"/>
          <w:szCs w:val="28"/>
        </w:rPr>
        <w:tab/>
        <w:t>Материально-техническое обеспечение Программы</w:t>
      </w:r>
    </w:p>
    <w:p w:rsidR="00024294" w:rsidRPr="00A33F48" w:rsidRDefault="00024294" w:rsidP="00A33F48">
      <w:pPr>
        <w:spacing w:after="46" w:line="240" w:lineRule="auto"/>
        <w:ind w:left="708"/>
        <w:jc w:val="both"/>
        <w:rPr>
          <w:rFonts w:ascii="Times New Roman" w:eastAsia="Times New Roman" w:hAnsi="Times New Roman" w:cs="Times New Roman"/>
          <w:color w:val="000000"/>
          <w:sz w:val="28"/>
          <w:szCs w:val="28"/>
          <w:lang w:eastAsia="ru-RU"/>
        </w:rPr>
      </w:pPr>
    </w:p>
    <w:p w:rsidR="00024294" w:rsidRPr="00A33F48" w:rsidRDefault="00024294" w:rsidP="00A33F48">
      <w:pPr>
        <w:spacing w:after="43" w:line="240" w:lineRule="auto"/>
        <w:ind w:left="595" w:right="-15" w:hanging="10"/>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b/>
          <w:color w:val="000000"/>
          <w:sz w:val="28"/>
          <w:szCs w:val="28"/>
          <w:lang w:eastAsia="ru-RU"/>
        </w:rPr>
        <w:t>«Центр познания»</w:t>
      </w:r>
      <w:r w:rsidRPr="00A33F48">
        <w:rPr>
          <w:rFonts w:ascii="Times New Roman" w:eastAsia="Times New Roman" w:hAnsi="Times New Roman" w:cs="Times New Roman"/>
          <w:color w:val="000000"/>
          <w:sz w:val="28"/>
          <w:szCs w:val="28"/>
          <w:lang w:eastAsia="ru-RU"/>
        </w:rPr>
        <w:t xml:space="preserve"> </w:t>
      </w:r>
    </w:p>
    <w:p w:rsidR="00024294" w:rsidRPr="00A33F48" w:rsidRDefault="00024294" w:rsidP="00A33F48">
      <w:pPr>
        <w:numPr>
          <w:ilvl w:val="0"/>
          <w:numId w:val="32"/>
        </w:numPr>
        <w:spacing w:after="50" w:line="240" w:lineRule="auto"/>
        <w:ind w:hanging="425"/>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 xml:space="preserve">Геометрические плоскостные фигуры и объёмные формы (шар, куб, круг, квадрат). </w:t>
      </w:r>
    </w:p>
    <w:p w:rsidR="00024294" w:rsidRPr="00A33F48" w:rsidRDefault="00024294" w:rsidP="00A33F48">
      <w:pPr>
        <w:numPr>
          <w:ilvl w:val="0"/>
          <w:numId w:val="32"/>
        </w:numPr>
        <w:spacing w:after="50" w:line="240" w:lineRule="auto"/>
        <w:ind w:hanging="425"/>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 xml:space="preserve">Лото, домино в картинках. </w:t>
      </w:r>
    </w:p>
    <w:p w:rsidR="00024294" w:rsidRPr="00A33F48" w:rsidRDefault="00024294" w:rsidP="00A33F48">
      <w:pPr>
        <w:numPr>
          <w:ilvl w:val="0"/>
          <w:numId w:val="32"/>
        </w:numPr>
        <w:spacing w:after="50" w:line="240" w:lineRule="auto"/>
        <w:ind w:hanging="425"/>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 xml:space="preserve">Предметные и сюжетные картинки, тематические наборы картинок (одежда, обувь, мебель, посуда, овощи, животные, игрушки, транспорт). </w:t>
      </w:r>
    </w:p>
    <w:p w:rsidR="00024294" w:rsidRPr="00A33F48" w:rsidRDefault="00024294" w:rsidP="00A33F48">
      <w:pPr>
        <w:numPr>
          <w:ilvl w:val="0"/>
          <w:numId w:val="32"/>
        </w:numPr>
        <w:spacing w:after="50" w:line="240" w:lineRule="auto"/>
        <w:ind w:hanging="425"/>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 xml:space="preserve">Крупная геометрическая </w:t>
      </w:r>
      <w:proofErr w:type="spellStart"/>
      <w:r w:rsidRPr="00A33F48">
        <w:rPr>
          <w:rFonts w:ascii="Times New Roman" w:eastAsia="Times New Roman" w:hAnsi="Times New Roman" w:cs="Times New Roman"/>
          <w:color w:val="000000"/>
          <w:sz w:val="28"/>
          <w:szCs w:val="28"/>
          <w:lang w:eastAsia="ru-RU"/>
        </w:rPr>
        <w:t>мозайка</w:t>
      </w:r>
      <w:proofErr w:type="spellEnd"/>
      <w:r w:rsidRPr="00A33F48">
        <w:rPr>
          <w:rFonts w:ascii="Times New Roman" w:eastAsia="Times New Roman" w:hAnsi="Times New Roman" w:cs="Times New Roman"/>
          <w:color w:val="000000"/>
          <w:sz w:val="28"/>
          <w:szCs w:val="28"/>
          <w:lang w:eastAsia="ru-RU"/>
        </w:rPr>
        <w:t xml:space="preserve">. </w:t>
      </w:r>
    </w:p>
    <w:p w:rsidR="00024294" w:rsidRPr="00A33F48" w:rsidRDefault="00024294" w:rsidP="00A33F48">
      <w:pPr>
        <w:numPr>
          <w:ilvl w:val="0"/>
          <w:numId w:val="32"/>
        </w:numPr>
        <w:spacing w:after="50" w:line="240" w:lineRule="auto"/>
        <w:ind w:hanging="425"/>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 xml:space="preserve">Предметы и игрушки, различные по цвету и размеру, по форме и размеру. </w:t>
      </w:r>
    </w:p>
    <w:p w:rsidR="00024294" w:rsidRPr="00A33F48" w:rsidRDefault="00024294" w:rsidP="00A33F48">
      <w:pPr>
        <w:numPr>
          <w:ilvl w:val="0"/>
          <w:numId w:val="32"/>
        </w:numPr>
        <w:spacing w:after="41" w:line="240" w:lineRule="auto"/>
        <w:ind w:hanging="425"/>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 xml:space="preserve">Пирамидки на конусной основе из колец одного размера, чередующихся в определенной </w:t>
      </w:r>
      <w:proofErr w:type="spellStart"/>
      <w:r w:rsidRPr="00A33F48">
        <w:rPr>
          <w:rFonts w:ascii="Times New Roman" w:eastAsia="Times New Roman" w:hAnsi="Times New Roman" w:cs="Times New Roman"/>
          <w:color w:val="000000"/>
          <w:sz w:val="28"/>
          <w:szCs w:val="28"/>
          <w:lang w:eastAsia="ru-RU"/>
        </w:rPr>
        <w:t>последовательностидвух</w:t>
      </w:r>
      <w:proofErr w:type="spellEnd"/>
      <w:r w:rsidRPr="00A33F48">
        <w:rPr>
          <w:rFonts w:ascii="Times New Roman" w:eastAsia="Times New Roman" w:hAnsi="Times New Roman" w:cs="Times New Roman"/>
          <w:color w:val="000000"/>
          <w:sz w:val="28"/>
          <w:szCs w:val="28"/>
          <w:lang w:eastAsia="ru-RU"/>
        </w:rPr>
        <w:t xml:space="preserve"> или трех цветов, из </w:t>
      </w:r>
      <w:proofErr w:type="spellStart"/>
      <w:r w:rsidRPr="00A33F48">
        <w:rPr>
          <w:rFonts w:ascii="Times New Roman" w:eastAsia="Times New Roman" w:hAnsi="Times New Roman" w:cs="Times New Roman"/>
          <w:color w:val="000000"/>
          <w:sz w:val="28"/>
          <w:szCs w:val="28"/>
          <w:lang w:eastAsia="ru-RU"/>
        </w:rPr>
        <w:t>из</w:t>
      </w:r>
      <w:proofErr w:type="spellEnd"/>
      <w:r w:rsidRPr="00A33F48">
        <w:rPr>
          <w:rFonts w:ascii="Times New Roman" w:eastAsia="Times New Roman" w:hAnsi="Times New Roman" w:cs="Times New Roman"/>
          <w:color w:val="000000"/>
          <w:sz w:val="28"/>
          <w:szCs w:val="28"/>
          <w:lang w:eastAsia="ru-RU"/>
        </w:rPr>
        <w:t xml:space="preserve"> уменьшающихся по размеру одноцветных колец. </w:t>
      </w:r>
      <w:r w:rsidRPr="00A33F48">
        <w:rPr>
          <w:rFonts w:ascii="Times New Roman" w:eastAsia="Segoe UI Symbol" w:hAnsi="Times New Roman" w:cs="Times New Roman"/>
          <w:color w:val="000000"/>
          <w:sz w:val="28"/>
          <w:szCs w:val="28"/>
          <w:lang w:eastAsia="ru-RU"/>
        </w:rPr>
        <w:t></w:t>
      </w:r>
      <w:r w:rsidRPr="00A33F48">
        <w:rPr>
          <w:rFonts w:ascii="Times New Roman" w:eastAsia="Arial" w:hAnsi="Times New Roman" w:cs="Times New Roman"/>
          <w:color w:val="000000"/>
          <w:sz w:val="28"/>
          <w:szCs w:val="28"/>
          <w:lang w:eastAsia="ru-RU"/>
        </w:rPr>
        <w:t xml:space="preserve"> </w:t>
      </w:r>
      <w:r w:rsidRPr="00A33F48">
        <w:rPr>
          <w:rFonts w:ascii="Times New Roman" w:eastAsia="Times New Roman" w:hAnsi="Times New Roman" w:cs="Times New Roman"/>
          <w:color w:val="000000"/>
          <w:sz w:val="28"/>
          <w:szCs w:val="28"/>
          <w:lang w:eastAsia="ru-RU"/>
        </w:rPr>
        <w:t xml:space="preserve">Напольная пирамида. </w:t>
      </w:r>
    </w:p>
    <w:p w:rsidR="00024294" w:rsidRPr="00A33F48" w:rsidRDefault="00024294" w:rsidP="00A33F48">
      <w:pPr>
        <w:numPr>
          <w:ilvl w:val="0"/>
          <w:numId w:val="32"/>
        </w:numPr>
        <w:spacing w:after="50" w:line="240" w:lineRule="auto"/>
        <w:ind w:hanging="425"/>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 xml:space="preserve">Сборно-разборные игрушки. </w:t>
      </w:r>
    </w:p>
    <w:p w:rsidR="00024294" w:rsidRPr="00A33F48" w:rsidRDefault="00024294" w:rsidP="00A33F48">
      <w:pPr>
        <w:numPr>
          <w:ilvl w:val="0"/>
          <w:numId w:val="32"/>
        </w:numPr>
        <w:spacing w:after="50" w:line="240" w:lineRule="auto"/>
        <w:ind w:hanging="425"/>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 xml:space="preserve">Материал на развитие мелкой моторики кистей рук (бусы, леска для нанизывания, шнуровки). </w:t>
      </w:r>
    </w:p>
    <w:p w:rsidR="00024294" w:rsidRPr="00A33F48" w:rsidRDefault="00024294" w:rsidP="00A33F48">
      <w:pPr>
        <w:numPr>
          <w:ilvl w:val="0"/>
          <w:numId w:val="32"/>
        </w:numPr>
        <w:spacing w:after="50" w:line="240" w:lineRule="auto"/>
        <w:ind w:hanging="425"/>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 xml:space="preserve">Наборы разрезных картинок (2 -4 части). </w:t>
      </w:r>
    </w:p>
    <w:p w:rsidR="00024294" w:rsidRPr="00A33F48" w:rsidRDefault="00024294" w:rsidP="00A33F48">
      <w:pPr>
        <w:numPr>
          <w:ilvl w:val="0"/>
          <w:numId w:val="32"/>
        </w:numPr>
        <w:spacing w:after="50" w:line="240" w:lineRule="auto"/>
        <w:ind w:hanging="425"/>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 xml:space="preserve">Кубики с предметными картинками. </w:t>
      </w:r>
    </w:p>
    <w:p w:rsidR="00024294" w:rsidRPr="00A33F48" w:rsidRDefault="00024294" w:rsidP="00A33F48">
      <w:pPr>
        <w:numPr>
          <w:ilvl w:val="0"/>
          <w:numId w:val="32"/>
        </w:numPr>
        <w:spacing w:after="50" w:line="240" w:lineRule="auto"/>
        <w:ind w:hanging="425"/>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 xml:space="preserve">Домик с отверстиями и соответствующими вкладышами геометрических фигур. </w:t>
      </w:r>
    </w:p>
    <w:p w:rsidR="00024294" w:rsidRPr="00A33F48" w:rsidRDefault="00024294" w:rsidP="00A33F48">
      <w:pPr>
        <w:numPr>
          <w:ilvl w:val="0"/>
          <w:numId w:val="32"/>
        </w:numPr>
        <w:spacing w:after="50" w:line="240" w:lineRule="auto"/>
        <w:ind w:hanging="425"/>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 xml:space="preserve">Коробки разных размеров, пузырьки пластмассовые, банки с закручивающимися крышками. </w:t>
      </w:r>
    </w:p>
    <w:p w:rsidR="00024294" w:rsidRPr="00A33F48" w:rsidRDefault="00024294" w:rsidP="00A33F48">
      <w:pPr>
        <w:numPr>
          <w:ilvl w:val="0"/>
          <w:numId w:val="32"/>
        </w:numPr>
        <w:spacing w:after="50" w:line="240" w:lineRule="auto"/>
        <w:ind w:hanging="425"/>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 xml:space="preserve">Стержни для нанизывания с цветными кольцами. </w:t>
      </w:r>
    </w:p>
    <w:p w:rsidR="00024294" w:rsidRPr="00A33F48" w:rsidRDefault="00024294" w:rsidP="00A33F48">
      <w:pPr>
        <w:numPr>
          <w:ilvl w:val="0"/>
          <w:numId w:val="32"/>
        </w:numPr>
        <w:spacing w:after="50" w:line="240" w:lineRule="auto"/>
        <w:ind w:hanging="425"/>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 xml:space="preserve">Набор: грибочки -втулки на стойке. </w:t>
      </w:r>
    </w:p>
    <w:p w:rsidR="00024294" w:rsidRPr="00A33F48" w:rsidRDefault="00024294" w:rsidP="00A33F48">
      <w:pPr>
        <w:numPr>
          <w:ilvl w:val="0"/>
          <w:numId w:val="32"/>
        </w:numPr>
        <w:spacing w:after="50" w:line="240" w:lineRule="auto"/>
        <w:ind w:hanging="425"/>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 xml:space="preserve">Мозаика (восьмигранная, цветная, крупная). </w:t>
      </w:r>
    </w:p>
    <w:p w:rsidR="00024294" w:rsidRPr="00A33F48" w:rsidRDefault="00024294" w:rsidP="00A33F48">
      <w:pPr>
        <w:numPr>
          <w:ilvl w:val="0"/>
          <w:numId w:val="32"/>
        </w:numPr>
        <w:spacing w:after="50" w:line="240" w:lineRule="auto"/>
        <w:ind w:hanging="425"/>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 xml:space="preserve">Игрушки -забавы с зависимостью эффекта от действия (неваляшка). </w:t>
      </w:r>
    </w:p>
    <w:p w:rsidR="00024294" w:rsidRPr="00A33F48" w:rsidRDefault="00024294" w:rsidP="00A33F48">
      <w:pPr>
        <w:numPr>
          <w:ilvl w:val="0"/>
          <w:numId w:val="32"/>
        </w:numPr>
        <w:spacing w:after="50" w:line="240" w:lineRule="auto"/>
        <w:ind w:hanging="425"/>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 xml:space="preserve">Набор шумовых коробочек. </w:t>
      </w:r>
    </w:p>
    <w:p w:rsidR="00024294" w:rsidRPr="00A33F48" w:rsidRDefault="00024294" w:rsidP="00A33F48">
      <w:pPr>
        <w:numPr>
          <w:ilvl w:val="0"/>
          <w:numId w:val="32"/>
        </w:numPr>
        <w:spacing w:after="50" w:line="240" w:lineRule="auto"/>
        <w:ind w:hanging="425"/>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 xml:space="preserve">Наборы разрезных и парных картинок. </w:t>
      </w:r>
    </w:p>
    <w:p w:rsidR="00024294" w:rsidRPr="00A33F48" w:rsidRDefault="00024294" w:rsidP="00A33F48">
      <w:pPr>
        <w:numPr>
          <w:ilvl w:val="0"/>
          <w:numId w:val="32"/>
        </w:numPr>
        <w:spacing w:after="50" w:line="240" w:lineRule="auto"/>
        <w:ind w:hanging="425"/>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 xml:space="preserve">Чудесный мешочек. </w:t>
      </w:r>
    </w:p>
    <w:p w:rsidR="00024294" w:rsidRPr="00A33F48" w:rsidRDefault="00024294" w:rsidP="00A33F48">
      <w:pPr>
        <w:numPr>
          <w:ilvl w:val="0"/>
          <w:numId w:val="32"/>
        </w:numPr>
        <w:spacing w:after="50" w:line="240" w:lineRule="auto"/>
        <w:ind w:hanging="425"/>
        <w:jc w:val="both"/>
        <w:rPr>
          <w:rFonts w:ascii="Times New Roman" w:eastAsia="Times New Roman" w:hAnsi="Times New Roman" w:cs="Times New Roman"/>
          <w:color w:val="000000"/>
          <w:sz w:val="28"/>
          <w:szCs w:val="28"/>
          <w:lang w:eastAsia="ru-RU"/>
        </w:rPr>
      </w:pPr>
      <w:proofErr w:type="spellStart"/>
      <w:r w:rsidRPr="00A33F48">
        <w:rPr>
          <w:rFonts w:ascii="Times New Roman" w:eastAsia="Times New Roman" w:hAnsi="Times New Roman" w:cs="Times New Roman"/>
          <w:color w:val="000000"/>
          <w:sz w:val="28"/>
          <w:szCs w:val="28"/>
          <w:lang w:eastAsia="ru-RU"/>
        </w:rPr>
        <w:t>Пазлы</w:t>
      </w:r>
      <w:proofErr w:type="spellEnd"/>
      <w:r w:rsidRPr="00A33F48">
        <w:rPr>
          <w:rFonts w:ascii="Times New Roman" w:eastAsia="Times New Roman" w:hAnsi="Times New Roman" w:cs="Times New Roman"/>
          <w:color w:val="000000"/>
          <w:sz w:val="28"/>
          <w:szCs w:val="28"/>
          <w:lang w:eastAsia="ru-RU"/>
        </w:rPr>
        <w:t xml:space="preserve">. </w:t>
      </w:r>
    </w:p>
    <w:p w:rsidR="00024294" w:rsidRPr="00A33F48" w:rsidRDefault="00024294" w:rsidP="00A33F48">
      <w:pPr>
        <w:spacing w:after="49" w:line="240" w:lineRule="auto"/>
        <w:ind w:left="708"/>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 xml:space="preserve"> </w:t>
      </w:r>
    </w:p>
    <w:p w:rsidR="00024294" w:rsidRPr="00A33F48" w:rsidRDefault="00024294" w:rsidP="00A33F48">
      <w:pPr>
        <w:spacing w:after="43" w:line="240" w:lineRule="auto"/>
        <w:ind w:left="595" w:right="-15" w:hanging="10"/>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b/>
          <w:color w:val="000000"/>
          <w:sz w:val="28"/>
          <w:szCs w:val="28"/>
          <w:lang w:eastAsia="ru-RU"/>
        </w:rPr>
        <w:t xml:space="preserve">«Центр речевого развития». </w:t>
      </w:r>
    </w:p>
    <w:p w:rsidR="00024294" w:rsidRPr="00A33F48" w:rsidRDefault="00024294" w:rsidP="00A33F48">
      <w:pPr>
        <w:numPr>
          <w:ilvl w:val="0"/>
          <w:numId w:val="32"/>
        </w:numPr>
        <w:spacing w:after="50" w:line="240" w:lineRule="auto"/>
        <w:ind w:hanging="425"/>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 xml:space="preserve">Дидактические наглядные материалы; </w:t>
      </w:r>
      <w:r w:rsidR="00CD20CC" w:rsidRPr="00A33F48">
        <w:rPr>
          <w:rFonts w:ascii="Times New Roman" w:eastAsia="Segoe UI Symbol" w:hAnsi="Times New Roman" w:cs="Times New Roman"/>
          <w:color w:val="000000"/>
          <w:sz w:val="28"/>
          <w:szCs w:val="28"/>
          <w:lang w:eastAsia="ru-RU"/>
        </w:rPr>
        <w:t>п</w:t>
      </w:r>
      <w:r w:rsidRPr="00A33F48">
        <w:rPr>
          <w:rFonts w:ascii="Times New Roman" w:eastAsia="Times New Roman" w:hAnsi="Times New Roman" w:cs="Times New Roman"/>
          <w:color w:val="000000"/>
          <w:sz w:val="28"/>
          <w:szCs w:val="28"/>
          <w:lang w:eastAsia="ru-RU"/>
        </w:rPr>
        <w:t xml:space="preserve">редметные и сюжетные картинки и др. </w:t>
      </w:r>
    </w:p>
    <w:p w:rsidR="00024294" w:rsidRPr="00A33F48" w:rsidRDefault="00024294" w:rsidP="00A33F48">
      <w:pPr>
        <w:numPr>
          <w:ilvl w:val="0"/>
          <w:numId w:val="32"/>
        </w:numPr>
        <w:spacing w:after="50" w:line="240" w:lineRule="auto"/>
        <w:ind w:hanging="425"/>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Книжные уголки с соотве</w:t>
      </w:r>
      <w:r w:rsidR="00CD20CC" w:rsidRPr="00A33F48">
        <w:rPr>
          <w:rFonts w:ascii="Times New Roman" w:eastAsia="Times New Roman" w:hAnsi="Times New Roman" w:cs="Times New Roman"/>
          <w:color w:val="000000"/>
          <w:sz w:val="28"/>
          <w:szCs w:val="28"/>
          <w:lang w:eastAsia="ru-RU"/>
        </w:rPr>
        <w:t xml:space="preserve">тствующей возрасту </w:t>
      </w:r>
      <w:proofErr w:type="spellStart"/>
      <w:proofErr w:type="gramStart"/>
      <w:r w:rsidR="00CD20CC" w:rsidRPr="00A33F48">
        <w:rPr>
          <w:rFonts w:ascii="Times New Roman" w:eastAsia="Times New Roman" w:hAnsi="Times New Roman" w:cs="Times New Roman"/>
          <w:color w:val="000000"/>
          <w:sz w:val="28"/>
          <w:szCs w:val="28"/>
          <w:lang w:eastAsia="ru-RU"/>
        </w:rPr>
        <w:t>литературой;</w:t>
      </w:r>
      <w:r w:rsidRPr="00A33F48">
        <w:rPr>
          <w:rFonts w:ascii="Times New Roman" w:eastAsia="Times New Roman" w:hAnsi="Times New Roman" w:cs="Times New Roman"/>
          <w:color w:val="000000"/>
          <w:sz w:val="28"/>
          <w:szCs w:val="28"/>
          <w:lang w:eastAsia="ru-RU"/>
        </w:rPr>
        <w:t>«</w:t>
      </w:r>
      <w:proofErr w:type="gramEnd"/>
      <w:r w:rsidRPr="00A33F48">
        <w:rPr>
          <w:rFonts w:ascii="Times New Roman" w:eastAsia="Times New Roman" w:hAnsi="Times New Roman" w:cs="Times New Roman"/>
          <w:color w:val="000000"/>
          <w:sz w:val="28"/>
          <w:szCs w:val="28"/>
          <w:lang w:eastAsia="ru-RU"/>
        </w:rPr>
        <w:t>Чудесный</w:t>
      </w:r>
      <w:proofErr w:type="spellEnd"/>
      <w:r w:rsidRPr="00A33F48">
        <w:rPr>
          <w:rFonts w:ascii="Times New Roman" w:eastAsia="Times New Roman" w:hAnsi="Times New Roman" w:cs="Times New Roman"/>
          <w:color w:val="000000"/>
          <w:sz w:val="28"/>
          <w:szCs w:val="28"/>
          <w:lang w:eastAsia="ru-RU"/>
        </w:rPr>
        <w:t xml:space="preserve"> мешочек» с различными предметами. </w:t>
      </w:r>
    </w:p>
    <w:p w:rsidR="00024294" w:rsidRPr="00A33F48" w:rsidRDefault="00024294" w:rsidP="00A33F48">
      <w:pPr>
        <w:numPr>
          <w:ilvl w:val="0"/>
          <w:numId w:val="32"/>
        </w:numPr>
        <w:spacing w:after="50" w:line="240" w:lineRule="auto"/>
        <w:ind w:hanging="425"/>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 xml:space="preserve">Схемы звукового состава слов, состоящие из клеток. </w:t>
      </w:r>
    </w:p>
    <w:p w:rsidR="00024294" w:rsidRPr="00A33F48" w:rsidRDefault="00024294" w:rsidP="00A33F48">
      <w:pPr>
        <w:numPr>
          <w:ilvl w:val="0"/>
          <w:numId w:val="32"/>
        </w:numPr>
        <w:spacing w:after="50" w:line="240" w:lineRule="auto"/>
        <w:ind w:hanging="425"/>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 xml:space="preserve">Пособие по обучению чтению «Окошечки. </w:t>
      </w:r>
    </w:p>
    <w:p w:rsidR="00024294" w:rsidRPr="00A33F48" w:rsidRDefault="00024294" w:rsidP="00A33F48">
      <w:pPr>
        <w:numPr>
          <w:ilvl w:val="0"/>
          <w:numId w:val="32"/>
        </w:numPr>
        <w:spacing w:after="50" w:line="240" w:lineRule="auto"/>
        <w:ind w:hanging="425"/>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 xml:space="preserve">Наглядно-дидактические пособия «Рассказы по картинкам». </w:t>
      </w:r>
    </w:p>
    <w:p w:rsidR="00024294" w:rsidRPr="00A33F48" w:rsidRDefault="00024294" w:rsidP="00A33F48">
      <w:pPr>
        <w:spacing w:after="47" w:line="240" w:lineRule="auto"/>
        <w:ind w:left="708"/>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lastRenderedPageBreak/>
        <w:t xml:space="preserve"> </w:t>
      </w:r>
    </w:p>
    <w:p w:rsidR="00024294" w:rsidRPr="00A33F48" w:rsidRDefault="00024294" w:rsidP="00A33F48">
      <w:pPr>
        <w:spacing w:after="43" w:line="240" w:lineRule="auto"/>
        <w:ind w:left="595" w:right="-15" w:hanging="10"/>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b/>
          <w:color w:val="000000"/>
          <w:sz w:val="28"/>
          <w:szCs w:val="28"/>
          <w:lang w:eastAsia="ru-RU"/>
        </w:rPr>
        <w:t xml:space="preserve">«Центр творчества (конструирование и ручной труд)». </w:t>
      </w:r>
    </w:p>
    <w:p w:rsidR="00024294" w:rsidRPr="00A33F48" w:rsidRDefault="00024294" w:rsidP="00A33F48">
      <w:pPr>
        <w:spacing w:after="50" w:line="240" w:lineRule="auto"/>
        <w:ind w:left="294" w:hanging="10"/>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 xml:space="preserve">Материалы для конструирования: </w:t>
      </w:r>
    </w:p>
    <w:p w:rsidR="00024294" w:rsidRPr="00A33F48" w:rsidRDefault="00024294" w:rsidP="00A33F48">
      <w:pPr>
        <w:numPr>
          <w:ilvl w:val="0"/>
          <w:numId w:val="32"/>
        </w:numPr>
        <w:spacing w:after="50" w:line="240" w:lineRule="auto"/>
        <w:ind w:hanging="425"/>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 xml:space="preserve">Конструкторы разного размера. </w:t>
      </w:r>
    </w:p>
    <w:p w:rsidR="00024294" w:rsidRPr="00A33F48" w:rsidRDefault="00024294" w:rsidP="00A33F48">
      <w:pPr>
        <w:numPr>
          <w:ilvl w:val="0"/>
          <w:numId w:val="32"/>
        </w:numPr>
        <w:spacing w:after="50" w:line="240" w:lineRule="auto"/>
        <w:ind w:hanging="425"/>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 xml:space="preserve">Фигурки животных для обыгрывания: наборы диких и домашних животных.  </w:t>
      </w:r>
    </w:p>
    <w:p w:rsidR="00024294" w:rsidRPr="00A33F48" w:rsidRDefault="00024294" w:rsidP="00A33F48">
      <w:pPr>
        <w:numPr>
          <w:ilvl w:val="0"/>
          <w:numId w:val="32"/>
        </w:numPr>
        <w:spacing w:after="50" w:line="240" w:lineRule="auto"/>
        <w:ind w:hanging="425"/>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 xml:space="preserve">Крупные объемные геометрические формы. </w:t>
      </w:r>
    </w:p>
    <w:p w:rsidR="00024294" w:rsidRPr="00A33F48" w:rsidRDefault="00024294" w:rsidP="00A33F48">
      <w:pPr>
        <w:spacing w:after="50" w:line="240" w:lineRule="auto"/>
        <w:ind w:left="610" w:hanging="10"/>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 xml:space="preserve">Материалы для ручного труда. </w:t>
      </w:r>
    </w:p>
    <w:p w:rsidR="00024294" w:rsidRPr="00A33F48" w:rsidRDefault="00024294" w:rsidP="00A33F48">
      <w:pPr>
        <w:numPr>
          <w:ilvl w:val="0"/>
          <w:numId w:val="32"/>
        </w:numPr>
        <w:spacing w:after="50" w:line="240" w:lineRule="auto"/>
        <w:ind w:hanging="425"/>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 xml:space="preserve">Природные материалы (шишки, желуди, различные семена, скорлупа орехов, яичная и др.). </w:t>
      </w:r>
    </w:p>
    <w:p w:rsidR="00024294" w:rsidRPr="00A33F48" w:rsidRDefault="00CD20CC" w:rsidP="00A33F48">
      <w:pPr>
        <w:spacing w:after="50" w:line="240" w:lineRule="auto"/>
        <w:ind w:left="610" w:hanging="10"/>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Материалы для рисования</w:t>
      </w:r>
      <w:r w:rsidR="00024294" w:rsidRPr="00A33F48">
        <w:rPr>
          <w:rFonts w:ascii="Times New Roman" w:eastAsia="Times New Roman" w:hAnsi="Times New Roman" w:cs="Times New Roman"/>
          <w:color w:val="000000"/>
          <w:sz w:val="28"/>
          <w:szCs w:val="28"/>
          <w:lang w:eastAsia="ru-RU"/>
        </w:rPr>
        <w:t xml:space="preserve">. </w:t>
      </w:r>
    </w:p>
    <w:p w:rsidR="00024294" w:rsidRPr="00A33F48" w:rsidRDefault="00024294" w:rsidP="00A33F48">
      <w:pPr>
        <w:numPr>
          <w:ilvl w:val="0"/>
          <w:numId w:val="32"/>
        </w:numPr>
        <w:spacing w:after="50" w:line="240" w:lineRule="auto"/>
        <w:ind w:hanging="425"/>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 xml:space="preserve">Бумага тонкая и плотная, картон. </w:t>
      </w:r>
    </w:p>
    <w:p w:rsidR="00024294" w:rsidRPr="00A33F48" w:rsidRDefault="00024294" w:rsidP="00A33F48">
      <w:pPr>
        <w:numPr>
          <w:ilvl w:val="0"/>
          <w:numId w:val="32"/>
        </w:numPr>
        <w:spacing w:after="50" w:line="240" w:lineRule="auto"/>
        <w:ind w:hanging="425"/>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 xml:space="preserve">Цветные карандаши (6 основных цветов), гуашь (6 основных цветов). </w:t>
      </w:r>
    </w:p>
    <w:p w:rsidR="00024294" w:rsidRPr="00A33F48" w:rsidRDefault="00024294" w:rsidP="00A33F48">
      <w:pPr>
        <w:numPr>
          <w:ilvl w:val="0"/>
          <w:numId w:val="32"/>
        </w:numPr>
        <w:spacing w:after="50" w:line="240" w:lineRule="auto"/>
        <w:ind w:hanging="425"/>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 xml:space="preserve">Круглые кисти, подставка под кисти. </w:t>
      </w:r>
    </w:p>
    <w:p w:rsidR="00024294" w:rsidRPr="00A33F48" w:rsidRDefault="00024294" w:rsidP="00A33F48">
      <w:pPr>
        <w:numPr>
          <w:ilvl w:val="0"/>
          <w:numId w:val="32"/>
        </w:numPr>
        <w:spacing w:after="50" w:line="240" w:lineRule="auto"/>
        <w:ind w:hanging="425"/>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 xml:space="preserve">Цветные мели, мольберт. </w:t>
      </w:r>
    </w:p>
    <w:p w:rsidR="00024294" w:rsidRPr="00A33F48" w:rsidRDefault="00024294" w:rsidP="00A33F48">
      <w:pPr>
        <w:spacing w:after="48" w:line="240" w:lineRule="auto"/>
        <w:ind w:left="600"/>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b/>
          <w:color w:val="000000"/>
          <w:sz w:val="28"/>
          <w:szCs w:val="28"/>
          <w:lang w:eastAsia="ru-RU"/>
        </w:rPr>
        <w:t xml:space="preserve"> </w:t>
      </w:r>
    </w:p>
    <w:p w:rsidR="00024294" w:rsidRPr="00A33F48" w:rsidRDefault="00024294" w:rsidP="00A33F48">
      <w:pPr>
        <w:spacing w:after="43" w:line="240" w:lineRule="auto"/>
        <w:ind w:left="595" w:right="-15" w:hanging="10"/>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b/>
          <w:color w:val="000000"/>
          <w:sz w:val="28"/>
          <w:szCs w:val="28"/>
          <w:lang w:eastAsia="ru-RU"/>
        </w:rPr>
        <w:t xml:space="preserve">«Центр природы». </w:t>
      </w:r>
    </w:p>
    <w:p w:rsidR="00024294" w:rsidRPr="00A33F48" w:rsidRDefault="00024294" w:rsidP="00A33F48">
      <w:pPr>
        <w:numPr>
          <w:ilvl w:val="0"/>
          <w:numId w:val="32"/>
        </w:numPr>
        <w:spacing w:after="50" w:line="240" w:lineRule="auto"/>
        <w:ind w:hanging="425"/>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Оборудование для игр с песком на прогулке</w:t>
      </w:r>
      <w:r w:rsidR="00CD20CC" w:rsidRPr="00A33F48">
        <w:rPr>
          <w:rFonts w:ascii="Times New Roman" w:eastAsia="Times New Roman" w:hAnsi="Times New Roman" w:cs="Times New Roman"/>
          <w:color w:val="000000"/>
          <w:sz w:val="28"/>
          <w:szCs w:val="28"/>
          <w:lang w:eastAsia="ru-RU"/>
        </w:rPr>
        <w:t xml:space="preserve"> </w:t>
      </w:r>
      <w:proofErr w:type="gramStart"/>
      <w:r w:rsidRPr="00A33F48">
        <w:rPr>
          <w:rFonts w:ascii="Times New Roman" w:eastAsia="Times New Roman" w:hAnsi="Times New Roman" w:cs="Times New Roman"/>
          <w:color w:val="000000"/>
          <w:sz w:val="28"/>
          <w:szCs w:val="28"/>
          <w:lang w:eastAsia="ru-RU"/>
        </w:rPr>
        <w:t>( ведерки</w:t>
      </w:r>
      <w:proofErr w:type="gramEnd"/>
      <w:r w:rsidRPr="00A33F48">
        <w:rPr>
          <w:rFonts w:ascii="Times New Roman" w:eastAsia="Times New Roman" w:hAnsi="Times New Roman" w:cs="Times New Roman"/>
          <w:color w:val="000000"/>
          <w:sz w:val="28"/>
          <w:szCs w:val="28"/>
          <w:lang w:eastAsia="ru-RU"/>
        </w:rPr>
        <w:t xml:space="preserve">, лопатки, формочки, совочки и т.д.). </w:t>
      </w:r>
    </w:p>
    <w:p w:rsidR="00024294" w:rsidRPr="00A33F48" w:rsidRDefault="00024294" w:rsidP="00A33F48">
      <w:pPr>
        <w:numPr>
          <w:ilvl w:val="0"/>
          <w:numId w:val="32"/>
        </w:numPr>
        <w:spacing w:after="50" w:line="240" w:lineRule="auto"/>
        <w:ind w:hanging="425"/>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 xml:space="preserve">Комнатные растения. </w:t>
      </w:r>
    </w:p>
    <w:p w:rsidR="00024294" w:rsidRPr="00A33F48" w:rsidRDefault="00024294" w:rsidP="00A33F48">
      <w:pPr>
        <w:spacing w:after="46" w:line="240" w:lineRule="auto"/>
        <w:ind w:left="284"/>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b/>
          <w:color w:val="000000"/>
          <w:sz w:val="28"/>
          <w:szCs w:val="28"/>
          <w:lang w:eastAsia="ru-RU"/>
        </w:rPr>
        <w:t xml:space="preserve"> </w:t>
      </w:r>
    </w:p>
    <w:p w:rsidR="00024294" w:rsidRPr="00A33F48" w:rsidRDefault="00024294" w:rsidP="00A33F48">
      <w:pPr>
        <w:spacing w:after="43" w:line="240" w:lineRule="auto"/>
        <w:ind w:left="595" w:right="-15" w:hanging="10"/>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b/>
          <w:color w:val="000000"/>
          <w:sz w:val="28"/>
          <w:szCs w:val="28"/>
          <w:lang w:eastAsia="ru-RU"/>
        </w:rPr>
        <w:t xml:space="preserve">«Центр игры». </w:t>
      </w:r>
    </w:p>
    <w:p w:rsidR="00024294" w:rsidRPr="00A33F48" w:rsidRDefault="00024294" w:rsidP="00A33F48">
      <w:pPr>
        <w:numPr>
          <w:ilvl w:val="0"/>
          <w:numId w:val="32"/>
        </w:numPr>
        <w:spacing w:after="50" w:line="240" w:lineRule="auto"/>
        <w:ind w:hanging="425"/>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 xml:space="preserve">Игрушки транспортные (тележки, машины разных размеров и назначения). </w:t>
      </w:r>
    </w:p>
    <w:p w:rsidR="00024294" w:rsidRPr="00A33F48" w:rsidRDefault="00024294" w:rsidP="00A33F48">
      <w:pPr>
        <w:numPr>
          <w:ilvl w:val="0"/>
          <w:numId w:val="32"/>
        </w:numPr>
        <w:spacing w:after="50" w:line="240" w:lineRule="auto"/>
        <w:ind w:hanging="425"/>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Игрушки, изображающие предметы труда и быта</w:t>
      </w:r>
      <w:r w:rsidR="00CD20CC" w:rsidRPr="00A33F48">
        <w:rPr>
          <w:rFonts w:ascii="Times New Roman" w:eastAsia="Times New Roman" w:hAnsi="Times New Roman" w:cs="Times New Roman"/>
          <w:color w:val="000000"/>
          <w:sz w:val="28"/>
          <w:szCs w:val="28"/>
          <w:lang w:eastAsia="ru-RU"/>
        </w:rPr>
        <w:t>, р</w:t>
      </w:r>
      <w:r w:rsidRPr="00A33F48">
        <w:rPr>
          <w:rFonts w:ascii="Times New Roman" w:eastAsia="Times New Roman" w:hAnsi="Times New Roman" w:cs="Times New Roman"/>
          <w:color w:val="000000"/>
          <w:sz w:val="28"/>
          <w:szCs w:val="28"/>
          <w:lang w:eastAsia="ru-RU"/>
        </w:rPr>
        <w:t xml:space="preserve">олевые атрибуты к играм имитациям и сюжетно -ролевым, отображающим простые жизненные ситуации и </w:t>
      </w:r>
      <w:proofErr w:type="gramStart"/>
      <w:r w:rsidRPr="00A33F48">
        <w:rPr>
          <w:rFonts w:ascii="Times New Roman" w:eastAsia="Times New Roman" w:hAnsi="Times New Roman" w:cs="Times New Roman"/>
          <w:color w:val="000000"/>
          <w:sz w:val="28"/>
          <w:szCs w:val="28"/>
          <w:lang w:eastAsia="ru-RU"/>
        </w:rPr>
        <w:t>действия.(</w:t>
      </w:r>
      <w:proofErr w:type="gramEnd"/>
      <w:r w:rsidRPr="00A33F48">
        <w:rPr>
          <w:rFonts w:ascii="Times New Roman" w:eastAsia="Times New Roman" w:hAnsi="Times New Roman" w:cs="Times New Roman"/>
          <w:color w:val="000000"/>
          <w:sz w:val="28"/>
          <w:szCs w:val="28"/>
          <w:lang w:eastAsia="ru-RU"/>
        </w:rPr>
        <w:t xml:space="preserve">например, «Шофер»), </w:t>
      </w:r>
      <w:r w:rsidRPr="00A33F48">
        <w:rPr>
          <w:rFonts w:ascii="Times New Roman" w:eastAsia="Segoe UI Symbol" w:hAnsi="Times New Roman" w:cs="Times New Roman"/>
          <w:color w:val="000000"/>
          <w:sz w:val="28"/>
          <w:szCs w:val="28"/>
          <w:lang w:eastAsia="ru-RU"/>
        </w:rPr>
        <w:t></w:t>
      </w:r>
      <w:r w:rsidRPr="00A33F48">
        <w:rPr>
          <w:rFonts w:ascii="Times New Roman" w:eastAsia="Arial" w:hAnsi="Times New Roman" w:cs="Times New Roman"/>
          <w:color w:val="000000"/>
          <w:sz w:val="28"/>
          <w:szCs w:val="28"/>
          <w:lang w:eastAsia="ru-RU"/>
        </w:rPr>
        <w:t xml:space="preserve"> </w:t>
      </w:r>
      <w:r w:rsidRPr="00A33F48">
        <w:rPr>
          <w:rFonts w:ascii="Times New Roman" w:eastAsia="Times New Roman" w:hAnsi="Times New Roman" w:cs="Times New Roman"/>
          <w:color w:val="000000"/>
          <w:sz w:val="28"/>
          <w:szCs w:val="28"/>
          <w:lang w:eastAsia="ru-RU"/>
        </w:rPr>
        <w:t xml:space="preserve">Игрушки - двигатели (коляски и тележки; автомобили (15-20 см)). </w:t>
      </w:r>
    </w:p>
    <w:p w:rsidR="00024294" w:rsidRPr="00A33F48" w:rsidRDefault="00024294" w:rsidP="00A33F48">
      <w:pPr>
        <w:spacing w:after="48" w:line="240" w:lineRule="auto"/>
        <w:ind w:left="600"/>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 xml:space="preserve"> </w:t>
      </w:r>
    </w:p>
    <w:p w:rsidR="00024294" w:rsidRPr="00A33F48" w:rsidRDefault="00024294" w:rsidP="00A33F48">
      <w:pPr>
        <w:spacing w:after="43" w:line="240" w:lineRule="auto"/>
        <w:ind w:left="595" w:right="-15" w:hanging="10"/>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b/>
          <w:color w:val="000000"/>
          <w:sz w:val="28"/>
          <w:szCs w:val="28"/>
          <w:lang w:eastAsia="ru-RU"/>
        </w:rPr>
        <w:t xml:space="preserve">Зона для сюжетной игры - приготовление еды. </w:t>
      </w:r>
    </w:p>
    <w:p w:rsidR="00024294" w:rsidRPr="00A33F48" w:rsidRDefault="00024294" w:rsidP="00A33F48">
      <w:pPr>
        <w:numPr>
          <w:ilvl w:val="0"/>
          <w:numId w:val="32"/>
        </w:numPr>
        <w:spacing w:after="50" w:line="240" w:lineRule="auto"/>
        <w:ind w:hanging="425"/>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 xml:space="preserve">Кукольный уголок: гостиная - комната: мягкая мебель. </w:t>
      </w:r>
    </w:p>
    <w:p w:rsidR="00024294" w:rsidRPr="00A33F48" w:rsidRDefault="00024294" w:rsidP="00A33F48">
      <w:pPr>
        <w:numPr>
          <w:ilvl w:val="0"/>
          <w:numId w:val="32"/>
        </w:numPr>
        <w:spacing w:after="50" w:line="240" w:lineRule="auto"/>
        <w:ind w:hanging="425"/>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 xml:space="preserve">Спальня: кроватки разных размеров. </w:t>
      </w:r>
    </w:p>
    <w:p w:rsidR="00CD20CC" w:rsidRPr="00A33F48" w:rsidRDefault="00024294" w:rsidP="00A33F48">
      <w:pPr>
        <w:numPr>
          <w:ilvl w:val="0"/>
          <w:numId w:val="32"/>
        </w:numPr>
        <w:spacing w:after="41" w:line="240" w:lineRule="auto"/>
        <w:ind w:hanging="425"/>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 xml:space="preserve">Кухня: кухонный стол, стулья, кран, плита, шкаф для посуды, набор кухонной посуды, элементы домашней посуды: настоящая маленькая кастрюлька. </w:t>
      </w:r>
      <w:r w:rsidRPr="00A33F48">
        <w:rPr>
          <w:rFonts w:ascii="Times New Roman" w:eastAsia="Segoe UI Symbol" w:hAnsi="Times New Roman" w:cs="Times New Roman"/>
          <w:color w:val="000000"/>
          <w:sz w:val="28"/>
          <w:szCs w:val="28"/>
          <w:lang w:eastAsia="ru-RU"/>
        </w:rPr>
        <w:t></w:t>
      </w:r>
      <w:r w:rsidRPr="00A33F48">
        <w:rPr>
          <w:rFonts w:ascii="Times New Roman" w:eastAsia="Arial" w:hAnsi="Times New Roman" w:cs="Times New Roman"/>
          <w:color w:val="000000"/>
          <w:sz w:val="28"/>
          <w:szCs w:val="28"/>
          <w:lang w:eastAsia="ru-RU"/>
        </w:rPr>
        <w:t xml:space="preserve"> </w:t>
      </w:r>
      <w:r w:rsidRPr="00A33F48">
        <w:rPr>
          <w:rFonts w:ascii="Times New Roman" w:eastAsia="Times New Roman" w:hAnsi="Times New Roman" w:cs="Times New Roman"/>
          <w:color w:val="000000"/>
          <w:sz w:val="28"/>
          <w:szCs w:val="28"/>
          <w:lang w:eastAsia="ru-RU"/>
        </w:rPr>
        <w:t>Магазин: весы, бутылочки маленьких размеров из пластика</w:t>
      </w:r>
    </w:p>
    <w:p w:rsidR="00CD20CC" w:rsidRPr="00A33F48" w:rsidRDefault="00024294" w:rsidP="00A33F48">
      <w:pPr>
        <w:numPr>
          <w:ilvl w:val="0"/>
          <w:numId w:val="32"/>
        </w:numPr>
        <w:spacing w:after="41" w:line="240" w:lineRule="auto"/>
        <w:ind w:hanging="425"/>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 xml:space="preserve"> </w:t>
      </w:r>
      <w:r w:rsidRPr="00A33F48">
        <w:rPr>
          <w:rFonts w:ascii="Times New Roman" w:eastAsia="Times New Roman" w:hAnsi="Times New Roman" w:cs="Times New Roman"/>
          <w:b/>
          <w:color w:val="000000"/>
          <w:sz w:val="28"/>
          <w:szCs w:val="28"/>
          <w:lang w:eastAsia="ru-RU"/>
        </w:rPr>
        <w:t>«Центр театра»</w:t>
      </w:r>
      <w:r w:rsidRPr="00A33F48">
        <w:rPr>
          <w:rFonts w:ascii="Times New Roman" w:eastAsia="Times New Roman" w:hAnsi="Times New Roman" w:cs="Times New Roman"/>
          <w:color w:val="000000"/>
          <w:sz w:val="28"/>
          <w:szCs w:val="28"/>
          <w:lang w:eastAsia="ru-RU"/>
        </w:rPr>
        <w:t xml:space="preserve"> </w:t>
      </w:r>
      <w:r w:rsidRPr="00A33F48">
        <w:rPr>
          <w:rFonts w:ascii="Times New Roman" w:eastAsia="Segoe UI Symbol" w:hAnsi="Times New Roman" w:cs="Times New Roman"/>
          <w:color w:val="000000"/>
          <w:sz w:val="28"/>
          <w:szCs w:val="28"/>
          <w:lang w:eastAsia="ru-RU"/>
        </w:rPr>
        <w:t></w:t>
      </w:r>
      <w:r w:rsidRPr="00A33F48">
        <w:rPr>
          <w:rFonts w:ascii="Times New Roman" w:eastAsia="Arial" w:hAnsi="Times New Roman" w:cs="Times New Roman"/>
          <w:color w:val="000000"/>
          <w:sz w:val="28"/>
          <w:szCs w:val="28"/>
          <w:lang w:eastAsia="ru-RU"/>
        </w:rPr>
        <w:t xml:space="preserve"> </w:t>
      </w:r>
    </w:p>
    <w:p w:rsidR="00024294" w:rsidRPr="00A33F48" w:rsidRDefault="00024294" w:rsidP="00A33F48">
      <w:pPr>
        <w:numPr>
          <w:ilvl w:val="0"/>
          <w:numId w:val="32"/>
        </w:numPr>
        <w:spacing w:after="41" w:line="240" w:lineRule="auto"/>
        <w:ind w:hanging="425"/>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 xml:space="preserve">Разные виды театра (настольный, на ширме, пальчиковый). </w:t>
      </w:r>
    </w:p>
    <w:p w:rsidR="00024294" w:rsidRPr="00A33F48" w:rsidRDefault="00024294" w:rsidP="00A33F48">
      <w:pPr>
        <w:numPr>
          <w:ilvl w:val="0"/>
          <w:numId w:val="32"/>
        </w:numPr>
        <w:spacing w:after="50" w:line="240" w:lineRule="auto"/>
        <w:ind w:hanging="425"/>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 xml:space="preserve">Маски, шапочки. </w:t>
      </w:r>
    </w:p>
    <w:p w:rsidR="00024294" w:rsidRPr="00A33F48" w:rsidRDefault="00024294" w:rsidP="00A33F48">
      <w:pPr>
        <w:spacing w:after="46" w:line="240" w:lineRule="auto"/>
        <w:ind w:left="720"/>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 xml:space="preserve"> </w:t>
      </w:r>
    </w:p>
    <w:p w:rsidR="00024294" w:rsidRPr="00A33F48" w:rsidRDefault="00024294" w:rsidP="00A33F48">
      <w:pPr>
        <w:spacing w:after="43" w:line="240" w:lineRule="auto"/>
        <w:ind w:left="595" w:right="-15" w:hanging="10"/>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b/>
          <w:color w:val="000000"/>
          <w:sz w:val="28"/>
          <w:szCs w:val="28"/>
          <w:lang w:eastAsia="ru-RU"/>
        </w:rPr>
        <w:t xml:space="preserve">«Центр безопасности». </w:t>
      </w:r>
    </w:p>
    <w:p w:rsidR="00024294" w:rsidRPr="00A33F48" w:rsidRDefault="00024294" w:rsidP="00A33F48">
      <w:pPr>
        <w:numPr>
          <w:ilvl w:val="0"/>
          <w:numId w:val="32"/>
        </w:numPr>
        <w:spacing w:after="50" w:line="240" w:lineRule="auto"/>
        <w:ind w:hanging="425"/>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lastRenderedPageBreak/>
        <w:t xml:space="preserve">Материалы, связанные с тематикой по ОБЖ и ПДД (иллюстрации, игры). </w:t>
      </w:r>
    </w:p>
    <w:p w:rsidR="00024294" w:rsidRPr="00A33F48" w:rsidRDefault="00024294" w:rsidP="00A33F48">
      <w:pPr>
        <w:numPr>
          <w:ilvl w:val="0"/>
          <w:numId w:val="32"/>
        </w:numPr>
        <w:spacing w:after="50" w:line="240" w:lineRule="auto"/>
        <w:ind w:hanging="425"/>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 xml:space="preserve">Макет улицы. </w:t>
      </w:r>
    </w:p>
    <w:p w:rsidR="00024294" w:rsidRPr="00A33F48" w:rsidRDefault="00024294" w:rsidP="00A33F48">
      <w:pPr>
        <w:numPr>
          <w:ilvl w:val="0"/>
          <w:numId w:val="32"/>
        </w:numPr>
        <w:spacing w:after="50" w:line="240" w:lineRule="auto"/>
        <w:ind w:hanging="425"/>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 xml:space="preserve">Дидактические игры «Умные стрелки», «Транспорт»; «Собери знак» и </w:t>
      </w:r>
      <w:proofErr w:type="gramStart"/>
      <w:r w:rsidRPr="00A33F48">
        <w:rPr>
          <w:rFonts w:ascii="Times New Roman" w:eastAsia="Times New Roman" w:hAnsi="Times New Roman" w:cs="Times New Roman"/>
          <w:color w:val="000000"/>
          <w:sz w:val="28"/>
          <w:szCs w:val="28"/>
          <w:lang w:eastAsia="ru-RU"/>
        </w:rPr>
        <w:t>т.д..</w:t>
      </w:r>
      <w:proofErr w:type="gramEnd"/>
      <w:r w:rsidRPr="00A33F48">
        <w:rPr>
          <w:rFonts w:ascii="Times New Roman" w:eastAsia="Times New Roman" w:hAnsi="Times New Roman" w:cs="Times New Roman"/>
          <w:color w:val="000000"/>
          <w:sz w:val="28"/>
          <w:szCs w:val="28"/>
          <w:lang w:eastAsia="ru-RU"/>
        </w:rPr>
        <w:t xml:space="preserve"> </w:t>
      </w:r>
    </w:p>
    <w:p w:rsidR="00024294" w:rsidRPr="00A33F48" w:rsidRDefault="00024294" w:rsidP="00A33F48">
      <w:pPr>
        <w:numPr>
          <w:ilvl w:val="0"/>
          <w:numId w:val="32"/>
        </w:numPr>
        <w:spacing w:after="50" w:line="240" w:lineRule="auto"/>
        <w:ind w:hanging="425"/>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 xml:space="preserve">Иллюстрации и предметы, изображающие опасные инструменты. </w:t>
      </w:r>
    </w:p>
    <w:p w:rsidR="00024294" w:rsidRPr="00A33F48" w:rsidRDefault="00024294" w:rsidP="00A33F48">
      <w:pPr>
        <w:spacing w:after="46" w:line="240" w:lineRule="auto"/>
        <w:ind w:left="720"/>
        <w:jc w:val="both"/>
        <w:rPr>
          <w:rFonts w:ascii="Times New Roman" w:eastAsia="Times New Roman" w:hAnsi="Times New Roman" w:cs="Times New Roman"/>
          <w:color w:val="000000"/>
          <w:sz w:val="28"/>
          <w:szCs w:val="28"/>
          <w:lang w:eastAsia="ru-RU"/>
        </w:rPr>
      </w:pPr>
    </w:p>
    <w:p w:rsidR="00024294" w:rsidRPr="00A33F48" w:rsidRDefault="00024294" w:rsidP="00A33F48">
      <w:pPr>
        <w:spacing w:after="43" w:line="240" w:lineRule="auto"/>
        <w:ind w:left="595" w:right="-15" w:hanging="10"/>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b/>
          <w:color w:val="000000"/>
          <w:sz w:val="28"/>
          <w:szCs w:val="28"/>
          <w:lang w:eastAsia="ru-RU"/>
        </w:rPr>
        <w:t xml:space="preserve">«Центр музыки». </w:t>
      </w:r>
    </w:p>
    <w:p w:rsidR="00024294" w:rsidRPr="00A33F48" w:rsidRDefault="00024294" w:rsidP="00A33F48">
      <w:pPr>
        <w:numPr>
          <w:ilvl w:val="0"/>
          <w:numId w:val="32"/>
        </w:numPr>
        <w:spacing w:after="50" w:line="240" w:lineRule="auto"/>
        <w:ind w:hanging="425"/>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 xml:space="preserve">Музыкальные игрушки (бубен, погремушки). </w:t>
      </w:r>
    </w:p>
    <w:p w:rsidR="00024294" w:rsidRPr="00A33F48" w:rsidRDefault="00024294" w:rsidP="00A33F48">
      <w:pPr>
        <w:numPr>
          <w:ilvl w:val="0"/>
          <w:numId w:val="32"/>
        </w:numPr>
        <w:spacing w:after="50" w:line="240" w:lineRule="auto"/>
        <w:ind w:hanging="425"/>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 xml:space="preserve">Набор шумовых коробочек. </w:t>
      </w:r>
    </w:p>
    <w:p w:rsidR="00024294" w:rsidRPr="00A33F48" w:rsidRDefault="00024294" w:rsidP="00A33F48">
      <w:pPr>
        <w:numPr>
          <w:ilvl w:val="0"/>
          <w:numId w:val="32"/>
        </w:numPr>
        <w:spacing w:after="50" w:line="240" w:lineRule="auto"/>
        <w:ind w:hanging="425"/>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 xml:space="preserve">Магнитофон. </w:t>
      </w:r>
    </w:p>
    <w:p w:rsidR="00024294" w:rsidRPr="00A33F48" w:rsidRDefault="00024294" w:rsidP="00A33F48">
      <w:pPr>
        <w:numPr>
          <w:ilvl w:val="0"/>
          <w:numId w:val="32"/>
        </w:numPr>
        <w:spacing w:after="50" w:line="240" w:lineRule="auto"/>
        <w:ind w:hanging="425"/>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 xml:space="preserve">Аудиозаписи: детские песенки, фрагменты классических музыкальных произведений. </w:t>
      </w:r>
    </w:p>
    <w:p w:rsidR="00024294" w:rsidRPr="00A33F48" w:rsidRDefault="00024294" w:rsidP="00A33F48">
      <w:pPr>
        <w:spacing w:after="46" w:line="240" w:lineRule="auto"/>
        <w:ind w:left="600"/>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 xml:space="preserve"> </w:t>
      </w:r>
    </w:p>
    <w:p w:rsidR="00024294" w:rsidRPr="00A33F48" w:rsidRDefault="00024294" w:rsidP="00A33F48">
      <w:pPr>
        <w:spacing w:after="0" w:line="240" w:lineRule="auto"/>
        <w:jc w:val="center"/>
        <w:rPr>
          <w:rFonts w:ascii="Times New Roman" w:eastAsia="Times New Roman" w:hAnsi="Times New Roman" w:cs="Times New Roman"/>
          <w:color w:val="000000"/>
          <w:sz w:val="28"/>
          <w:szCs w:val="28"/>
          <w:lang w:eastAsia="ru-RU"/>
        </w:rPr>
      </w:pPr>
    </w:p>
    <w:p w:rsidR="00024294" w:rsidRPr="00A33F48" w:rsidRDefault="00024294" w:rsidP="00A33F48">
      <w:pPr>
        <w:spacing w:after="0" w:line="240" w:lineRule="auto"/>
        <w:jc w:val="center"/>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b/>
          <w:i/>
          <w:color w:val="000000"/>
          <w:sz w:val="28"/>
          <w:szCs w:val="28"/>
          <w:lang w:eastAsia="ru-RU"/>
        </w:rPr>
        <w:t xml:space="preserve"> </w:t>
      </w:r>
    </w:p>
    <w:p w:rsidR="00024294" w:rsidRPr="00A33F48" w:rsidRDefault="00024294" w:rsidP="00A33F48">
      <w:pPr>
        <w:spacing w:after="0" w:line="240" w:lineRule="auto"/>
        <w:jc w:val="center"/>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b/>
          <w:i/>
          <w:color w:val="000000"/>
          <w:sz w:val="28"/>
          <w:szCs w:val="28"/>
          <w:lang w:eastAsia="ru-RU"/>
        </w:rPr>
        <w:t xml:space="preserve"> </w:t>
      </w:r>
    </w:p>
    <w:p w:rsidR="00024294" w:rsidRPr="00A33F48" w:rsidRDefault="00024294" w:rsidP="00A33F48">
      <w:pPr>
        <w:spacing w:after="0" w:line="240" w:lineRule="auto"/>
        <w:jc w:val="center"/>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b/>
          <w:i/>
          <w:color w:val="000000"/>
          <w:sz w:val="28"/>
          <w:szCs w:val="28"/>
          <w:lang w:eastAsia="ru-RU"/>
        </w:rPr>
        <w:t xml:space="preserve"> </w:t>
      </w:r>
    </w:p>
    <w:p w:rsidR="00024294" w:rsidRPr="00A33F48" w:rsidRDefault="00024294" w:rsidP="00A33F48">
      <w:pPr>
        <w:spacing w:after="0" w:line="240" w:lineRule="auto"/>
        <w:rPr>
          <w:rFonts w:ascii="Times New Roman" w:eastAsia="Times New Roman" w:hAnsi="Times New Roman" w:cs="Times New Roman"/>
          <w:color w:val="000000"/>
          <w:sz w:val="28"/>
          <w:szCs w:val="28"/>
          <w:lang w:eastAsia="ru-RU"/>
        </w:rPr>
      </w:pPr>
    </w:p>
    <w:p w:rsidR="00024294" w:rsidRPr="00A33F48" w:rsidRDefault="00024294" w:rsidP="00A33F48">
      <w:pPr>
        <w:spacing w:after="200" w:line="240" w:lineRule="auto"/>
        <w:ind w:right="426"/>
        <w:jc w:val="center"/>
        <w:rPr>
          <w:rFonts w:ascii="Times New Roman" w:eastAsia="Times New Roman" w:hAnsi="Times New Roman" w:cs="Times New Roman"/>
          <w:b/>
          <w:sz w:val="28"/>
          <w:szCs w:val="28"/>
        </w:rPr>
      </w:pPr>
    </w:p>
    <w:p w:rsidR="00037306" w:rsidRPr="00A33F48" w:rsidRDefault="00037306" w:rsidP="00A33F48">
      <w:pPr>
        <w:spacing w:after="200" w:line="240" w:lineRule="auto"/>
        <w:ind w:right="426"/>
        <w:jc w:val="center"/>
        <w:rPr>
          <w:rFonts w:ascii="Times New Roman" w:eastAsia="Times New Roman" w:hAnsi="Times New Roman" w:cs="Times New Roman"/>
          <w:b/>
          <w:sz w:val="28"/>
          <w:szCs w:val="28"/>
        </w:rPr>
      </w:pPr>
    </w:p>
    <w:p w:rsidR="00037306" w:rsidRPr="00A33F48" w:rsidRDefault="00037306" w:rsidP="00A33F48">
      <w:pPr>
        <w:spacing w:after="200" w:line="240" w:lineRule="auto"/>
        <w:ind w:right="426"/>
        <w:jc w:val="center"/>
        <w:rPr>
          <w:rFonts w:ascii="Times New Roman" w:eastAsia="Times New Roman" w:hAnsi="Times New Roman" w:cs="Times New Roman"/>
          <w:b/>
          <w:sz w:val="28"/>
          <w:szCs w:val="28"/>
        </w:rPr>
      </w:pPr>
    </w:p>
    <w:p w:rsidR="00037306" w:rsidRPr="00A33F48" w:rsidRDefault="00037306" w:rsidP="00A33F48">
      <w:pPr>
        <w:spacing w:after="200" w:line="240" w:lineRule="auto"/>
        <w:ind w:right="426"/>
        <w:jc w:val="center"/>
        <w:rPr>
          <w:rFonts w:ascii="Times New Roman" w:eastAsia="Times New Roman" w:hAnsi="Times New Roman" w:cs="Times New Roman"/>
          <w:b/>
          <w:sz w:val="28"/>
          <w:szCs w:val="28"/>
        </w:rPr>
      </w:pPr>
    </w:p>
    <w:p w:rsidR="00037306" w:rsidRPr="00A33F48" w:rsidRDefault="00037306" w:rsidP="00A33F48">
      <w:pPr>
        <w:spacing w:after="200" w:line="240" w:lineRule="auto"/>
        <w:ind w:right="426"/>
        <w:jc w:val="center"/>
        <w:rPr>
          <w:rFonts w:ascii="Times New Roman" w:eastAsia="Times New Roman" w:hAnsi="Times New Roman" w:cs="Times New Roman"/>
          <w:b/>
          <w:sz w:val="28"/>
          <w:szCs w:val="28"/>
        </w:rPr>
      </w:pPr>
    </w:p>
    <w:p w:rsidR="00037306" w:rsidRPr="00A33F48" w:rsidRDefault="00037306" w:rsidP="00A33F48">
      <w:pPr>
        <w:spacing w:after="200" w:line="240" w:lineRule="auto"/>
        <w:ind w:right="426"/>
        <w:jc w:val="center"/>
        <w:rPr>
          <w:rFonts w:ascii="Times New Roman" w:eastAsia="Times New Roman" w:hAnsi="Times New Roman" w:cs="Times New Roman"/>
          <w:b/>
          <w:sz w:val="28"/>
          <w:szCs w:val="28"/>
        </w:rPr>
      </w:pPr>
    </w:p>
    <w:p w:rsidR="00037306" w:rsidRPr="00A33F48" w:rsidRDefault="00037306" w:rsidP="00A33F48">
      <w:pPr>
        <w:spacing w:after="200" w:line="240" w:lineRule="auto"/>
        <w:ind w:right="426"/>
        <w:jc w:val="center"/>
        <w:rPr>
          <w:rFonts w:ascii="Times New Roman" w:eastAsia="Times New Roman" w:hAnsi="Times New Roman" w:cs="Times New Roman"/>
          <w:b/>
          <w:sz w:val="28"/>
          <w:szCs w:val="28"/>
        </w:rPr>
      </w:pPr>
    </w:p>
    <w:p w:rsidR="00037306" w:rsidRPr="00A33F48" w:rsidRDefault="00037306" w:rsidP="00A33F48">
      <w:pPr>
        <w:spacing w:after="200" w:line="240" w:lineRule="auto"/>
        <w:ind w:right="426"/>
        <w:jc w:val="center"/>
        <w:rPr>
          <w:rFonts w:ascii="Times New Roman" w:eastAsia="Times New Roman" w:hAnsi="Times New Roman" w:cs="Times New Roman"/>
          <w:b/>
          <w:sz w:val="28"/>
          <w:szCs w:val="28"/>
        </w:rPr>
      </w:pPr>
    </w:p>
    <w:p w:rsidR="00037306" w:rsidRPr="00A33F48" w:rsidRDefault="00037306" w:rsidP="00A33F48">
      <w:pPr>
        <w:spacing w:after="200" w:line="240" w:lineRule="auto"/>
        <w:ind w:right="426"/>
        <w:jc w:val="center"/>
        <w:rPr>
          <w:rFonts w:ascii="Times New Roman" w:eastAsia="Times New Roman" w:hAnsi="Times New Roman" w:cs="Times New Roman"/>
          <w:b/>
          <w:sz w:val="28"/>
          <w:szCs w:val="28"/>
        </w:rPr>
      </w:pPr>
    </w:p>
    <w:p w:rsidR="00037306" w:rsidRPr="00A33F48" w:rsidRDefault="00037306" w:rsidP="00A33F48">
      <w:pPr>
        <w:spacing w:after="200" w:line="240" w:lineRule="auto"/>
        <w:ind w:right="426"/>
        <w:jc w:val="center"/>
        <w:rPr>
          <w:rFonts w:ascii="Times New Roman" w:eastAsia="Times New Roman" w:hAnsi="Times New Roman" w:cs="Times New Roman"/>
          <w:b/>
          <w:sz w:val="28"/>
          <w:szCs w:val="28"/>
        </w:rPr>
      </w:pPr>
    </w:p>
    <w:p w:rsidR="00037306" w:rsidRPr="00A33F48" w:rsidRDefault="00037306" w:rsidP="00A33F48">
      <w:pPr>
        <w:spacing w:after="200" w:line="240" w:lineRule="auto"/>
        <w:ind w:right="426"/>
        <w:jc w:val="center"/>
        <w:rPr>
          <w:rFonts w:ascii="Times New Roman" w:eastAsia="Times New Roman" w:hAnsi="Times New Roman" w:cs="Times New Roman"/>
          <w:b/>
          <w:sz w:val="28"/>
          <w:szCs w:val="28"/>
        </w:rPr>
      </w:pPr>
    </w:p>
    <w:p w:rsidR="00037306" w:rsidRPr="00A33F48" w:rsidRDefault="00037306" w:rsidP="00A33F48">
      <w:pPr>
        <w:spacing w:after="200" w:line="240" w:lineRule="auto"/>
        <w:ind w:right="426"/>
        <w:jc w:val="center"/>
        <w:rPr>
          <w:rFonts w:ascii="Times New Roman" w:eastAsia="Times New Roman" w:hAnsi="Times New Roman" w:cs="Times New Roman"/>
          <w:b/>
          <w:sz w:val="28"/>
          <w:szCs w:val="28"/>
        </w:rPr>
      </w:pPr>
    </w:p>
    <w:p w:rsidR="00037306" w:rsidRPr="00A33F48" w:rsidRDefault="00037306" w:rsidP="00A33F48">
      <w:pPr>
        <w:spacing w:after="200" w:line="240" w:lineRule="auto"/>
        <w:ind w:right="426"/>
        <w:jc w:val="center"/>
        <w:rPr>
          <w:rFonts w:ascii="Times New Roman" w:eastAsia="Times New Roman" w:hAnsi="Times New Roman" w:cs="Times New Roman"/>
          <w:b/>
          <w:sz w:val="28"/>
          <w:szCs w:val="28"/>
        </w:rPr>
      </w:pPr>
    </w:p>
    <w:p w:rsidR="00037306" w:rsidRPr="00A33F48" w:rsidRDefault="00037306" w:rsidP="00A33F48">
      <w:pPr>
        <w:spacing w:after="200" w:line="240" w:lineRule="auto"/>
        <w:ind w:right="426"/>
        <w:jc w:val="center"/>
        <w:rPr>
          <w:rFonts w:ascii="Times New Roman" w:eastAsia="Times New Roman" w:hAnsi="Times New Roman" w:cs="Times New Roman"/>
          <w:b/>
          <w:sz w:val="28"/>
          <w:szCs w:val="28"/>
        </w:rPr>
      </w:pPr>
    </w:p>
    <w:p w:rsidR="00037306" w:rsidRPr="00A33F48" w:rsidRDefault="00037306" w:rsidP="00A33F48">
      <w:pPr>
        <w:spacing w:after="200" w:line="240" w:lineRule="auto"/>
        <w:ind w:right="426"/>
        <w:jc w:val="center"/>
        <w:rPr>
          <w:rFonts w:ascii="Times New Roman" w:eastAsia="Times New Roman" w:hAnsi="Times New Roman" w:cs="Times New Roman"/>
          <w:b/>
          <w:sz w:val="28"/>
          <w:szCs w:val="28"/>
        </w:rPr>
      </w:pPr>
    </w:p>
    <w:p w:rsidR="00024294" w:rsidRPr="00A33F48" w:rsidRDefault="00024294" w:rsidP="00A33F48">
      <w:pPr>
        <w:spacing w:after="200" w:line="240" w:lineRule="auto"/>
        <w:ind w:right="426"/>
        <w:jc w:val="center"/>
        <w:rPr>
          <w:rFonts w:ascii="Times New Roman" w:eastAsia="Times New Roman" w:hAnsi="Times New Roman" w:cs="Times New Roman"/>
          <w:b/>
          <w:sz w:val="28"/>
          <w:szCs w:val="28"/>
        </w:rPr>
      </w:pPr>
      <w:r w:rsidRPr="00A33F48">
        <w:rPr>
          <w:rFonts w:ascii="Times New Roman" w:eastAsia="Times New Roman" w:hAnsi="Times New Roman" w:cs="Times New Roman"/>
          <w:b/>
          <w:sz w:val="28"/>
          <w:szCs w:val="28"/>
        </w:rPr>
        <w:lastRenderedPageBreak/>
        <w:t>3.3.</w:t>
      </w:r>
      <w:r w:rsidRPr="00A33F48">
        <w:rPr>
          <w:rFonts w:ascii="Times New Roman" w:eastAsia="Times New Roman" w:hAnsi="Times New Roman" w:cs="Times New Roman"/>
          <w:b/>
          <w:sz w:val="28"/>
          <w:szCs w:val="28"/>
        </w:rPr>
        <w:tab/>
        <w:t>Методическое обеспечение Программы</w:t>
      </w:r>
      <w:r w:rsidR="00A33F48">
        <w:rPr>
          <w:rFonts w:ascii="Times New Roman" w:eastAsia="Times New Roman" w:hAnsi="Times New Roman" w:cs="Times New Roman"/>
          <w:b/>
          <w:sz w:val="28"/>
          <w:szCs w:val="28"/>
        </w:rPr>
        <w:t>.</w:t>
      </w:r>
    </w:p>
    <w:p w:rsidR="00A55CC0" w:rsidRPr="00A33F48" w:rsidRDefault="00A55CC0" w:rsidP="00A33F48">
      <w:pPr>
        <w:spacing w:after="93" w:line="240" w:lineRule="auto"/>
        <w:ind w:left="561" w:right="5" w:hanging="10"/>
        <w:jc w:val="center"/>
        <w:rPr>
          <w:rFonts w:ascii="Times New Roman" w:eastAsia="Times New Roman" w:hAnsi="Times New Roman" w:cs="Times New Roman"/>
          <w:color w:val="000000"/>
          <w:sz w:val="28"/>
          <w:szCs w:val="28"/>
          <w:lang w:eastAsia="ru-RU"/>
        </w:rPr>
      </w:pPr>
      <w:r w:rsidRPr="00A55CC0">
        <w:rPr>
          <w:rFonts w:ascii="Times New Roman" w:eastAsia="Times New Roman" w:hAnsi="Times New Roman" w:cs="Times New Roman"/>
          <w:b/>
          <w:color w:val="000000"/>
          <w:sz w:val="28"/>
          <w:szCs w:val="28"/>
          <w:lang w:eastAsia="ru-RU"/>
        </w:rPr>
        <w:t>Список используемой литературы:</w:t>
      </w:r>
    </w:p>
    <w:p w:rsidR="00A55CC0" w:rsidRPr="00DD7AE2" w:rsidRDefault="00A55CC0" w:rsidP="00DD7AE2">
      <w:pPr>
        <w:pStyle w:val="a4"/>
        <w:numPr>
          <w:ilvl w:val="0"/>
          <w:numId w:val="34"/>
        </w:numPr>
        <w:spacing w:after="93" w:line="240" w:lineRule="auto"/>
        <w:ind w:right="5"/>
        <w:jc w:val="both"/>
        <w:rPr>
          <w:rFonts w:ascii="Times New Roman" w:eastAsia="Times New Roman" w:hAnsi="Times New Roman" w:cs="Times New Roman"/>
          <w:color w:val="000000"/>
          <w:sz w:val="28"/>
          <w:szCs w:val="28"/>
          <w:lang w:eastAsia="ru-RU"/>
        </w:rPr>
      </w:pPr>
      <w:proofErr w:type="spellStart"/>
      <w:r w:rsidRPr="00A33F48">
        <w:rPr>
          <w:rFonts w:ascii="Times New Roman" w:eastAsia="Times New Roman" w:hAnsi="Times New Roman" w:cs="Times New Roman"/>
          <w:color w:val="000000"/>
          <w:sz w:val="28"/>
          <w:szCs w:val="28"/>
          <w:lang w:eastAsia="ru-RU"/>
        </w:rPr>
        <w:t>Ребѐнок</w:t>
      </w:r>
      <w:proofErr w:type="spellEnd"/>
      <w:r w:rsidRPr="00A33F48">
        <w:rPr>
          <w:rFonts w:ascii="Times New Roman" w:eastAsia="Times New Roman" w:hAnsi="Times New Roman" w:cs="Times New Roman"/>
          <w:color w:val="000000"/>
          <w:sz w:val="28"/>
          <w:szCs w:val="28"/>
          <w:lang w:eastAsia="ru-RU"/>
        </w:rPr>
        <w:t xml:space="preserve"> второго года жизни/   Под ред. С.Н. </w:t>
      </w:r>
      <w:proofErr w:type="spellStart"/>
      <w:proofErr w:type="gramStart"/>
      <w:r w:rsidRPr="00DD7AE2">
        <w:rPr>
          <w:rFonts w:ascii="Times New Roman" w:eastAsia="Times New Roman" w:hAnsi="Times New Roman" w:cs="Times New Roman"/>
          <w:color w:val="000000"/>
          <w:sz w:val="28"/>
          <w:szCs w:val="28"/>
          <w:lang w:eastAsia="ru-RU"/>
        </w:rPr>
        <w:t>Теплюк</w:t>
      </w:r>
      <w:proofErr w:type="spellEnd"/>
      <w:r w:rsidRPr="00DD7AE2">
        <w:rPr>
          <w:rFonts w:ascii="Times New Roman" w:eastAsia="Times New Roman" w:hAnsi="Times New Roman" w:cs="Times New Roman"/>
          <w:color w:val="000000"/>
          <w:sz w:val="28"/>
          <w:szCs w:val="28"/>
          <w:lang w:eastAsia="ru-RU"/>
        </w:rPr>
        <w:t>.-</w:t>
      </w:r>
      <w:proofErr w:type="gramEnd"/>
      <w:r w:rsidRPr="00DD7AE2">
        <w:rPr>
          <w:rFonts w:ascii="Times New Roman" w:eastAsia="Times New Roman" w:hAnsi="Times New Roman" w:cs="Times New Roman"/>
          <w:color w:val="000000"/>
          <w:sz w:val="28"/>
          <w:szCs w:val="28"/>
          <w:lang w:eastAsia="ru-RU"/>
        </w:rPr>
        <w:t xml:space="preserve">М.: Мозаика - Синтез,2008-2010. </w:t>
      </w:r>
    </w:p>
    <w:p w:rsidR="00A55CC0" w:rsidRPr="00A33F48" w:rsidRDefault="00A55CC0" w:rsidP="00A33F48">
      <w:pPr>
        <w:pStyle w:val="a4"/>
        <w:numPr>
          <w:ilvl w:val="0"/>
          <w:numId w:val="34"/>
        </w:numPr>
        <w:spacing w:after="296" w:line="240" w:lineRule="auto"/>
        <w:ind w:right="5"/>
        <w:jc w:val="both"/>
        <w:rPr>
          <w:rFonts w:ascii="Times New Roman" w:eastAsia="Times New Roman" w:hAnsi="Times New Roman" w:cs="Times New Roman"/>
          <w:color w:val="000000"/>
          <w:sz w:val="28"/>
          <w:szCs w:val="28"/>
          <w:lang w:eastAsia="ru-RU"/>
        </w:rPr>
      </w:pPr>
      <w:proofErr w:type="spellStart"/>
      <w:r w:rsidRPr="00A33F48">
        <w:rPr>
          <w:rFonts w:ascii="Times New Roman" w:eastAsia="Times New Roman" w:hAnsi="Times New Roman" w:cs="Times New Roman"/>
          <w:color w:val="000000"/>
          <w:sz w:val="28"/>
          <w:szCs w:val="28"/>
          <w:lang w:eastAsia="ru-RU"/>
        </w:rPr>
        <w:t>Теплюк</w:t>
      </w:r>
      <w:proofErr w:type="spellEnd"/>
      <w:r w:rsidRPr="00A33F48">
        <w:rPr>
          <w:rFonts w:ascii="Times New Roman" w:eastAsia="Times New Roman" w:hAnsi="Times New Roman" w:cs="Times New Roman"/>
          <w:color w:val="000000"/>
          <w:sz w:val="28"/>
          <w:szCs w:val="28"/>
          <w:lang w:eastAsia="ru-RU"/>
        </w:rPr>
        <w:t xml:space="preserve"> С.Н., </w:t>
      </w:r>
      <w:proofErr w:type="spellStart"/>
      <w:r w:rsidRPr="00A33F48">
        <w:rPr>
          <w:rFonts w:ascii="Times New Roman" w:eastAsia="Times New Roman" w:hAnsi="Times New Roman" w:cs="Times New Roman"/>
          <w:color w:val="000000"/>
          <w:sz w:val="28"/>
          <w:szCs w:val="28"/>
          <w:lang w:eastAsia="ru-RU"/>
        </w:rPr>
        <w:t>Лямина</w:t>
      </w:r>
      <w:proofErr w:type="spellEnd"/>
      <w:r w:rsidRPr="00A33F48">
        <w:rPr>
          <w:rFonts w:ascii="Times New Roman" w:eastAsia="Times New Roman" w:hAnsi="Times New Roman" w:cs="Times New Roman"/>
          <w:color w:val="000000"/>
          <w:sz w:val="28"/>
          <w:szCs w:val="28"/>
          <w:lang w:eastAsia="ru-RU"/>
        </w:rPr>
        <w:t xml:space="preserve"> Г.М., </w:t>
      </w:r>
      <w:proofErr w:type="spellStart"/>
      <w:r w:rsidRPr="00A33F48">
        <w:rPr>
          <w:rFonts w:ascii="Times New Roman" w:eastAsia="Times New Roman" w:hAnsi="Times New Roman" w:cs="Times New Roman"/>
          <w:color w:val="000000"/>
          <w:sz w:val="28"/>
          <w:szCs w:val="28"/>
          <w:lang w:eastAsia="ru-RU"/>
        </w:rPr>
        <w:t>Зацепина</w:t>
      </w:r>
      <w:proofErr w:type="spellEnd"/>
      <w:r w:rsidRPr="00A33F48">
        <w:rPr>
          <w:rFonts w:ascii="Times New Roman" w:eastAsia="Times New Roman" w:hAnsi="Times New Roman" w:cs="Times New Roman"/>
          <w:color w:val="000000"/>
          <w:sz w:val="28"/>
          <w:szCs w:val="28"/>
          <w:lang w:eastAsia="ru-RU"/>
        </w:rPr>
        <w:t xml:space="preserve"> М.Б. Дети раннего возраста в детском </w:t>
      </w:r>
      <w:proofErr w:type="spellStart"/>
      <w:r w:rsidRPr="00A33F48">
        <w:rPr>
          <w:rFonts w:ascii="Times New Roman" w:eastAsia="Times New Roman" w:hAnsi="Times New Roman" w:cs="Times New Roman"/>
          <w:color w:val="000000"/>
          <w:sz w:val="28"/>
          <w:szCs w:val="28"/>
          <w:lang w:eastAsia="ru-RU"/>
        </w:rPr>
        <w:t>саду.М</w:t>
      </w:r>
      <w:proofErr w:type="spellEnd"/>
      <w:r w:rsidRPr="00A33F48">
        <w:rPr>
          <w:rFonts w:ascii="Times New Roman" w:eastAsia="Times New Roman" w:hAnsi="Times New Roman" w:cs="Times New Roman"/>
          <w:color w:val="000000"/>
          <w:sz w:val="28"/>
          <w:szCs w:val="28"/>
          <w:lang w:eastAsia="ru-RU"/>
        </w:rPr>
        <w:t xml:space="preserve">.: Мозаика-Синтез,2005-2010. </w:t>
      </w:r>
    </w:p>
    <w:p w:rsidR="00A55CC0" w:rsidRPr="00A33F48" w:rsidRDefault="00A55CC0" w:rsidP="00A33F48">
      <w:pPr>
        <w:pStyle w:val="a4"/>
        <w:numPr>
          <w:ilvl w:val="0"/>
          <w:numId w:val="34"/>
        </w:numPr>
        <w:spacing w:after="296" w:line="240" w:lineRule="auto"/>
        <w:ind w:right="5"/>
        <w:jc w:val="both"/>
        <w:rPr>
          <w:rFonts w:ascii="Times New Roman" w:eastAsia="Times New Roman" w:hAnsi="Times New Roman" w:cs="Times New Roman"/>
          <w:color w:val="000000"/>
          <w:sz w:val="28"/>
          <w:szCs w:val="28"/>
          <w:lang w:eastAsia="ru-RU"/>
        </w:rPr>
      </w:pPr>
      <w:proofErr w:type="spellStart"/>
      <w:r w:rsidRPr="00A33F48">
        <w:rPr>
          <w:rFonts w:ascii="Times New Roman" w:eastAsia="Times New Roman" w:hAnsi="Times New Roman" w:cs="Times New Roman"/>
          <w:color w:val="000000"/>
          <w:sz w:val="28"/>
          <w:szCs w:val="28"/>
          <w:lang w:eastAsia="ru-RU"/>
        </w:rPr>
        <w:t>Теплюк</w:t>
      </w:r>
      <w:proofErr w:type="spellEnd"/>
      <w:r w:rsidRPr="00A33F48">
        <w:rPr>
          <w:rFonts w:ascii="Times New Roman" w:eastAsia="Times New Roman" w:hAnsi="Times New Roman" w:cs="Times New Roman"/>
          <w:color w:val="000000"/>
          <w:sz w:val="28"/>
          <w:szCs w:val="28"/>
          <w:lang w:eastAsia="ru-RU"/>
        </w:rPr>
        <w:t xml:space="preserve"> С. Н. Занятия на </w:t>
      </w:r>
      <w:proofErr w:type="spellStart"/>
      <w:r w:rsidRPr="00A33F48">
        <w:rPr>
          <w:rFonts w:ascii="Times New Roman" w:eastAsia="Times New Roman" w:hAnsi="Times New Roman" w:cs="Times New Roman"/>
          <w:color w:val="000000"/>
          <w:sz w:val="28"/>
          <w:szCs w:val="28"/>
          <w:lang w:eastAsia="ru-RU"/>
        </w:rPr>
        <w:t>прогоулке</w:t>
      </w:r>
      <w:proofErr w:type="spellEnd"/>
      <w:r w:rsidRPr="00A33F48">
        <w:rPr>
          <w:rFonts w:ascii="Times New Roman" w:eastAsia="Times New Roman" w:hAnsi="Times New Roman" w:cs="Times New Roman"/>
          <w:color w:val="000000"/>
          <w:sz w:val="28"/>
          <w:szCs w:val="28"/>
          <w:lang w:eastAsia="ru-RU"/>
        </w:rPr>
        <w:t xml:space="preserve"> с </w:t>
      </w:r>
      <w:proofErr w:type="gramStart"/>
      <w:r w:rsidRPr="00A33F48">
        <w:rPr>
          <w:rFonts w:ascii="Times New Roman" w:eastAsia="Times New Roman" w:hAnsi="Times New Roman" w:cs="Times New Roman"/>
          <w:color w:val="000000"/>
          <w:sz w:val="28"/>
          <w:szCs w:val="28"/>
          <w:lang w:eastAsia="ru-RU"/>
        </w:rPr>
        <w:t>малышами.-</w:t>
      </w:r>
      <w:proofErr w:type="gramEnd"/>
      <w:r w:rsidRPr="00A33F48">
        <w:rPr>
          <w:rFonts w:ascii="Times New Roman" w:eastAsia="Times New Roman" w:hAnsi="Times New Roman" w:cs="Times New Roman"/>
          <w:color w:val="000000"/>
          <w:sz w:val="28"/>
          <w:szCs w:val="28"/>
          <w:lang w:eastAsia="ru-RU"/>
        </w:rPr>
        <w:t xml:space="preserve"> М.: Мозаика-Синтез, 2005-2010. </w:t>
      </w:r>
    </w:p>
    <w:p w:rsidR="00A55CC0" w:rsidRPr="00A33F48" w:rsidRDefault="00A55CC0" w:rsidP="00A33F48">
      <w:pPr>
        <w:pStyle w:val="a4"/>
        <w:numPr>
          <w:ilvl w:val="0"/>
          <w:numId w:val="34"/>
        </w:numPr>
        <w:spacing w:after="296" w:line="240" w:lineRule="auto"/>
        <w:ind w:right="5"/>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 xml:space="preserve">Губанова Н.Ф. Развитие игровой деятельности. Система работы в первой младшей группе детского сада. – М.: Мозаика - Синтез,2007-2010. </w:t>
      </w:r>
    </w:p>
    <w:p w:rsidR="00A55CC0" w:rsidRPr="00A33F48" w:rsidRDefault="00A55CC0" w:rsidP="00A33F48">
      <w:pPr>
        <w:pStyle w:val="a4"/>
        <w:numPr>
          <w:ilvl w:val="0"/>
          <w:numId w:val="34"/>
        </w:numPr>
        <w:spacing w:after="301" w:line="240" w:lineRule="auto"/>
        <w:ind w:right="-8"/>
        <w:jc w:val="both"/>
        <w:rPr>
          <w:rFonts w:ascii="Times New Roman" w:eastAsia="Times New Roman" w:hAnsi="Times New Roman" w:cs="Times New Roman"/>
          <w:color w:val="000000"/>
          <w:sz w:val="28"/>
          <w:szCs w:val="28"/>
          <w:lang w:eastAsia="ru-RU"/>
        </w:rPr>
      </w:pPr>
      <w:proofErr w:type="spellStart"/>
      <w:r w:rsidRPr="00A33F48">
        <w:rPr>
          <w:rFonts w:ascii="Times New Roman" w:eastAsia="Times New Roman" w:hAnsi="Times New Roman" w:cs="Times New Roman"/>
          <w:color w:val="000000"/>
          <w:sz w:val="28"/>
          <w:szCs w:val="28"/>
          <w:lang w:eastAsia="ru-RU"/>
        </w:rPr>
        <w:t>Понаморѐва</w:t>
      </w:r>
      <w:proofErr w:type="spellEnd"/>
      <w:r w:rsidRPr="00A33F48">
        <w:rPr>
          <w:rFonts w:ascii="Times New Roman" w:eastAsia="Times New Roman" w:hAnsi="Times New Roman" w:cs="Times New Roman"/>
          <w:color w:val="000000"/>
          <w:sz w:val="28"/>
          <w:szCs w:val="28"/>
          <w:lang w:eastAsia="ru-RU"/>
        </w:rPr>
        <w:t xml:space="preserve"> И. А., </w:t>
      </w:r>
      <w:proofErr w:type="spellStart"/>
      <w:r w:rsidRPr="00A33F48">
        <w:rPr>
          <w:rFonts w:ascii="Times New Roman" w:eastAsia="Times New Roman" w:hAnsi="Times New Roman" w:cs="Times New Roman"/>
          <w:color w:val="000000"/>
          <w:sz w:val="28"/>
          <w:szCs w:val="28"/>
          <w:lang w:eastAsia="ru-RU"/>
        </w:rPr>
        <w:t>Позина</w:t>
      </w:r>
      <w:proofErr w:type="spellEnd"/>
      <w:r w:rsidRPr="00A33F48">
        <w:rPr>
          <w:rFonts w:ascii="Times New Roman" w:eastAsia="Times New Roman" w:hAnsi="Times New Roman" w:cs="Times New Roman"/>
          <w:color w:val="000000"/>
          <w:sz w:val="28"/>
          <w:szCs w:val="28"/>
          <w:lang w:eastAsia="ru-RU"/>
        </w:rPr>
        <w:t xml:space="preserve"> В. А. Занятия по формированию элементарных математических представлений во второй группе раннего возраста: Планы </w:t>
      </w:r>
      <w:proofErr w:type="gramStart"/>
      <w:r w:rsidRPr="00A33F48">
        <w:rPr>
          <w:rFonts w:ascii="Times New Roman" w:eastAsia="Times New Roman" w:hAnsi="Times New Roman" w:cs="Times New Roman"/>
          <w:color w:val="000000"/>
          <w:sz w:val="28"/>
          <w:szCs w:val="28"/>
          <w:lang w:eastAsia="ru-RU"/>
        </w:rPr>
        <w:t>занятий.-</w:t>
      </w:r>
      <w:proofErr w:type="gramEnd"/>
      <w:r w:rsidRPr="00A33F48">
        <w:rPr>
          <w:rFonts w:ascii="Times New Roman" w:eastAsia="Times New Roman" w:hAnsi="Times New Roman" w:cs="Times New Roman"/>
          <w:color w:val="000000"/>
          <w:sz w:val="28"/>
          <w:szCs w:val="28"/>
          <w:lang w:eastAsia="ru-RU"/>
        </w:rPr>
        <w:t xml:space="preserve">М.: Мозаика-Синтез,2006-2010. </w:t>
      </w:r>
    </w:p>
    <w:p w:rsidR="00A55CC0" w:rsidRPr="00A33F48" w:rsidRDefault="00A55CC0" w:rsidP="00A33F48">
      <w:pPr>
        <w:pStyle w:val="a4"/>
        <w:numPr>
          <w:ilvl w:val="0"/>
          <w:numId w:val="34"/>
        </w:numPr>
        <w:spacing w:after="296" w:line="240" w:lineRule="auto"/>
        <w:ind w:right="5"/>
        <w:jc w:val="both"/>
        <w:rPr>
          <w:rFonts w:ascii="Times New Roman" w:eastAsia="Times New Roman" w:hAnsi="Times New Roman" w:cs="Times New Roman"/>
          <w:color w:val="000000"/>
          <w:sz w:val="28"/>
          <w:szCs w:val="28"/>
          <w:lang w:eastAsia="ru-RU"/>
        </w:rPr>
      </w:pPr>
      <w:proofErr w:type="spellStart"/>
      <w:r w:rsidRPr="00A33F48">
        <w:rPr>
          <w:rFonts w:ascii="Times New Roman" w:eastAsia="Times New Roman" w:hAnsi="Times New Roman" w:cs="Times New Roman"/>
          <w:color w:val="000000"/>
          <w:sz w:val="28"/>
          <w:szCs w:val="28"/>
          <w:lang w:eastAsia="ru-RU"/>
        </w:rPr>
        <w:t>Дыбина</w:t>
      </w:r>
      <w:proofErr w:type="spellEnd"/>
      <w:r w:rsidRPr="00A33F48">
        <w:rPr>
          <w:rFonts w:ascii="Times New Roman" w:eastAsia="Times New Roman" w:hAnsi="Times New Roman" w:cs="Times New Roman"/>
          <w:color w:val="000000"/>
          <w:sz w:val="28"/>
          <w:szCs w:val="28"/>
          <w:lang w:eastAsia="ru-RU"/>
        </w:rPr>
        <w:t xml:space="preserve"> О. Б. </w:t>
      </w:r>
      <w:proofErr w:type="spellStart"/>
      <w:r w:rsidRPr="00A33F48">
        <w:rPr>
          <w:rFonts w:ascii="Times New Roman" w:eastAsia="Times New Roman" w:hAnsi="Times New Roman" w:cs="Times New Roman"/>
          <w:color w:val="000000"/>
          <w:sz w:val="28"/>
          <w:szCs w:val="28"/>
          <w:lang w:eastAsia="ru-RU"/>
        </w:rPr>
        <w:t>Ребѐнок</w:t>
      </w:r>
      <w:proofErr w:type="spellEnd"/>
      <w:r w:rsidRPr="00A33F48">
        <w:rPr>
          <w:rFonts w:ascii="Times New Roman" w:eastAsia="Times New Roman" w:hAnsi="Times New Roman" w:cs="Times New Roman"/>
          <w:color w:val="000000"/>
          <w:sz w:val="28"/>
          <w:szCs w:val="28"/>
          <w:lang w:eastAsia="ru-RU"/>
        </w:rPr>
        <w:t xml:space="preserve"> и окружающий </w:t>
      </w:r>
      <w:proofErr w:type="gramStart"/>
      <w:r w:rsidRPr="00A33F48">
        <w:rPr>
          <w:rFonts w:ascii="Times New Roman" w:eastAsia="Times New Roman" w:hAnsi="Times New Roman" w:cs="Times New Roman"/>
          <w:color w:val="000000"/>
          <w:sz w:val="28"/>
          <w:szCs w:val="28"/>
          <w:lang w:eastAsia="ru-RU"/>
        </w:rPr>
        <w:t>мир.-</w:t>
      </w:r>
      <w:proofErr w:type="gramEnd"/>
      <w:r w:rsidRPr="00A33F48">
        <w:rPr>
          <w:rFonts w:ascii="Times New Roman" w:eastAsia="Times New Roman" w:hAnsi="Times New Roman" w:cs="Times New Roman"/>
          <w:color w:val="000000"/>
          <w:sz w:val="28"/>
          <w:szCs w:val="28"/>
          <w:lang w:eastAsia="ru-RU"/>
        </w:rPr>
        <w:t xml:space="preserve"> М.: Мозаика-Синтез, 2005-2010. </w:t>
      </w:r>
    </w:p>
    <w:p w:rsidR="00A55CC0" w:rsidRPr="00A33F48" w:rsidRDefault="00A55CC0" w:rsidP="00A33F48">
      <w:pPr>
        <w:pStyle w:val="a4"/>
        <w:numPr>
          <w:ilvl w:val="0"/>
          <w:numId w:val="34"/>
        </w:numPr>
        <w:spacing w:after="301" w:line="240" w:lineRule="auto"/>
        <w:ind w:right="-8"/>
        <w:jc w:val="both"/>
        <w:rPr>
          <w:rFonts w:ascii="Times New Roman" w:eastAsia="Times New Roman" w:hAnsi="Times New Roman" w:cs="Times New Roman"/>
          <w:color w:val="000000"/>
          <w:sz w:val="28"/>
          <w:szCs w:val="28"/>
          <w:lang w:eastAsia="ru-RU"/>
        </w:rPr>
      </w:pPr>
      <w:proofErr w:type="spellStart"/>
      <w:r w:rsidRPr="00A33F48">
        <w:rPr>
          <w:rFonts w:ascii="Times New Roman" w:eastAsia="Times New Roman" w:hAnsi="Times New Roman" w:cs="Times New Roman"/>
          <w:color w:val="000000"/>
          <w:sz w:val="28"/>
          <w:szCs w:val="28"/>
          <w:lang w:eastAsia="ru-RU"/>
        </w:rPr>
        <w:t>Соломенникава</w:t>
      </w:r>
      <w:proofErr w:type="spellEnd"/>
      <w:r w:rsidRPr="00A33F48">
        <w:rPr>
          <w:rFonts w:ascii="Times New Roman" w:eastAsia="Times New Roman" w:hAnsi="Times New Roman" w:cs="Times New Roman"/>
          <w:color w:val="000000"/>
          <w:sz w:val="28"/>
          <w:szCs w:val="28"/>
          <w:lang w:eastAsia="ru-RU"/>
        </w:rPr>
        <w:t xml:space="preserve"> О.А. Занятия по формированию </w:t>
      </w:r>
      <w:proofErr w:type="gramStart"/>
      <w:r w:rsidRPr="00A33F48">
        <w:rPr>
          <w:rFonts w:ascii="Times New Roman" w:eastAsia="Times New Roman" w:hAnsi="Times New Roman" w:cs="Times New Roman"/>
          <w:color w:val="000000"/>
          <w:sz w:val="28"/>
          <w:szCs w:val="28"/>
          <w:lang w:eastAsia="ru-RU"/>
        </w:rPr>
        <w:t>элементарных  экологических</w:t>
      </w:r>
      <w:proofErr w:type="gramEnd"/>
      <w:r w:rsidRPr="00A33F48">
        <w:rPr>
          <w:rFonts w:ascii="Times New Roman" w:eastAsia="Times New Roman" w:hAnsi="Times New Roman" w:cs="Times New Roman"/>
          <w:color w:val="000000"/>
          <w:sz w:val="28"/>
          <w:szCs w:val="28"/>
          <w:lang w:eastAsia="ru-RU"/>
        </w:rPr>
        <w:t xml:space="preserve"> представлений в первой младшей группе детского сада. – М.: Мозаика-Синтез, 20072010. </w:t>
      </w:r>
    </w:p>
    <w:p w:rsidR="00A55CC0" w:rsidRPr="00A33F48" w:rsidRDefault="00A55CC0" w:rsidP="00A33F48">
      <w:pPr>
        <w:pStyle w:val="a4"/>
        <w:numPr>
          <w:ilvl w:val="0"/>
          <w:numId w:val="34"/>
        </w:numPr>
        <w:spacing w:after="296" w:line="240" w:lineRule="auto"/>
        <w:ind w:right="5"/>
        <w:jc w:val="both"/>
        <w:rPr>
          <w:rFonts w:ascii="Times New Roman" w:eastAsia="Times New Roman" w:hAnsi="Times New Roman" w:cs="Times New Roman"/>
          <w:color w:val="000000"/>
          <w:sz w:val="28"/>
          <w:szCs w:val="28"/>
          <w:lang w:eastAsia="ru-RU"/>
        </w:rPr>
      </w:pPr>
      <w:proofErr w:type="spellStart"/>
      <w:proofErr w:type="gramStart"/>
      <w:r w:rsidRPr="00A33F48">
        <w:rPr>
          <w:rFonts w:ascii="Times New Roman" w:eastAsia="Times New Roman" w:hAnsi="Times New Roman" w:cs="Times New Roman"/>
          <w:color w:val="000000"/>
          <w:sz w:val="28"/>
          <w:szCs w:val="28"/>
          <w:lang w:eastAsia="ru-RU"/>
        </w:rPr>
        <w:t>Гербова</w:t>
      </w:r>
      <w:proofErr w:type="spellEnd"/>
      <w:r w:rsidRPr="00A33F48">
        <w:rPr>
          <w:rFonts w:ascii="Times New Roman" w:eastAsia="Times New Roman" w:hAnsi="Times New Roman" w:cs="Times New Roman"/>
          <w:color w:val="000000"/>
          <w:sz w:val="28"/>
          <w:szCs w:val="28"/>
          <w:lang w:eastAsia="ru-RU"/>
        </w:rPr>
        <w:t xml:space="preserve">  В.В.</w:t>
      </w:r>
      <w:proofErr w:type="gramEnd"/>
      <w:r w:rsidRPr="00A33F48">
        <w:rPr>
          <w:rFonts w:ascii="Times New Roman" w:eastAsia="Times New Roman" w:hAnsi="Times New Roman" w:cs="Times New Roman"/>
          <w:color w:val="000000"/>
          <w:sz w:val="28"/>
          <w:szCs w:val="28"/>
          <w:lang w:eastAsia="ru-RU"/>
        </w:rPr>
        <w:t xml:space="preserve"> Развитие речи в детском саду. Для занятий с детьми 2-3 лет. Наглядно-дидактическое </w:t>
      </w:r>
      <w:proofErr w:type="gramStart"/>
      <w:r w:rsidRPr="00A33F48">
        <w:rPr>
          <w:rFonts w:ascii="Times New Roman" w:eastAsia="Times New Roman" w:hAnsi="Times New Roman" w:cs="Times New Roman"/>
          <w:color w:val="000000"/>
          <w:sz w:val="28"/>
          <w:szCs w:val="28"/>
          <w:lang w:eastAsia="ru-RU"/>
        </w:rPr>
        <w:t>пособие.-</w:t>
      </w:r>
      <w:proofErr w:type="gramEnd"/>
      <w:r w:rsidRPr="00A33F48">
        <w:rPr>
          <w:rFonts w:ascii="Times New Roman" w:eastAsia="Times New Roman" w:hAnsi="Times New Roman" w:cs="Times New Roman"/>
          <w:color w:val="000000"/>
          <w:sz w:val="28"/>
          <w:szCs w:val="28"/>
          <w:lang w:eastAsia="ru-RU"/>
        </w:rPr>
        <w:t xml:space="preserve"> М.: Мозаика-Синтез,2008-2010. </w:t>
      </w:r>
    </w:p>
    <w:p w:rsidR="00A55CC0" w:rsidRPr="00A33F48" w:rsidRDefault="00A55CC0" w:rsidP="00A33F48">
      <w:pPr>
        <w:pStyle w:val="a4"/>
        <w:numPr>
          <w:ilvl w:val="0"/>
          <w:numId w:val="34"/>
        </w:numPr>
        <w:spacing w:after="296" w:line="240" w:lineRule="auto"/>
        <w:ind w:right="5"/>
        <w:jc w:val="both"/>
        <w:rPr>
          <w:rFonts w:ascii="Times New Roman" w:eastAsia="Times New Roman" w:hAnsi="Times New Roman" w:cs="Times New Roman"/>
          <w:color w:val="000000"/>
          <w:sz w:val="28"/>
          <w:szCs w:val="28"/>
          <w:lang w:eastAsia="ru-RU"/>
        </w:rPr>
      </w:pPr>
      <w:proofErr w:type="spellStart"/>
      <w:r w:rsidRPr="00A33F48">
        <w:rPr>
          <w:rFonts w:ascii="Times New Roman" w:eastAsia="Times New Roman" w:hAnsi="Times New Roman" w:cs="Times New Roman"/>
          <w:color w:val="000000"/>
          <w:sz w:val="28"/>
          <w:szCs w:val="28"/>
          <w:lang w:eastAsia="ru-RU"/>
        </w:rPr>
        <w:t>Гербова</w:t>
      </w:r>
      <w:proofErr w:type="spellEnd"/>
      <w:r w:rsidRPr="00A33F48">
        <w:rPr>
          <w:rFonts w:ascii="Times New Roman" w:eastAsia="Times New Roman" w:hAnsi="Times New Roman" w:cs="Times New Roman"/>
          <w:color w:val="000000"/>
          <w:sz w:val="28"/>
          <w:szCs w:val="28"/>
          <w:lang w:eastAsia="ru-RU"/>
        </w:rPr>
        <w:t xml:space="preserve"> В.В. Правильно не правильно. Для занятий с детьми 2-4 лет. </w:t>
      </w:r>
      <w:proofErr w:type="spellStart"/>
      <w:r w:rsidRPr="00A33F48">
        <w:rPr>
          <w:rFonts w:ascii="Times New Roman" w:eastAsia="Times New Roman" w:hAnsi="Times New Roman" w:cs="Times New Roman"/>
          <w:color w:val="000000"/>
          <w:sz w:val="28"/>
          <w:szCs w:val="28"/>
          <w:lang w:eastAsia="ru-RU"/>
        </w:rPr>
        <w:t>Нагляднодидактическое</w:t>
      </w:r>
      <w:proofErr w:type="spellEnd"/>
      <w:r w:rsidRPr="00A33F48">
        <w:rPr>
          <w:rFonts w:ascii="Times New Roman" w:eastAsia="Times New Roman" w:hAnsi="Times New Roman" w:cs="Times New Roman"/>
          <w:color w:val="000000"/>
          <w:sz w:val="28"/>
          <w:szCs w:val="28"/>
          <w:lang w:eastAsia="ru-RU"/>
        </w:rPr>
        <w:t xml:space="preserve"> </w:t>
      </w:r>
      <w:proofErr w:type="gramStart"/>
      <w:r w:rsidRPr="00A33F48">
        <w:rPr>
          <w:rFonts w:ascii="Times New Roman" w:eastAsia="Times New Roman" w:hAnsi="Times New Roman" w:cs="Times New Roman"/>
          <w:color w:val="000000"/>
          <w:sz w:val="28"/>
          <w:szCs w:val="28"/>
          <w:lang w:eastAsia="ru-RU"/>
        </w:rPr>
        <w:t>пособие.-</w:t>
      </w:r>
      <w:proofErr w:type="gramEnd"/>
      <w:r w:rsidRPr="00A33F48">
        <w:rPr>
          <w:rFonts w:ascii="Times New Roman" w:eastAsia="Times New Roman" w:hAnsi="Times New Roman" w:cs="Times New Roman"/>
          <w:color w:val="000000"/>
          <w:sz w:val="28"/>
          <w:szCs w:val="28"/>
          <w:lang w:eastAsia="ru-RU"/>
        </w:rPr>
        <w:t xml:space="preserve"> М.: Мозаика-Синтез, 2008-2010. </w:t>
      </w:r>
    </w:p>
    <w:p w:rsidR="00A55CC0" w:rsidRPr="00A33F48" w:rsidRDefault="00A55CC0" w:rsidP="00A33F48">
      <w:pPr>
        <w:pStyle w:val="a4"/>
        <w:numPr>
          <w:ilvl w:val="0"/>
          <w:numId w:val="34"/>
        </w:numPr>
        <w:spacing w:after="296" w:line="240" w:lineRule="auto"/>
        <w:ind w:right="5"/>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Книга для чтения в детском саду и дома. Хрестоматия. 2-4 года</w:t>
      </w:r>
      <w:proofErr w:type="gramStart"/>
      <w:r w:rsidRPr="00A33F48">
        <w:rPr>
          <w:rFonts w:ascii="Times New Roman" w:eastAsia="Times New Roman" w:hAnsi="Times New Roman" w:cs="Times New Roman"/>
          <w:color w:val="000000"/>
          <w:sz w:val="28"/>
          <w:szCs w:val="28"/>
          <w:lang w:eastAsia="ru-RU"/>
        </w:rPr>
        <w:t>/  Сост.</w:t>
      </w:r>
      <w:proofErr w:type="gramEnd"/>
      <w:r w:rsidRPr="00A33F48">
        <w:rPr>
          <w:rFonts w:ascii="Times New Roman" w:eastAsia="Times New Roman" w:hAnsi="Times New Roman" w:cs="Times New Roman"/>
          <w:color w:val="000000"/>
          <w:sz w:val="28"/>
          <w:szCs w:val="28"/>
          <w:lang w:eastAsia="ru-RU"/>
        </w:rPr>
        <w:t xml:space="preserve"> В.В. </w:t>
      </w:r>
      <w:proofErr w:type="spellStart"/>
      <w:r w:rsidRPr="00A33F48">
        <w:rPr>
          <w:rFonts w:ascii="Times New Roman" w:eastAsia="Times New Roman" w:hAnsi="Times New Roman" w:cs="Times New Roman"/>
          <w:color w:val="000000"/>
          <w:sz w:val="28"/>
          <w:szCs w:val="28"/>
          <w:lang w:eastAsia="ru-RU"/>
        </w:rPr>
        <w:t>Гербова</w:t>
      </w:r>
      <w:proofErr w:type="spellEnd"/>
      <w:r w:rsidRPr="00A33F48">
        <w:rPr>
          <w:rFonts w:ascii="Times New Roman" w:eastAsia="Times New Roman" w:hAnsi="Times New Roman" w:cs="Times New Roman"/>
          <w:color w:val="000000"/>
          <w:sz w:val="28"/>
          <w:szCs w:val="28"/>
          <w:lang w:eastAsia="ru-RU"/>
        </w:rPr>
        <w:t xml:space="preserve">, Н.П. Ильчук  и др.- М., 2005. </w:t>
      </w:r>
    </w:p>
    <w:p w:rsidR="00A55CC0" w:rsidRPr="00A33F48" w:rsidRDefault="00A55CC0" w:rsidP="00A33F48">
      <w:pPr>
        <w:pStyle w:val="a4"/>
        <w:numPr>
          <w:ilvl w:val="0"/>
          <w:numId w:val="34"/>
        </w:numPr>
        <w:spacing w:after="296" w:line="240" w:lineRule="auto"/>
        <w:ind w:right="5"/>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 xml:space="preserve">Баранова Е.В., Савельева А. М.  От навыков к творчеству: обучение детей 2-7 лет технике рисования. – М.: Мозаика-Синтез, 2009-2010. </w:t>
      </w:r>
    </w:p>
    <w:p w:rsidR="00A55CC0" w:rsidRPr="00DD7AE2" w:rsidRDefault="00A55CC0" w:rsidP="00DD7AE2">
      <w:pPr>
        <w:pStyle w:val="a4"/>
        <w:numPr>
          <w:ilvl w:val="0"/>
          <w:numId w:val="34"/>
        </w:numPr>
        <w:spacing w:after="296" w:line="240" w:lineRule="auto"/>
        <w:ind w:right="5"/>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 xml:space="preserve">Комарова Т.С. Занятия по изобразительной деятельности во второй младшей группе детского сада. Конспект занятий. – М.: Мозаика – Синтез, 2007-2010. </w:t>
      </w:r>
    </w:p>
    <w:p w:rsidR="00A33F48" w:rsidRPr="00A33F48" w:rsidRDefault="00A55CC0" w:rsidP="00A33F48">
      <w:pPr>
        <w:pStyle w:val="a4"/>
        <w:numPr>
          <w:ilvl w:val="0"/>
          <w:numId w:val="34"/>
        </w:numPr>
        <w:spacing w:after="296" w:line="240" w:lineRule="auto"/>
        <w:ind w:right="5"/>
        <w:jc w:val="both"/>
        <w:rPr>
          <w:rFonts w:ascii="Times New Roman" w:eastAsia="Times New Roman" w:hAnsi="Times New Roman" w:cs="Times New Roman"/>
          <w:color w:val="000000"/>
          <w:sz w:val="28"/>
          <w:szCs w:val="28"/>
          <w:lang w:eastAsia="ru-RU"/>
        </w:rPr>
      </w:pPr>
      <w:proofErr w:type="spellStart"/>
      <w:proofErr w:type="gramStart"/>
      <w:r w:rsidRPr="00A33F48">
        <w:rPr>
          <w:rFonts w:ascii="Times New Roman" w:eastAsia="Times New Roman" w:hAnsi="Times New Roman" w:cs="Times New Roman"/>
          <w:color w:val="000000"/>
          <w:sz w:val="28"/>
          <w:szCs w:val="28"/>
          <w:lang w:eastAsia="ru-RU"/>
        </w:rPr>
        <w:t>Зацепина</w:t>
      </w:r>
      <w:proofErr w:type="spellEnd"/>
      <w:r w:rsidRPr="00A33F48">
        <w:rPr>
          <w:rFonts w:ascii="Times New Roman" w:eastAsia="Times New Roman" w:hAnsi="Times New Roman" w:cs="Times New Roman"/>
          <w:color w:val="000000"/>
          <w:sz w:val="28"/>
          <w:szCs w:val="28"/>
          <w:lang w:eastAsia="ru-RU"/>
        </w:rPr>
        <w:t xml:space="preserve">  М.</w:t>
      </w:r>
      <w:proofErr w:type="gramEnd"/>
      <w:r w:rsidRPr="00A33F48">
        <w:rPr>
          <w:rFonts w:ascii="Times New Roman" w:eastAsia="Times New Roman" w:hAnsi="Times New Roman" w:cs="Times New Roman"/>
          <w:color w:val="000000"/>
          <w:sz w:val="28"/>
          <w:szCs w:val="28"/>
          <w:lang w:eastAsia="ru-RU"/>
        </w:rPr>
        <w:t xml:space="preserve"> Б. Культурно - досуговая  деятельность в детском саду. – М.: </w:t>
      </w:r>
      <w:proofErr w:type="spellStart"/>
      <w:r w:rsidRPr="00A33F48">
        <w:rPr>
          <w:rFonts w:ascii="Times New Roman" w:eastAsia="Times New Roman" w:hAnsi="Times New Roman" w:cs="Times New Roman"/>
          <w:color w:val="000000"/>
          <w:sz w:val="28"/>
          <w:szCs w:val="28"/>
          <w:lang w:eastAsia="ru-RU"/>
        </w:rPr>
        <w:t>МозаикаСинтез</w:t>
      </w:r>
      <w:proofErr w:type="spellEnd"/>
      <w:r w:rsidRPr="00A33F48">
        <w:rPr>
          <w:rFonts w:ascii="Times New Roman" w:eastAsia="Times New Roman" w:hAnsi="Times New Roman" w:cs="Times New Roman"/>
          <w:color w:val="000000"/>
          <w:sz w:val="28"/>
          <w:szCs w:val="28"/>
          <w:lang w:eastAsia="ru-RU"/>
        </w:rPr>
        <w:t xml:space="preserve">, 2005-2010. </w:t>
      </w:r>
    </w:p>
    <w:p w:rsidR="00A55CC0" w:rsidRPr="00A33F48" w:rsidRDefault="00A55CC0" w:rsidP="00A33F48">
      <w:pPr>
        <w:pStyle w:val="a4"/>
        <w:numPr>
          <w:ilvl w:val="0"/>
          <w:numId w:val="34"/>
        </w:numPr>
        <w:spacing w:after="296" w:line="240" w:lineRule="auto"/>
        <w:ind w:right="5"/>
        <w:jc w:val="both"/>
        <w:rPr>
          <w:rFonts w:ascii="Times New Roman" w:eastAsia="Times New Roman" w:hAnsi="Times New Roman" w:cs="Times New Roman"/>
          <w:color w:val="000000"/>
          <w:sz w:val="28"/>
          <w:szCs w:val="28"/>
          <w:lang w:eastAsia="ru-RU"/>
        </w:rPr>
      </w:pPr>
      <w:r w:rsidRPr="00A33F48">
        <w:rPr>
          <w:rFonts w:ascii="Times New Roman" w:eastAsia="Times New Roman" w:hAnsi="Times New Roman" w:cs="Times New Roman"/>
          <w:color w:val="000000"/>
          <w:sz w:val="28"/>
          <w:szCs w:val="28"/>
          <w:lang w:eastAsia="ru-RU"/>
        </w:rPr>
        <w:t xml:space="preserve">Основная образовательная программа дошкольного образования «От рождения до школы» под редакцией Н.Е. </w:t>
      </w:r>
      <w:proofErr w:type="spellStart"/>
      <w:r w:rsidRPr="00A33F48">
        <w:rPr>
          <w:rFonts w:ascii="Times New Roman" w:eastAsia="Times New Roman" w:hAnsi="Times New Roman" w:cs="Times New Roman"/>
          <w:color w:val="000000"/>
          <w:sz w:val="28"/>
          <w:szCs w:val="28"/>
          <w:lang w:eastAsia="ru-RU"/>
        </w:rPr>
        <w:t>Вераксы</w:t>
      </w:r>
      <w:proofErr w:type="spellEnd"/>
      <w:r w:rsidRPr="00A33F48">
        <w:rPr>
          <w:rFonts w:ascii="Times New Roman" w:eastAsia="Times New Roman" w:hAnsi="Times New Roman" w:cs="Times New Roman"/>
          <w:color w:val="000000"/>
          <w:sz w:val="28"/>
          <w:szCs w:val="28"/>
          <w:lang w:eastAsia="ru-RU"/>
        </w:rPr>
        <w:t xml:space="preserve">, </w:t>
      </w:r>
      <w:proofErr w:type="spellStart"/>
      <w:r w:rsidRPr="00A33F48">
        <w:rPr>
          <w:rFonts w:ascii="Times New Roman" w:eastAsia="Times New Roman" w:hAnsi="Times New Roman" w:cs="Times New Roman"/>
          <w:color w:val="000000"/>
          <w:sz w:val="28"/>
          <w:szCs w:val="28"/>
          <w:lang w:eastAsia="ru-RU"/>
        </w:rPr>
        <w:t>Т.С.Комаровой</w:t>
      </w:r>
      <w:proofErr w:type="spellEnd"/>
      <w:r w:rsidRPr="00A33F48">
        <w:rPr>
          <w:rFonts w:ascii="Times New Roman" w:eastAsia="Times New Roman" w:hAnsi="Times New Roman" w:cs="Times New Roman"/>
          <w:color w:val="000000"/>
          <w:sz w:val="28"/>
          <w:szCs w:val="28"/>
          <w:lang w:eastAsia="ru-RU"/>
        </w:rPr>
        <w:t xml:space="preserve">, </w:t>
      </w:r>
      <w:proofErr w:type="spellStart"/>
      <w:r w:rsidRPr="00A33F48">
        <w:rPr>
          <w:rFonts w:ascii="Times New Roman" w:eastAsia="Times New Roman" w:hAnsi="Times New Roman" w:cs="Times New Roman"/>
          <w:color w:val="000000"/>
          <w:sz w:val="28"/>
          <w:szCs w:val="28"/>
          <w:lang w:eastAsia="ru-RU"/>
        </w:rPr>
        <w:t>М.А.Васильевой</w:t>
      </w:r>
      <w:proofErr w:type="spellEnd"/>
      <w:r w:rsidRPr="00A33F48">
        <w:rPr>
          <w:rFonts w:ascii="Times New Roman" w:eastAsia="Times New Roman" w:hAnsi="Times New Roman" w:cs="Times New Roman"/>
          <w:color w:val="000000"/>
          <w:sz w:val="28"/>
          <w:szCs w:val="28"/>
          <w:lang w:eastAsia="ru-RU"/>
        </w:rPr>
        <w:t>; издательство Мозаика-Синтез, Москва,20145</w:t>
      </w:r>
    </w:p>
    <w:p w:rsidR="00A55CC0" w:rsidRPr="00A55CC0" w:rsidRDefault="00A55CC0" w:rsidP="00A33F48">
      <w:pPr>
        <w:spacing w:line="240" w:lineRule="auto"/>
        <w:jc w:val="center"/>
        <w:rPr>
          <w:rFonts w:ascii="Times New Roman" w:eastAsia="Times New Roman" w:hAnsi="Times New Roman" w:cs="Times New Roman"/>
          <w:b/>
          <w:bCs/>
          <w:color w:val="0070C0"/>
          <w:sz w:val="28"/>
          <w:szCs w:val="28"/>
        </w:rPr>
      </w:pPr>
    </w:p>
    <w:p w:rsidR="00625938" w:rsidRPr="00A33F48" w:rsidRDefault="00625938" w:rsidP="00A33F48">
      <w:pPr>
        <w:spacing w:line="240" w:lineRule="auto"/>
        <w:ind w:right="426"/>
        <w:jc w:val="both"/>
        <w:rPr>
          <w:rFonts w:ascii="Times New Roman" w:hAnsi="Times New Roman" w:cs="Times New Roman"/>
          <w:sz w:val="28"/>
          <w:szCs w:val="28"/>
        </w:rPr>
      </w:pPr>
    </w:p>
    <w:sectPr w:rsidR="00625938" w:rsidRPr="00A33F48" w:rsidSect="003217B1">
      <w:footerReference w:type="default" r:id="rId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10C" w:rsidRDefault="008F610C" w:rsidP="00C969D0">
      <w:pPr>
        <w:spacing w:after="0" w:line="240" w:lineRule="auto"/>
      </w:pPr>
      <w:r>
        <w:separator/>
      </w:r>
    </w:p>
  </w:endnote>
  <w:endnote w:type="continuationSeparator" w:id="0">
    <w:p w:rsidR="008F610C" w:rsidRDefault="008F610C" w:rsidP="00C96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173565"/>
      <w:docPartObj>
        <w:docPartGallery w:val="Page Numbers (Bottom of Page)"/>
        <w:docPartUnique/>
      </w:docPartObj>
    </w:sdtPr>
    <w:sdtContent>
      <w:p w:rsidR="00A12723" w:rsidRDefault="00A12723">
        <w:pPr>
          <w:pStyle w:val="a7"/>
          <w:jc w:val="right"/>
        </w:pPr>
        <w:r>
          <w:fldChar w:fldCharType="begin"/>
        </w:r>
        <w:r>
          <w:instrText>PAGE   \* MERGEFORMAT</w:instrText>
        </w:r>
        <w:r>
          <w:fldChar w:fldCharType="separate"/>
        </w:r>
        <w:r w:rsidR="00DD7AE2">
          <w:rPr>
            <w:noProof/>
          </w:rPr>
          <w:t>2</w:t>
        </w:r>
        <w:r>
          <w:fldChar w:fldCharType="end"/>
        </w:r>
      </w:p>
    </w:sdtContent>
  </w:sdt>
  <w:p w:rsidR="00A12723" w:rsidRDefault="00A1272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10C" w:rsidRDefault="008F610C" w:rsidP="00C969D0">
      <w:pPr>
        <w:spacing w:after="0" w:line="240" w:lineRule="auto"/>
      </w:pPr>
      <w:r>
        <w:separator/>
      </w:r>
    </w:p>
  </w:footnote>
  <w:footnote w:type="continuationSeparator" w:id="0">
    <w:p w:rsidR="008F610C" w:rsidRDefault="008F610C" w:rsidP="00C969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sz w:val="20"/>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0000029"/>
    <w:multiLevelType w:val="hybridMultilevel"/>
    <w:tmpl w:val="00004823"/>
    <w:lvl w:ilvl="0" w:tplc="000018BE">
      <w:start w:val="1"/>
      <w:numFmt w:val="bullet"/>
      <w:lvlText w:val="-"/>
      <w:lvlJc w:val="left"/>
      <w:pPr>
        <w:tabs>
          <w:tab w:val="num" w:pos="720"/>
        </w:tabs>
        <w:ind w:left="720" w:hanging="360"/>
      </w:pPr>
    </w:lvl>
    <w:lvl w:ilvl="1" w:tplc="0000678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99"/>
    <w:multiLevelType w:val="hybridMultilevel"/>
    <w:tmpl w:val="562E787A"/>
    <w:lvl w:ilvl="0" w:tplc="0000305E">
      <w:start w:val="1"/>
      <w:numFmt w:val="decimal"/>
      <w:lvlText w:val="%1"/>
      <w:lvlJc w:val="left"/>
      <w:pPr>
        <w:tabs>
          <w:tab w:val="num" w:pos="720"/>
        </w:tabs>
        <w:ind w:left="720" w:hanging="360"/>
      </w:pPr>
    </w:lvl>
    <w:lvl w:ilvl="1" w:tplc="0000440D">
      <w:start w:val="1"/>
      <w:numFmt w:val="bullet"/>
      <w:lvlText w:val="В"/>
      <w:lvlJc w:val="left"/>
      <w:pPr>
        <w:tabs>
          <w:tab w:val="num" w:pos="1440"/>
        </w:tabs>
        <w:ind w:left="1440" w:hanging="360"/>
      </w:pPr>
    </w:lvl>
    <w:lvl w:ilvl="2" w:tplc="04190013">
      <w:start w:val="1"/>
      <w:numFmt w:val="upperRoman"/>
      <w:lvlText w:val="%3."/>
      <w:lvlJc w:val="righ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366B"/>
    <w:multiLevelType w:val="hybridMultilevel"/>
    <w:tmpl w:val="000066C4"/>
    <w:lvl w:ilvl="0" w:tplc="00004230">
      <w:start w:val="1"/>
      <w:numFmt w:val="decimal"/>
      <w:lvlText w:val="%1"/>
      <w:lvlJc w:val="left"/>
      <w:pPr>
        <w:tabs>
          <w:tab w:val="num" w:pos="720"/>
        </w:tabs>
        <w:ind w:left="720" w:hanging="360"/>
      </w:pPr>
    </w:lvl>
    <w:lvl w:ilvl="1" w:tplc="00007EB7">
      <w:start w:val="6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1BB"/>
    <w:multiLevelType w:val="hybridMultilevel"/>
    <w:tmpl w:val="000026E9"/>
    <w:lvl w:ilvl="0" w:tplc="000001EB">
      <w:start w:val="1"/>
      <w:numFmt w:val="bullet"/>
      <w:lvlText w:val="-"/>
      <w:lvlJc w:val="left"/>
      <w:pPr>
        <w:tabs>
          <w:tab w:val="num" w:pos="720"/>
        </w:tabs>
        <w:ind w:left="720" w:hanging="360"/>
      </w:pPr>
    </w:lvl>
    <w:lvl w:ilvl="1" w:tplc="00000BB3">
      <w:start w:val="2"/>
      <w:numFmt w:val="decimal"/>
      <w:lvlText w:val="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D06"/>
    <w:multiLevelType w:val="hybridMultilevel"/>
    <w:tmpl w:val="00004DB7"/>
    <w:lvl w:ilvl="0" w:tplc="00001547">
      <w:start w:val="1"/>
      <w:numFmt w:val="decimal"/>
      <w:lvlText w:val="2.%1."/>
      <w:lvlJc w:val="left"/>
      <w:pPr>
        <w:tabs>
          <w:tab w:val="num" w:pos="720"/>
        </w:tabs>
        <w:ind w:left="720" w:hanging="360"/>
      </w:pPr>
    </w:lvl>
    <w:lvl w:ilvl="1" w:tplc="000054DE">
      <w:start w:val="1"/>
      <w:numFmt w:val="bullet"/>
      <w:lvlText w:val="В"/>
      <w:lvlJc w:val="left"/>
      <w:pPr>
        <w:tabs>
          <w:tab w:val="num" w:pos="1440"/>
        </w:tabs>
        <w:ind w:left="1440" w:hanging="360"/>
      </w:pPr>
    </w:lvl>
    <w:lvl w:ilvl="2" w:tplc="000039B3">
      <w:start w:val="1"/>
      <w:numFmt w:val="upp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6032"/>
    <w:multiLevelType w:val="hybridMultilevel"/>
    <w:tmpl w:val="00002C3B"/>
    <w:lvl w:ilvl="0" w:tplc="000015A1">
      <w:start w:val="1"/>
      <w:numFmt w:val="decimal"/>
      <w:lvlText w:val="3.%1."/>
      <w:lvlJc w:val="left"/>
      <w:pPr>
        <w:tabs>
          <w:tab w:val="num" w:pos="720"/>
        </w:tabs>
        <w:ind w:left="720" w:hanging="360"/>
      </w:pPr>
    </w:lvl>
    <w:lvl w:ilvl="1" w:tplc="00005422">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6443"/>
    <w:multiLevelType w:val="hybridMultilevel"/>
    <w:tmpl w:val="000066BB"/>
    <w:lvl w:ilvl="0" w:tplc="0000428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3753DBE"/>
    <w:multiLevelType w:val="hybridMultilevel"/>
    <w:tmpl w:val="D0085A54"/>
    <w:lvl w:ilvl="0" w:tplc="D94A9CAE">
      <w:start w:val="4"/>
      <w:numFmt w:val="decimal"/>
      <w:lvlText w:val="%1."/>
      <w:lvlJc w:val="left"/>
      <w:pPr>
        <w:ind w:left="1575"/>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5B0A16B0">
      <w:start w:val="1"/>
      <w:numFmt w:val="lowerLetter"/>
      <w:lvlText w:val="%2"/>
      <w:lvlJc w:val="left"/>
      <w:pPr>
        <w:ind w:left="194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C0DA175A">
      <w:start w:val="1"/>
      <w:numFmt w:val="lowerRoman"/>
      <w:lvlText w:val="%3"/>
      <w:lvlJc w:val="left"/>
      <w:pPr>
        <w:ind w:left="266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2C5404E6">
      <w:start w:val="1"/>
      <w:numFmt w:val="decimal"/>
      <w:lvlText w:val="%4"/>
      <w:lvlJc w:val="left"/>
      <w:pPr>
        <w:ind w:left="338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4D2878C4">
      <w:start w:val="1"/>
      <w:numFmt w:val="lowerLetter"/>
      <w:lvlText w:val="%5"/>
      <w:lvlJc w:val="left"/>
      <w:pPr>
        <w:ind w:left="410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6D0861AE">
      <w:start w:val="1"/>
      <w:numFmt w:val="lowerRoman"/>
      <w:lvlText w:val="%6"/>
      <w:lvlJc w:val="left"/>
      <w:pPr>
        <w:ind w:left="482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DDE684E0">
      <w:start w:val="1"/>
      <w:numFmt w:val="decimal"/>
      <w:lvlText w:val="%7"/>
      <w:lvlJc w:val="left"/>
      <w:pPr>
        <w:ind w:left="554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EDBA789E">
      <w:start w:val="1"/>
      <w:numFmt w:val="lowerLetter"/>
      <w:lvlText w:val="%8"/>
      <w:lvlJc w:val="left"/>
      <w:pPr>
        <w:ind w:left="626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E2DEFDA6">
      <w:start w:val="1"/>
      <w:numFmt w:val="lowerRoman"/>
      <w:lvlText w:val="%9"/>
      <w:lvlJc w:val="left"/>
      <w:pPr>
        <w:ind w:left="698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3">
    <w:nsid w:val="07EA5E7D"/>
    <w:multiLevelType w:val="hybridMultilevel"/>
    <w:tmpl w:val="51C6823A"/>
    <w:lvl w:ilvl="0" w:tplc="4E8A9210">
      <w:start w:val="2"/>
      <w:numFmt w:val="decimal"/>
      <w:lvlText w:val="%1"/>
      <w:lvlJc w:val="left"/>
      <w:pPr>
        <w:ind w:left="98"/>
      </w:pPr>
      <w:rPr>
        <w:rFonts w:ascii="Times New Roman" w:eastAsia="Times New Roman" w:hAnsi="Times New Roman" w:cs="Times New Roman"/>
        <w:b w:val="0"/>
        <w:i w:val="0"/>
        <w:strike w:val="0"/>
        <w:dstrike w:val="0"/>
        <w:color w:val="000000"/>
        <w:sz w:val="24"/>
        <w:u w:val="single" w:color="000000"/>
        <w:bdr w:val="none" w:sz="0" w:space="0" w:color="auto"/>
        <w:shd w:val="clear" w:color="auto" w:fill="auto"/>
        <w:vertAlign w:val="baseline"/>
      </w:rPr>
    </w:lvl>
    <w:lvl w:ilvl="1" w:tplc="11E00B18">
      <w:start w:val="1"/>
      <w:numFmt w:val="lowerLetter"/>
      <w:lvlText w:val="%2"/>
      <w:lvlJc w:val="left"/>
      <w:pPr>
        <w:ind w:left="1178"/>
      </w:pPr>
      <w:rPr>
        <w:rFonts w:ascii="Times New Roman" w:eastAsia="Times New Roman" w:hAnsi="Times New Roman" w:cs="Times New Roman"/>
        <w:b w:val="0"/>
        <w:i w:val="0"/>
        <w:strike w:val="0"/>
        <w:dstrike w:val="0"/>
        <w:color w:val="000000"/>
        <w:sz w:val="24"/>
        <w:u w:val="single" w:color="000000"/>
        <w:bdr w:val="none" w:sz="0" w:space="0" w:color="auto"/>
        <w:shd w:val="clear" w:color="auto" w:fill="auto"/>
        <w:vertAlign w:val="baseline"/>
      </w:rPr>
    </w:lvl>
    <w:lvl w:ilvl="2" w:tplc="16AE7E58">
      <w:start w:val="1"/>
      <w:numFmt w:val="lowerRoman"/>
      <w:lvlText w:val="%3"/>
      <w:lvlJc w:val="left"/>
      <w:pPr>
        <w:ind w:left="1898"/>
      </w:pPr>
      <w:rPr>
        <w:rFonts w:ascii="Times New Roman" w:eastAsia="Times New Roman" w:hAnsi="Times New Roman" w:cs="Times New Roman"/>
        <w:b w:val="0"/>
        <w:i w:val="0"/>
        <w:strike w:val="0"/>
        <w:dstrike w:val="0"/>
        <w:color w:val="000000"/>
        <w:sz w:val="24"/>
        <w:u w:val="single" w:color="000000"/>
        <w:bdr w:val="none" w:sz="0" w:space="0" w:color="auto"/>
        <w:shd w:val="clear" w:color="auto" w:fill="auto"/>
        <w:vertAlign w:val="baseline"/>
      </w:rPr>
    </w:lvl>
    <w:lvl w:ilvl="3" w:tplc="6EA0491A">
      <w:start w:val="1"/>
      <w:numFmt w:val="decimal"/>
      <w:lvlText w:val="%4"/>
      <w:lvlJc w:val="left"/>
      <w:pPr>
        <w:ind w:left="2618"/>
      </w:pPr>
      <w:rPr>
        <w:rFonts w:ascii="Times New Roman" w:eastAsia="Times New Roman" w:hAnsi="Times New Roman" w:cs="Times New Roman"/>
        <w:b w:val="0"/>
        <w:i w:val="0"/>
        <w:strike w:val="0"/>
        <w:dstrike w:val="0"/>
        <w:color w:val="000000"/>
        <w:sz w:val="24"/>
        <w:u w:val="single" w:color="000000"/>
        <w:bdr w:val="none" w:sz="0" w:space="0" w:color="auto"/>
        <w:shd w:val="clear" w:color="auto" w:fill="auto"/>
        <w:vertAlign w:val="baseline"/>
      </w:rPr>
    </w:lvl>
    <w:lvl w:ilvl="4" w:tplc="E95CFB58">
      <w:start w:val="1"/>
      <w:numFmt w:val="lowerLetter"/>
      <w:lvlText w:val="%5"/>
      <w:lvlJc w:val="left"/>
      <w:pPr>
        <w:ind w:left="3338"/>
      </w:pPr>
      <w:rPr>
        <w:rFonts w:ascii="Times New Roman" w:eastAsia="Times New Roman" w:hAnsi="Times New Roman" w:cs="Times New Roman"/>
        <w:b w:val="0"/>
        <w:i w:val="0"/>
        <w:strike w:val="0"/>
        <w:dstrike w:val="0"/>
        <w:color w:val="000000"/>
        <w:sz w:val="24"/>
        <w:u w:val="single" w:color="000000"/>
        <w:bdr w:val="none" w:sz="0" w:space="0" w:color="auto"/>
        <w:shd w:val="clear" w:color="auto" w:fill="auto"/>
        <w:vertAlign w:val="baseline"/>
      </w:rPr>
    </w:lvl>
    <w:lvl w:ilvl="5" w:tplc="E26CFCEA">
      <w:start w:val="1"/>
      <w:numFmt w:val="lowerRoman"/>
      <w:lvlText w:val="%6"/>
      <w:lvlJc w:val="left"/>
      <w:pPr>
        <w:ind w:left="4058"/>
      </w:pPr>
      <w:rPr>
        <w:rFonts w:ascii="Times New Roman" w:eastAsia="Times New Roman" w:hAnsi="Times New Roman" w:cs="Times New Roman"/>
        <w:b w:val="0"/>
        <w:i w:val="0"/>
        <w:strike w:val="0"/>
        <w:dstrike w:val="0"/>
        <w:color w:val="000000"/>
        <w:sz w:val="24"/>
        <w:u w:val="single" w:color="000000"/>
        <w:bdr w:val="none" w:sz="0" w:space="0" w:color="auto"/>
        <w:shd w:val="clear" w:color="auto" w:fill="auto"/>
        <w:vertAlign w:val="baseline"/>
      </w:rPr>
    </w:lvl>
    <w:lvl w:ilvl="6" w:tplc="695A3E2E">
      <w:start w:val="1"/>
      <w:numFmt w:val="decimal"/>
      <w:lvlText w:val="%7"/>
      <w:lvlJc w:val="left"/>
      <w:pPr>
        <w:ind w:left="4778"/>
      </w:pPr>
      <w:rPr>
        <w:rFonts w:ascii="Times New Roman" w:eastAsia="Times New Roman" w:hAnsi="Times New Roman" w:cs="Times New Roman"/>
        <w:b w:val="0"/>
        <w:i w:val="0"/>
        <w:strike w:val="0"/>
        <w:dstrike w:val="0"/>
        <w:color w:val="000000"/>
        <w:sz w:val="24"/>
        <w:u w:val="single" w:color="000000"/>
        <w:bdr w:val="none" w:sz="0" w:space="0" w:color="auto"/>
        <w:shd w:val="clear" w:color="auto" w:fill="auto"/>
        <w:vertAlign w:val="baseline"/>
      </w:rPr>
    </w:lvl>
    <w:lvl w:ilvl="7" w:tplc="E93A0440">
      <w:start w:val="1"/>
      <w:numFmt w:val="lowerLetter"/>
      <w:lvlText w:val="%8"/>
      <w:lvlJc w:val="left"/>
      <w:pPr>
        <w:ind w:left="5498"/>
      </w:pPr>
      <w:rPr>
        <w:rFonts w:ascii="Times New Roman" w:eastAsia="Times New Roman" w:hAnsi="Times New Roman" w:cs="Times New Roman"/>
        <w:b w:val="0"/>
        <w:i w:val="0"/>
        <w:strike w:val="0"/>
        <w:dstrike w:val="0"/>
        <w:color w:val="000000"/>
        <w:sz w:val="24"/>
        <w:u w:val="single" w:color="000000"/>
        <w:bdr w:val="none" w:sz="0" w:space="0" w:color="auto"/>
        <w:shd w:val="clear" w:color="auto" w:fill="auto"/>
        <w:vertAlign w:val="baseline"/>
      </w:rPr>
    </w:lvl>
    <w:lvl w:ilvl="8" w:tplc="441E8F94">
      <w:start w:val="1"/>
      <w:numFmt w:val="lowerRoman"/>
      <w:lvlText w:val="%9"/>
      <w:lvlJc w:val="left"/>
      <w:pPr>
        <w:ind w:left="6218"/>
      </w:pPr>
      <w:rPr>
        <w:rFonts w:ascii="Times New Roman" w:eastAsia="Times New Roman" w:hAnsi="Times New Roman" w:cs="Times New Roman"/>
        <w:b w:val="0"/>
        <w:i w:val="0"/>
        <w:strike w:val="0"/>
        <w:dstrike w:val="0"/>
        <w:color w:val="000000"/>
        <w:sz w:val="24"/>
        <w:u w:val="single" w:color="000000"/>
        <w:bdr w:val="none" w:sz="0" w:space="0" w:color="auto"/>
        <w:shd w:val="clear" w:color="auto" w:fill="auto"/>
        <w:vertAlign w:val="baseline"/>
      </w:rPr>
    </w:lvl>
  </w:abstractNum>
  <w:abstractNum w:abstractNumId="14">
    <w:nsid w:val="0B526D67"/>
    <w:multiLevelType w:val="hybridMultilevel"/>
    <w:tmpl w:val="C1D0DD90"/>
    <w:lvl w:ilvl="0" w:tplc="0419000F">
      <w:start w:val="1"/>
      <w:numFmt w:val="decimal"/>
      <w:lvlText w:val="%1."/>
      <w:lvlJc w:val="left"/>
      <w:pPr>
        <w:ind w:left="1271" w:hanging="360"/>
      </w:pPr>
    </w:lvl>
    <w:lvl w:ilvl="1" w:tplc="04190019" w:tentative="1">
      <w:start w:val="1"/>
      <w:numFmt w:val="lowerLetter"/>
      <w:lvlText w:val="%2."/>
      <w:lvlJc w:val="left"/>
      <w:pPr>
        <w:ind w:left="1991" w:hanging="360"/>
      </w:pPr>
    </w:lvl>
    <w:lvl w:ilvl="2" w:tplc="0419001B" w:tentative="1">
      <w:start w:val="1"/>
      <w:numFmt w:val="lowerRoman"/>
      <w:lvlText w:val="%3."/>
      <w:lvlJc w:val="right"/>
      <w:pPr>
        <w:ind w:left="2711" w:hanging="180"/>
      </w:pPr>
    </w:lvl>
    <w:lvl w:ilvl="3" w:tplc="0419000F" w:tentative="1">
      <w:start w:val="1"/>
      <w:numFmt w:val="decimal"/>
      <w:lvlText w:val="%4."/>
      <w:lvlJc w:val="left"/>
      <w:pPr>
        <w:ind w:left="3431" w:hanging="360"/>
      </w:pPr>
    </w:lvl>
    <w:lvl w:ilvl="4" w:tplc="04190019" w:tentative="1">
      <w:start w:val="1"/>
      <w:numFmt w:val="lowerLetter"/>
      <w:lvlText w:val="%5."/>
      <w:lvlJc w:val="left"/>
      <w:pPr>
        <w:ind w:left="4151" w:hanging="360"/>
      </w:pPr>
    </w:lvl>
    <w:lvl w:ilvl="5" w:tplc="0419001B" w:tentative="1">
      <w:start w:val="1"/>
      <w:numFmt w:val="lowerRoman"/>
      <w:lvlText w:val="%6."/>
      <w:lvlJc w:val="right"/>
      <w:pPr>
        <w:ind w:left="4871" w:hanging="180"/>
      </w:pPr>
    </w:lvl>
    <w:lvl w:ilvl="6" w:tplc="0419000F" w:tentative="1">
      <w:start w:val="1"/>
      <w:numFmt w:val="decimal"/>
      <w:lvlText w:val="%7."/>
      <w:lvlJc w:val="left"/>
      <w:pPr>
        <w:ind w:left="5591" w:hanging="360"/>
      </w:pPr>
    </w:lvl>
    <w:lvl w:ilvl="7" w:tplc="04190019" w:tentative="1">
      <w:start w:val="1"/>
      <w:numFmt w:val="lowerLetter"/>
      <w:lvlText w:val="%8."/>
      <w:lvlJc w:val="left"/>
      <w:pPr>
        <w:ind w:left="6311" w:hanging="360"/>
      </w:pPr>
    </w:lvl>
    <w:lvl w:ilvl="8" w:tplc="0419001B" w:tentative="1">
      <w:start w:val="1"/>
      <w:numFmt w:val="lowerRoman"/>
      <w:lvlText w:val="%9."/>
      <w:lvlJc w:val="right"/>
      <w:pPr>
        <w:ind w:left="7031" w:hanging="180"/>
      </w:pPr>
    </w:lvl>
  </w:abstractNum>
  <w:abstractNum w:abstractNumId="15">
    <w:nsid w:val="1D2C44D0"/>
    <w:multiLevelType w:val="hybridMultilevel"/>
    <w:tmpl w:val="2CD89E02"/>
    <w:lvl w:ilvl="0" w:tplc="44E0B194">
      <w:start w:val="1"/>
      <w:numFmt w:val="bullet"/>
      <w:lvlText w:val="-"/>
      <w:lvlJc w:val="left"/>
      <w:pPr>
        <w:ind w:left="543"/>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1" w:tplc="E8048910">
      <w:start w:val="1"/>
      <w:numFmt w:val="bullet"/>
      <w:lvlText w:val="o"/>
      <w:lvlJc w:val="left"/>
      <w:pPr>
        <w:ind w:left="120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2" w:tplc="AE464A50">
      <w:start w:val="1"/>
      <w:numFmt w:val="bullet"/>
      <w:lvlText w:val="▪"/>
      <w:lvlJc w:val="left"/>
      <w:pPr>
        <w:ind w:left="192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3" w:tplc="6BDA191E">
      <w:start w:val="1"/>
      <w:numFmt w:val="bullet"/>
      <w:lvlText w:val="•"/>
      <w:lvlJc w:val="left"/>
      <w:pPr>
        <w:ind w:left="264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4" w:tplc="DAEE73B2">
      <w:start w:val="1"/>
      <w:numFmt w:val="bullet"/>
      <w:lvlText w:val="o"/>
      <w:lvlJc w:val="left"/>
      <w:pPr>
        <w:ind w:left="336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5" w:tplc="0582C570">
      <w:start w:val="1"/>
      <w:numFmt w:val="bullet"/>
      <w:lvlText w:val="▪"/>
      <w:lvlJc w:val="left"/>
      <w:pPr>
        <w:ind w:left="408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6" w:tplc="EEEC6D68">
      <w:start w:val="1"/>
      <w:numFmt w:val="bullet"/>
      <w:lvlText w:val="•"/>
      <w:lvlJc w:val="left"/>
      <w:pPr>
        <w:ind w:left="480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7" w:tplc="C624DEB4">
      <w:start w:val="1"/>
      <w:numFmt w:val="bullet"/>
      <w:lvlText w:val="o"/>
      <w:lvlJc w:val="left"/>
      <w:pPr>
        <w:ind w:left="552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8" w:tplc="5D864A04">
      <w:start w:val="1"/>
      <w:numFmt w:val="bullet"/>
      <w:lvlText w:val="▪"/>
      <w:lvlJc w:val="left"/>
      <w:pPr>
        <w:ind w:left="624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abstractNum>
  <w:abstractNum w:abstractNumId="16">
    <w:nsid w:val="28DA5DA3"/>
    <w:multiLevelType w:val="hybridMultilevel"/>
    <w:tmpl w:val="F7AAB994"/>
    <w:lvl w:ilvl="0" w:tplc="A704E6CA">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A3E4989"/>
    <w:multiLevelType w:val="hybridMultilevel"/>
    <w:tmpl w:val="9C0E7534"/>
    <w:lvl w:ilvl="0" w:tplc="D138F96A">
      <w:start w:val="1"/>
      <w:numFmt w:val="bullet"/>
      <w:lvlText w:val="•"/>
      <w:lvlJc w:val="left"/>
      <w:pPr>
        <w:ind w:left="77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8C6187A">
      <w:start w:val="1"/>
      <w:numFmt w:val="decimal"/>
      <w:lvlText w:val="%2."/>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2820166">
      <w:start w:val="1"/>
      <w:numFmt w:val="lowerRoman"/>
      <w:lvlText w:val="%3"/>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0DACEFC">
      <w:start w:val="1"/>
      <w:numFmt w:val="decimal"/>
      <w:lvlText w:val="%4"/>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AF446AC">
      <w:start w:val="1"/>
      <w:numFmt w:val="lowerLetter"/>
      <w:lvlText w:val="%5"/>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6D054F4">
      <w:start w:val="1"/>
      <w:numFmt w:val="lowerRoman"/>
      <w:lvlText w:val="%6"/>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3A28E04">
      <w:start w:val="1"/>
      <w:numFmt w:val="decimal"/>
      <w:lvlText w:val="%7"/>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C22F04A">
      <w:start w:val="1"/>
      <w:numFmt w:val="lowerLetter"/>
      <w:lvlText w:val="%8"/>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F74E7B8">
      <w:start w:val="1"/>
      <w:numFmt w:val="lowerRoman"/>
      <w:lvlText w:val="%9"/>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8">
    <w:nsid w:val="2A59462B"/>
    <w:multiLevelType w:val="hybridMultilevel"/>
    <w:tmpl w:val="1C2AD1C4"/>
    <w:lvl w:ilvl="0" w:tplc="4D227E0C">
      <w:start w:val="2"/>
      <w:numFmt w:val="decimal"/>
      <w:lvlText w:val="%1."/>
      <w:lvlJc w:val="left"/>
      <w:pPr>
        <w:tabs>
          <w:tab w:val="num" w:pos="370"/>
        </w:tabs>
        <w:ind w:left="370" w:hanging="360"/>
      </w:pPr>
      <w:rPr>
        <w:rFonts w:hint="default"/>
      </w:rPr>
    </w:lvl>
    <w:lvl w:ilvl="1" w:tplc="04190019" w:tentative="1">
      <w:start w:val="1"/>
      <w:numFmt w:val="lowerLetter"/>
      <w:lvlText w:val="%2."/>
      <w:lvlJc w:val="left"/>
      <w:pPr>
        <w:tabs>
          <w:tab w:val="num" w:pos="1090"/>
        </w:tabs>
        <w:ind w:left="1090" w:hanging="360"/>
      </w:pPr>
    </w:lvl>
    <w:lvl w:ilvl="2" w:tplc="0419001B" w:tentative="1">
      <w:start w:val="1"/>
      <w:numFmt w:val="lowerRoman"/>
      <w:lvlText w:val="%3."/>
      <w:lvlJc w:val="right"/>
      <w:pPr>
        <w:tabs>
          <w:tab w:val="num" w:pos="1810"/>
        </w:tabs>
        <w:ind w:left="1810" w:hanging="180"/>
      </w:pPr>
    </w:lvl>
    <w:lvl w:ilvl="3" w:tplc="0419000F" w:tentative="1">
      <w:start w:val="1"/>
      <w:numFmt w:val="decimal"/>
      <w:lvlText w:val="%4."/>
      <w:lvlJc w:val="left"/>
      <w:pPr>
        <w:tabs>
          <w:tab w:val="num" w:pos="2530"/>
        </w:tabs>
        <w:ind w:left="2530" w:hanging="360"/>
      </w:pPr>
    </w:lvl>
    <w:lvl w:ilvl="4" w:tplc="04190019" w:tentative="1">
      <w:start w:val="1"/>
      <w:numFmt w:val="lowerLetter"/>
      <w:lvlText w:val="%5."/>
      <w:lvlJc w:val="left"/>
      <w:pPr>
        <w:tabs>
          <w:tab w:val="num" w:pos="3250"/>
        </w:tabs>
        <w:ind w:left="3250" w:hanging="360"/>
      </w:pPr>
    </w:lvl>
    <w:lvl w:ilvl="5" w:tplc="0419001B" w:tentative="1">
      <w:start w:val="1"/>
      <w:numFmt w:val="lowerRoman"/>
      <w:lvlText w:val="%6."/>
      <w:lvlJc w:val="right"/>
      <w:pPr>
        <w:tabs>
          <w:tab w:val="num" w:pos="3970"/>
        </w:tabs>
        <w:ind w:left="3970" w:hanging="180"/>
      </w:pPr>
    </w:lvl>
    <w:lvl w:ilvl="6" w:tplc="0419000F" w:tentative="1">
      <w:start w:val="1"/>
      <w:numFmt w:val="decimal"/>
      <w:lvlText w:val="%7."/>
      <w:lvlJc w:val="left"/>
      <w:pPr>
        <w:tabs>
          <w:tab w:val="num" w:pos="4690"/>
        </w:tabs>
        <w:ind w:left="4690" w:hanging="360"/>
      </w:pPr>
    </w:lvl>
    <w:lvl w:ilvl="7" w:tplc="04190019" w:tentative="1">
      <w:start w:val="1"/>
      <w:numFmt w:val="lowerLetter"/>
      <w:lvlText w:val="%8."/>
      <w:lvlJc w:val="left"/>
      <w:pPr>
        <w:tabs>
          <w:tab w:val="num" w:pos="5410"/>
        </w:tabs>
        <w:ind w:left="5410" w:hanging="360"/>
      </w:pPr>
    </w:lvl>
    <w:lvl w:ilvl="8" w:tplc="0419001B" w:tentative="1">
      <w:start w:val="1"/>
      <w:numFmt w:val="lowerRoman"/>
      <w:lvlText w:val="%9."/>
      <w:lvlJc w:val="right"/>
      <w:pPr>
        <w:tabs>
          <w:tab w:val="num" w:pos="6130"/>
        </w:tabs>
        <w:ind w:left="6130" w:hanging="180"/>
      </w:pPr>
    </w:lvl>
  </w:abstractNum>
  <w:abstractNum w:abstractNumId="19">
    <w:nsid w:val="2DA376D3"/>
    <w:multiLevelType w:val="hybridMultilevel"/>
    <w:tmpl w:val="A1A4BBA8"/>
    <w:lvl w:ilvl="0" w:tplc="041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2F7C72B2"/>
    <w:multiLevelType w:val="hybridMultilevel"/>
    <w:tmpl w:val="28D250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4ED1A0C"/>
    <w:multiLevelType w:val="hybridMultilevel"/>
    <w:tmpl w:val="8ADEDDD2"/>
    <w:lvl w:ilvl="0" w:tplc="18BEB6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EA412C"/>
    <w:multiLevelType w:val="hybridMultilevel"/>
    <w:tmpl w:val="0EECCD8A"/>
    <w:lvl w:ilvl="0" w:tplc="C98E0922">
      <w:start w:val="1"/>
      <w:numFmt w:val="bullet"/>
      <w:lvlText w:val="•"/>
      <w:lvlJc w:val="left"/>
      <w:pPr>
        <w:ind w:left="581"/>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1" w:tplc="9FFCFA36">
      <w:start w:val="1"/>
      <w:numFmt w:val="bullet"/>
      <w:lvlText w:val="o"/>
      <w:lvlJc w:val="left"/>
      <w:pPr>
        <w:ind w:left="1661"/>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2" w:tplc="6B02AAC8">
      <w:start w:val="1"/>
      <w:numFmt w:val="bullet"/>
      <w:lvlText w:val="▪"/>
      <w:lvlJc w:val="left"/>
      <w:pPr>
        <w:ind w:left="2381"/>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3" w:tplc="680E6A6A">
      <w:start w:val="1"/>
      <w:numFmt w:val="bullet"/>
      <w:lvlText w:val="•"/>
      <w:lvlJc w:val="left"/>
      <w:pPr>
        <w:ind w:left="3101"/>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4" w:tplc="E0F6D384">
      <w:start w:val="1"/>
      <w:numFmt w:val="bullet"/>
      <w:lvlText w:val="o"/>
      <w:lvlJc w:val="left"/>
      <w:pPr>
        <w:ind w:left="3821"/>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5" w:tplc="2A7E6B22">
      <w:start w:val="1"/>
      <w:numFmt w:val="bullet"/>
      <w:lvlText w:val="▪"/>
      <w:lvlJc w:val="left"/>
      <w:pPr>
        <w:ind w:left="4541"/>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6" w:tplc="650AA152">
      <w:start w:val="1"/>
      <w:numFmt w:val="bullet"/>
      <w:lvlText w:val="•"/>
      <w:lvlJc w:val="left"/>
      <w:pPr>
        <w:ind w:left="5261"/>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7" w:tplc="5060C56E">
      <w:start w:val="1"/>
      <w:numFmt w:val="bullet"/>
      <w:lvlText w:val="o"/>
      <w:lvlJc w:val="left"/>
      <w:pPr>
        <w:ind w:left="5981"/>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8" w:tplc="8EC24E96">
      <w:start w:val="1"/>
      <w:numFmt w:val="bullet"/>
      <w:lvlText w:val="▪"/>
      <w:lvlJc w:val="left"/>
      <w:pPr>
        <w:ind w:left="6701"/>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abstractNum>
  <w:abstractNum w:abstractNumId="23">
    <w:nsid w:val="48510C08"/>
    <w:multiLevelType w:val="hybridMultilevel"/>
    <w:tmpl w:val="608C6616"/>
    <w:lvl w:ilvl="0" w:tplc="04190001">
      <w:start w:val="1"/>
      <w:numFmt w:val="bullet"/>
      <w:lvlText w:val=""/>
      <w:lvlJc w:val="left"/>
      <w:pPr>
        <w:tabs>
          <w:tab w:val="num" w:pos="903"/>
        </w:tabs>
        <w:ind w:left="903" w:hanging="360"/>
      </w:pPr>
      <w:rPr>
        <w:rFonts w:ascii="Symbol" w:hAnsi="Symbol" w:hint="default"/>
      </w:rPr>
    </w:lvl>
    <w:lvl w:ilvl="1" w:tplc="04190003" w:tentative="1">
      <w:start w:val="1"/>
      <w:numFmt w:val="bullet"/>
      <w:lvlText w:val="o"/>
      <w:lvlJc w:val="left"/>
      <w:pPr>
        <w:tabs>
          <w:tab w:val="num" w:pos="1623"/>
        </w:tabs>
        <w:ind w:left="1623" w:hanging="360"/>
      </w:pPr>
      <w:rPr>
        <w:rFonts w:ascii="Courier New" w:hAnsi="Courier New" w:hint="default"/>
      </w:rPr>
    </w:lvl>
    <w:lvl w:ilvl="2" w:tplc="04190005" w:tentative="1">
      <w:start w:val="1"/>
      <w:numFmt w:val="bullet"/>
      <w:lvlText w:val=""/>
      <w:lvlJc w:val="left"/>
      <w:pPr>
        <w:tabs>
          <w:tab w:val="num" w:pos="2343"/>
        </w:tabs>
        <w:ind w:left="2343" w:hanging="360"/>
      </w:pPr>
      <w:rPr>
        <w:rFonts w:ascii="Wingdings" w:hAnsi="Wingdings" w:hint="default"/>
      </w:rPr>
    </w:lvl>
    <w:lvl w:ilvl="3" w:tplc="04190001" w:tentative="1">
      <w:start w:val="1"/>
      <w:numFmt w:val="bullet"/>
      <w:lvlText w:val=""/>
      <w:lvlJc w:val="left"/>
      <w:pPr>
        <w:tabs>
          <w:tab w:val="num" w:pos="3063"/>
        </w:tabs>
        <w:ind w:left="3063" w:hanging="360"/>
      </w:pPr>
      <w:rPr>
        <w:rFonts w:ascii="Symbol" w:hAnsi="Symbol" w:hint="default"/>
      </w:rPr>
    </w:lvl>
    <w:lvl w:ilvl="4" w:tplc="04190003" w:tentative="1">
      <w:start w:val="1"/>
      <w:numFmt w:val="bullet"/>
      <w:lvlText w:val="o"/>
      <w:lvlJc w:val="left"/>
      <w:pPr>
        <w:tabs>
          <w:tab w:val="num" w:pos="3783"/>
        </w:tabs>
        <w:ind w:left="3783" w:hanging="360"/>
      </w:pPr>
      <w:rPr>
        <w:rFonts w:ascii="Courier New" w:hAnsi="Courier New" w:hint="default"/>
      </w:rPr>
    </w:lvl>
    <w:lvl w:ilvl="5" w:tplc="04190005" w:tentative="1">
      <w:start w:val="1"/>
      <w:numFmt w:val="bullet"/>
      <w:lvlText w:val=""/>
      <w:lvlJc w:val="left"/>
      <w:pPr>
        <w:tabs>
          <w:tab w:val="num" w:pos="4503"/>
        </w:tabs>
        <w:ind w:left="4503" w:hanging="360"/>
      </w:pPr>
      <w:rPr>
        <w:rFonts w:ascii="Wingdings" w:hAnsi="Wingdings" w:hint="default"/>
      </w:rPr>
    </w:lvl>
    <w:lvl w:ilvl="6" w:tplc="04190001" w:tentative="1">
      <w:start w:val="1"/>
      <w:numFmt w:val="bullet"/>
      <w:lvlText w:val=""/>
      <w:lvlJc w:val="left"/>
      <w:pPr>
        <w:tabs>
          <w:tab w:val="num" w:pos="5223"/>
        </w:tabs>
        <w:ind w:left="5223" w:hanging="360"/>
      </w:pPr>
      <w:rPr>
        <w:rFonts w:ascii="Symbol" w:hAnsi="Symbol" w:hint="default"/>
      </w:rPr>
    </w:lvl>
    <w:lvl w:ilvl="7" w:tplc="04190003" w:tentative="1">
      <w:start w:val="1"/>
      <w:numFmt w:val="bullet"/>
      <w:lvlText w:val="o"/>
      <w:lvlJc w:val="left"/>
      <w:pPr>
        <w:tabs>
          <w:tab w:val="num" w:pos="5943"/>
        </w:tabs>
        <w:ind w:left="5943" w:hanging="360"/>
      </w:pPr>
      <w:rPr>
        <w:rFonts w:ascii="Courier New" w:hAnsi="Courier New" w:hint="default"/>
      </w:rPr>
    </w:lvl>
    <w:lvl w:ilvl="8" w:tplc="04190005" w:tentative="1">
      <w:start w:val="1"/>
      <w:numFmt w:val="bullet"/>
      <w:lvlText w:val=""/>
      <w:lvlJc w:val="left"/>
      <w:pPr>
        <w:tabs>
          <w:tab w:val="num" w:pos="6663"/>
        </w:tabs>
        <w:ind w:left="6663" w:hanging="360"/>
      </w:pPr>
      <w:rPr>
        <w:rFonts w:ascii="Wingdings" w:hAnsi="Wingdings" w:hint="default"/>
      </w:rPr>
    </w:lvl>
  </w:abstractNum>
  <w:abstractNum w:abstractNumId="24">
    <w:nsid w:val="4ACF35A0"/>
    <w:multiLevelType w:val="hybridMultilevel"/>
    <w:tmpl w:val="E80805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4E96268F"/>
    <w:multiLevelType w:val="hybridMultilevel"/>
    <w:tmpl w:val="6DFA890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926934"/>
    <w:multiLevelType w:val="hybridMultilevel"/>
    <w:tmpl w:val="74681E3C"/>
    <w:lvl w:ilvl="0" w:tplc="23B4119C">
      <w:start w:val="1"/>
      <w:numFmt w:val="bullet"/>
      <w:lvlText w:val="•"/>
      <w:lvlJc w:val="left"/>
      <w:pPr>
        <w:ind w:left="19"/>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1" w:tplc="F528811A">
      <w:start w:val="1"/>
      <w:numFmt w:val="bullet"/>
      <w:lvlText w:val="o"/>
      <w:lvlJc w:val="left"/>
      <w:pPr>
        <w:ind w:left="1099"/>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2" w:tplc="33E68DE4">
      <w:start w:val="1"/>
      <w:numFmt w:val="bullet"/>
      <w:lvlText w:val="▪"/>
      <w:lvlJc w:val="left"/>
      <w:pPr>
        <w:ind w:left="1819"/>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3" w:tplc="D116C980">
      <w:start w:val="1"/>
      <w:numFmt w:val="bullet"/>
      <w:lvlText w:val="•"/>
      <w:lvlJc w:val="left"/>
      <w:pPr>
        <w:ind w:left="2539"/>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4" w:tplc="CD7EDF58">
      <w:start w:val="1"/>
      <w:numFmt w:val="bullet"/>
      <w:lvlText w:val="o"/>
      <w:lvlJc w:val="left"/>
      <w:pPr>
        <w:ind w:left="3259"/>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5" w:tplc="CA9C50BE">
      <w:start w:val="1"/>
      <w:numFmt w:val="bullet"/>
      <w:lvlText w:val="▪"/>
      <w:lvlJc w:val="left"/>
      <w:pPr>
        <w:ind w:left="3979"/>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6" w:tplc="D8A4BB00">
      <w:start w:val="1"/>
      <w:numFmt w:val="bullet"/>
      <w:lvlText w:val="•"/>
      <w:lvlJc w:val="left"/>
      <w:pPr>
        <w:ind w:left="4699"/>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7" w:tplc="A44A1C1C">
      <w:start w:val="1"/>
      <w:numFmt w:val="bullet"/>
      <w:lvlText w:val="o"/>
      <w:lvlJc w:val="left"/>
      <w:pPr>
        <w:ind w:left="5419"/>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8" w:tplc="C0B0C1E8">
      <w:start w:val="1"/>
      <w:numFmt w:val="bullet"/>
      <w:lvlText w:val="▪"/>
      <w:lvlJc w:val="left"/>
      <w:pPr>
        <w:ind w:left="6139"/>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abstractNum>
  <w:abstractNum w:abstractNumId="27">
    <w:nsid w:val="53995FD9"/>
    <w:multiLevelType w:val="multilevel"/>
    <w:tmpl w:val="80E0ACF6"/>
    <w:lvl w:ilvl="0">
      <w:start w:val="1"/>
      <w:numFmt w:val="decimal"/>
      <w:lvlText w:val="%1."/>
      <w:lvlJc w:val="left"/>
      <w:pPr>
        <w:ind w:left="70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10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8">
    <w:nsid w:val="54F63177"/>
    <w:multiLevelType w:val="hybridMultilevel"/>
    <w:tmpl w:val="06D696FE"/>
    <w:lvl w:ilvl="0" w:tplc="88EAD9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165A2E"/>
    <w:multiLevelType w:val="hybridMultilevel"/>
    <w:tmpl w:val="D0587D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83F3BC2"/>
    <w:multiLevelType w:val="hybridMultilevel"/>
    <w:tmpl w:val="8884B1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0F0086D"/>
    <w:multiLevelType w:val="multilevel"/>
    <w:tmpl w:val="006C9726"/>
    <w:lvl w:ilvl="0">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2"/>
      <w:numFmt w:val="decimal"/>
      <w:lvlText w:val="%1.%2."/>
      <w:lvlJc w:val="left"/>
      <w:pPr>
        <w:ind w:left="10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2">
    <w:nsid w:val="78EA7379"/>
    <w:multiLevelType w:val="multilevel"/>
    <w:tmpl w:val="51802DF0"/>
    <w:lvl w:ilvl="0">
      <w:start w:val="3"/>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4"/>
      <w:numFmt w:val="decimal"/>
      <w:lvlText w:val="%1.%2."/>
      <w:lvlJc w:val="left"/>
      <w:pPr>
        <w:ind w:left="9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3">
    <w:nsid w:val="7B97227F"/>
    <w:multiLevelType w:val="hybridMultilevel"/>
    <w:tmpl w:val="16283A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9"/>
  </w:num>
  <w:num w:numId="4">
    <w:abstractNumId w:val="6"/>
  </w:num>
  <w:num w:numId="5">
    <w:abstractNumId w:val="11"/>
  </w:num>
  <w:num w:numId="6">
    <w:abstractNumId w:val="25"/>
  </w:num>
  <w:num w:numId="7">
    <w:abstractNumId w:val="23"/>
  </w:num>
  <w:num w:numId="8">
    <w:abstractNumId w:val="21"/>
  </w:num>
  <w:num w:numId="9">
    <w:abstractNumId w:val="28"/>
  </w:num>
  <w:num w:numId="10">
    <w:abstractNumId w:val="19"/>
  </w:num>
  <w:num w:numId="11">
    <w:abstractNumId w:val="5"/>
  </w:num>
  <w:num w:numId="12">
    <w:abstractNumId w:val="16"/>
  </w:num>
  <w:num w:numId="13">
    <w:abstractNumId w:val="7"/>
  </w:num>
  <w:num w:numId="14">
    <w:abstractNumId w:val="10"/>
  </w:num>
  <w:num w:numId="15">
    <w:abstractNumId w:val="0"/>
  </w:num>
  <w:num w:numId="16">
    <w:abstractNumId w:val="1"/>
  </w:num>
  <w:num w:numId="17">
    <w:abstractNumId w:val="2"/>
  </w:num>
  <w:num w:numId="18">
    <w:abstractNumId w:val="3"/>
  </w:num>
  <w:num w:numId="19">
    <w:abstractNumId w:val="33"/>
  </w:num>
  <w:num w:numId="20">
    <w:abstractNumId w:val="30"/>
  </w:num>
  <w:num w:numId="21">
    <w:abstractNumId w:val="24"/>
  </w:num>
  <w:num w:numId="22">
    <w:abstractNumId w:val="29"/>
  </w:num>
  <w:num w:numId="23">
    <w:abstractNumId w:val="18"/>
  </w:num>
  <w:num w:numId="24">
    <w:abstractNumId w:val="20"/>
  </w:num>
  <w:num w:numId="25">
    <w:abstractNumId w:val="27"/>
  </w:num>
  <w:num w:numId="26">
    <w:abstractNumId w:val="31"/>
  </w:num>
  <w:num w:numId="27">
    <w:abstractNumId w:val="32"/>
  </w:num>
  <w:num w:numId="28">
    <w:abstractNumId w:val="26"/>
  </w:num>
  <w:num w:numId="29">
    <w:abstractNumId w:val="22"/>
  </w:num>
  <w:num w:numId="30">
    <w:abstractNumId w:val="15"/>
  </w:num>
  <w:num w:numId="31">
    <w:abstractNumId w:val="12"/>
  </w:num>
  <w:num w:numId="32">
    <w:abstractNumId w:val="17"/>
  </w:num>
  <w:num w:numId="33">
    <w:abstractNumId w:val="13"/>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666"/>
    <w:rsid w:val="00005198"/>
    <w:rsid w:val="00024294"/>
    <w:rsid w:val="0003235F"/>
    <w:rsid w:val="00037306"/>
    <w:rsid w:val="00061ADF"/>
    <w:rsid w:val="00064917"/>
    <w:rsid w:val="000B04E1"/>
    <w:rsid w:val="000B6046"/>
    <w:rsid w:val="001D0165"/>
    <w:rsid w:val="00283711"/>
    <w:rsid w:val="002D5B9E"/>
    <w:rsid w:val="003217B1"/>
    <w:rsid w:val="00423CAE"/>
    <w:rsid w:val="00472ABF"/>
    <w:rsid w:val="004A7517"/>
    <w:rsid w:val="004E00A5"/>
    <w:rsid w:val="005209BE"/>
    <w:rsid w:val="00555D5E"/>
    <w:rsid w:val="00570231"/>
    <w:rsid w:val="005A2054"/>
    <w:rsid w:val="005B5497"/>
    <w:rsid w:val="00625938"/>
    <w:rsid w:val="006D0F17"/>
    <w:rsid w:val="006D466B"/>
    <w:rsid w:val="007075D9"/>
    <w:rsid w:val="007E051D"/>
    <w:rsid w:val="008A7B11"/>
    <w:rsid w:val="008F610C"/>
    <w:rsid w:val="009424E5"/>
    <w:rsid w:val="0094365B"/>
    <w:rsid w:val="00960B31"/>
    <w:rsid w:val="009A42CB"/>
    <w:rsid w:val="009B191B"/>
    <w:rsid w:val="00A12723"/>
    <w:rsid w:val="00A33F48"/>
    <w:rsid w:val="00A55CC0"/>
    <w:rsid w:val="00A668E0"/>
    <w:rsid w:val="00A67155"/>
    <w:rsid w:val="00B60666"/>
    <w:rsid w:val="00B97616"/>
    <w:rsid w:val="00C80F56"/>
    <w:rsid w:val="00C969D0"/>
    <w:rsid w:val="00CD20CC"/>
    <w:rsid w:val="00D77D96"/>
    <w:rsid w:val="00DA1141"/>
    <w:rsid w:val="00DA239C"/>
    <w:rsid w:val="00DD7AE2"/>
    <w:rsid w:val="00E05426"/>
    <w:rsid w:val="00E7229E"/>
    <w:rsid w:val="00ED5510"/>
    <w:rsid w:val="00F102E4"/>
    <w:rsid w:val="00FE7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5CE780-D8C4-4B6C-9EB3-F205E5FF8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35F"/>
  </w:style>
  <w:style w:type="paragraph" w:styleId="1">
    <w:name w:val="heading 1"/>
    <w:next w:val="a"/>
    <w:link w:val="10"/>
    <w:uiPriority w:val="9"/>
    <w:unhideWhenUsed/>
    <w:qFormat/>
    <w:rsid w:val="00625938"/>
    <w:pPr>
      <w:keepNext/>
      <w:keepLines/>
      <w:spacing w:after="294" w:line="246" w:lineRule="auto"/>
      <w:ind w:left="10" w:right="-15" w:hanging="10"/>
      <w:jc w:val="center"/>
      <w:outlineLvl w:val="0"/>
    </w:pPr>
    <w:rPr>
      <w:rFonts w:ascii="Times New Roman" w:eastAsia="Times New Roman" w:hAnsi="Times New Roman" w:cs="Times New Roman"/>
      <w:b/>
      <w:color w:val="000000"/>
      <w:sz w:val="24"/>
      <w:lang w:eastAsia="ru-RU"/>
    </w:rPr>
  </w:style>
  <w:style w:type="paragraph" w:styleId="2">
    <w:name w:val="heading 2"/>
    <w:next w:val="a"/>
    <w:link w:val="20"/>
    <w:uiPriority w:val="9"/>
    <w:unhideWhenUsed/>
    <w:qFormat/>
    <w:rsid w:val="00625938"/>
    <w:pPr>
      <w:keepNext/>
      <w:keepLines/>
      <w:spacing w:after="294" w:line="246" w:lineRule="auto"/>
      <w:ind w:left="10" w:right="-15" w:hanging="10"/>
      <w:jc w:val="center"/>
      <w:outlineLvl w:val="1"/>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3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72ABF"/>
    <w:pPr>
      <w:ind w:left="720"/>
      <w:contextualSpacing/>
    </w:pPr>
  </w:style>
  <w:style w:type="paragraph" w:styleId="a5">
    <w:name w:val="header"/>
    <w:basedOn w:val="a"/>
    <w:link w:val="a6"/>
    <w:unhideWhenUsed/>
    <w:rsid w:val="00C969D0"/>
    <w:pPr>
      <w:tabs>
        <w:tab w:val="center" w:pos="4677"/>
        <w:tab w:val="right" w:pos="9355"/>
      </w:tabs>
      <w:spacing w:after="0" w:line="240" w:lineRule="auto"/>
    </w:pPr>
  </w:style>
  <w:style w:type="character" w:customStyle="1" w:styleId="a6">
    <w:name w:val="Верхний колонтитул Знак"/>
    <w:basedOn w:val="a0"/>
    <w:link w:val="a5"/>
    <w:rsid w:val="00C969D0"/>
  </w:style>
  <w:style w:type="paragraph" w:styleId="a7">
    <w:name w:val="footer"/>
    <w:basedOn w:val="a"/>
    <w:link w:val="a8"/>
    <w:unhideWhenUsed/>
    <w:rsid w:val="00C969D0"/>
    <w:pPr>
      <w:tabs>
        <w:tab w:val="center" w:pos="4677"/>
        <w:tab w:val="right" w:pos="9355"/>
      </w:tabs>
      <w:spacing w:after="0" w:line="240" w:lineRule="auto"/>
    </w:pPr>
  </w:style>
  <w:style w:type="character" w:customStyle="1" w:styleId="a8">
    <w:name w:val="Нижний колонтитул Знак"/>
    <w:basedOn w:val="a0"/>
    <w:link w:val="a7"/>
    <w:rsid w:val="00C969D0"/>
  </w:style>
  <w:style w:type="table" w:customStyle="1" w:styleId="11">
    <w:name w:val="Сетка таблицы1"/>
    <w:basedOn w:val="a1"/>
    <w:next w:val="a3"/>
    <w:uiPriority w:val="39"/>
    <w:rsid w:val="005A20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39"/>
    <w:rsid w:val="005A20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2D5B9E"/>
  </w:style>
  <w:style w:type="table" w:customStyle="1" w:styleId="3">
    <w:name w:val="Сетка таблицы3"/>
    <w:basedOn w:val="a1"/>
    <w:next w:val="a3"/>
    <w:uiPriority w:val="39"/>
    <w:rsid w:val="002D5B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semiHidden/>
    <w:rsid w:val="002D5B9E"/>
  </w:style>
  <w:style w:type="character" w:customStyle="1" w:styleId="WW8Num2z0">
    <w:name w:val="WW8Num2z0"/>
    <w:rsid w:val="002D5B9E"/>
    <w:rPr>
      <w:rFonts w:ascii="Symbol" w:hAnsi="Symbol" w:cs="Symbol"/>
      <w:sz w:val="20"/>
    </w:rPr>
  </w:style>
  <w:style w:type="character" w:customStyle="1" w:styleId="WW8Num2z2">
    <w:name w:val="WW8Num2z2"/>
    <w:rsid w:val="002D5B9E"/>
    <w:rPr>
      <w:rFonts w:ascii="Wingdings" w:hAnsi="Wingdings" w:cs="Wingdings"/>
      <w:sz w:val="20"/>
    </w:rPr>
  </w:style>
  <w:style w:type="character" w:customStyle="1" w:styleId="WW8Num3z0">
    <w:name w:val="WW8Num3z0"/>
    <w:rsid w:val="002D5B9E"/>
    <w:rPr>
      <w:rFonts w:ascii="Symbol" w:hAnsi="Symbol" w:cs="Symbol"/>
    </w:rPr>
  </w:style>
  <w:style w:type="character" w:customStyle="1" w:styleId="WW8Num3z1">
    <w:name w:val="WW8Num3z1"/>
    <w:rsid w:val="002D5B9E"/>
    <w:rPr>
      <w:rFonts w:ascii="Courier New" w:hAnsi="Courier New" w:cs="Courier New"/>
    </w:rPr>
  </w:style>
  <w:style w:type="character" w:customStyle="1" w:styleId="WW8Num3z2">
    <w:name w:val="WW8Num3z2"/>
    <w:rsid w:val="002D5B9E"/>
    <w:rPr>
      <w:rFonts w:ascii="Wingdings" w:hAnsi="Wingdings" w:cs="Wingdings"/>
    </w:rPr>
  </w:style>
  <w:style w:type="character" w:customStyle="1" w:styleId="13">
    <w:name w:val="Основной шрифт абзаца1"/>
    <w:rsid w:val="002D5B9E"/>
  </w:style>
  <w:style w:type="character" w:customStyle="1" w:styleId="a9">
    <w:name w:val="Символ сноски"/>
    <w:basedOn w:val="13"/>
    <w:rsid w:val="002D5B9E"/>
    <w:rPr>
      <w:vertAlign w:val="superscript"/>
    </w:rPr>
  </w:style>
  <w:style w:type="character" w:styleId="aa">
    <w:name w:val="page number"/>
    <w:basedOn w:val="13"/>
    <w:rsid w:val="002D5B9E"/>
  </w:style>
  <w:style w:type="character" w:styleId="ab">
    <w:name w:val="footnote reference"/>
    <w:rsid w:val="002D5B9E"/>
    <w:rPr>
      <w:vertAlign w:val="superscript"/>
    </w:rPr>
  </w:style>
  <w:style w:type="character" w:styleId="ac">
    <w:name w:val="endnote reference"/>
    <w:rsid w:val="002D5B9E"/>
    <w:rPr>
      <w:vertAlign w:val="superscript"/>
    </w:rPr>
  </w:style>
  <w:style w:type="character" w:customStyle="1" w:styleId="ad">
    <w:name w:val="Символы концевой сноски"/>
    <w:rsid w:val="002D5B9E"/>
  </w:style>
  <w:style w:type="paragraph" w:customStyle="1" w:styleId="ae">
    <w:name w:val="Заголовок"/>
    <w:basedOn w:val="a"/>
    <w:next w:val="af"/>
    <w:rsid w:val="002D5B9E"/>
    <w:pPr>
      <w:keepNext/>
      <w:suppressAutoHyphens/>
      <w:spacing w:before="240" w:after="120" w:line="240" w:lineRule="auto"/>
    </w:pPr>
    <w:rPr>
      <w:rFonts w:ascii="Arial" w:eastAsia="Arial Unicode MS" w:hAnsi="Arial" w:cs="Mangal"/>
      <w:sz w:val="28"/>
      <w:szCs w:val="28"/>
      <w:lang w:eastAsia="zh-CN"/>
    </w:rPr>
  </w:style>
  <w:style w:type="paragraph" w:styleId="af">
    <w:name w:val="Body Text"/>
    <w:basedOn w:val="a"/>
    <w:link w:val="af0"/>
    <w:rsid w:val="002D5B9E"/>
    <w:pPr>
      <w:suppressAutoHyphens/>
      <w:spacing w:after="120" w:line="240" w:lineRule="auto"/>
    </w:pPr>
    <w:rPr>
      <w:rFonts w:ascii="Times New Roman" w:eastAsia="Times New Roman" w:hAnsi="Times New Roman" w:cs="Times New Roman"/>
      <w:sz w:val="24"/>
      <w:szCs w:val="24"/>
      <w:lang w:eastAsia="zh-CN"/>
    </w:rPr>
  </w:style>
  <w:style w:type="character" w:customStyle="1" w:styleId="af0">
    <w:name w:val="Основной текст Знак"/>
    <w:basedOn w:val="a0"/>
    <w:link w:val="af"/>
    <w:rsid w:val="002D5B9E"/>
    <w:rPr>
      <w:rFonts w:ascii="Times New Roman" w:eastAsia="Times New Roman" w:hAnsi="Times New Roman" w:cs="Times New Roman"/>
      <w:sz w:val="24"/>
      <w:szCs w:val="24"/>
      <w:lang w:eastAsia="zh-CN"/>
    </w:rPr>
  </w:style>
  <w:style w:type="paragraph" w:styleId="af1">
    <w:name w:val="List"/>
    <w:basedOn w:val="af"/>
    <w:rsid w:val="002D5B9E"/>
    <w:rPr>
      <w:rFonts w:cs="Mangal"/>
    </w:rPr>
  </w:style>
  <w:style w:type="paragraph" w:styleId="af2">
    <w:name w:val="caption"/>
    <w:basedOn w:val="a"/>
    <w:qFormat/>
    <w:rsid w:val="002D5B9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4">
    <w:name w:val="Указатель1"/>
    <w:basedOn w:val="a"/>
    <w:rsid w:val="002D5B9E"/>
    <w:pPr>
      <w:suppressLineNumbers/>
      <w:suppressAutoHyphens/>
      <w:spacing w:after="0" w:line="240" w:lineRule="auto"/>
    </w:pPr>
    <w:rPr>
      <w:rFonts w:ascii="Times New Roman" w:eastAsia="Times New Roman" w:hAnsi="Times New Roman" w:cs="Mangal"/>
      <w:sz w:val="24"/>
      <w:szCs w:val="24"/>
      <w:lang w:eastAsia="zh-CN"/>
    </w:rPr>
  </w:style>
  <w:style w:type="paragraph" w:styleId="af3">
    <w:name w:val="footnote text"/>
    <w:basedOn w:val="a"/>
    <w:link w:val="af4"/>
    <w:rsid w:val="002D5B9E"/>
    <w:pPr>
      <w:suppressAutoHyphens/>
      <w:spacing w:after="0" w:line="240" w:lineRule="auto"/>
    </w:pPr>
    <w:rPr>
      <w:rFonts w:ascii="Times New Roman" w:eastAsia="Times New Roman" w:hAnsi="Times New Roman" w:cs="Times New Roman"/>
      <w:sz w:val="20"/>
      <w:szCs w:val="20"/>
      <w:lang w:eastAsia="zh-CN"/>
    </w:rPr>
  </w:style>
  <w:style w:type="character" w:customStyle="1" w:styleId="af4">
    <w:name w:val="Текст сноски Знак"/>
    <w:basedOn w:val="a0"/>
    <w:link w:val="af3"/>
    <w:rsid w:val="002D5B9E"/>
    <w:rPr>
      <w:rFonts w:ascii="Times New Roman" w:eastAsia="Times New Roman" w:hAnsi="Times New Roman" w:cs="Times New Roman"/>
      <w:sz w:val="20"/>
      <w:szCs w:val="20"/>
      <w:lang w:eastAsia="zh-CN"/>
    </w:rPr>
  </w:style>
  <w:style w:type="paragraph" w:styleId="af5">
    <w:name w:val="Normal (Web)"/>
    <w:basedOn w:val="a"/>
    <w:rsid w:val="002D5B9E"/>
    <w:pPr>
      <w:suppressAutoHyphens/>
      <w:spacing w:before="280" w:after="280" w:line="240" w:lineRule="auto"/>
    </w:pPr>
    <w:rPr>
      <w:rFonts w:ascii="Times New Roman" w:eastAsia="Times New Roman" w:hAnsi="Times New Roman" w:cs="Times New Roman"/>
      <w:sz w:val="24"/>
      <w:szCs w:val="24"/>
      <w:lang w:eastAsia="zh-CN"/>
    </w:rPr>
  </w:style>
  <w:style w:type="paragraph" w:styleId="HTML">
    <w:name w:val="HTML Preformatted"/>
    <w:basedOn w:val="a"/>
    <w:link w:val="HTML0"/>
    <w:rsid w:val="002D5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sz w:val="20"/>
      <w:szCs w:val="20"/>
      <w:lang w:eastAsia="zh-CN"/>
    </w:rPr>
  </w:style>
  <w:style w:type="character" w:customStyle="1" w:styleId="HTML0">
    <w:name w:val="Стандартный HTML Знак"/>
    <w:basedOn w:val="a0"/>
    <w:link w:val="HTML"/>
    <w:rsid w:val="002D5B9E"/>
    <w:rPr>
      <w:rFonts w:ascii="Courier New" w:eastAsia="Courier New" w:hAnsi="Courier New" w:cs="Courier New"/>
      <w:color w:val="000000"/>
      <w:sz w:val="20"/>
      <w:szCs w:val="20"/>
      <w:lang w:eastAsia="zh-CN"/>
    </w:rPr>
  </w:style>
  <w:style w:type="paragraph" w:customStyle="1" w:styleId="af6">
    <w:name w:val="Содержимое таблицы"/>
    <w:basedOn w:val="a"/>
    <w:rsid w:val="002D5B9E"/>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7">
    <w:name w:val="Заголовок таблицы"/>
    <w:basedOn w:val="af6"/>
    <w:rsid w:val="002D5B9E"/>
    <w:pPr>
      <w:jc w:val="center"/>
    </w:pPr>
    <w:rPr>
      <w:b/>
      <w:bCs/>
    </w:rPr>
  </w:style>
  <w:style w:type="paragraph" w:customStyle="1" w:styleId="af8">
    <w:name w:val="Содержимое врезки"/>
    <w:basedOn w:val="af"/>
    <w:rsid w:val="002D5B9E"/>
  </w:style>
  <w:style w:type="numbering" w:customStyle="1" w:styleId="22">
    <w:name w:val="Нет списка2"/>
    <w:next w:val="a2"/>
    <w:semiHidden/>
    <w:rsid w:val="002D5B9E"/>
  </w:style>
  <w:style w:type="character" w:customStyle="1" w:styleId="10">
    <w:name w:val="Заголовок 1 Знак"/>
    <w:basedOn w:val="a0"/>
    <w:link w:val="1"/>
    <w:uiPriority w:val="9"/>
    <w:rsid w:val="00625938"/>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uiPriority w:val="9"/>
    <w:rsid w:val="00625938"/>
    <w:rPr>
      <w:rFonts w:ascii="Times New Roman" w:eastAsia="Times New Roman" w:hAnsi="Times New Roman" w:cs="Times New Roman"/>
      <w:b/>
      <w:color w:val="000000"/>
      <w:sz w:val="24"/>
      <w:lang w:eastAsia="ru-RU"/>
    </w:rPr>
  </w:style>
  <w:style w:type="numbering" w:customStyle="1" w:styleId="30">
    <w:name w:val="Нет списка3"/>
    <w:next w:val="a2"/>
    <w:uiPriority w:val="99"/>
    <w:semiHidden/>
    <w:unhideWhenUsed/>
    <w:rsid w:val="00625938"/>
  </w:style>
  <w:style w:type="table" w:customStyle="1" w:styleId="4">
    <w:name w:val="Сетка таблицы4"/>
    <w:basedOn w:val="a1"/>
    <w:next w:val="a3"/>
    <w:uiPriority w:val="39"/>
    <w:rsid w:val="006259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625938"/>
  </w:style>
  <w:style w:type="numbering" w:customStyle="1" w:styleId="210">
    <w:name w:val="Нет списка21"/>
    <w:next w:val="a2"/>
    <w:semiHidden/>
    <w:rsid w:val="00625938"/>
  </w:style>
  <w:style w:type="numbering" w:customStyle="1" w:styleId="31">
    <w:name w:val="Нет списка31"/>
    <w:next w:val="a2"/>
    <w:semiHidden/>
    <w:rsid w:val="00625938"/>
  </w:style>
  <w:style w:type="character" w:customStyle="1" w:styleId="apple-converted-space">
    <w:name w:val="apple-converted-space"/>
    <w:basedOn w:val="a0"/>
    <w:rsid w:val="00625938"/>
  </w:style>
  <w:style w:type="table" w:customStyle="1" w:styleId="TableGrid">
    <w:name w:val="TableGrid"/>
    <w:rsid w:val="00625938"/>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625938"/>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625938"/>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40">
    <w:name w:val="Нет списка4"/>
    <w:next w:val="a2"/>
    <w:uiPriority w:val="99"/>
    <w:semiHidden/>
    <w:unhideWhenUsed/>
    <w:rsid w:val="00625938"/>
  </w:style>
  <w:style w:type="table" w:customStyle="1" w:styleId="TableGrid3">
    <w:name w:val="TableGrid3"/>
    <w:rsid w:val="00625938"/>
    <w:pPr>
      <w:spacing w:after="0" w:line="240" w:lineRule="auto"/>
    </w:pPr>
    <w:rPr>
      <w:rFonts w:eastAsia="Times New Roman"/>
      <w:lang w:eastAsia="ru-RU"/>
    </w:rPr>
    <w:tblPr>
      <w:tblCellMar>
        <w:top w:w="0" w:type="dxa"/>
        <w:left w:w="0" w:type="dxa"/>
        <w:bottom w:w="0" w:type="dxa"/>
        <w:right w:w="0" w:type="dxa"/>
      </w:tblCellMar>
    </w:tblPr>
  </w:style>
  <w:style w:type="table" w:customStyle="1" w:styleId="5">
    <w:name w:val="Сетка таблицы5"/>
    <w:basedOn w:val="a1"/>
    <w:next w:val="a3"/>
    <w:uiPriority w:val="39"/>
    <w:rsid w:val="00960B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Grid4"/>
    <w:rsid w:val="00061ADF"/>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c1">
    <w:name w:val="c1"/>
    <w:basedOn w:val="a"/>
    <w:rsid w:val="0003730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31737">
      <w:bodyDiv w:val="1"/>
      <w:marLeft w:val="0"/>
      <w:marRight w:val="0"/>
      <w:marTop w:val="0"/>
      <w:marBottom w:val="0"/>
      <w:divBdr>
        <w:top w:val="none" w:sz="0" w:space="0" w:color="auto"/>
        <w:left w:val="none" w:sz="0" w:space="0" w:color="auto"/>
        <w:bottom w:val="none" w:sz="0" w:space="0" w:color="auto"/>
        <w:right w:val="none" w:sz="0" w:space="0" w:color="auto"/>
      </w:divBdr>
    </w:div>
    <w:div w:id="196233994">
      <w:bodyDiv w:val="1"/>
      <w:marLeft w:val="0"/>
      <w:marRight w:val="0"/>
      <w:marTop w:val="0"/>
      <w:marBottom w:val="0"/>
      <w:divBdr>
        <w:top w:val="none" w:sz="0" w:space="0" w:color="auto"/>
        <w:left w:val="none" w:sz="0" w:space="0" w:color="auto"/>
        <w:bottom w:val="none" w:sz="0" w:space="0" w:color="auto"/>
        <w:right w:val="none" w:sz="0" w:space="0" w:color="auto"/>
      </w:divBdr>
    </w:div>
    <w:div w:id="228274887">
      <w:bodyDiv w:val="1"/>
      <w:marLeft w:val="0"/>
      <w:marRight w:val="0"/>
      <w:marTop w:val="0"/>
      <w:marBottom w:val="0"/>
      <w:divBdr>
        <w:top w:val="none" w:sz="0" w:space="0" w:color="auto"/>
        <w:left w:val="none" w:sz="0" w:space="0" w:color="auto"/>
        <w:bottom w:val="none" w:sz="0" w:space="0" w:color="auto"/>
        <w:right w:val="none" w:sz="0" w:space="0" w:color="auto"/>
      </w:divBdr>
    </w:div>
    <w:div w:id="370887063">
      <w:bodyDiv w:val="1"/>
      <w:marLeft w:val="0"/>
      <w:marRight w:val="0"/>
      <w:marTop w:val="0"/>
      <w:marBottom w:val="0"/>
      <w:divBdr>
        <w:top w:val="none" w:sz="0" w:space="0" w:color="auto"/>
        <w:left w:val="none" w:sz="0" w:space="0" w:color="auto"/>
        <w:bottom w:val="none" w:sz="0" w:space="0" w:color="auto"/>
        <w:right w:val="none" w:sz="0" w:space="0" w:color="auto"/>
      </w:divBdr>
    </w:div>
    <w:div w:id="439491787">
      <w:bodyDiv w:val="1"/>
      <w:marLeft w:val="0"/>
      <w:marRight w:val="0"/>
      <w:marTop w:val="0"/>
      <w:marBottom w:val="0"/>
      <w:divBdr>
        <w:top w:val="none" w:sz="0" w:space="0" w:color="auto"/>
        <w:left w:val="none" w:sz="0" w:space="0" w:color="auto"/>
        <w:bottom w:val="none" w:sz="0" w:space="0" w:color="auto"/>
        <w:right w:val="none" w:sz="0" w:space="0" w:color="auto"/>
      </w:divBdr>
    </w:div>
    <w:div w:id="470750009">
      <w:bodyDiv w:val="1"/>
      <w:marLeft w:val="0"/>
      <w:marRight w:val="0"/>
      <w:marTop w:val="0"/>
      <w:marBottom w:val="0"/>
      <w:divBdr>
        <w:top w:val="none" w:sz="0" w:space="0" w:color="auto"/>
        <w:left w:val="none" w:sz="0" w:space="0" w:color="auto"/>
        <w:bottom w:val="none" w:sz="0" w:space="0" w:color="auto"/>
        <w:right w:val="none" w:sz="0" w:space="0" w:color="auto"/>
      </w:divBdr>
    </w:div>
    <w:div w:id="649820854">
      <w:bodyDiv w:val="1"/>
      <w:marLeft w:val="0"/>
      <w:marRight w:val="0"/>
      <w:marTop w:val="0"/>
      <w:marBottom w:val="0"/>
      <w:divBdr>
        <w:top w:val="none" w:sz="0" w:space="0" w:color="auto"/>
        <w:left w:val="none" w:sz="0" w:space="0" w:color="auto"/>
        <w:bottom w:val="none" w:sz="0" w:space="0" w:color="auto"/>
        <w:right w:val="none" w:sz="0" w:space="0" w:color="auto"/>
      </w:divBdr>
    </w:div>
    <w:div w:id="674921711">
      <w:bodyDiv w:val="1"/>
      <w:marLeft w:val="0"/>
      <w:marRight w:val="0"/>
      <w:marTop w:val="0"/>
      <w:marBottom w:val="0"/>
      <w:divBdr>
        <w:top w:val="none" w:sz="0" w:space="0" w:color="auto"/>
        <w:left w:val="none" w:sz="0" w:space="0" w:color="auto"/>
        <w:bottom w:val="none" w:sz="0" w:space="0" w:color="auto"/>
        <w:right w:val="none" w:sz="0" w:space="0" w:color="auto"/>
      </w:divBdr>
    </w:div>
    <w:div w:id="685640428">
      <w:bodyDiv w:val="1"/>
      <w:marLeft w:val="0"/>
      <w:marRight w:val="0"/>
      <w:marTop w:val="0"/>
      <w:marBottom w:val="0"/>
      <w:divBdr>
        <w:top w:val="none" w:sz="0" w:space="0" w:color="auto"/>
        <w:left w:val="none" w:sz="0" w:space="0" w:color="auto"/>
        <w:bottom w:val="none" w:sz="0" w:space="0" w:color="auto"/>
        <w:right w:val="none" w:sz="0" w:space="0" w:color="auto"/>
      </w:divBdr>
    </w:div>
    <w:div w:id="715930291">
      <w:bodyDiv w:val="1"/>
      <w:marLeft w:val="0"/>
      <w:marRight w:val="0"/>
      <w:marTop w:val="0"/>
      <w:marBottom w:val="0"/>
      <w:divBdr>
        <w:top w:val="none" w:sz="0" w:space="0" w:color="auto"/>
        <w:left w:val="none" w:sz="0" w:space="0" w:color="auto"/>
        <w:bottom w:val="none" w:sz="0" w:space="0" w:color="auto"/>
        <w:right w:val="none" w:sz="0" w:space="0" w:color="auto"/>
      </w:divBdr>
    </w:div>
    <w:div w:id="742140105">
      <w:bodyDiv w:val="1"/>
      <w:marLeft w:val="0"/>
      <w:marRight w:val="0"/>
      <w:marTop w:val="0"/>
      <w:marBottom w:val="0"/>
      <w:divBdr>
        <w:top w:val="none" w:sz="0" w:space="0" w:color="auto"/>
        <w:left w:val="none" w:sz="0" w:space="0" w:color="auto"/>
        <w:bottom w:val="none" w:sz="0" w:space="0" w:color="auto"/>
        <w:right w:val="none" w:sz="0" w:space="0" w:color="auto"/>
      </w:divBdr>
    </w:div>
    <w:div w:id="888762268">
      <w:bodyDiv w:val="1"/>
      <w:marLeft w:val="0"/>
      <w:marRight w:val="0"/>
      <w:marTop w:val="0"/>
      <w:marBottom w:val="0"/>
      <w:divBdr>
        <w:top w:val="none" w:sz="0" w:space="0" w:color="auto"/>
        <w:left w:val="none" w:sz="0" w:space="0" w:color="auto"/>
        <w:bottom w:val="none" w:sz="0" w:space="0" w:color="auto"/>
        <w:right w:val="none" w:sz="0" w:space="0" w:color="auto"/>
      </w:divBdr>
    </w:div>
    <w:div w:id="935986481">
      <w:bodyDiv w:val="1"/>
      <w:marLeft w:val="0"/>
      <w:marRight w:val="0"/>
      <w:marTop w:val="0"/>
      <w:marBottom w:val="0"/>
      <w:divBdr>
        <w:top w:val="none" w:sz="0" w:space="0" w:color="auto"/>
        <w:left w:val="none" w:sz="0" w:space="0" w:color="auto"/>
        <w:bottom w:val="none" w:sz="0" w:space="0" w:color="auto"/>
        <w:right w:val="none" w:sz="0" w:space="0" w:color="auto"/>
      </w:divBdr>
    </w:div>
    <w:div w:id="943225350">
      <w:bodyDiv w:val="1"/>
      <w:marLeft w:val="0"/>
      <w:marRight w:val="0"/>
      <w:marTop w:val="0"/>
      <w:marBottom w:val="0"/>
      <w:divBdr>
        <w:top w:val="none" w:sz="0" w:space="0" w:color="auto"/>
        <w:left w:val="none" w:sz="0" w:space="0" w:color="auto"/>
        <w:bottom w:val="none" w:sz="0" w:space="0" w:color="auto"/>
        <w:right w:val="none" w:sz="0" w:space="0" w:color="auto"/>
      </w:divBdr>
    </w:div>
    <w:div w:id="1012151212">
      <w:bodyDiv w:val="1"/>
      <w:marLeft w:val="0"/>
      <w:marRight w:val="0"/>
      <w:marTop w:val="0"/>
      <w:marBottom w:val="0"/>
      <w:divBdr>
        <w:top w:val="none" w:sz="0" w:space="0" w:color="auto"/>
        <w:left w:val="none" w:sz="0" w:space="0" w:color="auto"/>
        <w:bottom w:val="none" w:sz="0" w:space="0" w:color="auto"/>
        <w:right w:val="none" w:sz="0" w:space="0" w:color="auto"/>
      </w:divBdr>
    </w:div>
    <w:div w:id="1139372602">
      <w:bodyDiv w:val="1"/>
      <w:marLeft w:val="0"/>
      <w:marRight w:val="0"/>
      <w:marTop w:val="0"/>
      <w:marBottom w:val="0"/>
      <w:divBdr>
        <w:top w:val="none" w:sz="0" w:space="0" w:color="auto"/>
        <w:left w:val="none" w:sz="0" w:space="0" w:color="auto"/>
        <w:bottom w:val="none" w:sz="0" w:space="0" w:color="auto"/>
        <w:right w:val="none" w:sz="0" w:space="0" w:color="auto"/>
      </w:divBdr>
    </w:div>
    <w:div w:id="1192306972">
      <w:bodyDiv w:val="1"/>
      <w:marLeft w:val="0"/>
      <w:marRight w:val="0"/>
      <w:marTop w:val="0"/>
      <w:marBottom w:val="0"/>
      <w:divBdr>
        <w:top w:val="none" w:sz="0" w:space="0" w:color="auto"/>
        <w:left w:val="none" w:sz="0" w:space="0" w:color="auto"/>
        <w:bottom w:val="none" w:sz="0" w:space="0" w:color="auto"/>
        <w:right w:val="none" w:sz="0" w:space="0" w:color="auto"/>
      </w:divBdr>
    </w:div>
    <w:div w:id="1259099458">
      <w:bodyDiv w:val="1"/>
      <w:marLeft w:val="0"/>
      <w:marRight w:val="0"/>
      <w:marTop w:val="0"/>
      <w:marBottom w:val="0"/>
      <w:divBdr>
        <w:top w:val="none" w:sz="0" w:space="0" w:color="auto"/>
        <w:left w:val="none" w:sz="0" w:space="0" w:color="auto"/>
        <w:bottom w:val="none" w:sz="0" w:space="0" w:color="auto"/>
        <w:right w:val="none" w:sz="0" w:space="0" w:color="auto"/>
      </w:divBdr>
    </w:div>
    <w:div w:id="1286499059">
      <w:bodyDiv w:val="1"/>
      <w:marLeft w:val="0"/>
      <w:marRight w:val="0"/>
      <w:marTop w:val="0"/>
      <w:marBottom w:val="0"/>
      <w:divBdr>
        <w:top w:val="none" w:sz="0" w:space="0" w:color="auto"/>
        <w:left w:val="none" w:sz="0" w:space="0" w:color="auto"/>
        <w:bottom w:val="none" w:sz="0" w:space="0" w:color="auto"/>
        <w:right w:val="none" w:sz="0" w:space="0" w:color="auto"/>
      </w:divBdr>
    </w:div>
    <w:div w:id="1329598950">
      <w:bodyDiv w:val="1"/>
      <w:marLeft w:val="0"/>
      <w:marRight w:val="0"/>
      <w:marTop w:val="0"/>
      <w:marBottom w:val="0"/>
      <w:divBdr>
        <w:top w:val="none" w:sz="0" w:space="0" w:color="auto"/>
        <w:left w:val="none" w:sz="0" w:space="0" w:color="auto"/>
        <w:bottom w:val="none" w:sz="0" w:space="0" w:color="auto"/>
        <w:right w:val="none" w:sz="0" w:space="0" w:color="auto"/>
      </w:divBdr>
    </w:div>
    <w:div w:id="1340474250">
      <w:bodyDiv w:val="1"/>
      <w:marLeft w:val="0"/>
      <w:marRight w:val="0"/>
      <w:marTop w:val="0"/>
      <w:marBottom w:val="0"/>
      <w:divBdr>
        <w:top w:val="none" w:sz="0" w:space="0" w:color="auto"/>
        <w:left w:val="none" w:sz="0" w:space="0" w:color="auto"/>
        <w:bottom w:val="none" w:sz="0" w:space="0" w:color="auto"/>
        <w:right w:val="none" w:sz="0" w:space="0" w:color="auto"/>
      </w:divBdr>
    </w:div>
    <w:div w:id="1385183015">
      <w:bodyDiv w:val="1"/>
      <w:marLeft w:val="0"/>
      <w:marRight w:val="0"/>
      <w:marTop w:val="0"/>
      <w:marBottom w:val="0"/>
      <w:divBdr>
        <w:top w:val="none" w:sz="0" w:space="0" w:color="auto"/>
        <w:left w:val="none" w:sz="0" w:space="0" w:color="auto"/>
        <w:bottom w:val="none" w:sz="0" w:space="0" w:color="auto"/>
        <w:right w:val="none" w:sz="0" w:space="0" w:color="auto"/>
      </w:divBdr>
    </w:div>
    <w:div w:id="1435515626">
      <w:bodyDiv w:val="1"/>
      <w:marLeft w:val="0"/>
      <w:marRight w:val="0"/>
      <w:marTop w:val="0"/>
      <w:marBottom w:val="0"/>
      <w:divBdr>
        <w:top w:val="none" w:sz="0" w:space="0" w:color="auto"/>
        <w:left w:val="none" w:sz="0" w:space="0" w:color="auto"/>
        <w:bottom w:val="none" w:sz="0" w:space="0" w:color="auto"/>
        <w:right w:val="none" w:sz="0" w:space="0" w:color="auto"/>
      </w:divBdr>
    </w:div>
    <w:div w:id="1531265618">
      <w:bodyDiv w:val="1"/>
      <w:marLeft w:val="0"/>
      <w:marRight w:val="0"/>
      <w:marTop w:val="0"/>
      <w:marBottom w:val="0"/>
      <w:divBdr>
        <w:top w:val="none" w:sz="0" w:space="0" w:color="auto"/>
        <w:left w:val="none" w:sz="0" w:space="0" w:color="auto"/>
        <w:bottom w:val="none" w:sz="0" w:space="0" w:color="auto"/>
        <w:right w:val="none" w:sz="0" w:space="0" w:color="auto"/>
      </w:divBdr>
    </w:div>
    <w:div w:id="1642466485">
      <w:bodyDiv w:val="1"/>
      <w:marLeft w:val="0"/>
      <w:marRight w:val="0"/>
      <w:marTop w:val="0"/>
      <w:marBottom w:val="0"/>
      <w:divBdr>
        <w:top w:val="none" w:sz="0" w:space="0" w:color="auto"/>
        <w:left w:val="none" w:sz="0" w:space="0" w:color="auto"/>
        <w:bottom w:val="none" w:sz="0" w:space="0" w:color="auto"/>
        <w:right w:val="none" w:sz="0" w:space="0" w:color="auto"/>
      </w:divBdr>
    </w:div>
    <w:div w:id="1646079662">
      <w:bodyDiv w:val="1"/>
      <w:marLeft w:val="0"/>
      <w:marRight w:val="0"/>
      <w:marTop w:val="0"/>
      <w:marBottom w:val="0"/>
      <w:divBdr>
        <w:top w:val="none" w:sz="0" w:space="0" w:color="auto"/>
        <w:left w:val="none" w:sz="0" w:space="0" w:color="auto"/>
        <w:bottom w:val="none" w:sz="0" w:space="0" w:color="auto"/>
        <w:right w:val="none" w:sz="0" w:space="0" w:color="auto"/>
      </w:divBdr>
    </w:div>
    <w:div w:id="1702394474">
      <w:bodyDiv w:val="1"/>
      <w:marLeft w:val="0"/>
      <w:marRight w:val="0"/>
      <w:marTop w:val="0"/>
      <w:marBottom w:val="0"/>
      <w:divBdr>
        <w:top w:val="none" w:sz="0" w:space="0" w:color="auto"/>
        <w:left w:val="none" w:sz="0" w:space="0" w:color="auto"/>
        <w:bottom w:val="none" w:sz="0" w:space="0" w:color="auto"/>
        <w:right w:val="none" w:sz="0" w:space="0" w:color="auto"/>
      </w:divBdr>
    </w:div>
    <w:div w:id="1750617319">
      <w:bodyDiv w:val="1"/>
      <w:marLeft w:val="0"/>
      <w:marRight w:val="0"/>
      <w:marTop w:val="0"/>
      <w:marBottom w:val="0"/>
      <w:divBdr>
        <w:top w:val="none" w:sz="0" w:space="0" w:color="auto"/>
        <w:left w:val="none" w:sz="0" w:space="0" w:color="auto"/>
        <w:bottom w:val="none" w:sz="0" w:space="0" w:color="auto"/>
        <w:right w:val="none" w:sz="0" w:space="0" w:color="auto"/>
      </w:divBdr>
    </w:div>
    <w:div w:id="1800341201">
      <w:bodyDiv w:val="1"/>
      <w:marLeft w:val="0"/>
      <w:marRight w:val="0"/>
      <w:marTop w:val="0"/>
      <w:marBottom w:val="0"/>
      <w:divBdr>
        <w:top w:val="none" w:sz="0" w:space="0" w:color="auto"/>
        <w:left w:val="none" w:sz="0" w:space="0" w:color="auto"/>
        <w:bottom w:val="none" w:sz="0" w:space="0" w:color="auto"/>
        <w:right w:val="none" w:sz="0" w:space="0" w:color="auto"/>
      </w:divBdr>
    </w:div>
    <w:div w:id="1916090520">
      <w:bodyDiv w:val="1"/>
      <w:marLeft w:val="0"/>
      <w:marRight w:val="0"/>
      <w:marTop w:val="0"/>
      <w:marBottom w:val="0"/>
      <w:divBdr>
        <w:top w:val="none" w:sz="0" w:space="0" w:color="auto"/>
        <w:left w:val="none" w:sz="0" w:space="0" w:color="auto"/>
        <w:bottom w:val="none" w:sz="0" w:space="0" w:color="auto"/>
        <w:right w:val="none" w:sz="0" w:space="0" w:color="auto"/>
      </w:divBdr>
    </w:div>
    <w:div w:id="1953437464">
      <w:bodyDiv w:val="1"/>
      <w:marLeft w:val="0"/>
      <w:marRight w:val="0"/>
      <w:marTop w:val="0"/>
      <w:marBottom w:val="0"/>
      <w:divBdr>
        <w:top w:val="none" w:sz="0" w:space="0" w:color="auto"/>
        <w:left w:val="none" w:sz="0" w:space="0" w:color="auto"/>
        <w:bottom w:val="none" w:sz="0" w:space="0" w:color="auto"/>
        <w:right w:val="none" w:sz="0" w:space="0" w:color="auto"/>
      </w:divBdr>
    </w:div>
    <w:div w:id="1959333308">
      <w:bodyDiv w:val="1"/>
      <w:marLeft w:val="0"/>
      <w:marRight w:val="0"/>
      <w:marTop w:val="0"/>
      <w:marBottom w:val="0"/>
      <w:divBdr>
        <w:top w:val="none" w:sz="0" w:space="0" w:color="auto"/>
        <w:left w:val="none" w:sz="0" w:space="0" w:color="auto"/>
        <w:bottom w:val="none" w:sz="0" w:space="0" w:color="auto"/>
        <w:right w:val="none" w:sz="0" w:space="0" w:color="auto"/>
      </w:divBdr>
    </w:div>
    <w:div w:id="1961063523">
      <w:bodyDiv w:val="1"/>
      <w:marLeft w:val="0"/>
      <w:marRight w:val="0"/>
      <w:marTop w:val="0"/>
      <w:marBottom w:val="0"/>
      <w:divBdr>
        <w:top w:val="none" w:sz="0" w:space="0" w:color="auto"/>
        <w:left w:val="none" w:sz="0" w:space="0" w:color="auto"/>
        <w:bottom w:val="none" w:sz="0" w:space="0" w:color="auto"/>
        <w:right w:val="none" w:sz="0" w:space="0" w:color="auto"/>
      </w:divBdr>
    </w:div>
    <w:div w:id="198858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163</Pages>
  <Words>39090</Words>
  <Characters>222817</Characters>
  <Application>Microsoft Office Word</Application>
  <DocSecurity>0</DocSecurity>
  <Lines>1856</Lines>
  <Paragraphs>522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17</cp:revision>
  <dcterms:created xsi:type="dcterms:W3CDTF">2016-03-04T07:47:00Z</dcterms:created>
  <dcterms:modified xsi:type="dcterms:W3CDTF">2016-03-06T03:51:00Z</dcterms:modified>
</cp:coreProperties>
</file>