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C5" w:rsidRPr="00390DCF" w:rsidRDefault="003D13C5" w:rsidP="003D13C5">
      <w:pPr>
        <w:pStyle w:val="1"/>
        <w:widowControl w:val="0"/>
        <w:tabs>
          <w:tab w:val="num" w:pos="0"/>
        </w:tabs>
        <w:spacing w:before="0"/>
        <w:ind w:hanging="432"/>
        <w:jc w:val="center"/>
        <w:rPr>
          <w:bCs w:val="0"/>
          <w:color w:val="0D0D0D" w:themeColor="text1" w:themeTint="F2"/>
        </w:rPr>
      </w:pPr>
      <w:r>
        <w:rPr>
          <w:bCs w:val="0"/>
          <w:color w:val="0D0D0D" w:themeColor="text1" w:themeTint="F2"/>
        </w:rPr>
        <w:t>НОД</w:t>
      </w:r>
      <w:r w:rsidRPr="00390DCF">
        <w:rPr>
          <w:bCs w:val="0"/>
          <w:color w:val="0D0D0D" w:themeColor="text1" w:themeTint="F2"/>
        </w:rPr>
        <w:t xml:space="preserve"> по</w:t>
      </w:r>
      <w:r w:rsidR="00F61DCF">
        <w:rPr>
          <w:bCs w:val="0"/>
          <w:color w:val="0D0D0D" w:themeColor="text1" w:themeTint="F2"/>
        </w:rPr>
        <w:t xml:space="preserve"> познанию с элементами экспериментирования</w:t>
      </w:r>
    </w:p>
    <w:p w:rsidR="003D13C5" w:rsidRPr="00390DCF" w:rsidRDefault="003D13C5" w:rsidP="003D13C5">
      <w:pPr>
        <w:pStyle w:val="1"/>
        <w:widowControl w:val="0"/>
        <w:tabs>
          <w:tab w:val="num" w:pos="0"/>
        </w:tabs>
        <w:spacing w:before="0"/>
        <w:ind w:hanging="432"/>
        <w:jc w:val="center"/>
        <w:rPr>
          <w:color w:val="0D0D0D" w:themeColor="text1" w:themeTint="F2"/>
        </w:rPr>
      </w:pPr>
      <w:r w:rsidRPr="00390DCF">
        <w:rPr>
          <w:bCs w:val="0"/>
          <w:color w:val="0D0D0D" w:themeColor="text1" w:themeTint="F2"/>
        </w:rPr>
        <w:t xml:space="preserve">на тему « </w:t>
      </w:r>
      <w:r w:rsidR="008F04F9">
        <w:rPr>
          <w:bCs w:val="0"/>
          <w:color w:val="0D0D0D" w:themeColor="text1" w:themeTint="F2"/>
        </w:rPr>
        <w:t>Юные натуралисты-в</w:t>
      </w:r>
      <w:r w:rsidRPr="00390DCF">
        <w:rPr>
          <w:bCs w:val="0"/>
          <w:color w:val="0D0D0D" w:themeColor="text1" w:themeTint="F2"/>
        </w:rPr>
        <w:t>улкан</w:t>
      </w:r>
      <w:r w:rsidR="008F04F9">
        <w:rPr>
          <w:bCs w:val="0"/>
          <w:color w:val="0D0D0D" w:themeColor="text1" w:themeTint="F2"/>
        </w:rPr>
        <w:t>ологи</w:t>
      </w:r>
      <w:r w:rsidRPr="00390DCF">
        <w:rPr>
          <w:bCs w:val="0"/>
          <w:color w:val="0D0D0D" w:themeColor="text1" w:themeTint="F2"/>
        </w:rPr>
        <w:t>»</w:t>
      </w:r>
    </w:p>
    <w:p w:rsidR="003D13C5" w:rsidRDefault="003D13C5" w:rsidP="003D13C5">
      <w:pPr>
        <w:pStyle w:val="a5"/>
        <w:spacing w:after="0"/>
        <w:rPr>
          <w:color w:val="1D1B11"/>
        </w:rPr>
      </w:pPr>
      <w:r w:rsidRPr="00390DCF">
        <w:rPr>
          <w:color w:val="0D0D0D" w:themeColor="text1" w:themeTint="F2"/>
        </w:rPr>
        <w:t>Цель: Познакомить детей с природными</w:t>
      </w:r>
      <w:r>
        <w:rPr>
          <w:color w:val="1D1B11"/>
        </w:rPr>
        <w:t xml:space="preserve"> явлениями – вулканами, их строением, причиной извержения.</w:t>
      </w:r>
    </w:p>
    <w:p w:rsidR="003D13C5" w:rsidRDefault="003D13C5" w:rsidP="003D13C5">
      <w:pPr>
        <w:pStyle w:val="a5"/>
        <w:spacing w:after="0"/>
      </w:pPr>
      <w:r>
        <w:rPr>
          <w:color w:val="1D1B11"/>
        </w:rPr>
        <w:t xml:space="preserve"> Задачи:</w:t>
      </w:r>
    </w:p>
    <w:p w:rsidR="003D13C5" w:rsidRDefault="003D13C5" w:rsidP="003D13C5">
      <w:pPr>
        <w:pStyle w:val="a5"/>
        <w:spacing w:after="0"/>
      </w:pPr>
      <w:r>
        <w:tab/>
        <w:t>1.Формировать представления детей о типах вулканов, опасностях, которые они представл</w:t>
      </w:r>
      <w:r w:rsidR="008F04F9">
        <w:t>яют, а также их пользе</w:t>
      </w:r>
      <w:r>
        <w:t>. Познакомить детей с такой профессией</w:t>
      </w:r>
      <w:proofErr w:type="gramStart"/>
      <w:r>
        <w:t xml:space="preserve"> </w:t>
      </w:r>
      <w:r w:rsidR="008F04F9">
        <w:t>,</w:t>
      </w:r>
      <w:proofErr w:type="gramEnd"/>
      <w:r w:rsidR="008F04F9">
        <w:t xml:space="preserve">как </w:t>
      </w:r>
      <w:r>
        <w:t>вулканолог, зн</w:t>
      </w:r>
      <w:r w:rsidR="008F04F9">
        <w:t>ачением его труда. Р</w:t>
      </w:r>
      <w:r>
        <w:t>асширять представление детей об объе</w:t>
      </w:r>
      <w:r w:rsidR="008F04F9">
        <w:t>ктах и явлениях неживой природы,</w:t>
      </w:r>
      <w:r>
        <w:t xml:space="preserve"> развивать активность, инициативность и самостоятельность в познавательной деятельности.</w:t>
      </w:r>
    </w:p>
    <w:p w:rsidR="003D13C5" w:rsidRDefault="003D13C5" w:rsidP="003D13C5">
      <w:pPr>
        <w:pStyle w:val="a5"/>
        <w:spacing w:after="0"/>
      </w:pPr>
      <w:r>
        <w:tab/>
        <w:t>2. Расширять словарный запас на осно</w:t>
      </w:r>
      <w:r w:rsidR="008F04F9">
        <w:t>ве</w:t>
      </w:r>
      <w:r>
        <w:t xml:space="preserve"> представлений о мире, активизировать их в самостоятельных высказываниях; активизировать словарный запас в речевой практике: лава, вулкан, пепел, спящий вулкан, действующий вулкан и т.д.</w:t>
      </w:r>
    </w:p>
    <w:p w:rsidR="003D13C5" w:rsidRDefault="003D13C5" w:rsidP="003D13C5">
      <w:pPr>
        <w:pStyle w:val="a5"/>
        <w:spacing w:after="0"/>
      </w:pPr>
      <w:r>
        <w:tab/>
        <w:t>3. Воспитывать интере</w:t>
      </w:r>
      <w:r w:rsidR="008F04F9">
        <w:t xml:space="preserve">с и стремление к </w:t>
      </w:r>
      <w:r>
        <w:t>познанию окружающего мира</w:t>
      </w:r>
      <w:r w:rsidR="008F04F9">
        <w:t>.</w:t>
      </w:r>
      <w:r w:rsidR="00344F59">
        <w:t xml:space="preserve"> </w:t>
      </w:r>
      <w:r w:rsidR="008F04F9">
        <w:t xml:space="preserve">Формировать </w:t>
      </w:r>
      <w:r>
        <w:t xml:space="preserve"> доброжелательные отношения между сверстниками.</w:t>
      </w:r>
    </w:p>
    <w:p w:rsidR="003D13C5" w:rsidRDefault="003D13C5" w:rsidP="003D13C5">
      <w:pPr>
        <w:pStyle w:val="a5"/>
        <w:spacing w:after="0"/>
      </w:pPr>
      <w:r>
        <w:tab/>
      </w:r>
      <w:proofErr w:type="gramStart"/>
      <w:r>
        <w:t>Обор</w:t>
      </w:r>
      <w:r w:rsidR="008F04F9">
        <w:t xml:space="preserve">удование: </w:t>
      </w:r>
      <w:r>
        <w:t>поднос, м</w:t>
      </w:r>
      <w:r w:rsidR="000052A8">
        <w:t>акет вулкана, сделанный из теста</w:t>
      </w:r>
      <w:r>
        <w:t xml:space="preserve">, </w:t>
      </w:r>
      <w:r w:rsidR="008F04F9">
        <w:t>сода, лимонная кислота</w:t>
      </w:r>
      <w:r>
        <w:t>,  стакан,  средство для мытья посуды, чайная ложка,  пипетки, ноутбук.</w:t>
      </w:r>
      <w:proofErr w:type="gramEnd"/>
    </w:p>
    <w:p w:rsidR="003D13C5" w:rsidRDefault="003D13C5" w:rsidP="003D13C5">
      <w:pPr>
        <w:pStyle w:val="a5"/>
        <w:spacing w:after="0"/>
      </w:pPr>
      <w:r>
        <w:t> Предварительная работа:</w:t>
      </w:r>
    </w:p>
    <w:p w:rsidR="003D13C5" w:rsidRDefault="003D13C5" w:rsidP="003D13C5">
      <w:pPr>
        <w:pStyle w:val="a5"/>
        <w:widowControl w:val="0"/>
        <w:numPr>
          <w:ilvl w:val="0"/>
          <w:numId w:val="3"/>
        </w:numPr>
        <w:tabs>
          <w:tab w:val="left" w:pos="1414"/>
        </w:tabs>
        <w:spacing w:after="0"/>
        <w:ind w:left="426" w:hanging="142"/>
        <w:jc w:val="left"/>
      </w:pPr>
      <w:r>
        <w:t xml:space="preserve">Чтение детских энциклопедий </w:t>
      </w:r>
    </w:p>
    <w:p w:rsidR="003D13C5" w:rsidRDefault="003D13C5" w:rsidP="003D13C5">
      <w:pPr>
        <w:pStyle w:val="a5"/>
        <w:widowControl w:val="0"/>
        <w:numPr>
          <w:ilvl w:val="0"/>
          <w:numId w:val="3"/>
        </w:numPr>
        <w:tabs>
          <w:tab w:val="left" w:pos="1414"/>
        </w:tabs>
        <w:spacing w:after="0"/>
        <w:ind w:left="426" w:hanging="142"/>
        <w:jc w:val="left"/>
      </w:pPr>
      <w:r>
        <w:t>Рассматривание иллюстраций с изображением вулканов.</w:t>
      </w:r>
    </w:p>
    <w:p w:rsidR="003D13C5" w:rsidRDefault="003D13C5" w:rsidP="003D13C5">
      <w:pPr>
        <w:pStyle w:val="a5"/>
        <w:widowControl w:val="0"/>
        <w:numPr>
          <w:ilvl w:val="0"/>
          <w:numId w:val="3"/>
        </w:numPr>
        <w:tabs>
          <w:tab w:val="left" w:pos="1414"/>
        </w:tabs>
        <w:spacing w:after="0"/>
        <w:ind w:left="426" w:hanging="142"/>
        <w:jc w:val="left"/>
      </w:pPr>
      <w:r>
        <w:t>Беседы о видах вулканов.</w:t>
      </w:r>
    </w:p>
    <w:p w:rsidR="003D13C5" w:rsidRDefault="003D13C5" w:rsidP="003D13C5">
      <w:pPr>
        <w:pStyle w:val="a5"/>
        <w:spacing w:after="0"/>
        <w:ind w:left="426" w:hanging="142"/>
      </w:pPr>
      <w:r>
        <w:t>4.   Изготовление макета вулкана.</w:t>
      </w:r>
    </w:p>
    <w:p w:rsidR="003D13C5" w:rsidRDefault="003D13C5" w:rsidP="003D13C5">
      <w:pPr>
        <w:pStyle w:val="a5"/>
        <w:spacing w:after="0"/>
      </w:pPr>
      <w:r>
        <w:t>Ход занятия.</w:t>
      </w:r>
    </w:p>
    <w:p w:rsidR="00E85271" w:rsidRDefault="00E85271" w:rsidP="003D13C5">
      <w:pPr>
        <w:pStyle w:val="a5"/>
        <w:spacing w:after="0"/>
      </w:pPr>
      <w:r>
        <w:t>Организационный момент:</w:t>
      </w:r>
    </w:p>
    <w:p w:rsidR="00E85271" w:rsidRDefault="00E85271" w:rsidP="003D13C5">
      <w:pPr>
        <w:pStyle w:val="a5"/>
        <w:spacing w:after="0"/>
      </w:pPr>
      <w:r>
        <w:t>Собрались все дети в круг,</w:t>
      </w:r>
    </w:p>
    <w:p w:rsidR="00E85271" w:rsidRDefault="00E85271" w:rsidP="003D13C5">
      <w:pPr>
        <w:pStyle w:val="a5"/>
        <w:spacing w:after="0"/>
      </w:pPr>
      <w:r>
        <w:t>Ты мой друг и я твой друг!</w:t>
      </w:r>
    </w:p>
    <w:p w:rsidR="00E85271" w:rsidRDefault="00E85271" w:rsidP="003D13C5">
      <w:pPr>
        <w:pStyle w:val="a5"/>
        <w:spacing w:after="0"/>
      </w:pPr>
      <w:r>
        <w:t>Вместе за руки возьмёмся</w:t>
      </w:r>
    </w:p>
    <w:p w:rsidR="00E85271" w:rsidRDefault="00E85271" w:rsidP="003D13C5">
      <w:pPr>
        <w:pStyle w:val="a5"/>
        <w:spacing w:after="0"/>
      </w:pPr>
      <w:r>
        <w:lastRenderedPageBreak/>
        <w:t>И друг другу улыбнёмся!</w:t>
      </w:r>
    </w:p>
    <w:p w:rsidR="00E85271" w:rsidRDefault="00E85271" w:rsidP="003D13C5">
      <w:pPr>
        <w:pStyle w:val="a5"/>
        <w:spacing w:after="0"/>
      </w:pPr>
      <w:r>
        <w:t>Давайте поприветствуем наших гостей и подарим им свои улыбки,</w:t>
      </w:r>
      <w:r w:rsidR="00344F59">
        <w:t xml:space="preserve"> </w:t>
      </w:r>
      <w:r>
        <w:t>потому что улыбка-это солнышко,</w:t>
      </w:r>
      <w:r w:rsidR="00344F59">
        <w:t xml:space="preserve"> </w:t>
      </w:r>
      <w:r>
        <w:t>которое нас согревает.</w:t>
      </w:r>
      <w:r w:rsidR="00344F59">
        <w:t xml:space="preserve"> </w:t>
      </w:r>
      <w:r>
        <w:t>Сегодня мы с вами снова будем юными натуралистами,</w:t>
      </w:r>
      <w:r w:rsidR="00344F59">
        <w:t xml:space="preserve"> </w:t>
      </w:r>
      <w:r>
        <w:t>которые изучают окружающую нас природу.</w:t>
      </w:r>
    </w:p>
    <w:p w:rsidR="00E85271" w:rsidRDefault="00E85271" w:rsidP="003D13C5">
      <w:pPr>
        <w:pStyle w:val="a5"/>
        <w:spacing w:after="0"/>
      </w:pPr>
    </w:p>
    <w:p w:rsidR="000F5759" w:rsidRDefault="000F5759" w:rsidP="003D13C5">
      <w:pPr>
        <w:pStyle w:val="a5"/>
        <w:spacing w:after="0"/>
      </w:pPr>
    </w:p>
    <w:p w:rsidR="003D13C5" w:rsidRDefault="003D13C5" w:rsidP="003D13C5">
      <w:pPr>
        <w:pStyle w:val="a5"/>
        <w:spacing w:after="0"/>
        <w:rPr>
          <w:rFonts w:ascii="Trebuchet MS" w:hAnsi="Trebuchet MS"/>
          <w:color w:val="000080"/>
          <w:sz w:val="20"/>
          <w:szCs w:val="20"/>
          <w:shd w:val="clear" w:color="auto" w:fill="FFFFFF"/>
        </w:rPr>
      </w:pPr>
      <w:r>
        <w:tab/>
        <w:t>Вос</w:t>
      </w:r>
      <w:r w:rsidR="00E85271">
        <w:t>питатель: Ребята, я когда-то давно отдыхала</w:t>
      </w:r>
      <w:r>
        <w:t xml:space="preserve"> на Канарских островах, у них есть очень интересная особенность, на них очень много… Я Вам не скажу «чего»,  но могу загадать загадку:</w:t>
      </w:r>
      <w:r w:rsidRPr="00362EE4">
        <w:rPr>
          <w:rFonts w:ascii="Trebuchet MS" w:hAnsi="Trebuchet MS"/>
          <w:color w:val="000080"/>
          <w:sz w:val="20"/>
          <w:szCs w:val="20"/>
          <w:shd w:val="clear" w:color="auto" w:fill="FFFFFF"/>
        </w:rPr>
        <w:t xml:space="preserve"> </w:t>
      </w:r>
    </w:p>
    <w:p w:rsidR="003D13C5" w:rsidRPr="00362EE4" w:rsidRDefault="003D13C5" w:rsidP="003D13C5">
      <w:pPr>
        <w:pStyle w:val="a5"/>
        <w:spacing w:after="0"/>
        <w:ind w:firstLine="0"/>
        <w:jc w:val="left"/>
      </w:pPr>
      <w:r w:rsidRPr="00362EE4">
        <w:rPr>
          <w:shd w:val="clear" w:color="auto" w:fill="FFFFFF"/>
        </w:rPr>
        <w:t>Я плююсь огнём и лавой,</w:t>
      </w:r>
      <w:r w:rsidRPr="00362EE4">
        <w:rPr>
          <w:rStyle w:val="apple-converted-space"/>
          <w:rFonts w:eastAsiaTheme="majorEastAsia"/>
          <w:shd w:val="clear" w:color="auto" w:fill="FFFFFF"/>
        </w:rPr>
        <w:t> </w:t>
      </w:r>
      <w:r w:rsidRPr="00362EE4">
        <w:rPr>
          <w:shd w:val="clear" w:color="auto" w:fill="FFFFFF"/>
        </w:rPr>
        <w:br/>
        <w:t>Я - опасный великан,</w:t>
      </w:r>
      <w:r w:rsidRPr="00362EE4">
        <w:rPr>
          <w:shd w:val="clear" w:color="auto" w:fill="FFFFFF"/>
        </w:rPr>
        <w:br/>
        <w:t>Славен я недоброй славой.</w:t>
      </w:r>
      <w:r w:rsidRPr="00362EE4">
        <w:rPr>
          <w:shd w:val="clear" w:color="auto" w:fill="FFFFFF"/>
        </w:rPr>
        <w:br/>
        <w:t>Как зовут меня? </w:t>
      </w:r>
      <w:r w:rsidRPr="00362EE4">
        <w:rPr>
          <w:rStyle w:val="apple-converted-space"/>
          <w:rFonts w:eastAsiaTheme="majorEastAsia"/>
          <w:b/>
          <w:bCs/>
          <w:shd w:val="clear" w:color="auto" w:fill="FFFFFF"/>
        </w:rPr>
        <w:t> </w:t>
      </w:r>
      <w:r w:rsidRPr="00362EE4">
        <w:rPr>
          <w:rStyle w:val="a4"/>
          <w:shd w:val="clear" w:color="auto" w:fill="FFFFFF"/>
        </w:rPr>
        <w:t>(Вулкан)</w:t>
      </w:r>
    </w:p>
    <w:p w:rsidR="003D13C5" w:rsidRDefault="003D13C5" w:rsidP="003D13C5">
      <w:pPr>
        <w:pStyle w:val="a5"/>
        <w:spacing w:after="0"/>
      </w:pPr>
      <w:r>
        <w:t xml:space="preserve"> </w:t>
      </w:r>
      <w:r>
        <w:tab/>
        <w:t>Воспитатель: Молодцы, ребята, отгадали мою загадку. Вы хотите узнать, что же  такое вулкан и почему происходит извержение вулкана?    Тогда</w:t>
      </w:r>
      <w:r w:rsidR="00742C15">
        <w:t xml:space="preserve"> присаживайтесь на стульчики и послушайте интересную легенду.</w:t>
      </w:r>
    </w:p>
    <w:p w:rsidR="00742C15" w:rsidRDefault="00742C15" w:rsidP="003D13C5">
      <w:pPr>
        <w:pStyle w:val="a5"/>
        <w:spacing w:after="0"/>
      </w:pPr>
      <w:r>
        <w:t xml:space="preserve">                                 Слайд 1.</w:t>
      </w:r>
    </w:p>
    <w:p w:rsidR="003D13C5" w:rsidRDefault="003D13C5" w:rsidP="003D13C5">
      <w:pPr>
        <w:pStyle w:val="a5"/>
        <w:spacing w:after="0"/>
      </w:pPr>
      <w:r>
        <w:tab/>
        <w:t>«Жил на свете бог по имени Вулкан. И нравилось ему кузнечное дело: стоять у наковальни, бить тяжёлым молотом по железу, раздувать огонь в горне. Построил он себе кузницу внутри высоченной горы. А гора стояла прямо посреди моря. Когда вулкан работал молотом, гора дрожала от верхушки до основания, а грохот и гул разносились далеко вокруг. Из отверстия на вершине горы с оглушительным рёвом летели раскалённые камни, огонь и пепел. Вулкан работает, - со страхом говорили люди, уходили жить подальше от этого места. С тех пор, люди, все огнедышащие горы стали называть вулканами».</w:t>
      </w:r>
    </w:p>
    <w:p w:rsidR="00742C15" w:rsidRDefault="00742C15" w:rsidP="003D13C5">
      <w:pPr>
        <w:pStyle w:val="a5"/>
        <w:spacing w:after="0"/>
      </w:pPr>
      <w:r>
        <w:t xml:space="preserve">                                  Слайд 2.</w:t>
      </w:r>
    </w:p>
    <w:p w:rsidR="003D13C5" w:rsidRDefault="003D13C5" w:rsidP="003D13C5">
      <w:pPr>
        <w:pStyle w:val="a5"/>
        <w:spacing w:after="0"/>
      </w:pPr>
      <w:r>
        <w:t>Воспитатель: Как вы думайте, что такое вулкан?</w:t>
      </w:r>
    </w:p>
    <w:p w:rsidR="003D13C5" w:rsidRDefault="003D13C5" w:rsidP="003D13C5">
      <w:pPr>
        <w:pStyle w:val="a5"/>
        <w:spacing w:after="0"/>
      </w:pPr>
      <w:bookmarkStart w:id="0" w:name="7478231"/>
      <w:bookmarkEnd w:id="0"/>
      <w:r>
        <w:lastRenderedPageBreak/>
        <w:t>Дети: Гора, с отверстием на вершине, через которое изливается лава, поднимается дым, и летят камни.</w:t>
      </w:r>
    </w:p>
    <w:p w:rsidR="00742C15" w:rsidRDefault="00742C15" w:rsidP="003D13C5">
      <w:pPr>
        <w:pStyle w:val="a5"/>
        <w:spacing w:after="0"/>
      </w:pPr>
      <w:r>
        <w:t xml:space="preserve">                                   Слайд 3.</w:t>
      </w:r>
    </w:p>
    <w:p w:rsidR="003D13C5" w:rsidRDefault="003D13C5" w:rsidP="003D13C5">
      <w:pPr>
        <w:pStyle w:val="a5"/>
        <w:spacing w:after="0"/>
      </w:pPr>
      <w:r>
        <w:t>Воспитатель: Правильно, это огнедышащая гора. На что похожа гора?</w:t>
      </w:r>
      <w:r>
        <w:br/>
      </w:r>
      <w:bookmarkStart w:id="1" w:name="7478241"/>
      <w:bookmarkEnd w:id="1"/>
      <w:r>
        <w:t xml:space="preserve">Дети: На конус, на треугольник, на пирамиду. </w:t>
      </w:r>
    </w:p>
    <w:p w:rsidR="003D13C5" w:rsidRDefault="003D13C5" w:rsidP="003D13C5">
      <w:pPr>
        <w:pStyle w:val="a5"/>
        <w:spacing w:after="0"/>
      </w:pPr>
      <w:r>
        <w:t>Воспитатель: Правильно, ребята. А теперь я вам пр</w:t>
      </w:r>
      <w:r w:rsidR="00742C15">
        <w:t>едлагаю посмотреть на</w:t>
      </w:r>
      <w:r>
        <w:t xml:space="preserve"> внутреннее </w:t>
      </w:r>
      <w:r w:rsidR="00742C15">
        <w:t>строение вулкана</w:t>
      </w:r>
      <w:r>
        <w:t xml:space="preserve">. </w:t>
      </w:r>
    </w:p>
    <w:p w:rsidR="00742C15" w:rsidRDefault="00742C15" w:rsidP="003D13C5">
      <w:pPr>
        <w:pStyle w:val="a5"/>
        <w:spacing w:after="0"/>
      </w:pPr>
      <w:r>
        <w:t xml:space="preserve">                                    Слайд 4.   </w:t>
      </w:r>
    </w:p>
    <w:p w:rsidR="003D13C5" w:rsidRDefault="003D13C5" w:rsidP="003D13C5">
      <w:pPr>
        <w:pStyle w:val="a5"/>
        <w:spacing w:after="0"/>
      </w:pPr>
      <w:r>
        <w:tab/>
        <w:t>На самой вершине вулкана находится кратер. Кратер – это огромная чаша с крутыми склонами, а на дне – красновато – оранжевая пасть - это жерло вулкана, жерло похоже на трубу, уходящую глубоко в землю. Огненная жидкость, выходящая из вулкана, называется лавой. Лава – это маг</w:t>
      </w:r>
      <w:r w:rsidR="000F5759">
        <w:t>ма, вырвавшаяся наружу из недр</w:t>
      </w:r>
      <w:r>
        <w:t xml:space="preserve"> земли. Она течёт вниз по склону и вытекает очень далеко от вулкана. По пути она сжигает траву и деревья, уничтожает всё живое на пути, превращая в пепел. Когда лава стечёт далеко от вулкан</w:t>
      </w:r>
      <w:r w:rsidR="00742C15">
        <w:t>а, она застывает.</w:t>
      </w:r>
    </w:p>
    <w:p w:rsidR="00742C15" w:rsidRDefault="00742C15" w:rsidP="003D13C5">
      <w:pPr>
        <w:pStyle w:val="a5"/>
        <w:spacing w:after="0"/>
      </w:pPr>
      <w:r>
        <w:t xml:space="preserve">                                     Слайд 5.    </w:t>
      </w:r>
    </w:p>
    <w:p w:rsidR="003D13C5" w:rsidRDefault="003D13C5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D42">
        <w:rPr>
          <w:rFonts w:ascii="Times New Roman" w:hAnsi="Times New Roman"/>
          <w:sz w:val="28"/>
          <w:szCs w:val="28"/>
        </w:rPr>
        <w:t>Воспитатель: Ребята, подскажите, пожалуйста, а как называют людей, которые занимаются изучением вулканов?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13C5" w:rsidRDefault="003D13C5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Вулканол</w:t>
      </w:r>
      <w:r w:rsidR="00C06BDD">
        <w:rPr>
          <w:rFonts w:ascii="Times New Roman" w:hAnsi="Times New Roman"/>
          <w:sz w:val="28"/>
          <w:szCs w:val="28"/>
        </w:rPr>
        <w:t>оги.</w:t>
      </w:r>
    </w:p>
    <w:p w:rsidR="003D13C5" w:rsidRDefault="003D13C5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D42">
        <w:rPr>
          <w:rFonts w:ascii="Times New Roman" w:hAnsi="Times New Roman"/>
          <w:sz w:val="28"/>
          <w:szCs w:val="28"/>
        </w:rPr>
        <w:t>Воспитатель: Правильно, вулканологами, а для чего они нужны?</w:t>
      </w:r>
      <w:r w:rsidRPr="00600D42">
        <w:rPr>
          <w:rFonts w:ascii="Times New Roman" w:hAnsi="Times New Roman"/>
          <w:sz w:val="28"/>
          <w:szCs w:val="28"/>
        </w:rPr>
        <w:br/>
        <w:t>Дети: Вулканологи изучают вулканы, как они устроены, почему они извергаются.</w:t>
      </w:r>
      <w:r w:rsidRPr="00600D42">
        <w:rPr>
          <w:rFonts w:ascii="Times New Roman" w:hAnsi="Times New Roman"/>
          <w:sz w:val="28"/>
          <w:szCs w:val="28"/>
        </w:rPr>
        <w:br/>
        <w:t xml:space="preserve">Воспитатель: В настоящее время ученым, которые занимаются изучением вулканов, иногда удается предупредить извержение вулканов. И  жители могут покинуть </w:t>
      </w:r>
      <w:r w:rsidR="00C06BDD">
        <w:rPr>
          <w:rFonts w:ascii="Times New Roman" w:hAnsi="Times New Roman"/>
          <w:sz w:val="28"/>
          <w:szCs w:val="28"/>
        </w:rPr>
        <w:t>город и спастись. А как вы думае</w:t>
      </w:r>
      <w:r w:rsidRPr="00600D42">
        <w:rPr>
          <w:rFonts w:ascii="Times New Roman" w:hAnsi="Times New Roman"/>
          <w:sz w:val="28"/>
          <w:szCs w:val="28"/>
        </w:rPr>
        <w:t xml:space="preserve">те это нужная профессия? </w:t>
      </w:r>
      <w:r w:rsidRPr="00600D42">
        <w:rPr>
          <w:rFonts w:ascii="Times New Roman" w:hAnsi="Times New Roman"/>
          <w:sz w:val="28"/>
          <w:szCs w:val="28"/>
        </w:rPr>
        <w:br/>
        <w:t>Дети: Да, потому что они предупреждают людей об опасности.</w:t>
      </w:r>
    </w:p>
    <w:p w:rsidR="00C06BDD" w:rsidRPr="00600D42" w:rsidRDefault="00C06BDD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Слайд 6.</w:t>
      </w:r>
    </w:p>
    <w:p w:rsidR="003D13C5" w:rsidRPr="00600D42" w:rsidRDefault="003D13C5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D42">
        <w:rPr>
          <w:rFonts w:ascii="Times New Roman" w:hAnsi="Times New Roman"/>
          <w:sz w:val="28"/>
          <w:szCs w:val="28"/>
        </w:rPr>
        <w:t xml:space="preserve">Воспитатель: Ребята, скажите, пожалуйста, какими профессиональными качествами должен обладать вулканолог? </w:t>
      </w:r>
    </w:p>
    <w:p w:rsidR="003D13C5" w:rsidRPr="00600D42" w:rsidRDefault="003D13C5" w:rsidP="003D13C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00D42">
        <w:rPr>
          <w:rFonts w:ascii="Times New Roman" w:hAnsi="Times New Roman"/>
          <w:sz w:val="28"/>
          <w:szCs w:val="28"/>
        </w:rPr>
        <w:lastRenderedPageBreak/>
        <w:t>Дети: Вулканолог  должен быть умным и сме</w:t>
      </w:r>
      <w:r>
        <w:rPr>
          <w:rFonts w:ascii="Times New Roman" w:hAnsi="Times New Roman"/>
          <w:sz w:val="28"/>
          <w:szCs w:val="28"/>
        </w:rPr>
        <w:t xml:space="preserve">лым, потому что без смелости он </w:t>
      </w:r>
      <w:r w:rsidRPr="00600D42">
        <w:rPr>
          <w:rFonts w:ascii="Times New Roman" w:hAnsi="Times New Roman"/>
          <w:sz w:val="28"/>
          <w:szCs w:val="28"/>
        </w:rPr>
        <w:t xml:space="preserve">не сможет изучать вулканы.   </w:t>
      </w:r>
      <w:r w:rsidRPr="00600D42">
        <w:rPr>
          <w:rFonts w:ascii="Times New Roman" w:hAnsi="Times New Roman"/>
          <w:sz w:val="28"/>
          <w:szCs w:val="28"/>
        </w:rPr>
        <w:br/>
        <w:t>Воспитатель: Еще эти люди изучают строение земли, и что происходит внутри под земной корой. Изучают и находят новые полезные ископа</w:t>
      </w:r>
      <w:r w:rsidR="00C06BDD">
        <w:rPr>
          <w:rFonts w:ascii="Times New Roman" w:hAnsi="Times New Roman"/>
          <w:sz w:val="28"/>
          <w:szCs w:val="28"/>
        </w:rPr>
        <w:t>емые. Но главная их задач</w:t>
      </w:r>
      <w:proofErr w:type="gramStart"/>
      <w:r w:rsidR="00C06BDD">
        <w:rPr>
          <w:rFonts w:ascii="Times New Roman" w:hAnsi="Times New Roman"/>
          <w:sz w:val="28"/>
          <w:szCs w:val="28"/>
        </w:rPr>
        <w:t>а-</w:t>
      </w:r>
      <w:proofErr w:type="gramEnd"/>
      <w:r w:rsidRPr="00600D42">
        <w:rPr>
          <w:rFonts w:ascii="Times New Roman" w:hAnsi="Times New Roman"/>
          <w:sz w:val="28"/>
          <w:szCs w:val="28"/>
        </w:rPr>
        <w:t xml:space="preserve"> это спасение людей, их оповещение и эвакуация.  </w:t>
      </w:r>
    </w:p>
    <w:p w:rsidR="003D13C5" w:rsidRDefault="003D13C5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D42">
        <w:rPr>
          <w:rFonts w:ascii="Times New Roman" w:hAnsi="Times New Roman"/>
          <w:sz w:val="28"/>
          <w:szCs w:val="28"/>
        </w:rPr>
        <w:t xml:space="preserve">Но ведь раньше вулканологов не было, и об опасности рассказать людям было некому. И поэтому, ребята, послушайте,  пожалуйста,  еще одну легенду. </w:t>
      </w:r>
    </w:p>
    <w:p w:rsidR="00C06BDD" w:rsidRPr="00600D42" w:rsidRDefault="00C06BDD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Слайд 7.</w:t>
      </w:r>
    </w:p>
    <w:p w:rsidR="003D13C5" w:rsidRDefault="003D13C5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2714F7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2714F7">
        <w:rPr>
          <w:rFonts w:ascii="Times New Roman" w:hAnsi="Times New Roman"/>
          <w:sz w:val="28"/>
          <w:szCs w:val="28"/>
        </w:rPr>
        <w:t>Давным</w:t>
      </w:r>
      <w:proofErr w:type="spellEnd"/>
      <w:r w:rsidRPr="002714F7">
        <w:rPr>
          <w:rFonts w:ascii="Times New Roman" w:hAnsi="Times New Roman"/>
          <w:sz w:val="28"/>
          <w:szCs w:val="28"/>
        </w:rPr>
        <w:t xml:space="preserve"> - давно</w:t>
      </w:r>
      <w:proofErr w:type="gramEnd"/>
      <w:r w:rsidRPr="002714F7">
        <w:rPr>
          <w:rFonts w:ascii="Times New Roman" w:hAnsi="Times New Roman"/>
          <w:sz w:val="28"/>
          <w:szCs w:val="28"/>
        </w:rPr>
        <w:t xml:space="preserve"> существовал на свете очень красивый город Помпеи. И располагался он как раз возле одного вулкана под названием Везувий. Вулкан был спящим,  и люди, жившие в Помпеи, даже не знали, что живут возле очень опасной горы.  И в один прекрасный летний день, 24 августа в 79 г  нашей эры, Везувий начал извергаться. Извергался он почти сутки, извергался очень сильно, пепел, камни и лава — все стало двигаться на город.  Тридцать тысяч жителей Помпеи и  тысячи жителей других соседних городов были застигнуты врасплох внезапным извержением Везувия. Тысячи людей погибли в первые часы извержения вулкана. Еще тысячи погибли в последующие несколько дней. Так цветущий город Помпеи превратился в  город смерти». </w:t>
      </w:r>
    </w:p>
    <w:p w:rsidR="00C06BDD" w:rsidRPr="002714F7" w:rsidRDefault="00C06BDD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Слайд 8.</w:t>
      </w:r>
    </w:p>
    <w:p w:rsidR="003D13C5" w:rsidRDefault="003D13C5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14F7">
        <w:rPr>
          <w:rFonts w:ascii="Times New Roman" w:hAnsi="Times New Roman"/>
          <w:sz w:val="28"/>
          <w:szCs w:val="28"/>
        </w:rPr>
        <w:t>И в наше время  на месте города  Помпеи  остали</w:t>
      </w:r>
      <w:r w:rsidR="00C06BDD">
        <w:rPr>
          <w:rFonts w:ascii="Times New Roman" w:hAnsi="Times New Roman"/>
          <w:sz w:val="28"/>
          <w:szCs w:val="28"/>
        </w:rPr>
        <w:t>сь одни развалины.</w:t>
      </w:r>
    </w:p>
    <w:p w:rsidR="00C06BDD" w:rsidRDefault="00C06BDD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Физкультминутка «Вулкан».</w:t>
      </w:r>
    </w:p>
    <w:p w:rsidR="00C06BDD" w:rsidRDefault="00E1437D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Вулканы начали «играть»,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жерла лаву извергать!</w:t>
      </w:r>
    </w:p>
    <w:p w:rsidR="00E1437D" w:rsidRDefault="00E1437D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(присесть,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медленно подняться на носочки,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руки поднять вверх,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потрясти кистями рук,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руки опустить)</w:t>
      </w:r>
    </w:p>
    <w:p w:rsidR="00E1437D" w:rsidRDefault="00E1437D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Вулкан гремит!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Вулкан пыхтит!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грозен он сейчас на вид!</w:t>
      </w:r>
    </w:p>
    <w:p w:rsidR="00E1437D" w:rsidRDefault="00E1437D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(руки на поясе,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топать ногами,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поднять руки вверх с одновременным сжиманием и разжиманием пальцев)</w:t>
      </w:r>
    </w:p>
    <w:p w:rsidR="0002567C" w:rsidRDefault="0002567C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вот он начал уставать,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огонь в нём начал угасать!</w:t>
      </w:r>
    </w:p>
    <w:p w:rsidR="0002567C" w:rsidRDefault="0002567C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(медленное опускание рук с одновременным приседанием вниз)</w:t>
      </w:r>
    </w:p>
    <w:p w:rsidR="0002567C" w:rsidRDefault="0002567C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Последний раз огнём дыхнул-</w:t>
      </w:r>
    </w:p>
    <w:p w:rsidR="0002567C" w:rsidRDefault="0002567C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(быстрое поднятие-опускание рук вверх-вниз)</w:t>
      </w:r>
    </w:p>
    <w:p w:rsidR="0002567C" w:rsidRDefault="0002567C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десятки лет уснул!</w:t>
      </w:r>
    </w:p>
    <w:p w:rsidR="0002567C" w:rsidRDefault="0002567C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(сложить руки под щёку)</w:t>
      </w:r>
    </w:p>
    <w:p w:rsidR="008E435E" w:rsidRDefault="0002567C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Слайд 9. </w:t>
      </w:r>
    </w:p>
    <w:p w:rsidR="008E435E" w:rsidRDefault="008E435E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Давайте продолжим нашу беседу.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вы думаете,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приносят ли пользу вулканы?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да,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/>
          <w:sz w:val="28"/>
          <w:szCs w:val="28"/>
        </w:rPr>
        <w:t>какую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3D13C5" w:rsidRDefault="008E435E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Да!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Там плодородная почва,</w:t>
      </w:r>
      <w:r w:rsidR="0034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пепел вулканов является дополнительным удобрение для почвы.</w:t>
      </w:r>
    </w:p>
    <w:p w:rsidR="008E435E" w:rsidRPr="002714F7" w:rsidRDefault="008E435E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Слайд 10.</w:t>
      </w:r>
    </w:p>
    <w:p w:rsidR="003D13C5" w:rsidRPr="002714F7" w:rsidRDefault="008E435E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 xml:space="preserve"> бывают вулканы?</w:t>
      </w:r>
    </w:p>
    <w:p w:rsidR="003D13C5" w:rsidRPr="002714F7" w:rsidRDefault="003D13C5" w:rsidP="003D1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14F7">
        <w:rPr>
          <w:rFonts w:ascii="Times New Roman" w:hAnsi="Times New Roman"/>
          <w:sz w:val="28"/>
          <w:szCs w:val="28"/>
        </w:rPr>
        <w:t>Ответы детей:</w:t>
      </w:r>
    </w:p>
    <w:p w:rsidR="003D13C5" w:rsidRPr="002714F7" w:rsidRDefault="003D13C5" w:rsidP="003D13C5">
      <w:pPr>
        <w:pStyle w:val="a5"/>
        <w:widowControl w:val="0"/>
        <w:numPr>
          <w:ilvl w:val="0"/>
          <w:numId w:val="1"/>
        </w:numPr>
        <w:tabs>
          <w:tab w:val="left" w:pos="1414"/>
        </w:tabs>
        <w:spacing w:after="0"/>
        <w:ind w:left="426" w:hanging="142"/>
        <w:jc w:val="left"/>
      </w:pPr>
      <w:r w:rsidRPr="002714F7">
        <w:t xml:space="preserve">Вулканы бывают действующие - это </w:t>
      </w:r>
      <w:r>
        <w:t xml:space="preserve"> вулканы, </w:t>
      </w:r>
      <w:r w:rsidRPr="002714F7">
        <w:t>которые извергают лаву.</w:t>
      </w:r>
    </w:p>
    <w:p w:rsidR="003D13C5" w:rsidRPr="002714F7" w:rsidRDefault="003D13C5" w:rsidP="003D13C5">
      <w:pPr>
        <w:pStyle w:val="a5"/>
        <w:widowControl w:val="0"/>
        <w:numPr>
          <w:ilvl w:val="0"/>
          <w:numId w:val="1"/>
        </w:numPr>
        <w:tabs>
          <w:tab w:val="left" w:pos="1414"/>
        </w:tabs>
        <w:spacing w:after="0"/>
        <w:ind w:left="426" w:hanging="142"/>
        <w:jc w:val="left"/>
      </w:pPr>
      <w:proofErr w:type="gramStart"/>
      <w:r w:rsidRPr="002714F7">
        <w:t>Потухшие</w:t>
      </w:r>
      <w:proofErr w:type="gramEnd"/>
      <w:r w:rsidRPr="002714F7">
        <w:t xml:space="preserve"> - не извергающие лаву.</w:t>
      </w:r>
    </w:p>
    <w:p w:rsidR="003D13C5" w:rsidRDefault="003D13C5" w:rsidP="003D13C5">
      <w:pPr>
        <w:pStyle w:val="a5"/>
        <w:widowControl w:val="0"/>
        <w:numPr>
          <w:ilvl w:val="0"/>
          <w:numId w:val="1"/>
        </w:numPr>
        <w:tabs>
          <w:tab w:val="left" w:pos="1414"/>
        </w:tabs>
        <w:spacing w:after="0"/>
        <w:ind w:left="426" w:hanging="142"/>
        <w:jc w:val="left"/>
      </w:pPr>
      <w:r w:rsidRPr="002714F7">
        <w:t xml:space="preserve">Уснувшие – те, которые потухли, но могут начать действовать. </w:t>
      </w:r>
      <w:r>
        <w:t xml:space="preserve"> </w:t>
      </w:r>
    </w:p>
    <w:p w:rsidR="008E435E" w:rsidRPr="002714F7" w:rsidRDefault="008E435E" w:rsidP="008E435E">
      <w:pPr>
        <w:pStyle w:val="a5"/>
        <w:widowControl w:val="0"/>
        <w:tabs>
          <w:tab w:val="left" w:pos="1414"/>
        </w:tabs>
        <w:spacing w:after="0"/>
        <w:ind w:left="426" w:firstLine="0"/>
        <w:jc w:val="left"/>
      </w:pPr>
      <w:r>
        <w:t xml:space="preserve">                                 Слайд 11.</w:t>
      </w:r>
    </w:p>
    <w:p w:rsidR="00167725" w:rsidRDefault="003D13C5" w:rsidP="003D13C5">
      <w:pPr>
        <w:pStyle w:val="a5"/>
        <w:spacing w:after="0"/>
      </w:pPr>
      <w:r w:rsidRPr="002714F7">
        <w:t>Воспитатель: Есть вулканы, которые взрываются так сильно, что разрушают сами себя, и на их мест</w:t>
      </w:r>
      <w:r w:rsidR="008E435E">
        <w:t>е остается лишь большая воронка,</w:t>
      </w:r>
      <w:r w:rsidR="00344F59">
        <w:t xml:space="preserve"> </w:t>
      </w:r>
      <w:r w:rsidR="008E435E">
        <w:t>в недрах которой образуются озёра.</w:t>
      </w:r>
    </w:p>
    <w:p w:rsidR="008E435E" w:rsidRDefault="00167725" w:rsidP="003D13C5">
      <w:pPr>
        <w:pStyle w:val="a5"/>
        <w:spacing w:after="0"/>
      </w:pPr>
      <w:r w:rsidRPr="00167725">
        <w:t xml:space="preserve"> </w:t>
      </w:r>
    </w:p>
    <w:p w:rsidR="003D13C5" w:rsidRPr="002714F7" w:rsidRDefault="008E435E" w:rsidP="003D13C5">
      <w:pPr>
        <w:pStyle w:val="a5"/>
        <w:spacing w:after="0"/>
      </w:pPr>
      <w:r>
        <w:t xml:space="preserve">       </w:t>
      </w:r>
      <w:r w:rsidR="00B156E6">
        <w:t xml:space="preserve">                    </w:t>
      </w:r>
      <w:r w:rsidR="00167725">
        <w:t xml:space="preserve">     </w:t>
      </w:r>
      <w:r w:rsidR="00B156E6">
        <w:t xml:space="preserve">   Слайд </w:t>
      </w:r>
      <w:r w:rsidR="00167725">
        <w:t>12,13</w:t>
      </w:r>
      <w:r w:rsidR="003D13C5" w:rsidRPr="002714F7">
        <w:br/>
      </w:r>
      <w:r w:rsidR="005F204D">
        <w:rPr>
          <w:color w:val="1D1B11"/>
        </w:rPr>
        <w:t>Воспитатель:</w:t>
      </w:r>
      <w:r w:rsidR="00344F59">
        <w:rPr>
          <w:color w:val="1D1B11"/>
        </w:rPr>
        <w:t xml:space="preserve"> </w:t>
      </w:r>
      <w:r w:rsidR="005F204D">
        <w:rPr>
          <w:color w:val="1D1B11"/>
        </w:rPr>
        <w:t>А сейчас давайте посмотрим,</w:t>
      </w:r>
      <w:r w:rsidR="00344F59">
        <w:rPr>
          <w:color w:val="1D1B11"/>
        </w:rPr>
        <w:t xml:space="preserve"> </w:t>
      </w:r>
      <w:r w:rsidR="005F204D">
        <w:rPr>
          <w:color w:val="1D1B11"/>
        </w:rPr>
        <w:t>как происходит извержение вулкана.</w:t>
      </w:r>
    </w:p>
    <w:p w:rsidR="003D13C5" w:rsidRPr="002714F7" w:rsidRDefault="003D13C5" w:rsidP="003D13C5">
      <w:pPr>
        <w:pStyle w:val="a5"/>
        <w:spacing w:after="0"/>
      </w:pPr>
      <w:r w:rsidRPr="002714F7">
        <w:t>- С чего начинается извержение вулкана?</w:t>
      </w:r>
    </w:p>
    <w:p w:rsidR="003D13C5" w:rsidRDefault="003D13C5" w:rsidP="003D13C5">
      <w:pPr>
        <w:pStyle w:val="a5"/>
        <w:spacing w:after="0"/>
      </w:pPr>
      <w:r w:rsidRPr="002714F7">
        <w:t>- Что происходит дальше?</w:t>
      </w:r>
    </w:p>
    <w:p w:rsidR="005F204D" w:rsidRPr="002714F7" w:rsidRDefault="005F204D" w:rsidP="003D13C5">
      <w:pPr>
        <w:pStyle w:val="a5"/>
        <w:spacing w:after="0"/>
      </w:pPr>
      <w:r>
        <w:t xml:space="preserve">    </w:t>
      </w:r>
      <w:r w:rsidR="00B156E6">
        <w:t xml:space="preserve">                        Слайд 14</w:t>
      </w:r>
      <w:r>
        <w:t>.</w:t>
      </w:r>
    </w:p>
    <w:p w:rsidR="003D13C5" w:rsidRPr="002714F7" w:rsidRDefault="003D13C5" w:rsidP="003D13C5">
      <w:pPr>
        <w:pStyle w:val="a5"/>
        <w:spacing w:after="0"/>
      </w:pPr>
      <w:r w:rsidRPr="002714F7">
        <w:t>- Что остаётся после извержения вулкана? (застывшие камни, сгоревшие деревья)</w:t>
      </w:r>
    </w:p>
    <w:p w:rsidR="003D13C5" w:rsidRDefault="003D13C5" w:rsidP="003D13C5">
      <w:pPr>
        <w:pStyle w:val="a5"/>
        <w:spacing w:after="0"/>
      </w:pPr>
    </w:p>
    <w:p w:rsidR="00F925C5" w:rsidRDefault="003D13C5" w:rsidP="00F925C5">
      <w:pPr>
        <w:pStyle w:val="a5"/>
        <w:spacing w:after="0"/>
        <w:ind w:firstLine="0"/>
      </w:pPr>
      <w:r>
        <w:lastRenderedPageBreak/>
        <w:t xml:space="preserve">Воспитатель: </w:t>
      </w:r>
      <w:r w:rsidR="00177086">
        <w:t>Хотите понаблюдать за извержением вулкана</w:t>
      </w:r>
      <w:r w:rsidR="00344F59">
        <w:t xml:space="preserve"> </w:t>
      </w:r>
      <w:proofErr w:type="gramStart"/>
      <w:r w:rsidR="00177086">
        <w:t>?Т</w:t>
      </w:r>
      <w:proofErr w:type="gramEnd"/>
      <w:r w:rsidR="00177086">
        <w:t>огда</w:t>
      </w:r>
      <w:r w:rsidR="00167725">
        <w:t xml:space="preserve"> </w:t>
      </w:r>
      <w:r w:rsidR="0087459E">
        <w:t xml:space="preserve">я вас приглашаю в нашу мини </w:t>
      </w:r>
      <w:r w:rsidR="00177086">
        <w:t>лабораторию,</w:t>
      </w:r>
      <w:r w:rsidR="00344F59">
        <w:t xml:space="preserve"> </w:t>
      </w:r>
      <w:r w:rsidR="00177086">
        <w:t>где мы проведём опыт.</w:t>
      </w:r>
      <w:r w:rsidR="00344F59">
        <w:t xml:space="preserve"> </w:t>
      </w:r>
      <w:r w:rsidR="00177086">
        <w:t>Надевайте халаты.</w:t>
      </w:r>
      <w:r w:rsidR="00F925C5">
        <w:t xml:space="preserve"> В лаборатории у нас</w:t>
      </w:r>
      <w:r w:rsidR="00177086">
        <w:t xml:space="preserve"> всё готово для его проведения</w:t>
      </w:r>
      <w:proofErr w:type="gramStart"/>
      <w:r w:rsidR="00177086">
        <w:t xml:space="preserve"> .</w:t>
      </w:r>
      <w:proofErr w:type="gramEnd"/>
      <w:r w:rsidR="00177086">
        <w:t xml:space="preserve"> Но</w:t>
      </w:r>
      <w:r w:rsidR="00F925C5">
        <w:t xml:space="preserve"> для начала вспомним, как нужно вести себя при проведении опытов и экспериментов:</w:t>
      </w:r>
    </w:p>
    <w:p w:rsidR="00F925C5" w:rsidRDefault="00F925C5" w:rsidP="00F925C5">
      <w:pPr>
        <w:pStyle w:val="a5"/>
        <w:widowControl w:val="0"/>
        <w:numPr>
          <w:ilvl w:val="0"/>
          <w:numId w:val="2"/>
        </w:numPr>
        <w:tabs>
          <w:tab w:val="left" w:pos="707"/>
        </w:tabs>
        <w:spacing w:after="0"/>
        <w:ind w:left="426" w:hanging="142"/>
        <w:jc w:val="left"/>
      </w:pPr>
      <w:r>
        <w:t>Внимательно  слушать и ничего не трогать пока вас об этом не попросят.</w:t>
      </w:r>
    </w:p>
    <w:p w:rsidR="00F925C5" w:rsidRDefault="00F925C5" w:rsidP="00F925C5">
      <w:pPr>
        <w:pStyle w:val="a5"/>
        <w:widowControl w:val="0"/>
        <w:numPr>
          <w:ilvl w:val="0"/>
          <w:numId w:val="2"/>
        </w:numPr>
        <w:tabs>
          <w:tab w:val="left" w:pos="707"/>
        </w:tabs>
        <w:spacing w:after="0"/>
        <w:ind w:left="426" w:hanging="142"/>
        <w:jc w:val="left"/>
      </w:pPr>
      <w:r>
        <w:t>Не толкаться, так как можно пролить реактивы или сломать оборудование.</w:t>
      </w:r>
    </w:p>
    <w:p w:rsidR="00F925C5" w:rsidRDefault="00F925C5" w:rsidP="00F925C5">
      <w:pPr>
        <w:pStyle w:val="a5"/>
        <w:spacing w:after="0"/>
        <w:rPr>
          <w:rStyle w:val="a4"/>
          <w:b w:val="0"/>
          <w:bCs w:val="0"/>
        </w:rPr>
      </w:pPr>
      <w:r w:rsidRPr="00EA6213">
        <w:rPr>
          <w:b/>
        </w:rPr>
        <w:t>Делаем  опыт.</w:t>
      </w:r>
      <w:r>
        <w:t xml:space="preserve"> На столе, на подносе стоит макет вулкана. Дети встают вокруг стола. Вначале воспитатель  объясняет детям, какие вещества понадобятся им для проведения эксперимента. </w:t>
      </w:r>
    </w:p>
    <w:p w:rsidR="00F925C5" w:rsidRDefault="00F925C5" w:rsidP="00F925C5">
      <w:pPr>
        <w:pStyle w:val="a5"/>
        <w:spacing w:after="0"/>
      </w:pPr>
      <w:r>
        <w:rPr>
          <w:rStyle w:val="a4"/>
        </w:rPr>
        <w:t xml:space="preserve">Последовательность проведения эксперимента. </w:t>
      </w:r>
    </w:p>
    <w:p w:rsidR="00F925C5" w:rsidRDefault="00F925C5" w:rsidP="00F925C5">
      <w:pPr>
        <w:pStyle w:val="a5"/>
        <w:spacing w:after="0"/>
      </w:pPr>
      <w:r>
        <w:t xml:space="preserve">1 -  всыпать в жерло вулкана две чайные ложки соды. </w:t>
      </w:r>
    </w:p>
    <w:p w:rsidR="00F925C5" w:rsidRDefault="00F925C5" w:rsidP="00F925C5">
      <w:pPr>
        <w:pStyle w:val="a5"/>
        <w:spacing w:after="0"/>
      </w:pPr>
      <w:r>
        <w:t xml:space="preserve">2 -  налить полстакана воды. </w:t>
      </w:r>
    </w:p>
    <w:p w:rsidR="00F925C5" w:rsidRDefault="00F925C5" w:rsidP="00F925C5">
      <w:pPr>
        <w:pStyle w:val="a5"/>
        <w:spacing w:after="0"/>
      </w:pPr>
      <w:r>
        <w:t xml:space="preserve">3 - добавить в воду  чайную ложку гуаши красного цвета и тщательно перемешать до однородного насыщенного цвета. </w:t>
      </w:r>
    </w:p>
    <w:p w:rsidR="00F925C5" w:rsidRDefault="00F925C5" w:rsidP="00F925C5">
      <w:pPr>
        <w:pStyle w:val="a5"/>
        <w:spacing w:after="0"/>
      </w:pPr>
      <w:r>
        <w:t xml:space="preserve">4 -  в полученную окрашенную воду добавить 5 капель моющего средства, перемешать. </w:t>
      </w:r>
    </w:p>
    <w:p w:rsidR="00F925C5" w:rsidRDefault="00F925C5" w:rsidP="00F925C5">
      <w:pPr>
        <w:pStyle w:val="a5"/>
        <w:spacing w:after="0"/>
      </w:pPr>
      <w:r>
        <w:t>5 — воспитатель  добавляет в окрашенную воду две столовые ложки лимонной кислоты, затем  ребята осторожно вливают полученную смесь в жерло вулкана</w:t>
      </w:r>
      <w:proofErr w:type="gramStart"/>
      <w:r>
        <w:t xml:space="preserve"> .</w:t>
      </w:r>
      <w:proofErr w:type="gramEnd"/>
    </w:p>
    <w:p w:rsidR="00F925C5" w:rsidRDefault="00F925C5" w:rsidP="00F925C5">
      <w:pPr>
        <w:pStyle w:val="a5"/>
        <w:spacing w:after="0"/>
      </w:pPr>
      <w:r>
        <w:t>6 — наблюдаем извержение .</w:t>
      </w:r>
    </w:p>
    <w:p w:rsidR="00F925C5" w:rsidRDefault="00F925C5" w:rsidP="00F925C5">
      <w:pPr>
        <w:pStyle w:val="a5"/>
        <w:spacing w:after="0"/>
      </w:pPr>
    </w:p>
    <w:p w:rsidR="00F925C5" w:rsidRDefault="00F925C5" w:rsidP="00F925C5">
      <w:pPr>
        <w:pStyle w:val="a5"/>
        <w:spacing w:after="0"/>
      </w:pPr>
      <w:r>
        <w:t>Воспи</w:t>
      </w:r>
      <w:r w:rsidR="00167725">
        <w:t>татель: Молодцы,</w:t>
      </w:r>
      <w:r w:rsidR="00344F59">
        <w:t xml:space="preserve"> </w:t>
      </w:r>
      <w:bookmarkStart w:id="2" w:name="_GoBack"/>
      <w:bookmarkEnd w:id="2"/>
      <w:r>
        <w:t>ребята, вы были внимательными, работали аккуратно, и у вас всё получилось, замечательно! Вам понравилось?</w:t>
      </w:r>
    </w:p>
    <w:p w:rsidR="00F925C5" w:rsidRDefault="00F925C5" w:rsidP="00F925C5">
      <w:pPr>
        <w:pStyle w:val="a5"/>
        <w:spacing w:after="0"/>
      </w:pPr>
      <w:r>
        <w:t>- Скажите, что интересного вы сегодня узнали? Кому можно рассказать и показать наш опыт?</w:t>
      </w:r>
    </w:p>
    <w:p w:rsidR="003D13C5" w:rsidRDefault="003D13C5" w:rsidP="003D13C5">
      <w:pPr>
        <w:pStyle w:val="a5"/>
        <w:spacing w:after="0"/>
      </w:pPr>
    </w:p>
    <w:p w:rsidR="003D13C5" w:rsidRPr="001D502A" w:rsidRDefault="003D13C5" w:rsidP="003D13C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5"/>
      </w:tblGrid>
      <w:tr w:rsidR="003D13C5" w:rsidTr="006E5DB2">
        <w:tc>
          <w:tcPr>
            <w:tcW w:w="4819" w:type="dxa"/>
            <w:shd w:val="clear" w:color="auto" w:fill="auto"/>
          </w:tcPr>
          <w:p w:rsidR="003D13C5" w:rsidRDefault="003D13C5" w:rsidP="005F204D">
            <w:pPr>
              <w:pStyle w:val="a5"/>
              <w:spacing w:after="0"/>
              <w:ind w:firstLine="0"/>
            </w:pPr>
          </w:p>
        </w:tc>
        <w:tc>
          <w:tcPr>
            <w:tcW w:w="4825" w:type="dxa"/>
            <w:shd w:val="clear" w:color="auto" w:fill="auto"/>
          </w:tcPr>
          <w:p w:rsidR="003D13C5" w:rsidRDefault="003D13C5" w:rsidP="005F204D">
            <w:pPr>
              <w:pStyle w:val="a5"/>
              <w:spacing w:after="0"/>
              <w:ind w:firstLine="0"/>
            </w:pPr>
          </w:p>
        </w:tc>
      </w:tr>
    </w:tbl>
    <w:tbl>
      <w:tblPr>
        <w:tblStyle w:val="a3"/>
        <w:tblW w:w="0" w:type="auto"/>
        <w:tblInd w:w="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5"/>
      </w:tblGrid>
      <w:tr w:rsidR="003D13C5" w:rsidTr="006E5DB2">
        <w:tc>
          <w:tcPr>
            <w:tcW w:w="4819" w:type="dxa"/>
            <w:shd w:val="clear" w:color="auto" w:fill="auto"/>
          </w:tcPr>
          <w:p w:rsidR="003D13C5" w:rsidRDefault="003D13C5" w:rsidP="005F204D">
            <w:pPr>
              <w:pStyle w:val="a5"/>
              <w:spacing w:after="0"/>
              <w:ind w:firstLine="0"/>
            </w:pPr>
          </w:p>
        </w:tc>
        <w:tc>
          <w:tcPr>
            <w:tcW w:w="4825" w:type="dxa"/>
            <w:shd w:val="clear" w:color="auto" w:fill="auto"/>
          </w:tcPr>
          <w:p w:rsidR="003D13C5" w:rsidRDefault="003D13C5" w:rsidP="005F204D">
            <w:pPr>
              <w:pStyle w:val="a5"/>
              <w:spacing w:after="0"/>
              <w:ind w:firstLine="0"/>
            </w:pPr>
          </w:p>
        </w:tc>
      </w:tr>
    </w:tbl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4"/>
      </w:tblGrid>
      <w:tr w:rsidR="003D13C5" w:rsidTr="006E5DB2">
        <w:tc>
          <w:tcPr>
            <w:tcW w:w="4820" w:type="dxa"/>
            <w:shd w:val="clear" w:color="auto" w:fill="auto"/>
          </w:tcPr>
          <w:p w:rsidR="003D13C5" w:rsidRDefault="003D13C5" w:rsidP="005F204D">
            <w:pPr>
              <w:pStyle w:val="a5"/>
              <w:spacing w:after="0"/>
              <w:ind w:firstLine="0"/>
            </w:pPr>
          </w:p>
        </w:tc>
        <w:tc>
          <w:tcPr>
            <w:tcW w:w="4824" w:type="dxa"/>
            <w:shd w:val="clear" w:color="auto" w:fill="auto"/>
          </w:tcPr>
          <w:p w:rsidR="003D13C5" w:rsidRDefault="003D13C5" w:rsidP="005F204D">
            <w:pPr>
              <w:pStyle w:val="a5"/>
              <w:spacing w:after="0"/>
              <w:ind w:firstLine="0"/>
            </w:pPr>
          </w:p>
        </w:tc>
      </w:tr>
    </w:tbl>
    <w:tbl>
      <w:tblPr>
        <w:tblStyle w:val="a3"/>
        <w:tblW w:w="0" w:type="auto"/>
        <w:tblInd w:w="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5"/>
      </w:tblGrid>
      <w:tr w:rsidR="003D13C5" w:rsidTr="006E5DB2">
        <w:tc>
          <w:tcPr>
            <w:tcW w:w="4819" w:type="dxa"/>
            <w:shd w:val="clear" w:color="auto" w:fill="auto"/>
          </w:tcPr>
          <w:p w:rsidR="003D13C5" w:rsidRDefault="003D13C5" w:rsidP="005F204D">
            <w:pPr>
              <w:pStyle w:val="a5"/>
              <w:spacing w:after="0"/>
              <w:ind w:firstLine="0"/>
            </w:pPr>
          </w:p>
        </w:tc>
        <w:tc>
          <w:tcPr>
            <w:tcW w:w="4825" w:type="dxa"/>
            <w:shd w:val="clear" w:color="auto" w:fill="auto"/>
          </w:tcPr>
          <w:p w:rsidR="003D13C5" w:rsidRDefault="003D13C5" w:rsidP="005F204D">
            <w:pPr>
              <w:pStyle w:val="a5"/>
              <w:spacing w:after="0"/>
              <w:ind w:firstLine="0"/>
            </w:pP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5"/>
      </w:tblGrid>
      <w:tr w:rsidR="003D13C5" w:rsidTr="006E5DB2">
        <w:tc>
          <w:tcPr>
            <w:tcW w:w="4819" w:type="dxa"/>
            <w:shd w:val="clear" w:color="auto" w:fill="auto"/>
          </w:tcPr>
          <w:p w:rsidR="003D13C5" w:rsidRDefault="003D13C5" w:rsidP="005F204D">
            <w:pPr>
              <w:pStyle w:val="a5"/>
              <w:spacing w:after="0"/>
              <w:ind w:firstLine="0"/>
            </w:pPr>
          </w:p>
        </w:tc>
        <w:tc>
          <w:tcPr>
            <w:tcW w:w="4825" w:type="dxa"/>
            <w:shd w:val="clear" w:color="auto" w:fill="auto"/>
          </w:tcPr>
          <w:p w:rsidR="003D13C5" w:rsidRDefault="003D13C5" w:rsidP="005F204D">
            <w:pPr>
              <w:pStyle w:val="a5"/>
              <w:spacing w:after="0"/>
              <w:ind w:firstLine="0"/>
            </w:pPr>
          </w:p>
        </w:tc>
      </w:tr>
    </w:tbl>
    <w:tbl>
      <w:tblPr>
        <w:tblStyle w:val="a3"/>
        <w:tblW w:w="0" w:type="auto"/>
        <w:tblInd w:w="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5"/>
      </w:tblGrid>
      <w:tr w:rsidR="003D13C5" w:rsidTr="006E5DB2">
        <w:tc>
          <w:tcPr>
            <w:tcW w:w="4819" w:type="dxa"/>
            <w:shd w:val="clear" w:color="auto" w:fill="auto"/>
          </w:tcPr>
          <w:p w:rsidR="003D13C5" w:rsidRDefault="003D13C5" w:rsidP="005F204D">
            <w:pPr>
              <w:pStyle w:val="a5"/>
              <w:spacing w:after="0"/>
              <w:ind w:firstLine="0"/>
            </w:pPr>
          </w:p>
        </w:tc>
        <w:tc>
          <w:tcPr>
            <w:tcW w:w="4825" w:type="dxa"/>
            <w:shd w:val="clear" w:color="auto" w:fill="auto"/>
          </w:tcPr>
          <w:p w:rsidR="003D13C5" w:rsidRDefault="003D13C5" w:rsidP="005F204D">
            <w:pPr>
              <w:pStyle w:val="a5"/>
              <w:spacing w:after="0"/>
              <w:ind w:firstLine="0"/>
            </w:pPr>
          </w:p>
        </w:tc>
      </w:tr>
    </w:tbl>
    <w:p w:rsidR="003D13C5" w:rsidRDefault="003D13C5" w:rsidP="00F925C5">
      <w:pPr>
        <w:pStyle w:val="a5"/>
        <w:spacing w:after="0"/>
        <w:ind w:firstLine="0"/>
      </w:pPr>
      <w:r>
        <w:t xml:space="preserve"> </w:t>
      </w:r>
    </w:p>
    <w:p w:rsidR="00791E94" w:rsidRDefault="00791E94"/>
    <w:sectPr w:rsidR="00791E94" w:rsidSect="0079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3C5"/>
    <w:rsid w:val="000052A8"/>
    <w:rsid w:val="0002567C"/>
    <w:rsid w:val="000F5759"/>
    <w:rsid w:val="00167725"/>
    <w:rsid w:val="00177086"/>
    <w:rsid w:val="00344F59"/>
    <w:rsid w:val="003D13C5"/>
    <w:rsid w:val="005C6DB7"/>
    <w:rsid w:val="005E3E99"/>
    <w:rsid w:val="005F204D"/>
    <w:rsid w:val="00742C15"/>
    <w:rsid w:val="00791E94"/>
    <w:rsid w:val="008305FC"/>
    <w:rsid w:val="0087459E"/>
    <w:rsid w:val="008E435E"/>
    <w:rsid w:val="008F04F9"/>
    <w:rsid w:val="00A47547"/>
    <w:rsid w:val="00B156E6"/>
    <w:rsid w:val="00C06BDD"/>
    <w:rsid w:val="00DA4B4E"/>
    <w:rsid w:val="00E1437D"/>
    <w:rsid w:val="00E85271"/>
    <w:rsid w:val="00F61DCF"/>
    <w:rsid w:val="00F9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C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1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1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uiPriority w:val="22"/>
    <w:qFormat/>
    <w:rsid w:val="003D13C5"/>
    <w:rPr>
      <w:b/>
      <w:bCs/>
    </w:rPr>
  </w:style>
  <w:style w:type="character" w:customStyle="1" w:styleId="apple-converted-space">
    <w:name w:val="apple-converted-space"/>
    <w:basedOn w:val="a0"/>
    <w:rsid w:val="003D13C5"/>
  </w:style>
  <w:style w:type="paragraph" w:styleId="a5">
    <w:name w:val="Body Text"/>
    <w:basedOn w:val="a"/>
    <w:link w:val="a6"/>
    <w:uiPriority w:val="99"/>
    <w:unhideWhenUsed/>
    <w:rsid w:val="003D13C5"/>
    <w:pPr>
      <w:suppressAutoHyphens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3D13C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6336-8E13-4C52-A55D-29640C05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Олонцевы.</cp:lastModifiedBy>
  <cp:revision>13</cp:revision>
  <dcterms:created xsi:type="dcterms:W3CDTF">2015-03-15T16:43:00Z</dcterms:created>
  <dcterms:modified xsi:type="dcterms:W3CDTF">2016-05-10T20:56:00Z</dcterms:modified>
</cp:coreProperties>
</file>