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DF" w:rsidRPr="008C419E" w:rsidRDefault="008C419E" w:rsidP="000406BC">
      <w:pPr>
        <w:jc w:val="center"/>
        <w:rPr>
          <w:sz w:val="28"/>
          <w:szCs w:val="28"/>
        </w:rPr>
      </w:pPr>
      <w:r w:rsidRPr="008C419E">
        <w:rPr>
          <w:sz w:val="28"/>
          <w:szCs w:val="28"/>
        </w:rPr>
        <w:t>Частное</w:t>
      </w:r>
      <w:r w:rsidR="000B53DF" w:rsidRPr="008C419E">
        <w:rPr>
          <w:sz w:val="28"/>
          <w:szCs w:val="28"/>
        </w:rPr>
        <w:t xml:space="preserve"> дошкольное образовательное учреждение</w:t>
      </w:r>
    </w:p>
    <w:p w:rsidR="000406BC" w:rsidRPr="008C419E" w:rsidRDefault="000B53DF" w:rsidP="000406BC">
      <w:pPr>
        <w:jc w:val="center"/>
        <w:rPr>
          <w:sz w:val="28"/>
          <w:szCs w:val="28"/>
          <w:lang w:eastAsia="ru-RU"/>
        </w:rPr>
      </w:pPr>
      <w:r w:rsidRPr="008C419E">
        <w:rPr>
          <w:sz w:val="28"/>
          <w:szCs w:val="28"/>
        </w:rPr>
        <w:t>Детский сад № 20 «Кристаллик»</w:t>
      </w:r>
      <w:r w:rsidR="000406BC" w:rsidRPr="000406BC">
        <w:rPr>
          <w:sz w:val="28"/>
          <w:szCs w:val="28"/>
          <w:lang w:eastAsia="ru-RU"/>
        </w:rPr>
        <w:t xml:space="preserve"> </w:t>
      </w:r>
      <w:r w:rsidR="000406BC">
        <w:rPr>
          <w:sz w:val="28"/>
          <w:szCs w:val="28"/>
          <w:lang w:eastAsia="ru-RU"/>
        </w:rPr>
        <w:t>г</w:t>
      </w:r>
      <w:r w:rsidR="000406BC" w:rsidRPr="008C419E">
        <w:rPr>
          <w:sz w:val="28"/>
          <w:szCs w:val="28"/>
          <w:lang w:eastAsia="ru-RU"/>
        </w:rPr>
        <w:t>.</w:t>
      </w:r>
      <w:r w:rsidR="000406BC">
        <w:rPr>
          <w:sz w:val="28"/>
          <w:szCs w:val="28"/>
          <w:lang w:eastAsia="ru-RU"/>
        </w:rPr>
        <w:t xml:space="preserve"> </w:t>
      </w:r>
      <w:r w:rsidR="000406BC" w:rsidRPr="008C419E">
        <w:rPr>
          <w:sz w:val="28"/>
          <w:szCs w:val="28"/>
          <w:lang w:eastAsia="ru-RU"/>
        </w:rPr>
        <w:t>Бердск</w:t>
      </w:r>
      <w:r w:rsidR="000406BC">
        <w:rPr>
          <w:sz w:val="28"/>
          <w:szCs w:val="28"/>
          <w:lang w:eastAsia="ru-RU"/>
        </w:rPr>
        <w:t>а</w:t>
      </w:r>
    </w:p>
    <w:p w:rsidR="000B53DF" w:rsidRPr="008C419E" w:rsidRDefault="000B53DF" w:rsidP="000406BC">
      <w:pPr>
        <w:jc w:val="center"/>
        <w:rPr>
          <w:sz w:val="28"/>
          <w:szCs w:val="28"/>
        </w:rPr>
      </w:pPr>
    </w:p>
    <w:p w:rsidR="008C419E" w:rsidRDefault="008C419E" w:rsidP="008C419E">
      <w:pPr>
        <w:rPr>
          <w:sz w:val="28"/>
          <w:szCs w:val="28"/>
        </w:rPr>
      </w:pPr>
    </w:p>
    <w:p w:rsidR="008C419E" w:rsidRDefault="008C419E" w:rsidP="008C419E">
      <w:pPr>
        <w:rPr>
          <w:sz w:val="28"/>
          <w:szCs w:val="28"/>
        </w:rPr>
      </w:pPr>
    </w:p>
    <w:p w:rsidR="008C419E" w:rsidRDefault="008C419E" w:rsidP="008C419E">
      <w:pPr>
        <w:rPr>
          <w:sz w:val="28"/>
          <w:szCs w:val="28"/>
        </w:rPr>
      </w:pPr>
    </w:p>
    <w:p w:rsidR="008C419E" w:rsidRDefault="008C419E" w:rsidP="008C419E">
      <w:pPr>
        <w:rPr>
          <w:sz w:val="28"/>
          <w:szCs w:val="28"/>
        </w:rPr>
      </w:pPr>
    </w:p>
    <w:p w:rsidR="000406BC" w:rsidRDefault="000406BC" w:rsidP="000406BC">
      <w:pPr>
        <w:jc w:val="center"/>
        <w:rPr>
          <w:sz w:val="28"/>
          <w:szCs w:val="28"/>
        </w:rPr>
      </w:pPr>
    </w:p>
    <w:p w:rsidR="000406BC" w:rsidRPr="00560218" w:rsidRDefault="000406BC" w:rsidP="000406BC">
      <w:pPr>
        <w:jc w:val="center"/>
        <w:rPr>
          <w:b/>
          <w:color w:val="FF0000"/>
          <w:sz w:val="40"/>
          <w:szCs w:val="40"/>
        </w:rPr>
      </w:pPr>
      <w:r w:rsidRPr="00560218">
        <w:rPr>
          <w:b/>
          <w:color w:val="FF0000"/>
          <w:sz w:val="40"/>
          <w:szCs w:val="40"/>
        </w:rPr>
        <w:t xml:space="preserve">Формирование классификационных навыков дошкольников </w:t>
      </w:r>
    </w:p>
    <w:p w:rsidR="000406BC" w:rsidRPr="00560218" w:rsidRDefault="000406BC" w:rsidP="000406BC">
      <w:pPr>
        <w:jc w:val="center"/>
        <w:rPr>
          <w:b/>
          <w:color w:val="FF0000"/>
          <w:sz w:val="40"/>
          <w:szCs w:val="40"/>
        </w:rPr>
      </w:pPr>
      <w:r w:rsidRPr="00560218">
        <w:rPr>
          <w:b/>
          <w:color w:val="FF0000"/>
          <w:sz w:val="40"/>
          <w:szCs w:val="40"/>
        </w:rPr>
        <w:t>с помощью  пособия «Устройство мира»</w:t>
      </w:r>
    </w:p>
    <w:p w:rsidR="008C419E" w:rsidRDefault="008C419E" w:rsidP="008C419E">
      <w:pPr>
        <w:rPr>
          <w:sz w:val="28"/>
          <w:szCs w:val="28"/>
        </w:rPr>
      </w:pPr>
    </w:p>
    <w:p w:rsidR="008C419E" w:rsidRDefault="008C419E" w:rsidP="008C419E">
      <w:pPr>
        <w:rPr>
          <w:sz w:val="28"/>
          <w:szCs w:val="28"/>
        </w:rPr>
      </w:pPr>
    </w:p>
    <w:p w:rsidR="008C419E" w:rsidRDefault="008C419E" w:rsidP="008C419E">
      <w:pPr>
        <w:rPr>
          <w:sz w:val="28"/>
          <w:szCs w:val="28"/>
        </w:rPr>
      </w:pPr>
    </w:p>
    <w:p w:rsidR="008C419E" w:rsidRDefault="008C419E" w:rsidP="008C419E">
      <w:pPr>
        <w:rPr>
          <w:sz w:val="28"/>
          <w:szCs w:val="28"/>
        </w:rPr>
      </w:pPr>
    </w:p>
    <w:p w:rsidR="008C419E" w:rsidRDefault="008C419E" w:rsidP="008C419E">
      <w:pPr>
        <w:rPr>
          <w:sz w:val="28"/>
          <w:szCs w:val="28"/>
        </w:rPr>
      </w:pPr>
    </w:p>
    <w:p w:rsidR="00283134" w:rsidRDefault="00283134" w:rsidP="008C419E">
      <w:pPr>
        <w:rPr>
          <w:sz w:val="28"/>
          <w:szCs w:val="28"/>
        </w:rPr>
      </w:pPr>
    </w:p>
    <w:p w:rsidR="00283134" w:rsidRDefault="00283134" w:rsidP="008C419E">
      <w:pPr>
        <w:rPr>
          <w:sz w:val="28"/>
          <w:szCs w:val="28"/>
        </w:rPr>
      </w:pPr>
    </w:p>
    <w:p w:rsidR="008C419E" w:rsidRPr="008C419E" w:rsidRDefault="008C419E" w:rsidP="000406BC">
      <w:pPr>
        <w:jc w:val="right"/>
        <w:rPr>
          <w:sz w:val="28"/>
          <w:szCs w:val="28"/>
        </w:rPr>
      </w:pPr>
      <w:r w:rsidRPr="008C419E">
        <w:rPr>
          <w:sz w:val="28"/>
          <w:szCs w:val="28"/>
        </w:rPr>
        <w:t>Казакова Светлана Валентиновна</w:t>
      </w:r>
    </w:p>
    <w:p w:rsidR="008C419E" w:rsidRPr="006465C9" w:rsidRDefault="008C419E" w:rsidP="000406BC">
      <w:pPr>
        <w:jc w:val="right"/>
        <w:rPr>
          <w:sz w:val="28"/>
          <w:szCs w:val="28"/>
        </w:rPr>
      </w:pPr>
      <w:r w:rsidRPr="008C419E">
        <w:rPr>
          <w:sz w:val="28"/>
          <w:szCs w:val="28"/>
        </w:rPr>
        <w:t>Воспитатель</w:t>
      </w:r>
      <w:r w:rsidR="006465C9">
        <w:rPr>
          <w:sz w:val="28"/>
          <w:szCs w:val="28"/>
        </w:rPr>
        <w:t xml:space="preserve"> </w:t>
      </w:r>
      <w:r w:rsidR="006465C9">
        <w:rPr>
          <w:sz w:val="28"/>
          <w:szCs w:val="28"/>
          <w:lang w:val="en-US"/>
        </w:rPr>
        <w:t>I</w:t>
      </w:r>
      <w:r w:rsidR="006465C9" w:rsidRPr="006465C9">
        <w:rPr>
          <w:sz w:val="28"/>
          <w:szCs w:val="28"/>
        </w:rPr>
        <w:t xml:space="preserve"> </w:t>
      </w:r>
      <w:r w:rsidR="006465C9">
        <w:rPr>
          <w:sz w:val="28"/>
          <w:szCs w:val="28"/>
        </w:rPr>
        <w:t>квалификационной категории</w:t>
      </w:r>
    </w:p>
    <w:p w:rsidR="00ED7CBB" w:rsidRDefault="003B0F70" w:rsidP="00ED7CBB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                    </w:t>
      </w:r>
      <w:r w:rsidR="008B41D0">
        <w:rPr>
          <w:noProof/>
          <w:lang w:eastAsia="ru-RU"/>
        </w:rPr>
        <w:drawing>
          <wp:inline distT="0" distB="0" distL="0" distR="0">
            <wp:extent cx="4847590" cy="378015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378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19E" w:rsidRDefault="008C419E" w:rsidP="00854E69">
      <w:pPr>
        <w:jc w:val="center"/>
        <w:rPr>
          <w:sz w:val="28"/>
          <w:szCs w:val="28"/>
        </w:rPr>
      </w:pPr>
    </w:p>
    <w:p w:rsidR="008C419E" w:rsidRDefault="000406BC" w:rsidP="00854E69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3B0F70" w:rsidRDefault="000406BC" w:rsidP="003E5AAB">
      <w:pPr>
        <w:spacing w:line="360" w:lineRule="auto"/>
        <w:jc w:val="center"/>
        <w:rPr>
          <w:b/>
          <w:sz w:val="28"/>
          <w:szCs w:val="28"/>
        </w:rPr>
      </w:pPr>
      <w:r w:rsidRPr="000406BC">
        <w:rPr>
          <w:b/>
          <w:sz w:val="28"/>
          <w:szCs w:val="28"/>
        </w:rPr>
        <w:t xml:space="preserve">           </w:t>
      </w:r>
    </w:p>
    <w:p w:rsidR="00283134" w:rsidRDefault="00283134" w:rsidP="003E5AAB">
      <w:pPr>
        <w:spacing w:line="360" w:lineRule="auto"/>
        <w:jc w:val="center"/>
        <w:rPr>
          <w:b/>
          <w:sz w:val="28"/>
          <w:szCs w:val="28"/>
        </w:rPr>
      </w:pPr>
    </w:p>
    <w:p w:rsidR="00283134" w:rsidRDefault="00283134" w:rsidP="003E5AAB">
      <w:pPr>
        <w:spacing w:line="360" w:lineRule="auto"/>
        <w:jc w:val="center"/>
        <w:rPr>
          <w:b/>
          <w:sz w:val="28"/>
          <w:szCs w:val="28"/>
        </w:rPr>
      </w:pPr>
    </w:p>
    <w:p w:rsidR="00283134" w:rsidRDefault="00283134" w:rsidP="003E5AAB">
      <w:pPr>
        <w:spacing w:line="360" w:lineRule="auto"/>
        <w:jc w:val="center"/>
        <w:rPr>
          <w:b/>
          <w:sz w:val="28"/>
          <w:szCs w:val="28"/>
        </w:rPr>
      </w:pPr>
    </w:p>
    <w:p w:rsidR="00854E69" w:rsidRPr="000406BC" w:rsidRDefault="00854E69" w:rsidP="003E5AAB">
      <w:pPr>
        <w:spacing w:line="360" w:lineRule="auto"/>
        <w:jc w:val="center"/>
        <w:rPr>
          <w:b/>
          <w:sz w:val="28"/>
          <w:szCs w:val="28"/>
        </w:rPr>
      </w:pPr>
      <w:r w:rsidRPr="000406BC">
        <w:rPr>
          <w:b/>
          <w:sz w:val="28"/>
          <w:szCs w:val="28"/>
        </w:rPr>
        <w:t>«Размышления о строении мира»</w:t>
      </w:r>
    </w:p>
    <w:p w:rsidR="00854E69" w:rsidRDefault="00854E69" w:rsidP="003E5AAB">
      <w:pPr>
        <w:spacing w:line="360" w:lineRule="auto"/>
        <w:ind w:firstLine="1134"/>
        <w:jc w:val="center"/>
        <w:rPr>
          <w:sz w:val="28"/>
          <w:szCs w:val="28"/>
        </w:rPr>
      </w:pP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Премудро все в мире устроено: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Молекулы правильно собраны,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Моря гениально раскроены,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И люди придуманы добрыми.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Подвешено солнышко правильно,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И созданы птицы беспечные,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Кометы кружиться отправлены,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И люди придуманы вечными.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Придумана радуга пестрою,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И так замечательно сделано,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Что зимы сменяются веснами.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И люди придуманы смелыми.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И сосны натянуты струнами.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Дорогам начала положены,</w:t>
      </w:r>
    </w:p>
    <w:p w:rsidR="00854E69" w:rsidRPr="0060615D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Цветущими травы придуманы.</w:t>
      </w:r>
    </w:p>
    <w:p w:rsidR="00854E69" w:rsidRDefault="00854E69" w:rsidP="003E5AAB">
      <w:pPr>
        <w:ind w:firstLine="1134"/>
        <w:jc w:val="center"/>
        <w:rPr>
          <w:sz w:val="28"/>
          <w:szCs w:val="28"/>
        </w:rPr>
      </w:pPr>
      <w:r w:rsidRPr="0060615D">
        <w:rPr>
          <w:sz w:val="28"/>
          <w:szCs w:val="28"/>
        </w:rPr>
        <w:t>А люди придуманы Божьими».</w:t>
      </w:r>
    </w:p>
    <w:p w:rsidR="00ED7CBB" w:rsidRPr="00854E69" w:rsidRDefault="000406BC" w:rsidP="003E5AAB">
      <w:pPr>
        <w:suppressAutoHyphens w:val="0"/>
        <w:spacing w:before="100" w:beforeAutospacing="1" w:after="100" w:afterAutospacing="1"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</w:t>
      </w:r>
      <w:r w:rsidR="00854E69" w:rsidRPr="00854E69">
        <w:rPr>
          <w:sz w:val="28"/>
          <w:szCs w:val="28"/>
          <w:lang w:eastAsia="ru-RU"/>
        </w:rPr>
        <w:t>Сергей Грешников</w:t>
      </w:r>
    </w:p>
    <w:p w:rsidR="000406BC" w:rsidRDefault="000406BC" w:rsidP="003E5AAB">
      <w:pPr>
        <w:suppressAutoHyphens w:val="0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</w:p>
    <w:p w:rsidR="000406BC" w:rsidRDefault="003E5AAB" w:rsidP="003E5AAB">
      <w:pPr>
        <w:suppressAutoHyphens w:val="0"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0406BC">
        <w:rPr>
          <w:sz w:val="28"/>
          <w:szCs w:val="28"/>
          <w:lang w:eastAsia="ru-RU"/>
        </w:rPr>
        <w:t>Формирование целостной картины мира у дошкольников – задача каждого воспитателя и заключается она в понимании великого разнообразия этого мира и вза</w:t>
      </w:r>
      <w:r w:rsidR="006465C9">
        <w:rPr>
          <w:sz w:val="28"/>
          <w:szCs w:val="28"/>
          <w:lang w:eastAsia="ru-RU"/>
        </w:rPr>
        <w:t>и</w:t>
      </w:r>
      <w:r w:rsidR="000406BC">
        <w:rPr>
          <w:sz w:val="28"/>
          <w:szCs w:val="28"/>
          <w:lang w:eastAsia="ru-RU"/>
        </w:rPr>
        <w:t xml:space="preserve">мосвязей в нем. </w:t>
      </w:r>
      <w:r>
        <w:rPr>
          <w:sz w:val="28"/>
          <w:szCs w:val="28"/>
          <w:lang w:eastAsia="ru-RU"/>
        </w:rPr>
        <w:t>Как сформировать у детей представление о мире как о целостной системе, состоящей из взаимозависимых объект</w:t>
      </w:r>
      <w:r w:rsidR="006465C9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 xml:space="preserve"> и явлени</w:t>
      </w:r>
      <w:r w:rsidR="006465C9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? Эта задача мне казалась глобальной и даже невыполнимой, пока я не познакомилась с идеями Т.А.Сидорчук, автором технологий формирования у дошкольников  моделей и способов познания окружающего мира. Одна из таких технологий, ставших незаменимой в моей работе с детьми – это технология развития классификационных навыков.</w:t>
      </w:r>
      <w:r w:rsidR="000406BC">
        <w:rPr>
          <w:sz w:val="28"/>
          <w:szCs w:val="28"/>
          <w:lang w:eastAsia="ru-RU"/>
        </w:rPr>
        <w:t xml:space="preserve"> </w:t>
      </w:r>
    </w:p>
    <w:p w:rsidR="006972CC" w:rsidRPr="00C265D0" w:rsidRDefault="003B0F70" w:rsidP="003E5AAB">
      <w:pPr>
        <w:suppressAutoHyphens w:val="0"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ED7CBB" w:rsidRPr="00ED7CBB">
        <w:rPr>
          <w:sz w:val="28"/>
          <w:szCs w:val="28"/>
          <w:lang w:eastAsia="ru-RU"/>
        </w:rPr>
        <w:t xml:space="preserve">Классификация – это мысленное распределение предметов на классы в соответствии с наиболее существенными признаками. </w:t>
      </w:r>
    </w:p>
    <w:p w:rsidR="006972CC" w:rsidRPr="00C265D0" w:rsidRDefault="003B0F70" w:rsidP="003E5AAB">
      <w:pPr>
        <w:suppressAutoHyphens w:val="0"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ED7CBB" w:rsidRPr="00ED7CBB">
        <w:rPr>
          <w:sz w:val="28"/>
          <w:szCs w:val="28"/>
          <w:lang w:eastAsia="ru-RU"/>
        </w:rPr>
        <w:t>Для проведения классификации необходимо уметь анализировать материал, сопоставлять (соотносить) друг с другом отдельные его элементы, находить в них общие признаки, осуществлять на этой основ</w:t>
      </w:r>
      <w:r w:rsidR="005B17E9" w:rsidRPr="00C265D0">
        <w:rPr>
          <w:sz w:val="28"/>
          <w:szCs w:val="28"/>
          <w:lang w:eastAsia="ru-RU"/>
        </w:rPr>
        <w:t>е</w:t>
      </w:r>
      <w:r w:rsidR="00ED7CBB" w:rsidRPr="00ED7CBB">
        <w:rPr>
          <w:sz w:val="28"/>
          <w:szCs w:val="28"/>
          <w:lang w:eastAsia="ru-RU"/>
        </w:rPr>
        <w:t xml:space="preserve"> обобщение, распределять предметы по группам на основании выделенных в них и отраженных в слове – названии </w:t>
      </w:r>
      <w:r w:rsidR="00ED7CBB" w:rsidRPr="00ED7CBB">
        <w:rPr>
          <w:sz w:val="28"/>
          <w:szCs w:val="28"/>
          <w:lang w:eastAsia="ru-RU"/>
        </w:rPr>
        <w:lastRenderedPageBreak/>
        <w:t xml:space="preserve">группы – общих признаков. </w:t>
      </w:r>
      <w:r w:rsidR="006972CC" w:rsidRPr="00C265D0">
        <w:rPr>
          <w:sz w:val="28"/>
          <w:szCs w:val="28"/>
          <w:lang w:eastAsia="ru-RU"/>
        </w:rPr>
        <w:t>Как видим, э</w:t>
      </w:r>
      <w:r w:rsidR="005B17E9" w:rsidRPr="00C265D0">
        <w:rPr>
          <w:sz w:val="28"/>
          <w:szCs w:val="28"/>
          <w:lang w:eastAsia="ru-RU"/>
        </w:rPr>
        <w:t>то достаточно сложная логическая операция.</w:t>
      </w:r>
    </w:p>
    <w:p w:rsidR="00ED7CBB" w:rsidRPr="00C265D0" w:rsidRDefault="003B0F70" w:rsidP="003E5AAB">
      <w:pPr>
        <w:suppressAutoHyphens w:val="0"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ED7CBB" w:rsidRPr="00ED7CBB">
        <w:rPr>
          <w:sz w:val="28"/>
          <w:szCs w:val="28"/>
          <w:lang w:eastAsia="ru-RU"/>
        </w:rPr>
        <w:t>О</w:t>
      </w:r>
      <w:r w:rsidR="006972CC" w:rsidRPr="00C265D0">
        <w:rPr>
          <w:sz w:val="28"/>
          <w:szCs w:val="28"/>
          <w:lang w:eastAsia="ru-RU"/>
        </w:rPr>
        <w:t>сваивать</w:t>
      </w:r>
      <w:r w:rsidR="00ED7CBB" w:rsidRPr="00ED7CBB">
        <w:rPr>
          <w:sz w:val="28"/>
          <w:szCs w:val="28"/>
          <w:lang w:eastAsia="ru-RU"/>
        </w:rPr>
        <w:t xml:space="preserve"> прием</w:t>
      </w:r>
      <w:r w:rsidR="005B17E9" w:rsidRPr="00C265D0">
        <w:rPr>
          <w:sz w:val="28"/>
          <w:szCs w:val="28"/>
          <w:lang w:eastAsia="ru-RU"/>
        </w:rPr>
        <w:t>ы</w:t>
      </w:r>
      <w:r w:rsidR="00ED7CBB" w:rsidRPr="00ED7CBB">
        <w:rPr>
          <w:sz w:val="28"/>
          <w:szCs w:val="28"/>
          <w:lang w:eastAsia="ru-RU"/>
        </w:rPr>
        <w:t xml:space="preserve"> обобщения и классификации </w:t>
      </w:r>
      <w:r w:rsidR="005B17E9" w:rsidRPr="00C265D0">
        <w:rPr>
          <w:sz w:val="28"/>
          <w:szCs w:val="28"/>
          <w:lang w:eastAsia="ru-RU"/>
        </w:rPr>
        <w:t>моим воспитанникам помогает технология</w:t>
      </w:r>
      <w:r w:rsidR="00ED7CBB" w:rsidRPr="00ED7CBB">
        <w:rPr>
          <w:sz w:val="28"/>
          <w:szCs w:val="28"/>
          <w:lang w:eastAsia="ru-RU"/>
        </w:rPr>
        <w:t xml:space="preserve"> </w:t>
      </w:r>
      <w:r w:rsidR="005B17E9" w:rsidRPr="00C265D0">
        <w:rPr>
          <w:sz w:val="28"/>
          <w:szCs w:val="28"/>
          <w:lang w:eastAsia="ru-RU"/>
        </w:rPr>
        <w:t>«Триз-ОТСМ-РТР» Т.А.Сидорчук, а именно пособие «Копилка признаков» и  модель «Устройство мира».</w:t>
      </w:r>
    </w:p>
    <w:p w:rsidR="005B17E9" w:rsidRPr="00C265D0" w:rsidRDefault="003B0F70" w:rsidP="003E5AA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17E9" w:rsidRPr="00C265D0">
        <w:rPr>
          <w:sz w:val="28"/>
          <w:szCs w:val="28"/>
        </w:rPr>
        <w:t xml:space="preserve">Обучение классификации объектов материального мира </w:t>
      </w:r>
      <w:r w:rsidR="00421167" w:rsidRPr="00C265D0">
        <w:rPr>
          <w:sz w:val="28"/>
          <w:szCs w:val="28"/>
        </w:rPr>
        <w:t xml:space="preserve">по данной технологии я начала </w:t>
      </w:r>
      <w:r w:rsidR="003E5AAB">
        <w:rPr>
          <w:sz w:val="28"/>
          <w:szCs w:val="28"/>
        </w:rPr>
        <w:t>только</w:t>
      </w:r>
      <w:r w:rsidR="00421167" w:rsidRPr="00C265D0">
        <w:rPr>
          <w:sz w:val="28"/>
          <w:szCs w:val="28"/>
        </w:rPr>
        <w:t xml:space="preserve"> в подготовительной группе</w:t>
      </w:r>
      <w:r w:rsidR="003E5AAB">
        <w:rPr>
          <w:sz w:val="28"/>
          <w:szCs w:val="28"/>
        </w:rPr>
        <w:t xml:space="preserve"> и осуществляла</w:t>
      </w:r>
      <w:r w:rsidR="00421167" w:rsidRPr="00C265D0">
        <w:rPr>
          <w:sz w:val="28"/>
          <w:szCs w:val="28"/>
        </w:rPr>
        <w:t xml:space="preserve"> ч</w:t>
      </w:r>
      <w:r w:rsidR="005B17E9" w:rsidRPr="00C265D0">
        <w:rPr>
          <w:sz w:val="28"/>
          <w:szCs w:val="28"/>
        </w:rPr>
        <w:t>ерез систему творческих заданий.</w:t>
      </w:r>
    </w:p>
    <w:p w:rsidR="005B17E9" w:rsidRPr="00C265D0" w:rsidRDefault="003B0F70" w:rsidP="003E5AA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Изучив работы </w:t>
      </w:r>
      <w:r w:rsidR="005B17E9" w:rsidRPr="00C265D0">
        <w:rPr>
          <w:sz w:val="28"/>
          <w:szCs w:val="28"/>
        </w:rPr>
        <w:t xml:space="preserve">Т.А Сидорчук и опыт педагогов- практиков, мною </w:t>
      </w:r>
      <w:r w:rsidR="00421167" w:rsidRPr="00C265D0">
        <w:rPr>
          <w:sz w:val="28"/>
          <w:szCs w:val="28"/>
        </w:rPr>
        <w:t>вместе с детьми было изготовлено пособие «</w:t>
      </w:r>
      <w:r w:rsidR="005B17E9" w:rsidRPr="00C265D0">
        <w:rPr>
          <w:sz w:val="28"/>
          <w:szCs w:val="28"/>
        </w:rPr>
        <w:t xml:space="preserve">Устройство мира». </w:t>
      </w:r>
      <w:r w:rsidR="00421167" w:rsidRPr="00C265D0">
        <w:rPr>
          <w:sz w:val="28"/>
          <w:szCs w:val="28"/>
        </w:rPr>
        <w:t>Оно представляет собой картонный круг, поделённый на 2 части:</w:t>
      </w:r>
      <w:r w:rsidR="005B17E9" w:rsidRPr="00C265D0">
        <w:rPr>
          <w:sz w:val="28"/>
          <w:szCs w:val="28"/>
        </w:rPr>
        <w:t xml:space="preserve"> природный </w:t>
      </w:r>
      <w:r w:rsidR="00421167" w:rsidRPr="00C265D0">
        <w:rPr>
          <w:sz w:val="28"/>
          <w:szCs w:val="28"/>
        </w:rPr>
        <w:t xml:space="preserve">мир </w:t>
      </w:r>
      <w:r w:rsidR="005B17E9" w:rsidRPr="00C265D0">
        <w:rPr>
          <w:sz w:val="28"/>
          <w:szCs w:val="28"/>
        </w:rPr>
        <w:t>и рукотворный</w:t>
      </w:r>
      <w:r w:rsidR="00421167" w:rsidRPr="00C265D0">
        <w:rPr>
          <w:sz w:val="28"/>
          <w:szCs w:val="28"/>
        </w:rPr>
        <w:t xml:space="preserve"> мир</w:t>
      </w:r>
      <w:r w:rsidR="005B17E9" w:rsidRPr="00C265D0">
        <w:rPr>
          <w:sz w:val="28"/>
          <w:szCs w:val="28"/>
        </w:rPr>
        <w:t xml:space="preserve">, природный </w:t>
      </w:r>
      <w:r w:rsidR="00421167" w:rsidRPr="00C265D0">
        <w:rPr>
          <w:sz w:val="28"/>
          <w:szCs w:val="28"/>
        </w:rPr>
        <w:t>в свою очередь делится на</w:t>
      </w:r>
      <w:r w:rsidR="005B17E9" w:rsidRPr="00C265D0">
        <w:rPr>
          <w:sz w:val="28"/>
          <w:szCs w:val="28"/>
        </w:rPr>
        <w:t xml:space="preserve"> живую и неживую</w:t>
      </w:r>
      <w:r w:rsidR="00421167" w:rsidRPr="00C265D0">
        <w:rPr>
          <w:sz w:val="28"/>
          <w:szCs w:val="28"/>
        </w:rPr>
        <w:t xml:space="preserve"> природу</w:t>
      </w:r>
      <w:r w:rsidR="005B17E9" w:rsidRPr="00C265D0">
        <w:rPr>
          <w:sz w:val="28"/>
          <w:szCs w:val="28"/>
        </w:rPr>
        <w:t xml:space="preserve">. </w:t>
      </w:r>
      <w:r w:rsidR="00421167" w:rsidRPr="00C265D0">
        <w:rPr>
          <w:sz w:val="28"/>
          <w:szCs w:val="28"/>
        </w:rPr>
        <w:t>Каждый сектор мы назвали королевством и в них правят 3 королевы: Королева Живой природы, Королева Неживой природы и Королева Рукотворного мира. В каждый сектор</w:t>
      </w:r>
      <w:r w:rsidR="00B16DCA" w:rsidRPr="00C265D0">
        <w:rPr>
          <w:sz w:val="28"/>
          <w:szCs w:val="28"/>
        </w:rPr>
        <w:t>- «королевство»</w:t>
      </w:r>
      <w:r w:rsidR="00421167" w:rsidRPr="00C265D0">
        <w:rPr>
          <w:sz w:val="28"/>
          <w:szCs w:val="28"/>
        </w:rPr>
        <w:t xml:space="preserve"> дети помещают картинки с объектами материального мира</w:t>
      </w:r>
      <w:r w:rsidR="00B16DCA" w:rsidRPr="00C265D0">
        <w:rPr>
          <w:sz w:val="28"/>
          <w:szCs w:val="28"/>
        </w:rPr>
        <w:t xml:space="preserve"> – «Жителями или подданными»</w:t>
      </w:r>
      <w:r w:rsidR="00421167" w:rsidRPr="00C265D0">
        <w:rPr>
          <w:sz w:val="28"/>
          <w:szCs w:val="28"/>
        </w:rPr>
        <w:t>.</w:t>
      </w:r>
    </w:p>
    <w:p w:rsidR="00B16DCA" w:rsidRPr="00C265D0" w:rsidRDefault="008B41D0" w:rsidP="003E5AAB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94615</wp:posOffset>
            </wp:positionV>
            <wp:extent cx="4091940" cy="3083560"/>
            <wp:effectExtent l="1905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08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0F70">
        <w:rPr>
          <w:b/>
          <w:sz w:val="28"/>
          <w:szCs w:val="28"/>
        </w:rPr>
        <w:t xml:space="preserve">    </w:t>
      </w:r>
      <w:r w:rsidR="00F16CEB" w:rsidRPr="00C265D0">
        <w:rPr>
          <w:b/>
          <w:sz w:val="28"/>
          <w:szCs w:val="28"/>
        </w:rPr>
        <w:t>Работа с сектором Живой природы</w:t>
      </w:r>
      <w:r w:rsidR="00421167" w:rsidRPr="00C265D0">
        <w:rPr>
          <w:sz w:val="28"/>
          <w:szCs w:val="28"/>
        </w:rPr>
        <w:t>. Детям объясняется</w:t>
      </w:r>
      <w:r w:rsidR="005B17E9" w:rsidRPr="00C265D0">
        <w:rPr>
          <w:sz w:val="28"/>
          <w:szCs w:val="28"/>
        </w:rPr>
        <w:t>,</w:t>
      </w:r>
      <w:r w:rsidR="00421167" w:rsidRPr="00C265D0">
        <w:rPr>
          <w:sz w:val="28"/>
          <w:szCs w:val="28"/>
        </w:rPr>
        <w:t xml:space="preserve"> что к</w:t>
      </w:r>
      <w:r w:rsidR="005B17E9" w:rsidRPr="00C265D0">
        <w:rPr>
          <w:sz w:val="28"/>
          <w:szCs w:val="28"/>
        </w:rPr>
        <w:t xml:space="preserve"> представителям живой природы относятся объекты</w:t>
      </w:r>
      <w:r w:rsidR="006465C9">
        <w:rPr>
          <w:sz w:val="28"/>
          <w:szCs w:val="28"/>
        </w:rPr>
        <w:t>,</w:t>
      </w:r>
      <w:r w:rsidR="005B17E9" w:rsidRPr="00C265D0">
        <w:rPr>
          <w:sz w:val="28"/>
          <w:szCs w:val="28"/>
        </w:rPr>
        <w:t xml:space="preserve"> которые дышат, растут, питаются</w:t>
      </w:r>
      <w:r w:rsidR="00421167" w:rsidRPr="00C265D0">
        <w:rPr>
          <w:sz w:val="28"/>
          <w:szCs w:val="28"/>
        </w:rPr>
        <w:t>, размножаются, или у которых «есть живот»</w:t>
      </w:r>
      <w:r w:rsidR="005B17E9" w:rsidRPr="00C265D0">
        <w:rPr>
          <w:sz w:val="28"/>
          <w:szCs w:val="28"/>
        </w:rPr>
        <w:t xml:space="preserve">. </w:t>
      </w:r>
      <w:r w:rsidR="00B16DCA" w:rsidRPr="00C265D0">
        <w:rPr>
          <w:sz w:val="28"/>
          <w:szCs w:val="28"/>
        </w:rPr>
        <w:t>Живую природу делим на три сектора.</w:t>
      </w:r>
    </w:p>
    <w:p w:rsidR="00B16DCA" w:rsidRPr="00C265D0" w:rsidRDefault="00B16DCA" w:rsidP="003E5AAB">
      <w:pPr>
        <w:spacing w:line="276" w:lineRule="auto"/>
        <w:rPr>
          <w:sz w:val="28"/>
          <w:szCs w:val="28"/>
        </w:rPr>
      </w:pPr>
      <w:r w:rsidRPr="00C265D0">
        <w:rPr>
          <w:sz w:val="28"/>
          <w:szCs w:val="28"/>
        </w:rPr>
        <w:t>- класс растений</w:t>
      </w:r>
    </w:p>
    <w:p w:rsidR="00B16DCA" w:rsidRPr="00C265D0" w:rsidRDefault="00B16DCA" w:rsidP="003E5AAB">
      <w:pPr>
        <w:spacing w:line="276" w:lineRule="auto"/>
        <w:rPr>
          <w:sz w:val="28"/>
          <w:szCs w:val="28"/>
        </w:rPr>
      </w:pPr>
      <w:r w:rsidRPr="00C265D0">
        <w:rPr>
          <w:sz w:val="28"/>
          <w:szCs w:val="28"/>
        </w:rPr>
        <w:t>-класс животных</w:t>
      </w:r>
    </w:p>
    <w:p w:rsidR="00B16DCA" w:rsidRPr="00C265D0" w:rsidRDefault="00B16DCA" w:rsidP="003E5AAB">
      <w:pPr>
        <w:spacing w:line="276" w:lineRule="auto"/>
        <w:rPr>
          <w:sz w:val="28"/>
          <w:szCs w:val="28"/>
        </w:rPr>
      </w:pPr>
      <w:r w:rsidRPr="00C265D0">
        <w:rPr>
          <w:sz w:val="28"/>
          <w:szCs w:val="28"/>
        </w:rPr>
        <w:t xml:space="preserve">- царство грибов. </w:t>
      </w:r>
    </w:p>
    <w:p w:rsidR="00B16DCA" w:rsidRPr="00C265D0" w:rsidRDefault="00B16DCA" w:rsidP="003E5AAB">
      <w:pPr>
        <w:spacing w:line="276" w:lineRule="auto"/>
        <w:rPr>
          <w:sz w:val="28"/>
          <w:szCs w:val="28"/>
        </w:rPr>
      </w:pPr>
      <w:r w:rsidRPr="00C265D0">
        <w:rPr>
          <w:sz w:val="28"/>
          <w:szCs w:val="28"/>
        </w:rPr>
        <w:t>В процессе выполнения заданий я уточняю характеристики растений, животных, грибов для дальнейшей классификации</w:t>
      </w:r>
      <w:r w:rsidR="00F16CEB" w:rsidRPr="00C265D0">
        <w:rPr>
          <w:sz w:val="28"/>
          <w:szCs w:val="28"/>
        </w:rPr>
        <w:t>. Ж</w:t>
      </w:r>
      <w:r w:rsidRPr="00C265D0">
        <w:rPr>
          <w:sz w:val="28"/>
          <w:szCs w:val="28"/>
        </w:rPr>
        <w:t>ивотные</w:t>
      </w:r>
      <w:r w:rsidR="00F16CEB" w:rsidRPr="00C265D0">
        <w:rPr>
          <w:sz w:val="28"/>
          <w:szCs w:val="28"/>
        </w:rPr>
        <w:t>: звери, птицы, насекомые, рептилии, микробы и бактерии и др., хищные-травоядные, дикие - домашние</w:t>
      </w:r>
      <w:r w:rsidRPr="00C265D0">
        <w:rPr>
          <w:sz w:val="28"/>
          <w:szCs w:val="28"/>
        </w:rPr>
        <w:t>, по месту обитания, и т.д.</w:t>
      </w:r>
      <w:r w:rsidR="00F16CEB" w:rsidRPr="00C265D0">
        <w:rPr>
          <w:sz w:val="28"/>
          <w:szCs w:val="28"/>
        </w:rPr>
        <w:t xml:space="preserve"> Растения – деревья, кустарники, травы, лиственные-хвойные, дикорастущие – культурные. Грибы: ядовитые – съедобные. </w:t>
      </w:r>
    </w:p>
    <w:p w:rsidR="00B16DCA" w:rsidRPr="00C265D0" w:rsidRDefault="00B16DCA" w:rsidP="003E5AAB">
      <w:pPr>
        <w:spacing w:line="276" w:lineRule="auto"/>
        <w:rPr>
          <w:sz w:val="28"/>
          <w:szCs w:val="28"/>
        </w:rPr>
      </w:pPr>
    </w:p>
    <w:p w:rsidR="00B16DCA" w:rsidRPr="00C265D0" w:rsidRDefault="003B0F70" w:rsidP="003E5AAB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16CEB" w:rsidRPr="00C265D0">
        <w:rPr>
          <w:b/>
          <w:sz w:val="28"/>
          <w:szCs w:val="28"/>
        </w:rPr>
        <w:t>Работа с сектором Неживой природы.</w:t>
      </w:r>
    </w:p>
    <w:p w:rsidR="005B17E9" w:rsidRPr="00C265D0" w:rsidRDefault="005B17E9" w:rsidP="003E5AAB">
      <w:pPr>
        <w:spacing w:line="276" w:lineRule="auto"/>
        <w:rPr>
          <w:sz w:val="28"/>
          <w:szCs w:val="28"/>
        </w:rPr>
      </w:pPr>
      <w:r w:rsidRPr="00C265D0">
        <w:rPr>
          <w:sz w:val="28"/>
          <w:szCs w:val="28"/>
        </w:rPr>
        <w:t xml:space="preserve">К неживой природе </w:t>
      </w:r>
      <w:r w:rsidR="00421167" w:rsidRPr="00C265D0">
        <w:rPr>
          <w:sz w:val="28"/>
          <w:szCs w:val="28"/>
        </w:rPr>
        <w:t xml:space="preserve">относятся </w:t>
      </w:r>
      <w:r w:rsidRPr="00C265D0">
        <w:rPr>
          <w:sz w:val="28"/>
          <w:szCs w:val="28"/>
        </w:rPr>
        <w:t>вещества</w:t>
      </w:r>
      <w:r w:rsidR="00421167" w:rsidRPr="00C265D0">
        <w:rPr>
          <w:sz w:val="28"/>
          <w:szCs w:val="28"/>
        </w:rPr>
        <w:t>,</w:t>
      </w:r>
      <w:r w:rsidRPr="00C265D0">
        <w:rPr>
          <w:sz w:val="28"/>
          <w:szCs w:val="28"/>
        </w:rPr>
        <w:t xml:space="preserve"> находящие в твердом, жидком, газообразном состоянии.</w:t>
      </w:r>
    </w:p>
    <w:p w:rsidR="005B17E9" w:rsidRPr="00C265D0" w:rsidRDefault="005B17E9" w:rsidP="003E5AAB">
      <w:pPr>
        <w:spacing w:line="276" w:lineRule="auto"/>
        <w:rPr>
          <w:sz w:val="28"/>
          <w:szCs w:val="28"/>
        </w:rPr>
      </w:pPr>
      <w:r w:rsidRPr="00C265D0">
        <w:rPr>
          <w:sz w:val="28"/>
          <w:szCs w:val="28"/>
        </w:rPr>
        <w:lastRenderedPageBreak/>
        <w:t xml:space="preserve">В процессе работы с </w:t>
      </w:r>
      <w:r w:rsidR="00421167" w:rsidRPr="00C265D0">
        <w:rPr>
          <w:sz w:val="28"/>
          <w:szCs w:val="28"/>
        </w:rPr>
        <w:t xml:space="preserve">миром </w:t>
      </w:r>
      <w:r w:rsidRPr="00C265D0">
        <w:rPr>
          <w:sz w:val="28"/>
          <w:szCs w:val="28"/>
        </w:rPr>
        <w:t xml:space="preserve">неживой природы, </w:t>
      </w:r>
      <w:r w:rsidR="00B16DCA" w:rsidRPr="00C265D0">
        <w:rPr>
          <w:sz w:val="28"/>
          <w:szCs w:val="28"/>
        </w:rPr>
        <w:t xml:space="preserve">я </w:t>
      </w:r>
      <w:r w:rsidRPr="00C265D0">
        <w:rPr>
          <w:sz w:val="28"/>
          <w:szCs w:val="28"/>
        </w:rPr>
        <w:t>вво</w:t>
      </w:r>
      <w:r w:rsidR="00B16DCA" w:rsidRPr="00C265D0">
        <w:rPr>
          <w:sz w:val="28"/>
          <w:szCs w:val="28"/>
        </w:rPr>
        <w:t>жу</w:t>
      </w:r>
      <w:r w:rsidRPr="00C265D0">
        <w:rPr>
          <w:sz w:val="28"/>
          <w:szCs w:val="28"/>
        </w:rPr>
        <w:t xml:space="preserve"> условные обозначения состояний веществ.</w:t>
      </w:r>
    </w:p>
    <w:p w:rsidR="005B17E9" w:rsidRPr="00C265D0" w:rsidRDefault="005B17E9" w:rsidP="003E5AAB">
      <w:pPr>
        <w:spacing w:line="276" w:lineRule="auto"/>
        <w:rPr>
          <w:sz w:val="28"/>
          <w:szCs w:val="28"/>
        </w:rPr>
      </w:pPr>
      <w:r w:rsidRPr="00C265D0">
        <w:rPr>
          <w:sz w:val="28"/>
          <w:szCs w:val="28"/>
        </w:rPr>
        <w:t xml:space="preserve"> -Человечки жидкого вещества</w:t>
      </w:r>
      <w:r w:rsidRPr="00C265D0">
        <w:rPr>
          <w:sz w:val="28"/>
          <w:szCs w:val="28"/>
        </w:rPr>
        <w:object w:dxaOrig="852" w:dyaOrig="1044">
          <v:shape id="_x0000_i1025" type="#_x0000_t75" style="width:23.25pt;height:30.75pt" o:ole="">
            <v:imagedata r:id="rId9" o:title=""/>
          </v:shape>
          <o:OLEObject Type="Embed" ProgID="PBrush" ShapeID="_x0000_i1025" DrawAspect="Content" ObjectID="_1527073567" r:id="rId10"/>
        </w:object>
      </w:r>
      <w:r w:rsidRPr="00C265D0">
        <w:rPr>
          <w:sz w:val="28"/>
          <w:szCs w:val="28"/>
        </w:rPr>
        <w:object w:dxaOrig="852" w:dyaOrig="1044">
          <v:shape id="_x0000_i1026" type="#_x0000_t75" style="width:24pt;height:30.75pt" o:ole="">
            <v:imagedata r:id="rId9" o:title=""/>
          </v:shape>
          <o:OLEObject Type="Embed" ProgID="PBrush" ShapeID="_x0000_i1026" DrawAspect="Content" ObjectID="_1527073568" r:id="rId11"/>
        </w:object>
      </w:r>
      <w:r w:rsidRPr="00C265D0">
        <w:rPr>
          <w:sz w:val="28"/>
          <w:szCs w:val="28"/>
        </w:rPr>
        <w:t>(с опущенными руками)-вода</w:t>
      </w:r>
      <w:r w:rsidR="00B16DCA" w:rsidRPr="00C265D0">
        <w:rPr>
          <w:sz w:val="28"/>
          <w:szCs w:val="28"/>
        </w:rPr>
        <w:t xml:space="preserve"> в озере, реке, море, океане, ручье, водопад, дождь, роса и др.</w:t>
      </w:r>
    </w:p>
    <w:p w:rsidR="005B17E9" w:rsidRPr="00C265D0" w:rsidRDefault="005B17E9" w:rsidP="003E5AAB">
      <w:pPr>
        <w:spacing w:line="276" w:lineRule="auto"/>
        <w:rPr>
          <w:sz w:val="28"/>
          <w:szCs w:val="28"/>
        </w:rPr>
      </w:pPr>
      <w:r w:rsidRPr="00C265D0">
        <w:rPr>
          <w:sz w:val="28"/>
          <w:szCs w:val="28"/>
        </w:rPr>
        <w:t>-Человечки твердого вещества</w:t>
      </w:r>
      <w:r w:rsidRPr="00C265D0">
        <w:rPr>
          <w:sz w:val="28"/>
          <w:szCs w:val="28"/>
        </w:rPr>
        <w:object w:dxaOrig="888" w:dyaOrig="1032">
          <v:shape id="_x0000_i1027" type="#_x0000_t75" style="width:25.5pt;height:33pt" o:ole="">
            <v:imagedata r:id="rId12" o:title=""/>
          </v:shape>
          <o:OLEObject Type="Embed" ProgID="PBrush" ShapeID="_x0000_i1027" DrawAspect="Content" ObjectID="_1527073569" r:id="rId13"/>
        </w:object>
      </w:r>
      <w:r w:rsidRPr="00C265D0">
        <w:rPr>
          <w:sz w:val="28"/>
          <w:szCs w:val="28"/>
        </w:rPr>
        <w:object w:dxaOrig="888" w:dyaOrig="1032">
          <v:shape id="_x0000_i1028" type="#_x0000_t75" style="width:23.25pt;height:33.75pt" o:ole="">
            <v:imagedata r:id="rId12" o:title=""/>
          </v:shape>
          <o:OLEObject Type="Embed" ProgID="PBrush" ShapeID="_x0000_i1028" DrawAspect="Content" ObjectID="_1527073570" r:id="rId14"/>
        </w:object>
      </w:r>
      <w:r w:rsidRPr="00C265D0">
        <w:rPr>
          <w:sz w:val="28"/>
          <w:szCs w:val="28"/>
        </w:rPr>
        <w:t xml:space="preserve">(с крепко держащими руками)- лед, </w:t>
      </w:r>
      <w:r w:rsidR="00B16DCA" w:rsidRPr="00C265D0">
        <w:rPr>
          <w:sz w:val="28"/>
          <w:szCs w:val="28"/>
        </w:rPr>
        <w:t xml:space="preserve">снег, </w:t>
      </w:r>
      <w:r w:rsidRPr="00C265D0">
        <w:rPr>
          <w:sz w:val="28"/>
          <w:szCs w:val="28"/>
        </w:rPr>
        <w:t>камни</w:t>
      </w:r>
      <w:r w:rsidR="00B16DCA" w:rsidRPr="00C265D0">
        <w:rPr>
          <w:sz w:val="28"/>
          <w:szCs w:val="28"/>
        </w:rPr>
        <w:t>, горы, песок и др</w:t>
      </w:r>
      <w:r w:rsidRPr="00C265D0">
        <w:rPr>
          <w:sz w:val="28"/>
          <w:szCs w:val="28"/>
        </w:rPr>
        <w:t>.</w:t>
      </w:r>
    </w:p>
    <w:p w:rsidR="005B17E9" w:rsidRPr="00C265D0" w:rsidRDefault="005B17E9" w:rsidP="003E5AAB">
      <w:pPr>
        <w:spacing w:line="276" w:lineRule="auto"/>
        <w:rPr>
          <w:sz w:val="28"/>
          <w:szCs w:val="28"/>
        </w:rPr>
      </w:pPr>
      <w:r w:rsidRPr="00C265D0">
        <w:rPr>
          <w:sz w:val="28"/>
          <w:szCs w:val="28"/>
        </w:rPr>
        <w:t>-Человечки газообразного вещества</w:t>
      </w:r>
      <w:r w:rsidRPr="00C265D0">
        <w:rPr>
          <w:sz w:val="28"/>
          <w:szCs w:val="28"/>
        </w:rPr>
        <w:object w:dxaOrig="888" w:dyaOrig="1068">
          <v:shape id="_x0000_i1029" type="#_x0000_t75" style="width:27.75pt;height:33.75pt" o:ole="">
            <v:imagedata r:id="rId15" o:title=""/>
          </v:shape>
          <o:OLEObject Type="Embed" ProgID="PBrush" ShapeID="_x0000_i1029" DrawAspect="Content" ObjectID="_1527073571" r:id="rId16"/>
        </w:object>
      </w:r>
      <w:r w:rsidRPr="00C265D0">
        <w:rPr>
          <w:sz w:val="28"/>
          <w:szCs w:val="28"/>
        </w:rPr>
        <w:object w:dxaOrig="888" w:dyaOrig="1068">
          <v:shape id="_x0000_i1030" type="#_x0000_t75" style="width:27.75pt;height:33pt" o:ole="">
            <v:imagedata r:id="rId15" o:title=""/>
          </v:shape>
          <o:OLEObject Type="Embed" ProgID="PBrush" ShapeID="_x0000_i1030" DrawAspect="Content" ObjectID="_1527073572" r:id="rId17"/>
        </w:object>
      </w:r>
      <w:r w:rsidRPr="00C265D0">
        <w:rPr>
          <w:sz w:val="28"/>
          <w:szCs w:val="28"/>
        </w:rPr>
        <w:t>(бегущи</w:t>
      </w:r>
      <w:r w:rsidR="008C419E">
        <w:rPr>
          <w:sz w:val="28"/>
          <w:szCs w:val="28"/>
        </w:rPr>
        <w:t>е</w:t>
      </w:r>
      <w:r w:rsidRPr="00C265D0">
        <w:rPr>
          <w:sz w:val="28"/>
          <w:szCs w:val="28"/>
        </w:rPr>
        <w:t xml:space="preserve">  человечк</w:t>
      </w:r>
      <w:r w:rsidR="008C419E">
        <w:rPr>
          <w:sz w:val="28"/>
          <w:szCs w:val="28"/>
        </w:rPr>
        <w:t>и</w:t>
      </w:r>
      <w:r w:rsidRPr="00C265D0">
        <w:rPr>
          <w:sz w:val="28"/>
          <w:szCs w:val="28"/>
        </w:rPr>
        <w:t>)- воздух</w:t>
      </w:r>
      <w:r w:rsidR="00B16DCA" w:rsidRPr="00C265D0">
        <w:rPr>
          <w:sz w:val="28"/>
          <w:szCs w:val="28"/>
        </w:rPr>
        <w:t>, ветер, туман</w:t>
      </w:r>
      <w:r w:rsidRPr="00C265D0">
        <w:rPr>
          <w:sz w:val="28"/>
          <w:szCs w:val="28"/>
        </w:rPr>
        <w:t xml:space="preserve"> и т.д.</w:t>
      </w:r>
    </w:p>
    <w:p w:rsidR="005B17E9" w:rsidRPr="00C265D0" w:rsidRDefault="003B0F70" w:rsidP="003E5AAB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B17E9" w:rsidRPr="00C265D0">
        <w:rPr>
          <w:b/>
          <w:sz w:val="28"/>
          <w:szCs w:val="28"/>
        </w:rPr>
        <w:t xml:space="preserve">Работа с </w:t>
      </w:r>
      <w:r w:rsidR="00C265D0">
        <w:rPr>
          <w:b/>
          <w:sz w:val="28"/>
          <w:szCs w:val="28"/>
        </w:rPr>
        <w:t>сектором Р</w:t>
      </w:r>
      <w:r w:rsidR="005B17E9" w:rsidRPr="00C265D0">
        <w:rPr>
          <w:b/>
          <w:sz w:val="28"/>
          <w:szCs w:val="28"/>
        </w:rPr>
        <w:t>укотворны</w:t>
      </w:r>
      <w:r w:rsidR="00C265D0">
        <w:rPr>
          <w:b/>
          <w:sz w:val="28"/>
          <w:szCs w:val="28"/>
        </w:rPr>
        <w:t>й</w:t>
      </w:r>
      <w:r w:rsidR="005B17E9" w:rsidRPr="00C265D0">
        <w:rPr>
          <w:b/>
          <w:sz w:val="28"/>
          <w:szCs w:val="28"/>
        </w:rPr>
        <w:t xml:space="preserve"> мир</w:t>
      </w:r>
      <w:r w:rsidR="005B17E9" w:rsidRPr="00C265D0">
        <w:rPr>
          <w:sz w:val="28"/>
          <w:szCs w:val="28"/>
        </w:rPr>
        <w:t xml:space="preserve">. </w:t>
      </w:r>
      <w:r w:rsidR="00F16CEB" w:rsidRPr="00C265D0">
        <w:rPr>
          <w:sz w:val="28"/>
          <w:szCs w:val="28"/>
        </w:rPr>
        <w:t>Здесь моя задача - у</w:t>
      </w:r>
      <w:r w:rsidR="005B17E9" w:rsidRPr="00C265D0">
        <w:rPr>
          <w:sz w:val="28"/>
          <w:szCs w:val="28"/>
        </w:rPr>
        <w:t>чить детей делить объекты рукотворного мира на группы по заданным признакам.</w:t>
      </w:r>
    </w:p>
    <w:p w:rsidR="005B17E9" w:rsidRPr="00C265D0" w:rsidRDefault="005B17E9" w:rsidP="003E5AAB">
      <w:pPr>
        <w:spacing w:line="276" w:lineRule="auto"/>
        <w:rPr>
          <w:sz w:val="28"/>
          <w:szCs w:val="28"/>
        </w:rPr>
      </w:pPr>
      <w:r w:rsidRPr="00C265D0">
        <w:rPr>
          <w:sz w:val="28"/>
          <w:szCs w:val="28"/>
        </w:rPr>
        <w:t xml:space="preserve">Полукруг </w:t>
      </w:r>
      <w:r w:rsidR="006465C9">
        <w:rPr>
          <w:sz w:val="28"/>
          <w:szCs w:val="28"/>
        </w:rPr>
        <w:t>«</w:t>
      </w:r>
      <w:r w:rsidR="00C265D0" w:rsidRPr="00C265D0">
        <w:rPr>
          <w:sz w:val="28"/>
          <w:szCs w:val="28"/>
        </w:rPr>
        <w:t>Рукотворный мир</w:t>
      </w:r>
      <w:r w:rsidR="006465C9">
        <w:rPr>
          <w:sz w:val="28"/>
          <w:szCs w:val="28"/>
        </w:rPr>
        <w:t>»</w:t>
      </w:r>
      <w:r w:rsidRPr="00C265D0">
        <w:rPr>
          <w:sz w:val="28"/>
          <w:szCs w:val="28"/>
        </w:rPr>
        <w:t xml:space="preserve"> делим на несколько секторов</w:t>
      </w:r>
      <w:r w:rsidR="008C419E">
        <w:rPr>
          <w:sz w:val="28"/>
          <w:szCs w:val="28"/>
        </w:rPr>
        <w:t xml:space="preserve"> (</w:t>
      </w:r>
      <w:r w:rsidR="00C265D0" w:rsidRPr="00C265D0">
        <w:rPr>
          <w:sz w:val="28"/>
          <w:szCs w:val="28"/>
        </w:rPr>
        <w:t>примерно 20)</w:t>
      </w:r>
      <w:r w:rsidRPr="00C265D0">
        <w:rPr>
          <w:sz w:val="28"/>
          <w:szCs w:val="28"/>
        </w:rPr>
        <w:t>. Каждый сектор обозначает какую</w:t>
      </w:r>
      <w:r w:rsidR="003B0F70">
        <w:rPr>
          <w:sz w:val="28"/>
          <w:szCs w:val="28"/>
        </w:rPr>
        <w:t>-</w:t>
      </w:r>
      <w:r w:rsidRPr="00C265D0">
        <w:rPr>
          <w:sz w:val="28"/>
          <w:szCs w:val="28"/>
        </w:rPr>
        <w:t xml:space="preserve"> либо классификационную группу (</w:t>
      </w:r>
      <w:r w:rsidR="003B0F70">
        <w:rPr>
          <w:sz w:val="28"/>
          <w:szCs w:val="28"/>
        </w:rPr>
        <w:t>т</w:t>
      </w:r>
      <w:r w:rsidR="00C265D0" w:rsidRPr="00C265D0">
        <w:rPr>
          <w:sz w:val="28"/>
          <w:szCs w:val="28"/>
        </w:rPr>
        <w:t xml:space="preserve">ранспорт, инструменты, </w:t>
      </w:r>
      <w:r w:rsidRPr="00C265D0">
        <w:rPr>
          <w:sz w:val="28"/>
          <w:szCs w:val="28"/>
        </w:rPr>
        <w:t>мебель, одежда</w:t>
      </w:r>
      <w:r w:rsidR="00C265D0" w:rsidRPr="00C265D0">
        <w:rPr>
          <w:sz w:val="28"/>
          <w:szCs w:val="28"/>
        </w:rPr>
        <w:t xml:space="preserve"> и др.</w:t>
      </w:r>
      <w:r w:rsidRPr="00C265D0">
        <w:rPr>
          <w:sz w:val="28"/>
          <w:szCs w:val="28"/>
        </w:rPr>
        <w:t xml:space="preserve">). В процессе выполнения задания </w:t>
      </w:r>
      <w:r w:rsidR="00C265D0" w:rsidRPr="00C265D0">
        <w:rPr>
          <w:sz w:val="28"/>
          <w:szCs w:val="28"/>
        </w:rPr>
        <w:t>вместе с детьми мы уточняем</w:t>
      </w:r>
      <w:r w:rsidRPr="00C265D0">
        <w:rPr>
          <w:sz w:val="28"/>
          <w:szCs w:val="28"/>
        </w:rPr>
        <w:t xml:space="preserve"> хара</w:t>
      </w:r>
      <w:r w:rsidR="00C265D0" w:rsidRPr="00C265D0">
        <w:rPr>
          <w:sz w:val="28"/>
          <w:szCs w:val="28"/>
        </w:rPr>
        <w:t>ктеристики рукотворных объектов и п</w:t>
      </w:r>
      <w:r w:rsidRPr="00C265D0">
        <w:rPr>
          <w:sz w:val="28"/>
          <w:szCs w:val="28"/>
        </w:rPr>
        <w:t xml:space="preserve">ри этом </w:t>
      </w:r>
      <w:r w:rsidR="00C265D0" w:rsidRPr="00C265D0">
        <w:rPr>
          <w:sz w:val="28"/>
          <w:szCs w:val="28"/>
        </w:rPr>
        <w:t>выявляем  признак «Функция» при помощи вопроса</w:t>
      </w:r>
      <w:r w:rsidRPr="00C265D0">
        <w:rPr>
          <w:sz w:val="28"/>
          <w:szCs w:val="28"/>
        </w:rPr>
        <w:t xml:space="preserve"> « Чем этот объект помогает человеку?»</w:t>
      </w:r>
      <w:r w:rsidR="00C265D0" w:rsidRPr="00C265D0">
        <w:rPr>
          <w:sz w:val="28"/>
          <w:szCs w:val="28"/>
        </w:rPr>
        <w:t>, так как именно этот признак является основным при объединении объектов рукотворного мира в определенную группу.</w:t>
      </w:r>
    </w:p>
    <w:p w:rsidR="00C265D0" w:rsidRPr="00C265D0" w:rsidRDefault="00C265D0" w:rsidP="003E5AAB">
      <w:pPr>
        <w:spacing w:line="276" w:lineRule="auto"/>
        <w:rPr>
          <w:sz w:val="28"/>
          <w:szCs w:val="28"/>
        </w:rPr>
      </w:pPr>
    </w:p>
    <w:p w:rsidR="006C4D6B" w:rsidRDefault="00C265D0" w:rsidP="003B0F70">
      <w:pPr>
        <w:tabs>
          <w:tab w:val="num" w:pos="0"/>
        </w:tabs>
        <w:suppressAutoHyphens w:val="0"/>
        <w:spacing w:line="276" w:lineRule="auto"/>
        <w:ind w:firstLine="540"/>
        <w:jc w:val="both"/>
        <w:rPr>
          <w:sz w:val="28"/>
          <w:szCs w:val="28"/>
        </w:rPr>
      </w:pPr>
      <w:r w:rsidRPr="006C4D6B">
        <w:rPr>
          <w:sz w:val="28"/>
          <w:szCs w:val="28"/>
        </w:rPr>
        <w:t>С д</w:t>
      </w:r>
      <w:r w:rsidR="00F54A5C">
        <w:rPr>
          <w:sz w:val="28"/>
          <w:szCs w:val="28"/>
        </w:rPr>
        <w:t>анным пособием мы играем в игры</w:t>
      </w:r>
      <w:r w:rsidR="005B17E9" w:rsidRPr="006C4D6B">
        <w:rPr>
          <w:sz w:val="28"/>
          <w:szCs w:val="28"/>
        </w:rPr>
        <w:t xml:space="preserve">: « Мир вокруг нас перепутался», </w:t>
      </w:r>
      <w:r w:rsidRPr="006C4D6B">
        <w:rPr>
          <w:sz w:val="28"/>
          <w:szCs w:val="28"/>
        </w:rPr>
        <w:t xml:space="preserve">«Да-нет-ка», « </w:t>
      </w:r>
      <w:r w:rsidR="00AF05E4" w:rsidRPr="006C4D6B">
        <w:rPr>
          <w:sz w:val="28"/>
          <w:szCs w:val="28"/>
        </w:rPr>
        <w:t xml:space="preserve">Верни жителя в его королевство» и др. Используем при этом как предметные картинки, так и реальные предметы. Данное пособие –значимый элемент развивающей предметной среды в моей группе наряду с «Копилкой признаков» и другими. Применяю модель «Устройство мира» как в свободной игровой деятельности, так и непосредственно организованной. Ценность этого пособия </w:t>
      </w:r>
      <w:r w:rsidR="006C4D6B" w:rsidRPr="006C4D6B">
        <w:rPr>
          <w:sz w:val="28"/>
          <w:szCs w:val="28"/>
        </w:rPr>
        <w:t xml:space="preserve"> для меня </w:t>
      </w:r>
      <w:r w:rsidR="00AF05E4" w:rsidRPr="006C4D6B">
        <w:rPr>
          <w:sz w:val="28"/>
          <w:szCs w:val="28"/>
        </w:rPr>
        <w:t xml:space="preserve">состоит в том, что оно всегда в работе, в него можно добавлять </w:t>
      </w:r>
      <w:r w:rsidR="006C4D6B" w:rsidRPr="006C4D6B">
        <w:rPr>
          <w:sz w:val="28"/>
          <w:szCs w:val="28"/>
        </w:rPr>
        <w:t>новые классификацио</w:t>
      </w:r>
      <w:r w:rsidR="006C4D6B">
        <w:rPr>
          <w:sz w:val="28"/>
          <w:szCs w:val="28"/>
        </w:rPr>
        <w:t>нные группы и картинки объектов.</w:t>
      </w:r>
      <w:r w:rsidR="00AF05E4" w:rsidRPr="006C4D6B">
        <w:rPr>
          <w:sz w:val="28"/>
          <w:szCs w:val="28"/>
        </w:rPr>
        <w:t xml:space="preserve"> </w:t>
      </w:r>
      <w:r w:rsidR="006C4D6B">
        <w:rPr>
          <w:sz w:val="28"/>
          <w:szCs w:val="28"/>
        </w:rPr>
        <w:t xml:space="preserve"> А</w:t>
      </w:r>
      <w:r w:rsidR="006C4D6B" w:rsidRPr="006C4D6B">
        <w:rPr>
          <w:sz w:val="28"/>
          <w:szCs w:val="28"/>
        </w:rPr>
        <w:t xml:space="preserve"> так же оно способствует формированию целостной картины мира, формировани</w:t>
      </w:r>
      <w:r w:rsidR="006C4D6B">
        <w:rPr>
          <w:sz w:val="28"/>
          <w:szCs w:val="28"/>
        </w:rPr>
        <w:t>ю</w:t>
      </w:r>
      <w:r w:rsidR="006C4D6B" w:rsidRPr="006C4D6B">
        <w:rPr>
          <w:sz w:val="28"/>
          <w:szCs w:val="28"/>
        </w:rPr>
        <w:t xml:space="preserve"> устойчивого познавательного интереса, становлени</w:t>
      </w:r>
      <w:r w:rsidR="006C4D6B">
        <w:rPr>
          <w:sz w:val="28"/>
          <w:szCs w:val="28"/>
        </w:rPr>
        <w:t>ю</w:t>
      </w:r>
      <w:r w:rsidR="006C4D6B" w:rsidRPr="006C4D6B">
        <w:rPr>
          <w:sz w:val="28"/>
          <w:szCs w:val="28"/>
        </w:rPr>
        <w:t xml:space="preserve"> исследовательских навыков моих воспитанников, обеспечивает занимательное обучение  навыкам классификации и самостоятельное создание классификационных структур по заданным признакам.</w:t>
      </w:r>
    </w:p>
    <w:p w:rsidR="00854E69" w:rsidRDefault="008C419E" w:rsidP="003B0F70">
      <w:pPr>
        <w:suppressAutoHyphens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0F70">
        <w:rPr>
          <w:sz w:val="28"/>
          <w:szCs w:val="28"/>
        </w:rPr>
        <w:t xml:space="preserve">                          </w:t>
      </w:r>
      <w:r w:rsidR="00854E69">
        <w:rPr>
          <w:sz w:val="28"/>
          <w:szCs w:val="28"/>
        </w:rPr>
        <w:t xml:space="preserve">                                        </w:t>
      </w:r>
      <w:r w:rsidR="003B0F70">
        <w:rPr>
          <w:sz w:val="28"/>
          <w:szCs w:val="28"/>
        </w:rPr>
        <w:t xml:space="preserve"> </w:t>
      </w:r>
      <w:r w:rsidR="00854E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854E69" w:rsidRPr="00940DE4" w:rsidRDefault="00854E69" w:rsidP="003E5AAB">
      <w:pPr>
        <w:spacing w:line="276" w:lineRule="auto"/>
        <w:ind w:left="720"/>
        <w:rPr>
          <w:b/>
          <w:sz w:val="28"/>
          <w:szCs w:val="28"/>
        </w:rPr>
      </w:pPr>
      <w:r w:rsidRPr="00940DE4">
        <w:rPr>
          <w:b/>
          <w:sz w:val="28"/>
          <w:szCs w:val="28"/>
        </w:rPr>
        <w:t>Список использованной литературы: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5"/>
        <w:gridCol w:w="6"/>
      </w:tblGrid>
      <w:tr w:rsidR="00854E69" w:rsidTr="006851F2">
        <w:trPr>
          <w:tblCellSpacing w:w="0" w:type="dxa"/>
        </w:trPr>
        <w:tc>
          <w:tcPr>
            <w:tcW w:w="4997" w:type="pct"/>
            <w:vAlign w:val="center"/>
            <w:hideMark/>
          </w:tcPr>
          <w:p w:rsidR="00854E69" w:rsidRDefault="00854E69" w:rsidP="003E5A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Сидорчук Т.А. Методика формирования у дошкольников классификационных навыков, М.: «АРКТИ», 2014</w:t>
            </w:r>
          </w:p>
          <w:p w:rsidR="00854E69" w:rsidRDefault="00854E69" w:rsidP="003E5A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hyperlink r:id="rId18" w:history="1">
              <w:r w:rsidRPr="00940DE4">
                <w:rPr>
                  <w:rStyle w:val="aa"/>
                  <w:color w:val="auto"/>
                  <w:sz w:val="28"/>
                  <w:szCs w:val="28"/>
                  <w:u w:val="none"/>
                </w:rPr>
                <w:t>Шустерман З.Г.</w:t>
              </w:r>
            </w:hyperlink>
            <w:r w:rsidRPr="00940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40DE4">
              <w:rPr>
                <w:sz w:val="28"/>
                <w:szCs w:val="28"/>
              </w:rPr>
              <w:t>Новые приключения Колобка, или наука думать для больших и маленьких</w:t>
            </w:r>
            <w:r>
              <w:rPr>
                <w:sz w:val="28"/>
                <w:szCs w:val="28"/>
              </w:rPr>
              <w:t xml:space="preserve"> - </w:t>
            </w:r>
            <w:r w:rsidRPr="00940DE4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.: «</w:t>
            </w:r>
            <w:r w:rsidRPr="00940DE4">
              <w:rPr>
                <w:sz w:val="28"/>
                <w:szCs w:val="28"/>
              </w:rPr>
              <w:t>Педагогика-Пресс</w:t>
            </w:r>
            <w:r>
              <w:rPr>
                <w:sz w:val="28"/>
                <w:szCs w:val="28"/>
              </w:rPr>
              <w:t>»,</w:t>
            </w:r>
            <w:r w:rsidRPr="00940DE4">
              <w:rPr>
                <w:sz w:val="28"/>
                <w:szCs w:val="28"/>
              </w:rPr>
              <w:t xml:space="preserve"> 1993 </w:t>
            </w:r>
          </w:p>
          <w:p w:rsidR="00854E69" w:rsidRDefault="00854E69" w:rsidP="003E5A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hyperlink r:id="rId19" w:history="1">
              <w:r w:rsidRPr="005B6EA7">
                <w:rPr>
                  <w:rStyle w:val="aa"/>
                  <w:sz w:val="28"/>
                  <w:szCs w:val="28"/>
                </w:rPr>
                <w:t>http://www.psychomind.ru/pmis-771-1.html</w:t>
              </w:r>
            </w:hyperlink>
          </w:p>
          <w:p w:rsidR="00854E69" w:rsidRPr="001171B3" w:rsidRDefault="00854E69" w:rsidP="003E5AAB">
            <w:pPr>
              <w:spacing w:line="276" w:lineRule="auto"/>
              <w:rPr>
                <w:rStyle w:val="serp-urlitem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Pr="001171B3">
              <w:rPr>
                <w:rStyle w:val="serp-urlitem"/>
                <w:sz w:val="28"/>
                <w:szCs w:val="28"/>
              </w:rPr>
              <w:t>Материалы авторского курса Сидорчук Т.А. «Развитие творческого мышления и воображения дошкольников</w:t>
            </w:r>
            <w:r>
              <w:rPr>
                <w:rStyle w:val="serp-urlitem"/>
                <w:sz w:val="28"/>
                <w:szCs w:val="28"/>
              </w:rPr>
              <w:t xml:space="preserve"> в контексте ФГОС ДО»</w:t>
            </w:r>
          </w:p>
          <w:p w:rsidR="00854E69" w:rsidRDefault="00854E69" w:rsidP="003E5A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54E69" w:rsidRDefault="00854E69" w:rsidP="003E5AAB">
            <w:pPr>
              <w:spacing w:line="276" w:lineRule="auto"/>
              <w:rPr>
                <w:sz w:val="28"/>
                <w:szCs w:val="28"/>
              </w:rPr>
            </w:pPr>
          </w:p>
          <w:p w:rsidR="00854E69" w:rsidRPr="00940DE4" w:rsidRDefault="00854E69" w:rsidP="003E5AAB">
            <w:pPr>
              <w:spacing w:line="276" w:lineRule="auto"/>
              <w:rPr>
                <w:sz w:val="28"/>
                <w:szCs w:val="28"/>
              </w:rPr>
            </w:pPr>
          </w:p>
          <w:p w:rsidR="00854E69" w:rsidRPr="001D2BED" w:rsidRDefault="00854E69" w:rsidP="003E5AAB">
            <w:pPr>
              <w:pStyle w:val="1"/>
              <w:spacing w:line="276" w:lineRule="auto"/>
            </w:pPr>
          </w:p>
        </w:tc>
        <w:tc>
          <w:tcPr>
            <w:tcW w:w="3" w:type="pct"/>
            <w:vAlign w:val="center"/>
            <w:hideMark/>
          </w:tcPr>
          <w:p w:rsidR="00854E69" w:rsidRDefault="00854E69" w:rsidP="003E5AAB">
            <w:pPr>
              <w:spacing w:line="276" w:lineRule="auto"/>
            </w:pPr>
          </w:p>
        </w:tc>
      </w:tr>
    </w:tbl>
    <w:p w:rsidR="00854E69" w:rsidRDefault="00854E69" w:rsidP="003E5AAB">
      <w:pPr>
        <w:spacing w:line="276" w:lineRule="auto"/>
        <w:ind w:left="720"/>
        <w:jc w:val="both"/>
        <w:rPr>
          <w:sz w:val="28"/>
          <w:szCs w:val="28"/>
        </w:rPr>
      </w:pPr>
    </w:p>
    <w:p w:rsidR="00854E69" w:rsidRPr="0019024F" w:rsidRDefault="00854E69" w:rsidP="003E5AAB">
      <w:pPr>
        <w:spacing w:line="276" w:lineRule="auto"/>
        <w:jc w:val="both"/>
        <w:rPr>
          <w:sz w:val="28"/>
          <w:szCs w:val="28"/>
        </w:rPr>
      </w:pPr>
    </w:p>
    <w:sectPr w:rsidR="00854E69" w:rsidRPr="0019024F" w:rsidSect="00854E69">
      <w:footnotePr>
        <w:pos w:val="beneathText"/>
      </w:footnotePr>
      <w:pgSz w:w="11905" w:h="16837"/>
      <w:pgMar w:top="993" w:right="851" w:bottom="568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71" w:rsidRDefault="00145571" w:rsidP="00D44ED8">
      <w:r>
        <w:separator/>
      </w:r>
    </w:p>
  </w:endnote>
  <w:endnote w:type="continuationSeparator" w:id="0">
    <w:p w:rsidR="00145571" w:rsidRDefault="00145571" w:rsidP="00D44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71" w:rsidRDefault="00145571" w:rsidP="00D44ED8">
      <w:r>
        <w:separator/>
      </w:r>
    </w:p>
  </w:footnote>
  <w:footnote w:type="continuationSeparator" w:id="0">
    <w:p w:rsidR="00145571" w:rsidRDefault="00145571" w:rsidP="00D44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pt;height:26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281"/>
        </w:tabs>
        <w:ind w:left="1281" w:hanging="720"/>
      </w:pPr>
    </w:lvl>
  </w:abstractNum>
  <w:abstractNum w:abstractNumId="6">
    <w:nsid w:val="08AA123A"/>
    <w:multiLevelType w:val="hybridMultilevel"/>
    <w:tmpl w:val="E3B8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843C3"/>
    <w:multiLevelType w:val="hybridMultilevel"/>
    <w:tmpl w:val="9CCA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0224"/>
    <w:multiLevelType w:val="hybridMultilevel"/>
    <w:tmpl w:val="B4FC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11996"/>
    <w:multiLevelType w:val="hybridMultilevel"/>
    <w:tmpl w:val="3F7E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A6E72"/>
    <w:multiLevelType w:val="hybridMultilevel"/>
    <w:tmpl w:val="A5D8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5115C"/>
    <w:multiLevelType w:val="hybridMultilevel"/>
    <w:tmpl w:val="4A52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20B8C"/>
    <w:multiLevelType w:val="hybridMultilevel"/>
    <w:tmpl w:val="381CEA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633A7"/>
    <w:multiLevelType w:val="hybridMultilevel"/>
    <w:tmpl w:val="172E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90DAC"/>
    <w:multiLevelType w:val="hybridMultilevel"/>
    <w:tmpl w:val="9702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D57F0"/>
    <w:multiLevelType w:val="hybridMultilevel"/>
    <w:tmpl w:val="1234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43655"/>
    <w:multiLevelType w:val="hybridMultilevel"/>
    <w:tmpl w:val="053C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471F7"/>
    <w:multiLevelType w:val="hybridMultilevel"/>
    <w:tmpl w:val="DA8C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55A86"/>
    <w:multiLevelType w:val="hybridMultilevel"/>
    <w:tmpl w:val="73E0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55887"/>
    <w:multiLevelType w:val="hybridMultilevel"/>
    <w:tmpl w:val="10FE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6"/>
  </w:num>
  <w:num w:numId="11">
    <w:abstractNumId w:val="10"/>
  </w:num>
  <w:num w:numId="12">
    <w:abstractNumId w:val="18"/>
  </w:num>
  <w:num w:numId="13">
    <w:abstractNumId w:val="14"/>
  </w:num>
  <w:num w:numId="14">
    <w:abstractNumId w:val="7"/>
  </w:num>
  <w:num w:numId="15">
    <w:abstractNumId w:val="19"/>
  </w:num>
  <w:num w:numId="16">
    <w:abstractNumId w:val="13"/>
  </w:num>
  <w:num w:numId="17">
    <w:abstractNumId w:val="8"/>
  </w:num>
  <w:num w:numId="18">
    <w:abstractNumId w:val="16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16254"/>
    <w:rsid w:val="000406BC"/>
    <w:rsid w:val="000B53DF"/>
    <w:rsid w:val="001171B3"/>
    <w:rsid w:val="00145571"/>
    <w:rsid w:val="0019024F"/>
    <w:rsid w:val="001D2BED"/>
    <w:rsid w:val="00283134"/>
    <w:rsid w:val="002B17E5"/>
    <w:rsid w:val="003A283F"/>
    <w:rsid w:val="003B0F70"/>
    <w:rsid w:val="003C42C1"/>
    <w:rsid w:val="003E5AAB"/>
    <w:rsid w:val="003E6877"/>
    <w:rsid w:val="004152EB"/>
    <w:rsid w:val="00421167"/>
    <w:rsid w:val="004278DE"/>
    <w:rsid w:val="00440C95"/>
    <w:rsid w:val="00457D95"/>
    <w:rsid w:val="00560218"/>
    <w:rsid w:val="00596C2E"/>
    <w:rsid w:val="005B17E9"/>
    <w:rsid w:val="0060615D"/>
    <w:rsid w:val="006326F6"/>
    <w:rsid w:val="006465C9"/>
    <w:rsid w:val="006851F2"/>
    <w:rsid w:val="006972CC"/>
    <w:rsid w:val="006C4D6B"/>
    <w:rsid w:val="006C646C"/>
    <w:rsid w:val="006D7E89"/>
    <w:rsid w:val="006E2C7D"/>
    <w:rsid w:val="006F1858"/>
    <w:rsid w:val="007E16D4"/>
    <w:rsid w:val="007E3BC8"/>
    <w:rsid w:val="007E5124"/>
    <w:rsid w:val="007F1F75"/>
    <w:rsid w:val="00823E3B"/>
    <w:rsid w:val="00854B3E"/>
    <w:rsid w:val="00854E69"/>
    <w:rsid w:val="00877A26"/>
    <w:rsid w:val="008826B4"/>
    <w:rsid w:val="008949F3"/>
    <w:rsid w:val="008A4735"/>
    <w:rsid w:val="008B41D0"/>
    <w:rsid w:val="008C419E"/>
    <w:rsid w:val="00914563"/>
    <w:rsid w:val="00940DE4"/>
    <w:rsid w:val="00946042"/>
    <w:rsid w:val="00A06AD9"/>
    <w:rsid w:val="00A23185"/>
    <w:rsid w:val="00A57A73"/>
    <w:rsid w:val="00AF05E4"/>
    <w:rsid w:val="00B16DCA"/>
    <w:rsid w:val="00B43D1A"/>
    <w:rsid w:val="00BD5E1B"/>
    <w:rsid w:val="00C15ACE"/>
    <w:rsid w:val="00C265D0"/>
    <w:rsid w:val="00C91E0B"/>
    <w:rsid w:val="00CC1CD8"/>
    <w:rsid w:val="00D16254"/>
    <w:rsid w:val="00D44ED8"/>
    <w:rsid w:val="00DB5458"/>
    <w:rsid w:val="00DD58D5"/>
    <w:rsid w:val="00E215B8"/>
    <w:rsid w:val="00E53A01"/>
    <w:rsid w:val="00ED3173"/>
    <w:rsid w:val="00ED7CBB"/>
    <w:rsid w:val="00EF51B2"/>
    <w:rsid w:val="00F16CEB"/>
    <w:rsid w:val="00F43B40"/>
    <w:rsid w:val="00F54A5C"/>
    <w:rsid w:val="00FC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8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0D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0"/>
    <w:qFormat/>
    <w:rsid w:val="006D7E89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6D7E89"/>
    <w:rPr>
      <w:rFonts w:ascii="Symbol" w:hAnsi="Symbol"/>
    </w:rPr>
  </w:style>
  <w:style w:type="character" w:customStyle="1" w:styleId="WW8Num3z0">
    <w:name w:val="WW8Num3z0"/>
    <w:rsid w:val="006D7E89"/>
    <w:rPr>
      <w:rFonts w:ascii="Symbol" w:hAnsi="Symbol"/>
    </w:rPr>
  </w:style>
  <w:style w:type="character" w:customStyle="1" w:styleId="WW8Num4z0">
    <w:name w:val="WW8Num4z0"/>
    <w:rsid w:val="006D7E89"/>
    <w:rPr>
      <w:rFonts w:ascii="Symbol" w:hAnsi="Symbol"/>
      <w:color w:val="auto"/>
    </w:rPr>
  </w:style>
  <w:style w:type="character" w:customStyle="1" w:styleId="WW8Num5z0">
    <w:name w:val="WW8Num5z0"/>
    <w:rsid w:val="006D7E89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6D7E89"/>
  </w:style>
  <w:style w:type="character" w:customStyle="1" w:styleId="WW8Num1z0">
    <w:name w:val="WW8Num1z0"/>
    <w:rsid w:val="006D7E89"/>
    <w:rPr>
      <w:rFonts w:ascii="Symbol" w:hAnsi="Symbol"/>
    </w:rPr>
  </w:style>
  <w:style w:type="character" w:customStyle="1" w:styleId="WW8Num1z1">
    <w:name w:val="WW8Num1z1"/>
    <w:rsid w:val="006D7E89"/>
    <w:rPr>
      <w:rFonts w:ascii="Courier New" w:hAnsi="Courier New" w:cs="Courier New"/>
    </w:rPr>
  </w:style>
  <w:style w:type="character" w:customStyle="1" w:styleId="WW8Num1z2">
    <w:name w:val="WW8Num1z2"/>
    <w:rsid w:val="006D7E89"/>
    <w:rPr>
      <w:rFonts w:ascii="Wingdings" w:hAnsi="Wingdings"/>
    </w:rPr>
  </w:style>
  <w:style w:type="character" w:customStyle="1" w:styleId="WW8Num2z1">
    <w:name w:val="WW8Num2z1"/>
    <w:rsid w:val="006D7E89"/>
    <w:rPr>
      <w:rFonts w:ascii="Courier New" w:hAnsi="Courier New" w:cs="Courier New"/>
    </w:rPr>
  </w:style>
  <w:style w:type="character" w:customStyle="1" w:styleId="WW8Num2z2">
    <w:name w:val="WW8Num2z2"/>
    <w:rsid w:val="006D7E89"/>
    <w:rPr>
      <w:rFonts w:ascii="Wingdings" w:hAnsi="Wingdings"/>
    </w:rPr>
  </w:style>
  <w:style w:type="character" w:customStyle="1" w:styleId="WW8Num3z1">
    <w:name w:val="WW8Num3z1"/>
    <w:rsid w:val="006D7E89"/>
    <w:rPr>
      <w:rFonts w:ascii="Courier New" w:hAnsi="Courier New" w:cs="Courier New"/>
    </w:rPr>
  </w:style>
  <w:style w:type="character" w:customStyle="1" w:styleId="WW8Num3z2">
    <w:name w:val="WW8Num3z2"/>
    <w:rsid w:val="006D7E89"/>
    <w:rPr>
      <w:rFonts w:ascii="Wingdings" w:hAnsi="Wingdings"/>
    </w:rPr>
  </w:style>
  <w:style w:type="character" w:customStyle="1" w:styleId="WW8Num4z1">
    <w:name w:val="WW8Num4z1"/>
    <w:rsid w:val="006D7E89"/>
    <w:rPr>
      <w:rFonts w:ascii="Courier New" w:hAnsi="Courier New" w:cs="Courier New"/>
    </w:rPr>
  </w:style>
  <w:style w:type="character" w:customStyle="1" w:styleId="WW8Num4z2">
    <w:name w:val="WW8Num4z2"/>
    <w:rsid w:val="006D7E89"/>
    <w:rPr>
      <w:rFonts w:ascii="Wingdings" w:hAnsi="Wingdings"/>
    </w:rPr>
  </w:style>
  <w:style w:type="character" w:customStyle="1" w:styleId="WW8Num4z3">
    <w:name w:val="WW8Num4z3"/>
    <w:rsid w:val="006D7E89"/>
    <w:rPr>
      <w:rFonts w:ascii="Symbol" w:hAnsi="Symbol"/>
    </w:rPr>
  </w:style>
  <w:style w:type="character" w:customStyle="1" w:styleId="WW8Num5z1">
    <w:name w:val="WW8Num5z1"/>
    <w:rsid w:val="006D7E89"/>
    <w:rPr>
      <w:rFonts w:ascii="Courier New" w:hAnsi="Courier New" w:cs="Courier New"/>
    </w:rPr>
  </w:style>
  <w:style w:type="character" w:customStyle="1" w:styleId="WW8Num5z2">
    <w:name w:val="WW8Num5z2"/>
    <w:rsid w:val="006D7E89"/>
    <w:rPr>
      <w:rFonts w:ascii="Wingdings" w:hAnsi="Wingdings"/>
    </w:rPr>
  </w:style>
  <w:style w:type="character" w:customStyle="1" w:styleId="WW8Num5z3">
    <w:name w:val="WW8Num5z3"/>
    <w:rsid w:val="006D7E89"/>
    <w:rPr>
      <w:rFonts w:ascii="Symbol" w:hAnsi="Symbol"/>
    </w:rPr>
  </w:style>
  <w:style w:type="character" w:customStyle="1" w:styleId="WW8Num6z0">
    <w:name w:val="WW8Num6z0"/>
    <w:rsid w:val="006D7E89"/>
    <w:rPr>
      <w:rFonts w:ascii="Symbol" w:hAnsi="Symbol"/>
      <w:color w:val="auto"/>
    </w:rPr>
  </w:style>
  <w:style w:type="character" w:customStyle="1" w:styleId="WW8Num6z1">
    <w:name w:val="WW8Num6z1"/>
    <w:rsid w:val="006D7E89"/>
    <w:rPr>
      <w:rFonts w:ascii="Courier New" w:hAnsi="Courier New" w:cs="Courier New"/>
    </w:rPr>
  </w:style>
  <w:style w:type="character" w:customStyle="1" w:styleId="WW8Num6z2">
    <w:name w:val="WW8Num6z2"/>
    <w:rsid w:val="006D7E89"/>
    <w:rPr>
      <w:rFonts w:ascii="Wingdings" w:hAnsi="Wingdings"/>
    </w:rPr>
  </w:style>
  <w:style w:type="character" w:customStyle="1" w:styleId="WW8Num6z3">
    <w:name w:val="WW8Num6z3"/>
    <w:rsid w:val="006D7E89"/>
    <w:rPr>
      <w:rFonts w:ascii="Symbol" w:hAnsi="Symbol"/>
    </w:rPr>
  </w:style>
  <w:style w:type="character" w:customStyle="1" w:styleId="WW8Num7z0">
    <w:name w:val="WW8Num7z0"/>
    <w:rsid w:val="006D7E89"/>
    <w:rPr>
      <w:rFonts w:ascii="Symbol" w:hAnsi="Symbol"/>
      <w:color w:val="auto"/>
    </w:rPr>
  </w:style>
  <w:style w:type="character" w:customStyle="1" w:styleId="WW8Num7z1">
    <w:name w:val="WW8Num7z1"/>
    <w:rsid w:val="006D7E89"/>
    <w:rPr>
      <w:rFonts w:ascii="Courier New" w:hAnsi="Courier New" w:cs="Courier New"/>
    </w:rPr>
  </w:style>
  <w:style w:type="character" w:customStyle="1" w:styleId="WW8Num7z2">
    <w:name w:val="WW8Num7z2"/>
    <w:rsid w:val="006D7E89"/>
    <w:rPr>
      <w:rFonts w:ascii="Wingdings" w:hAnsi="Wingdings"/>
    </w:rPr>
  </w:style>
  <w:style w:type="character" w:customStyle="1" w:styleId="WW8Num7z3">
    <w:name w:val="WW8Num7z3"/>
    <w:rsid w:val="006D7E89"/>
    <w:rPr>
      <w:rFonts w:ascii="Symbol" w:hAnsi="Symbol"/>
    </w:rPr>
  </w:style>
  <w:style w:type="character" w:customStyle="1" w:styleId="WW8Num8z0">
    <w:name w:val="WW8Num8z0"/>
    <w:rsid w:val="006D7E89"/>
    <w:rPr>
      <w:rFonts w:ascii="Symbol" w:hAnsi="Symbol"/>
      <w:color w:val="auto"/>
    </w:rPr>
  </w:style>
  <w:style w:type="character" w:customStyle="1" w:styleId="WW8Num8z1">
    <w:name w:val="WW8Num8z1"/>
    <w:rsid w:val="006D7E89"/>
    <w:rPr>
      <w:rFonts w:ascii="Courier New" w:hAnsi="Courier New" w:cs="Courier New"/>
    </w:rPr>
  </w:style>
  <w:style w:type="character" w:customStyle="1" w:styleId="WW8Num8z2">
    <w:name w:val="WW8Num8z2"/>
    <w:rsid w:val="006D7E89"/>
    <w:rPr>
      <w:rFonts w:ascii="Wingdings" w:hAnsi="Wingdings"/>
    </w:rPr>
  </w:style>
  <w:style w:type="character" w:customStyle="1" w:styleId="WW8Num8z3">
    <w:name w:val="WW8Num8z3"/>
    <w:rsid w:val="006D7E89"/>
    <w:rPr>
      <w:rFonts w:ascii="Symbol" w:hAnsi="Symbol"/>
    </w:rPr>
  </w:style>
  <w:style w:type="character" w:customStyle="1" w:styleId="WW8Num9z0">
    <w:name w:val="WW8Num9z0"/>
    <w:rsid w:val="006D7E89"/>
    <w:rPr>
      <w:rFonts w:ascii="Symbol" w:hAnsi="Symbol"/>
    </w:rPr>
  </w:style>
  <w:style w:type="character" w:customStyle="1" w:styleId="WW8Num9z1">
    <w:name w:val="WW8Num9z1"/>
    <w:rsid w:val="006D7E89"/>
    <w:rPr>
      <w:rFonts w:ascii="Courier New" w:hAnsi="Courier New" w:cs="Courier New"/>
    </w:rPr>
  </w:style>
  <w:style w:type="character" w:customStyle="1" w:styleId="WW8Num9z2">
    <w:name w:val="WW8Num9z2"/>
    <w:rsid w:val="006D7E89"/>
    <w:rPr>
      <w:rFonts w:ascii="Wingdings" w:hAnsi="Wingdings"/>
    </w:rPr>
  </w:style>
  <w:style w:type="character" w:customStyle="1" w:styleId="WW8Num11z0">
    <w:name w:val="WW8Num11z0"/>
    <w:rsid w:val="006D7E89"/>
    <w:rPr>
      <w:rFonts w:ascii="Symbol" w:hAnsi="Symbol"/>
    </w:rPr>
  </w:style>
  <w:style w:type="character" w:customStyle="1" w:styleId="WW8Num11z1">
    <w:name w:val="WW8Num11z1"/>
    <w:rsid w:val="006D7E89"/>
    <w:rPr>
      <w:rFonts w:ascii="Courier New" w:hAnsi="Courier New" w:cs="Courier New"/>
    </w:rPr>
  </w:style>
  <w:style w:type="character" w:customStyle="1" w:styleId="WW8Num11z2">
    <w:name w:val="WW8Num11z2"/>
    <w:rsid w:val="006D7E89"/>
    <w:rPr>
      <w:rFonts w:ascii="Wingdings" w:hAnsi="Wingdings"/>
    </w:rPr>
  </w:style>
  <w:style w:type="character" w:customStyle="1" w:styleId="11">
    <w:name w:val="Основной шрифт абзаца1"/>
    <w:rsid w:val="006D7E89"/>
  </w:style>
  <w:style w:type="character" w:styleId="a4">
    <w:name w:val="Strong"/>
    <w:qFormat/>
    <w:rsid w:val="006D7E89"/>
    <w:rPr>
      <w:b/>
      <w:bCs/>
    </w:rPr>
  </w:style>
  <w:style w:type="paragraph" w:customStyle="1" w:styleId="a5">
    <w:name w:val="Заголовок"/>
    <w:basedOn w:val="a"/>
    <w:next w:val="a0"/>
    <w:rsid w:val="006D7E8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rsid w:val="006D7E89"/>
    <w:pPr>
      <w:spacing w:after="120"/>
    </w:pPr>
  </w:style>
  <w:style w:type="paragraph" w:styleId="a6">
    <w:name w:val="List"/>
    <w:basedOn w:val="a0"/>
    <w:semiHidden/>
    <w:rsid w:val="006D7E89"/>
    <w:rPr>
      <w:rFonts w:cs="Tahoma"/>
    </w:rPr>
  </w:style>
  <w:style w:type="paragraph" w:customStyle="1" w:styleId="12">
    <w:name w:val="Название1"/>
    <w:basedOn w:val="a"/>
    <w:rsid w:val="006D7E8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D7E89"/>
    <w:pPr>
      <w:suppressLineNumbers/>
    </w:pPr>
    <w:rPr>
      <w:rFonts w:cs="Tahoma"/>
    </w:rPr>
  </w:style>
  <w:style w:type="paragraph" w:styleId="a7">
    <w:name w:val="Normal (Web)"/>
    <w:basedOn w:val="a"/>
    <w:rsid w:val="006D7E89"/>
    <w:pPr>
      <w:spacing w:before="280" w:after="280"/>
    </w:pPr>
  </w:style>
  <w:style w:type="paragraph" w:customStyle="1" w:styleId="a8">
    <w:name w:val="Содержимое таблицы"/>
    <w:basedOn w:val="a"/>
    <w:rsid w:val="006D7E89"/>
    <w:pPr>
      <w:suppressLineNumbers/>
    </w:pPr>
  </w:style>
  <w:style w:type="paragraph" w:styleId="a9">
    <w:name w:val="No Spacing"/>
    <w:uiPriority w:val="1"/>
    <w:qFormat/>
    <w:rsid w:val="0060615D"/>
    <w:rPr>
      <w:rFonts w:ascii="Calibri" w:eastAsia="Calibri" w:hAnsi="Calibri"/>
      <w:sz w:val="22"/>
      <w:szCs w:val="22"/>
      <w:lang w:eastAsia="en-US"/>
    </w:rPr>
  </w:style>
  <w:style w:type="character" w:customStyle="1" w:styleId="serp-urlitem">
    <w:name w:val="serp-url__item"/>
    <w:basedOn w:val="a1"/>
    <w:rsid w:val="004278DE"/>
  </w:style>
  <w:style w:type="character" w:styleId="aa">
    <w:name w:val="Hyperlink"/>
    <w:uiPriority w:val="99"/>
    <w:unhideWhenUsed/>
    <w:rsid w:val="004278DE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940D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bookbig">
    <w:name w:val="book_big"/>
    <w:basedOn w:val="a"/>
    <w:rsid w:val="00940DE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atch-title">
    <w:name w:val="watch-title"/>
    <w:basedOn w:val="a1"/>
    <w:rsid w:val="001171B3"/>
  </w:style>
  <w:style w:type="paragraph" w:styleId="ab">
    <w:name w:val="header"/>
    <w:basedOn w:val="a"/>
    <w:link w:val="ac"/>
    <w:uiPriority w:val="99"/>
    <w:semiHidden/>
    <w:unhideWhenUsed/>
    <w:rsid w:val="00D44E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D44ED8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44E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44ED8"/>
    <w:rPr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06A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06AD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hyperlink" Target="http://www.childpsy.ru/lib/authors/id/11961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hyperlink" Target="http://www.psychomind.ru/pmis-771-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по конструированию</vt:lpstr>
    </vt:vector>
  </TitlesOfParts>
  <Company>Reanimator Extreme Edition</Company>
  <LinksUpToDate>false</LinksUpToDate>
  <CharactersWithSpaces>6358</CharactersWithSpaces>
  <SharedDoc>false</SharedDoc>
  <HLinks>
    <vt:vector size="12" baseType="variant">
      <vt:variant>
        <vt:i4>655443</vt:i4>
      </vt:variant>
      <vt:variant>
        <vt:i4>24</vt:i4>
      </vt:variant>
      <vt:variant>
        <vt:i4>0</vt:i4>
      </vt:variant>
      <vt:variant>
        <vt:i4>5</vt:i4>
      </vt:variant>
      <vt:variant>
        <vt:lpwstr>http://www.psychomind.ru/pmis-771-1.html</vt:lpwstr>
      </vt:variant>
      <vt:variant>
        <vt:lpwstr/>
      </vt:variant>
      <vt:variant>
        <vt:i4>7143467</vt:i4>
      </vt:variant>
      <vt:variant>
        <vt:i4>21</vt:i4>
      </vt:variant>
      <vt:variant>
        <vt:i4>0</vt:i4>
      </vt:variant>
      <vt:variant>
        <vt:i4>5</vt:i4>
      </vt:variant>
      <vt:variant>
        <vt:lpwstr>http://www.childpsy.ru/lib/authors/id/11961.php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по конструированию</dc:title>
  <dc:subject/>
  <dc:creator>DJ_Diesel</dc:creator>
  <cp:keywords/>
  <cp:lastModifiedBy>Admin</cp:lastModifiedBy>
  <cp:revision>7</cp:revision>
  <cp:lastPrinted>2016-04-13T05:54:00Z</cp:lastPrinted>
  <dcterms:created xsi:type="dcterms:W3CDTF">2016-03-21T10:04:00Z</dcterms:created>
  <dcterms:modified xsi:type="dcterms:W3CDTF">2016-06-10T07:20:00Z</dcterms:modified>
</cp:coreProperties>
</file>